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4DA8" w14:textId="77777777" w:rsidR="00284936" w:rsidRDefault="00284936">
      <w:pPr>
        <w:spacing w:line="360" w:lineRule="auto"/>
        <w:rPr>
          <w:color w:val="000000"/>
          <w:sz w:val="32"/>
          <w:szCs w:val="32"/>
        </w:rPr>
      </w:pPr>
    </w:p>
    <w:p w14:paraId="4F87015E" w14:textId="77777777" w:rsidR="00284936" w:rsidRDefault="00284936">
      <w:pPr>
        <w:spacing w:line="360" w:lineRule="auto"/>
        <w:rPr>
          <w:color w:val="000000"/>
          <w:sz w:val="32"/>
          <w:szCs w:val="32"/>
        </w:rPr>
      </w:pPr>
    </w:p>
    <w:p w14:paraId="094C5D1A" w14:textId="77777777" w:rsidR="00284936" w:rsidRDefault="00284936">
      <w:pPr>
        <w:spacing w:line="360" w:lineRule="auto"/>
        <w:rPr>
          <w:color w:val="000000"/>
          <w:sz w:val="32"/>
          <w:szCs w:val="32"/>
        </w:rPr>
      </w:pPr>
    </w:p>
    <w:p w14:paraId="519C5BC7" w14:textId="77777777" w:rsidR="00284936" w:rsidRDefault="00284936">
      <w:pPr>
        <w:spacing w:line="360" w:lineRule="auto"/>
        <w:rPr>
          <w:color w:val="000000"/>
          <w:sz w:val="32"/>
          <w:szCs w:val="32"/>
        </w:rPr>
      </w:pPr>
    </w:p>
    <w:p w14:paraId="7679B702" w14:textId="77777777" w:rsidR="00284936" w:rsidRDefault="00254558">
      <w:pPr>
        <w:spacing w:line="360" w:lineRule="auto"/>
        <w:jc w:val="center"/>
        <w:rPr>
          <w:color w:val="000000"/>
          <w:sz w:val="32"/>
          <w:szCs w:val="32"/>
        </w:rPr>
      </w:pPr>
      <w:r>
        <w:rPr>
          <w:noProof/>
          <w:color w:val="000000"/>
        </w:rPr>
        <w:drawing>
          <wp:inline distT="0" distB="0" distL="0" distR="0" wp14:anchorId="336E9DBF" wp14:editId="35A6654E">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6EC023" w14:textId="77777777" w:rsidR="00284936" w:rsidRDefault="00284936">
      <w:pPr>
        <w:spacing w:line="360" w:lineRule="auto"/>
        <w:jc w:val="center"/>
        <w:rPr>
          <w:rFonts w:ascii="黑体" w:eastAsia="黑体" w:hAnsi="宋体"/>
          <w:b/>
          <w:color w:val="000000"/>
          <w:sz w:val="32"/>
          <w:szCs w:val="32"/>
        </w:rPr>
      </w:pPr>
    </w:p>
    <w:p w14:paraId="51CDD4A8" w14:textId="77777777" w:rsidR="00284936" w:rsidRDefault="00284936">
      <w:pPr>
        <w:spacing w:line="360" w:lineRule="auto"/>
        <w:jc w:val="center"/>
        <w:rPr>
          <w:rFonts w:ascii="黑体" w:eastAsia="黑体" w:hAnsi="宋体"/>
          <w:b/>
          <w:color w:val="000000"/>
          <w:sz w:val="44"/>
          <w:szCs w:val="44"/>
        </w:rPr>
      </w:pPr>
    </w:p>
    <w:p w14:paraId="606417FB" w14:textId="77777777" w:rsidR="00284936" w:rsidRDefault="00284936">
      <w:pPr>
        <w:spacing w:line="360" w:lineRule="auto"/>
        <w:jc w:val="center"/>
        <w:rPr>
          <w:rFonts w:ascii="黑体" w:eastAsia="黑体" w:hAnsi="宋体"/>
          <w:b/>
          <w:color w:val="000000"/>
          <w:sz w:val="44"/>
          <w:szCs w:val="44"/>
        </w:rPr>
      </w:pPr>
    </w:p>
    <w:p w14:paraId="7AF8E80C"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B1BD5"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0B977D71" w14:textId="77777777" w:rsidR="00284936" w:rsidRDefault="00284936">
      <w:pPr>
        <w:spacing w:line="360" w:lineRule="auto"/>
        <w:rPr>
          <w:rFonts w:ascii="宋体" w:hAnsi="宋体"/>
          <w:color w:val="000000"/>
          <w:sz w:val="24"/>
        </w:rPr>
      </w:pPr>
    </w:p>
    <w:p w14:paraId="4DB42155" w14:textId="77777777" w:rsidR="00284936" w:rsidRDefault="00284936">
      <w:pPr>
        <w:spacing w:line="360" w:lineRule="auto"/>
        <w:ind w:leftChars="942" w:left="1978"/>
        <w:rPr>
          <w:rFonts w:ascii="黑体" w:eastAsia="黑体" w:hAnsi="宋体"/>
          <w:b/>
          <w:color w:val="000000"/>
          <w:sz w:val="24"/>
          <w:szCs w:val="28"/>
        </w:rPr>
      </w:pPr>
    </w:p>
    <w:p w14:paraId="126F8616" w14:textId="77777777" w:rsidR="00284936" w:rsidRDefault="00284936">
      <w:pPr>
        <w:spacing w:line="360" w:lineRule="auto"/>
        <w:ind w:leftChars="942" w:left="1978"/>
        <w:rPr>
          <w:rFonts w:ascii="黑体" w:eastAsia="黑体" w:hAnsi="宋体"/>
          <w:b/>
          <w:color w:val="000000"/>
          <w:sz w:val="28"/>
          <w:szCs w:val="28"/>
        </w:rPr>
      </w:pPr>
    </w:p>
    <w:p w14:paraId="5B77A30D" w14:textId="3EE3A299"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w:t>
      </w:r>
      <w:r w:rsidR="0026538D">
        <w:rPr>
          <w:rFonts w:ascii="黑体" w:eastAsia="黑体" w:hAnsi="宋体" w:hint="eastAsia"/>
          <w:sz w:val="32"/>
          <w:szCs w:val="32"/>
        </w:rPr>
        <w:t>201</w:t>
      </w:r>
      <w:r w:rsidR="0026538D">
        <w:rPr>
          <w:rFonts w:ascii="黑体" w:eastAsia="黑体" w:hAnsi="宋体"/>
          <w:sz w:val="32"/>
          <w:szCs w:val="32"/>
        </w:rPr>
        <w:t>9</w:t>
      </w:r>
      <w:r>
        <w:rPr>
          <w:rFonts w:ascii="黑体" w:eastAsia="黑体" w:hAnsi="宋体" w:hint="eastAsia"/>
          <w:sz w:val="32"/>
          <w:szCs w:val="32"/>
        </w:rPr>
        <w:t>年</w:t>
      </w:r>
      <w:r w:rsidR="0026538D">
        <w:rPr>
          <w:rFonts w:ascii="黑体" w:eastAsia="黑体" w:hAnsi="宋体" w:hint="eastAsia"/>
          <w:sz w:val="32"/>
          <w:szCs w:val="32"/>
        </w:rPr>
        <w:t>第</w:t>
      </w:r>
      <w:r w:rsidR="0026538D">
        <w:rPr>
          <w:rFonts w:ascii="黑体" w:eastAsia="黑体" w:hAnsi="宋体"/>
          <w:sz w:val="32"/>
          <w:szCs w:val="32"/>
        </w:rPr>
        <w:t>1</w:t>
      </w:r>
      <w:r>
        <w:rPr>
          <w:rFonts w:ascii="黑体" w:eastAsia="黑体" w:hAnsi="宋体" w:hint="eastAsia"/>
          <w:sz w:val="32"/>
          <w:szCs w:val="32"/>
        </w:rPr>
        <w:t>号）</w:t>
      </w:r>
    </w:p>
    <w:p w14:paraId="17B7183F" w14:textId="77777777" w:rsidR="00284936" w:rsidRDefault="00284936">
      <w:pPr>
        <w:spacing w:line="360" w:lineRule="auto"/>
        <w:ind w:leftChars="942" w:left="1978"/>
        <w:rPr>
          <w:rFonts w:ascii="黑体" w:eastAsia="黑体" w:hAnsi="宋体"/>
          <w:b/>
          <w:color w:val="000000"/>
          <w:sz w:val="28"/>
          <w:szCs w:val="28"/>
        </w:rPr>
      </w:pPr>
    </w:p>
    <w:p w14:paraId="6629D94A" w14:textId="77777777" w:rsidR="00284936" w:rsidRDefault="00284936">
      <w:pPr>
        <w:spacing w:line="360" w:lineRule="auto"/>
        <w:ind w:leftChars="942" w:left="1978"/>
        <w:rPr>
          <w:rFonts w:ascii="黑体" w:eastAsia="黑体" w:hAnsi="宋体"/>
          <w:b/>
          <w:color w:val="000000"/>
          <w:sz w:val="28"/>
          <w:szCs w:val="28"/>
        </w:rPr>
      </w:pPr>
    </w:p>
    <w:p w14:paraId="6E81D2C2"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057F4561"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E95591A" w14:textId="77777777" w:rsidR="00284936" w:rsidRDefault="00284936">
      <w:pPr>
        <w:widowControl/>
        <w:spacing w:line="360" w:lineRule="auto"/>
        <w:ind w:firstLineChars="200" w:firstLine="420"/>
        <w:rPr>
          <w:rFonts w:ascii="宋体" w:hAnsi="宋体" w:cs="宋体"/>
          <w:color w:val="000000"/>
          <w:kern w:val="0"/>
        </w:rPr>
      </w:pPr>
    </w:p>
    <w:p w14:paraId="4288237F" w14:textId="14E3536F" w:rsidR="00284936" w:rsidRDefault="0026538D">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〇一九年三月</w:t>
      </w:r>
    </w:p>
    <w:p w14:paraId="7BC68C16" w14:textId="77777777" w:rsidR="00284936" w:rsidRDefault="00254558">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0AF916BD"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10EA161F"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7F5F6558"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09BFE91E"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225ED90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B88CB4" w14:textId="3992CE0D"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C7218F">
        <w:rPr>
          <w:rFonts w:ascii="宋体" w:hAnsi="宋体" w:cs="宋体" w:hint="eastAsia"/>
          <w:color w:val="000000"/>
          <w:kern w:val="0"/>
          <w:sz w:val="24"/>
        </w:rPr>
        <w:t>、流动性风险</w:t>
      </w:r>
      <w:r>
        <w:rPr>
          <w:rFonts w:ascii="宋体" w:hAnsi="宋体" w:cs="宋体" w:hint="eastAsia"/>
          <w:color w:val="000000"/>
          <w:kern w:val="0"/>
          <w:sz w:val="24"/>
        </w:rPr>
        <w:t>等等。</w:t>
      </w:r>
    </w:p>
    <w:p w14:paraId="61FAA0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6F954E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063C463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w:t>
      </w:r>
      <w:proofErr w:type="gramStart"/>
      <w:r>
        <w:rPr>
          <w:rFonts w:ascii="宋体" w:hAnsi="宋体" w:cs="宋体" w:hint="eastAsia"/>
          <w:kern w:val="0"/>
          <w:sz w:val="24"/>
        </w:rPr>
        <w:t>投资人自依基金</w:t>
      </w:r>
      <w:proofErr w:type="gramEnd"/>
      <w:r>
        <w:rPr>
          <w:rFonts w:ascii="宋体" w:hAnsi="宋体" w:cs="宋体" w:hint="eastAsia"/>
          <w:kern w:val="0"/>
          <w:sz w:val="24"/>
        </w:rPr>
        <w:t>合同取得基金份额，即成为基金份额持有人和本基金合同的当事人，其持有基金份额的行为本身即表明其对基金</w:t>
      </w:r>
      <w:r>
        <w:rPr>
          <w:rFonts w:ascii="宋体" w:hAnsi="宋体" w:cs="宋体" w:hint="eastAsia"/>
          <w:kern w:val="0"/>
          <w:sz w:val="24"/>
        </w:rPr>
        <w:lastRenderedPageBreak/>
        <w:t>合同的承认和接受，并按照《基金法》、《运作办法》、基金合同及其他有关规定享有权利、承担义务。基金投资人欲了解基金份额持有人的权利和义务，应详细查阅基金合同。</w:t>
      </w:r>
    </w:p>
    <w:p w14:paraId="515D98D2" w14:textId="214230B2" w:rsidR="00284936" w:rsidRDefault="00254558">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26538D">
        <w:rPr>
          <w:rFonts w:ascii="宋体" w:hAnsi="宋体" w:cs="宋体" w:hint="eastAsia"/>
          <w:kern w:val="0"/>
          <w:sz w:val="24"/>
        </w:rPr>
        <w:t>201</w:t>
      </w:r>
      <w:r w:rsidR="0026538D">
        <w:rPr>
          <w:rFonts w:ascii="宋体" w:hAnsi="宋体" w:cs="宋体"/>
          <w:kern w:val="0"/>
          <w:sz w:val="24"/>
        </w:rPr>
        <w:t>9</w:t>
      </w:r>
      <w:r w:rsidR="008855D4">
        <w:rPr>
          <w:rFonts w:ascii="宋体" w:hAnsi="宋体" w:cs="宋体" w:hint="eastAsia"/>
          <w:kern w:val="0"/>
          <w:sz w:val="24"/>
        </w:rPr>
        <w:t>年</w:t>
      </w:r>
      <w:r w:rsidR="0026538D">
        <w:rPr>
          <w:rFonts w:ascii="宋体" w:hAnsi="宋体" w:cs="宋体"/>
          <w:kern w:val="0"/>
          <w:sz w:val="24"/>
        </w:rPr>
        <w:t>3</w:t>
      </w:r>
      <w:r>
        <w:rPr>
          <w:rFonts w:ascii="宋体" w:hAnsi="宋体" w:cs="宋体" w:hint="eastAsia"/>
          <w:kern w:val="0"/>
          <w:sz w:val="24"/>
        </w:rPr>
        <w:t>月22日，有关财务数据和净值表现截止日为</w:t>
      </w:r>
      <w:r w:rsidR="0026538D">
        <w:rPr>
          <w:rFonts w:ascii="宋体" w:hAnsi="宋体" w:cs="宋体" w:hint="eastAsia"/>
          <w:kern w:val="0"/>
          <w:sz w:val="24"/>
        </w:rPr>
        <w:t>201</w:t>
      </w:r>
      <w:r w:rsidR="0026538D">
        <w:rPr>
          <w:rFonts w:ascii="宋体" w:hAnsi="宋体" w:cs="宋体"/>
          <w:kern w:val="0"/>
          <w:sz w:val="24"/>
        </w:rPr>
        <w:t>8</w:t>
      </w:r>
      <w:r w:rsidR="0026538D">
        <w:rPr>
          <w:rFonts w:ascii="宋体" w:hAnsi="宋体" w:cs="宋体" w:hint="eastAsia"/>
          <w:kern w:val="0"/>
          <w:sz w:val="24"/>
        </w:rPr>
        <w:t>年</w:t>
      </w:r>
      <w:r w:rsidR="0026538D">
        <w:rPr>
          <w:rFonts w:ascii="宋体" w:hAnsi="宋体" w:cs="宋体"/>
          <w:kern w:val="0"/>
          <w:sz w:val="24"/>
        </w:rPr>
        <w:t>12</w:t>
      </w:r>
      <w:r w:rsidR="00954D39">
        <w:rPr>
          <w:rFonts w:ascii="宋体" w:hAnsi="宋体" w:cs="宋体" w:hint="eastAsia"/>
          <w:kern w:val="0"/>
          <w:sz w:val="24"/>
        </w:rPr>
        <w:t>月</w:t>
      </w:r>
      <w:r w:rsidR="0026538D">
        <w:rPr>
          <w:rFonts w:ascii="宋体" w:hAnsi="宋体" w:cs="宋体"/>
          <w:kern w:val="0"/>
          <w:sz w:val="24"/>
        </w:rPr>
        <w:t>31</w:t>
      </w:r>
      <w:r>
        <w:rPr>
          <w:rFonts w:ascii="宋体" w:hAnsi="宋体" w:cs="宋体" w:hint="eastAsia"/>
          <w:kern w:val="0"/>
          <w:sz w:val="24"/>
        </w:rPr>
        <w:t>日。本招募说明书所载的财务数据未经审计。</w:t>
      </w:r>
    </w:p>
    <w:p w14:paraId="0EBC9406"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738754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lastRenderedPageBreak/>
        <w:t>一、基金管理人</w:t>
      </w:r>
      <w:bookmarkEnd w:id="2"/>
      <w:bookmarkEnd w:id="3"/>
      <w:bookmarkEnd w:id="4"/>
      <w:bookmarkEnd w:id="5"/>
      <w:bookmarkEnd w:id="6"/>
    </w:p>
    <w:p w14:paraId="718DE120" w14:textId="77777777" w:rsidR="0031077F" w:rsidRDefault="0031077F" w:rsidP="0031077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B02859A" w14:textId="77777777" w:rsidR="0031077F" w:rsidRDefault="0031077F" w:rsidP="0031077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ACC643F"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E2EB61A"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110CEEE5"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8358CF3"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96D243C"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B140974"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ABBAA7D"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C88674A"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7EF2852"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CEAB298"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2D26522"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1077F" w:rsidRPr="000B7BCC" w14:paraId="2C067175" w14:textId="77777777" w:rsidTr="009C1EBE">
        <w:tc>
          <w:tcPr>
            <w:tcW w:w="5400" w:type="dxa"/>
          </w:tcPr>
          <w:p w14:paraId="4C7EA31D" w14:textId="77777777" w:rsidR="0031077F" w:rsidRPr="000B7BCC" w:rsidRDefault="0031077F" w:rsidP="009C1EBE">
            <w:pPr>
              <w:widowControl/>
              <w:jc w:val="center"/>
              <w:rPr>
                <w:kern w:val="0"/>
                <w:sz w:val="24"/>
              </w:rPr>
            </w:pPr>
            <w:r w:rsidRPr="000B7BCC">
              <w:rPr>
                <w:rFonts w:hAnsi="宋体"/>
                <w:kern w:val="0"/>
                <w:sz w:val="24"/>
              </w:rPr>
              <w:t>股东名称</w:t>
            </w:r>
          </w:p>
        </w:tc>
        <w:tc>
          <w:tcPr>
            <w:tcW w:w="3060" w:type="dxa"/>
          </w:tcPr>
          <w:p w14:paraId="3144809A" w14:textId="77777777" w:rsidR="0031077F" w:rsidRPr="000B7BCC" w:rsidRDefault="0031077F" w:rsidP="009C1EBE">
            <w:pPr>
              <w:widowControl/>
              <w:jc w:val="center"/>
              <w:rPr>
                <w:kern w:val="0"/>
                <w:sz w:val="24"/>
              </w:rPr>
            </w:pPr>
            <w:r w:rsidRPr="000B7BCC">
              <w:rPr>
                <w:rFonts w:hAnsi="宋体"/>
                <w:kern w:val="0"/>
                <w:sz w:val="24"/>
              </w:rPr>
              <w:t>股权比例</w:t>
            </w:r>
          </w:p>
        </w:tc>
      </w:tr>
      <w:tr w:rsidR="0031077F" w:rsidRPr="000B7BCC" w14:paraId="4258C276" w14:textId="77777777" w:rsidTr="009C1EBE">
        <w:tc>
          <w:tcPr>
            <w:tcW w:w="5400" w:type="dxa"/>
          </w:tcPr>
          <w:p w14:paraId="0E3B635C" w14:textId="77777777" w:rsidR="0031077F" w:rsidRPr="000B7BCC" w:rsidRDefault="0031077F" w:rsidP="009C1EB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75F6956" w14:textId="77777777" w:rsidR="0031077F" w:rsidRPr="000B7BCC" w:rsidRDefault="0031077F" w:rsidP="009C1EBE">
            <w:pPr>
              <w:widowControl/>
              <w:jc w:val="center"/>
              <w:rPr>
                <w:kern w:val="0"/>
                <w:sz w:val="24"/>
              </w:rPr>
            </w:pPr>
            <w:r w:rsidRPr="000B7BCC">
              <w:rPr>
                <w:kern w:val="0"/>
                <w:sz w:val="24"/>
              </w:rPr>
              <w:t>65%</w:t>
            </w:r>
          </w:p>
        </w:tc>
      </w:tr>
      <w:tr w:rsidR="0031077F" w:rsidRPr="000B7BCC" w14:paraId="760CD871" w14:textId="77777777" w:rsidTr="009C1EBE">
        <w:tc>
          <w:tcPr>
            <w:tcW w:w="5400" w:type="dxa"/>
          </w:tcPr>
          <w:p w14:paraId="622907E0" w14:textId="77777777" w:rsidR="0031077F" w:rsidRPr="000B7BCC" w:rsidRDefault="0031077F" w:rsidP="009C1EBE">
            <w:pPr>
              <w:widowControl/>
              <w:rPr>
                <w:kern w:val="0"/>
                <w:sz w:val="24"/>
              </w:rPr>
            </w:pPr>
            <w:r w:rsidRPr="000B7BCC">
              <w:rPr>
                <w:rFonts w:hAnsi="宋体"/>
                <w:kern w:val="0"/>
                <w:sz w:val="24"/>
              </w:rPr>
              <w:t>施罗德投资管理有限公司</w:t>
            </w:r>
          </w:p>
        </w:tc>
        <w:tc>
          <w:tcPr>
            <w:tcW w:w="3060" w:type="dxa"/>
            <w:vAlign w:val="center"/>
          </w:tcPr>
          <w:p w14:paraId="5B200280" w14:textId="77777777" w:rsidR="0031077F" w:rsidRPr="000B7BCC" w:rsidRDefault="0031077F" w:rsidP="009C1EBE">
            <w:pPr>
              <w:widowControl/>
              <w:jc w:val="center"/>
              <w:rPr>
                <w:kern w:val="0"/>
                <w:sz w:val="24"/>
              </w:rPr>
            </w:pPr>
            <w:r w:rsidRPr="000B7BCC">
              <w:rPr>
                <w:kern w:val="0"/>
                <w:sz w:val="24"/>
              </w:rPr>
              <w:t>30%</w:t>
            </w:r>
          </w:p>
        </w:tc>
      </w:tr>
      <w:tr w:rsidR="0031077F" w:rsidRPr="000B7BCC" w14:paraId="2AE94AFD" w14:textId="77777777" w:rsidTr="009C1EBE">
        <w:tc>
          <w:tcPr>
            <w:tcW w:w="5400" w:type="dxa"/>
          </w:tcPr>
          <w:p w14:paraId="65D84F20" w14:textId="77777777" w:rsidR="0031077F" w:rsidRPr="000B7BCC" w:rsidRDefault="0031077F" w:rsidP="009C1EBE">
            <w:pPr>
              <w:widowControl/>
              <w:rPr>
                <w:kern w:val="0"/>
                <w:sz w:val="24"/>
              </w:rPr>
            </w:pPr>
            <w:r w:rsidRPr="000B7BCC">
              <w:rPr>
                <w:rFonts w:hAnsi="宋体"/>
                <w:kern w:val="0"/>
                <w:sz w:val="24"/>
              </w:rPr>
              <w:t>中国国际海运集装箱（集团）股份有限公司</w:t>
            </w:r>
          </w:p>
        </w:tc>
        <w:tc>
          <w:tcPr>
            <w:tcW w:w="3060" w:type="dxa"/>
            <w:vAlign w:val="center"/>
          </w:tcPr>
          <w:p w14:paraId="36606401" w14:textId="77777777" w:rsidR="0031077F" w:rsidRPr="000B7BCC" w:rsidRDefault="0031077F" w:rsidP="009C1EBE">
            <w:pPr>
              <w:widowControl/>
              <w:jc w:val="center"/>
              <w:rPr>
                <w:kern w:val="0"/>
                <w:sz w:val="24"/>
              </w:rPr>
            </w:pPr>
            <w:r w:rsidRPr="000B7BCC">
              <w:rPr>
                <w:kern w:val="0"/>
                <w:sz w:val="24"/>
              </w:rPr>
              <w:t>5%</w:t>
            </w:r>
          </w:p>
        </w:tc>
      </w:tr>
    </w:tbl>
    <w:p w14:paraId="52EE9078" w14:textId="77777777" w:rsidR="0031077F" w:rsidRPr="000B7BCC" w:rsidRDefault="0031077F" w:rsidP="0031077F">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5292D27"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sz w:val="24"/>
        </w:rPr>
        <w:t>1</w:t>
      </w:r>
      <w:r w:rsidRPr="00496051">
        <w:rPr>
          <w:rFonts w:hAnsi="宋体"/>
          <w:sz w:val="24"/>
        </w:rPr>
        <w:t>、基金管理人董事会成员</w:t>
      </w:r>
      <w:r w:rsidRPr="00496051">
        <w:rPr>
          <w:rFonts w:hAnsi="宋体"/>
          <w:sz w:val="24"/>
        </w:rPr>
        <w:t xml:space="preserve"> </w:t>
      </w:r>
    </w:p>
    <w:p w14:paraId="37B5F7AD"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496051">
        <w:rPr>
          <w:rFonts w:hAnsi="宋体"/>
          <w:sz w:val="24"/>
        </w:rPr>
        <w:t>交银施罗德基金管理有限公司总经理</w:t>
      </w:r>
      <w:r w:rsidRPr="00496051">
        <w:rPr>
          <w:rFonts w:hAnsi="宋体" w:hint="eastAsia"/>
          <w:sz w:val="24"/>
        </w:rPr>
        <w:t>。</w:t>
      </w:r>
    </w:p>
    <w:p w14:paraId="5AEB7EC3" w14:textId="77777777" w:rsidR="0031077F" w:rsidRPr="00496051" w:rsidRDefault="0031077F" w:rsidP="00496051">
      <w:pPr>
        <w:widowControl/>
        <w:adjustRightInd w:val="0"/>
        <w:snapToGrid w:val="0"/>
        <w:spacing w:line="360" w:lineRule="auto"/>
        <w:ind w:firstLineChars="200" w:firstLine="480"/>
        <w:rPr>
          <w:rFonts w:hAnsi="宋体"/>
          <w:sz w:val="24"/>
        </w:rPr>
      </w:pPr>
      <w:proofErr w:type="gramStart"/>
      <w:r w:rsidRPr="00496051">
        <w:rPr>
          <w:rFonts w:hAnsi="宋体" w:hint="eastAsia"/>
          <w:sz w:val="24"/>
        </w:rPr>
        <w:t>陈朝灯先生</w:t>
      </w:r>
      <w:proofErr w:type="gramEnd"/>
      <w:r w:rsidRPr="00496051">
        <w:rPr>
          <w:rFonts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76AF3A8"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lastRenderedPageBreak/>
        <w:t>周曦</w:t>
      </w:r>
      <w:r w:rsidRPr="00496051">
        <w:rPr>
          <w:rFonts w:hAnsi="宋体"/>
          <w:sz w:val="24"/>
        </w:rPr>
        <w:t>女士</w:t>
      </w:r>
      <w:r w:rsidRPr="00496051">
        <w:rPr>
          <w:rFonts w:hAnsi="宋体" w:hint="eastAsia"/>
          <w:sz w:val="24"/>
        </w:rPr>
        <w:t>，董事</w:t>
      </w:r>
      <w:r w:rsidRPr="00496051">
        <w:rPr>
          <w:rFonts w:hAnsi="宋体"/>
          <w:sz w:val="24"/>
        </w:rPr>
        <w:t>，</w:t>
      </w:r>
      <w:r w:rsidRPr="00496051">
        <w:rPr>
          <w:rFonts w:hAnsi="宋体" w:hint="eastAsia"/>
          <w:sz w:val="24"/>
        </w:rPr>
        <w:t>硕士学位。现任交通银行总行个人金融业务部副总经理</w:t>
      </w:r>
      <w:proofErr w:type="gramStart"/>
      <w:r w:rsidRPr="00496051">
        <w:rPr>
          <w:rFonts w:hAnsi="宋体" w:hint="eastAsia"/>
          <w:sz w:val="24"/>
        </w:rPr>
        <w:t>兼风险</w:t>
      </w:r>
      <w:proofErr w:type="gramEnd"/>
      <w:r w:rsidRPr="00496051">
        <w:rPr>
          <w:rFonts w:hAnsi="宋体" w:hint="eastAsia"/>
          <w:sz w:val="24"/>
        </w:rPr>
        <w:t>管理部（资产保全部）副总经理。历任交通银行湖南省分行风险管理部、资产保全部、法律合</w:t>
      </w:r>
      <w:proofErr w:type="gramStart"/>
      <w:r w:rsidRPr="00496051">
        <w:rPr>
          <w:rFonts w:hAnsi="宋体" w:hint="eastAsia"/>
          <w:sz w:val="24"/>
        </w:rPr>
        <w:t>规</w:t>
      </w:r>
      <w:proofErr w:type="gramEnd"/>
      <w:r w:rsidRPr="00496051">
        <w:rPr>
          <w:rFonts w:hAnsi="宋体" w:hint="eastAsia"/>
          <w:sz w:val="24"/>
        </w:rPr>
        <w:t>部、个人金融业务部总经理，交通银行总行个人金融业务部总经理助理</w:t>
      </w:r>
      <w:r w:rsidRPr="00496051">
        <w:rPr>
          <w:rFonts w:hAnsi="宋体"/>
          <w:sz w:val="24"/>
        </w:rPr>
        <w:t>。</w:t>
      </w:r>
    </w:p>
    <w:p w14:paraId="7D122E52"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孙荣俊</w:t>
      </w:r>
      <w:r w:rsidRPr="00496051">
        <w:rPr>
          <w:rFonts w:hAnsi="宋体"/>
          <w:sz w:val="24"/>
        </w:rPr>
        <w:t>先生，董事，硕士学位，</w:t>
      </w:r>
      <w:r w:rsidRPr="00496051">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3D880C21" w14:textId="21C4AD42" w:rsidR="0031077F" w:rsidRPr="00496051" w:rsidRDefault="00FA05B6" w:rsidP="00B82160">
      <w:pPr>
        <w:widowControl/>
        <w:adjustRightInd w:val="0"/>
        <w:snapToGrid w:val="0"/>
        <w:spacing w:line="360" w:lineRule="auto"/>
        <w:ind w:firstLineChars="200" w:firstLine="480"/>
        <w:rPr>
          <w:rFonts w:hAnsi="宋体" w:hint="eastAsia"/>
          <w:sz w:val="24"/>
        </w:rPr>
      </w:pPr>
      <w:r w:rsidRPr="00B82160">
        <w:rPr>
          <w:rFonts w:hAnsi="宋体" w:hint="eastAsia"/>
          <w:sz w:val="24"/>
        </w:rPr>
        <w:t>谢卫</w:t>
      </w:r>
      <w:r w:rsidRPr="00B82160">
        <w:rPr>
          <w:rFonts w:hAnsi="宋体"/>
          <w:sz w:val="24"/>
        </w:rPr>
        <w:t>先生，</w:t>
      </w:r>
      <w:r w:rsidRPr="00B82160">
        <w:rPr>
          <w:rFonts w:hAnsi="宋体" w:hint="eastAsia"/>
          <w:sz w:val="24"/>
        </w:rPr>
        <w:t>董事</w:t>
      </w:r>
      <w:r w:rsidRPr="00B82160">
        <w:rPr>
          <w:rFonts w:hAnsi="宋体"/>
          <w:sz w:val="24"/>
        </w:rPr>
        <w:t>，</w:t>
      </w:r>
      <w:r w:rsidRPr="00B82160">
        <w:rPr>
          <w:rFonts w:hAnsi="宋体" w:hint="eastAsia"/>
          <w:sz w:val="24"/>
        </w:rPr>
        <w:t>博士</w:t>
      </w:r>
      <w:r w:rsidRPr="00B82160">
        <w:rPr>
          <w:rFonts w:hAnsi="宋体"/>
          <w:sz w:val="24"/>
        </w:rPr>
        <w:t>学位，</w:t>
      </w:r>
      <w:r w:rsidRPr="00B82160">
        <w:rPr>
          <w:rFonts w:hAnsi="宋体" w:hint="eastAsia"/>
          <w:sz w:val="24"/>
        </w:rPr>
        <w:t>高级经济师，民盟中央委员、全国政协委员。现</w:t>
      </w:r>
      <w:r w:rsidRPr="00B82160">
        <w:rPr>
          <w:rFonts w:hAnsi="宋体"/>
          <w:sz w:val="24"/>
        </w:rPr>
        <w:t>任</w:t>
      </w:r>
      <w:r w:rsidRPr="00B82160">
        <w:rPr>
          <w:rFonts w:hAnsi="宋体" w:hint="eastAsia"/>
          <w:sz w:val="24"/>
        </w:rPr>
        <w:t>交银</w:t>
      </w:r>
      <w:r w:rsidRPr="00B82160">
        <w:rPr>
          <w:rFonts w:hAnsi="宋体"/>
          <w:sz w:val="24"/>
        </w:rPr>
        <w:t>施罗德基金管理有限</w:t>
      </w:r>
      <w:r w:rsidRPr="00B82160">
        <w:rPr>
          <w:rFonts w:hAnsi="宋体" w:hint="eastAsia"/>
          <w:sz w:val="24"/>
        </w:rPr>
        <w:t>公司</w:t>
      </w:r>
      <w:r w:rsidRPr="00B82160">
        <w:rPr>
          <w:rFonts w:hAnsi="宋体"/>
          <w:sz w:val="24"/>
        </w:rPr>
        <w:t>总</w:t>
      </w:r>
      <w:r w:rsidRPr="00B82160">
        <w:rPr>
          <w:rFonts w:hAnsi="宋体" w:hint="eastAsia"/>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7463012"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李定邦（</w:t>
      </w:r>
      <w:proofErr w:type="spellStart"/>
      <w:r w:rsidRPr="00496051">
        <w:rPr>
          <w:rFonts w:hAnsi="宋体"/>
          <w:sz w:val="24"/>
        </w:rPr>
        <w:t>Lieven</w:t>
      </w:r>
      <w:proofErr w:type="spellEnd"/>
      <w:r w:rsidRPr="00496051">
        <w:rPr>
          <w:rFonts w:hAnsi="宋体"/>
          <w:sz w:val="24"/>
        </w:rPr>
        <w:t xml:space="preserve"> </w:t>
      </w:r>
      <w:proofErr w:type="spellStart"/>
      <w:r w:rsidRPr="00496051">
        <w:rPr>
          <w:rFonts w:hAnsi="宋体"/>
          <w:sz w:val="24"/>
        </w:rPr>
        <w:t>Debruyne</w:t>
      </w:r>
      <w:proofErr w:type="spellEnd"/>
      <w:r w:rsidRPr="00496051">
        <w:rPr>
          <w:rFonts w:hAnsi="宋体"/>
          <w:sz w:val="24"/>
        </w:rPr>
        <w:t>）</w:t>
      </w:r>
      <w:r w:rsidRPr="00496051">
        <w:rPr>
          <w:rFonts w:hAnsi="宋体" w:hint="eastAsia"/>
          <w:sz w:val="24"/>
        </w:rPr>
        <w:t>先生，董事</w:t>
      </w:r>
      <w:r w:rsidRPr="00496051">
        <w:rPr>
          <w:rFonts w:hAnsi="宋体"/>
          <w:sz w:val="24"/>
        </w:rPr>
        <w:t>，硕士学位</w:t>
      </w:r>
      <w:r w:rsidRPr="00496051">
        <w:rPr>
          <w:rFonts w:hAnsi="宋体" w:hint="eastAsia"/>
          <w:sz w:val="24"/>
        </w:rPr>
        <w:t>，现任施罗德集团亚太区</w:t>
      </w:r>
      <w:r w:rsidRPr="00496051">
        <w:rPr>
          <w:rFonts w:hAnsi="宋体"/>
          <w:sz w:val="24"/>
        </w:rPr>
        <w:t>行政总裁</w:t>
      </w:r>
      <w:r w:rsidRPr="00496051">
        <w:rPr>
          <w:rFonts w:hAnsi="宋体" w:hint="eastAsia"/>
          <w:sz w:val="24"/>
        </w:rPr>
        <w:t>。历任施罗德投资管理有限公司亚洲</w:t>
      </w:r>
      <w:r w:rsidRPr="00496051">
        <w:rPr>
          <w:rFonts w:hAnsi="宋体"/>
          <w:sz w:val="24"/>
        </w:rPr>
        <w:t>投资产品总监，</w:t>
      </w:r>
      <w:r w:rsidRPr="00496051">
        <w:rPr>
          <w:rFonts w:hAnsi="宋体" w:hint="eastAsia"/>
          <w:sz w:val="24"/>
        </w:rPr>
        <w:t>施罗德投资管理（</w:t>
      </w:r>
      <w:r w:rsidRPr="00496051">
        <w:rPr>
          <w:rFonts w:hAnsi="宋体"/>
          <w:sz w:val="24"/>
        </w:rPr>
        <w:t>香港）</w:t>
      </w:r>
      <w:r w:rsidRPr="00496051">
        <w:rPr>
          <w:rFonts w:hAnsi="宋体" w:hint="eastAsia"/>
          <w:sz w:val="24"/>
        </w:rPr>
        <w:t>有限公司</w:t>
      </w:r>
      <w:r w:rsidRPr="00496051">
        <w:rPr>
          <w:rFonts w:hAnsi="宋体"/>
          <w:sz w:val="24"/>
        </w:rPr>
        <w:t>行政总裁</w:t>
      </w:r>
      <w:r w:rsidRPr="00496051">
        <w:rPr>
          <w:rFonts w:hAnsi="宋体" w:hint="eastAsia"/>
          <w:sz w:val="24"/>
        </w:rPr>
        <w:t>兼</w:t>
      </w:r>
      <w:r w:rsidRPr="00496051">
        <w:rPr>
          <w:rFonts w:hAnsi="宋体"/>
          <w:sz w:val="24"/>
        </w:rPr>
        <w:t>亚太区基金业务拓展总监。</w:t>
      </w:r>
    </w:p>
    <w:p w14:paraId="4AAEF376"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郝爱群女士，独立董事，学士学位。历任人民银行稽核司副处长、处长，合作司调研员，</w:t>
      </w:r>
      <w:proofErr w:type="gramStart"/>
      <w:r w:rsidRPr="00496051">
        <w:rPr>
          <w:rFonts w:hAnsi="宋体" w:hint="eastAsia"/>
          <w:sz w:val="24"/>
        </w:rPr>
        <w:t>非银司副</w:t>
      </w:r>
      <w:proofErr w:type="gramEnd"/>
      <w:r w:rsidRPr="00496051">
        <w:rPr>
          <w:rFonts w:hAnsi="宋体" w:hint="eastAsia"/>
          <w:sz w:val="24"/>
        </w:rPr>
        <w:t>巡视员、副司长；银监会</w:t>
      </w:r>
      <w:proofErr w:type="gramStart"/>
      <w:r w:rsidRPr="00496051">
        <w:rPr>
          <w:rFonts w:hAnsi="宋体" w:hint="eastAsia"/>
          <w:sz w:val="24"/>
        </w:rPr>
        <w:t>非银部副</w:t>
      </w:r>
      <w:proofErr w:type="gramEnd"/>
      <w:r w:rsidRPr="00496051">
        <w:rPr>
          <w:rFonts w:hAnsi="宋体" w:hint="eastAsia"/>
          <w:sz w:val="24"/>
        </w:rPr>
        <w:t>主任，银行监管一部副主任、巡视员；汇金公司派出董事。</w:t>
      </w:r>
    </w:p>
    <w:p w14:paraId="34BED64D"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张子学先生，独立董事，博士学位。现任中国政法</w:t>
      </w:r>
      <w:proofErr w:type="gramStart"/>
      <w:r w:rsidRPr="00496051">
        <w:rPr>
          <w:rFonts w:hAnsi="宋体" w:hint="eastAsia"/>
          <w:sz w:val="24"/>
        </w:rPr>
        <w:t>大学民商经济</w:t>
      </w:r>
      <w:proofErr w:type="gramEnd"/>
      <w:r w:rsidRPr="00496051">
        <w:rPr>
          <w:rFonts w:hAnsi="宋体" w:hint="eastAsia"/>
          <w:sz w:val="24"/>
        </w:rPr>
        <w:t>法学院教授，兼任基金业协会自律监察委员会委员。历任证监会办公厅副处长、上市公司</w:t>
      </w:r>
      <w:proofErr w:type="gramStart"/>
      <w:r w:rsidRPr="00496051">
        <w:rPr>
          <w:rFonts w:hAnsi="宋体" w:hint="eastAsia"/>
          <w:sz w:val="24"/>
        </w:rPr>
        <w:t>监管部</w:t>
      </w:r>
      <w:proofErr w:type="gramEnd"/>
      <w:r w:rsidRPr="00496051">
        <w:rPr>
          <w:rFonts w:hAnsi="宋体" w:hint="eastAsia"/>
          <w:sz w:val="24"/>
        </w:rPr>
        <w:t>处长、行政处罚委员会专职委员、副主任审理员，兼任证监会上市公司并购重组审核委员会委员、行政复议委员会委员。</w:t>
      </w:r>
    </w:p>
    <w:p w14:paraId="1830190C"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黎建强先生，独立董事，博士学位，教育部长</w:t>
      </w:r>
      <w:proofErr w:type="gramStart"/>
      <w:r w:rsidRPr="00496051">
        <w:rPr>
          <w:rFonts w:hAnsi="宋体" w:hint="eastAsia"/>
          <w:sz w:val="24"/>
        </w:rPr>
        <w:t>江学者</w:t>
      </w:r>
      <w:proofErr w:type="gramEnd"/>
      <w:r w:rsidRPr="00496051">
        <w:rPr>
          <w:rFonts w:hAnsi="宋体" w:hint="eastAsia"/>
          <w:sz w:val="24"/>
        </w:rPr>
        <w:t>讲座教授。现任香港大学工业工程系荣誉教授，亚洲风险</w:t>
      </w:r>
      <w:proofErr w:type="gramStart"/>
      <w:r w:rsidRPr="00496051">
        <w:rPr>
          <w:rFonts w:hAnsi="宋体" w:hint="eastAsia"/>
          <w:sz w:val="24"/>
        </w:rPr>
        <w:t>及危机</w:t>
      </w:r>
      <w:proofErr w:type="gramEnd"/>
      <w:r w:rsidRPr="00496051">
        <w:rPr>
          <w:rFonts w:hAnsi="宋体" w:hint="eastAsia"/>
          <w:sz w:val="24"/>
        </w:rPr>
        <w:t>管理协会主席，兼任深交所上市的中联重科集团独立非执行董事。历任香港城市大学管理科学讲座教授，湖南省政协委员并兼任湖南大学工商管理学院院长。</w:t>
      </w:r>
    </w:p>
    <w:p w14:paraId="083DA95F"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sz w:val="24"/>
        </w:rPr>
        <w:t>2</w:t>
      </w:r>
      <w:r w:rsidRPr="00496051">
        <w:rPr>
          <w:rFonts w:hAnsi="宋体"/>
          <w:sz w:val="24"/>
        </w:rPr>
        <w:t>、基金管理人监事会成员</w:t>
      </w:r>
    </w:p>
    <w:p w14:paraId="409743FB"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lastRenderedPageBreak/>
        <w:t>王忆军先生，监事长，硕士学位。现任交</w:t>
      </w:r>
      <w:proofErr w:type="gramStart"/>
      <w:r w:rsidRPr="00496051">
        <w:rPr>
          <w:rFonts w:hAnsi="宋体" w:hint="eastAsia"/>
          <w:sz w:val="24"/>
        </w:rPr>
        <w:t>银金融</w:t>
      </w:r>
      <w:proofErr w:type="gramEnd"/>
      <w:r w:rsidRPr="00496051">
        <w:rPr>
          <w:rFonts w:hAnsi="宋体"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617BCF1" w14:textId="6E29F5E5"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章骏翔先生，</w:t>
      </w:r>
      <w:r w:rsidRPr="00496051">
        <w:rPr>
          <w:rFonts w:hAnsi="宋体"/>
          <w:sz w:val="24"/>
        </w:rPr>
        <w:t>监事，</w:t>
      </w:r>
      <w:r w:rsidRPr="00496051">
        <w:rPr>
          <w:rFonts w:hAnsi="宋体" w:hint="eastAsia"/>
          <w:sz w:val="24"/>
        </w:rPr>
        <w:t>硕士学位，</w:t>
      </w:r>
      <w:proofErr w:type="gramStart"/>
      <w:r w:rsidRPr="00496051">
        <w:rPr>
          <w:rFonts w:hAnsi="宋体" w:hint="eastAsia"/>
          <w:sz w:val="24"/>
        </w:rPr>
        <w:t>志奋领</w:t>
      </w:r>
      <w:proofErr w:type="gramEnd"/>
      <w:r w:rsidRPr="00496051">
        <w:rPr>
          <w:rFonts w:hAnsi="宋体" w:hint="eastAsia"/>
          <w:sz w:val="24"/>
        </w:rPr>
        <w:t>学者，美国特许金融分析师</w:t>
      </w:r>
      <w:r w:rsidRPr="00496051">
        <w:rPr>
          <w:rFonts w:hAnsi="宋体"/>
          <w:sz w:val="24"/>
        </w:rPr>
        <w:t>(CFA)</w:t>
      </w:r>
      <w:r w:rsidRPr="00496051">
        <w:rPr>
          <w:rFonts w:hAnsi="宋体" w:hint="eastAsia"/>
          <w:sz w:val="24"/>
        </w:rPr>
        <w:t>持证人。现任施罗德投资管理</w:t>
      </w:r>
      <w:r w:rsidRPr="00496051">
        <w:rPr>
          <w:rFonts w:hAnsi="宋体"/>
          <w:sz w:val="24"/>
        </w:rPr>
        <w:t>(</w:t>
      </w:r>
      <w:r w:rsidRPr="00496051">
        <w:rPr>
          <w:rFonts w:hAnsi="宋体" w:hint="eastAsia"/>
          <w:sz w:val="24"/>
        </w:rPr>
        <w:t>香港</w:t>
      </w:r>
      <w:r w:rsidRPr="00496051">
        <w:rPr>
          <w:rFonts w:hAnsi="宋体"/>
          <w:sz w:val="24"/>
        </w:rPr>
        <w:t>)</w:t>
      </w:r>
      <w:r w:rsidRPr="00496051">
        <w:rPr>
          <w:rFonts w:hAnsi="宋体" w:hint="eastAsia"/>
          <w:sz w:val="24"/>
        </w:rPr>
        <w:t>有限公司亚洲投资风险主管。历任法国安盛投资管理（香港）有限公司亚洲风险经理、华宝兴业基金管理有限公司风险管理部总经理</w:t>
      </w:r>
      <w:r w:rsidRPr="00496051">
        <w:rPr>
          <w:rFonts w:hAnsi="宋体"/>
          <w:sz w:val="24"/>
        </w:rPr>
        <w:t>,</w:t>
      </w:r>
      <w:r w:rsidRPr="00496051">
        <w:rPr>
          <w:rFonts w:hAnsi="宋体" w:hint="eastAsia"/>
          <w:sz w:val="24"/>
        </w:rPr>
        <w:t>渣打银行（香港）交易风险监控等职。</w:t>
      </w:r>
    </w:p>
    <w:p w14:paraId="57B82B56"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496051">
        <w:rPr>
          <w:rFonts w:hAnsi="宋体" w:hint="eastAsia"/>
          <w:sz w:val="24"/>
        </w:rPr>
        <w:t>部渠道</w:t>
      </w:r>
      <w:proofErr w:type="gramEnd"/>
      <w:r w:rsidRPr="00496051">
        <w:rPr>
          <w:rFonts w:hAnsi="宋体" w:hint="eastAsia"/>
          <w:sz w:val="24"/>
        </w:rPr>
        <w:t>经理，交银施罗德基金管理有限公司渠道经理、渠道部副总经理、广州分公司副总经理、营销管理部总经理。</w:t>
      </w:r>
    </w:p>
    <w:p w14:paraId="4F636E83"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502FA42" w14:textId="2BB6DA4A" w:rsidR="0073270F" w:rsidRPr="00496051" w:rsidRDefault="0031077F" w:rsidP="00496051">
      <w:pPr>
        <w:widowControl/>
        <w:adjustRightInd w:val="0"/>
        <w:snapToGrid w:val="0"/>
        <w:spacing w:line="360" w:lineRule="auto"/>
        <w:ind w:firstLineChars="200" w:firstLine="480"/>
        <w:rPr>
          <w:rFonts w:hAnsi="宋体"/>
          <w:sz w:val="24"/>
        </w:rPr>
      </w:pPr>
      <w:r w:rsidRPr="00496051" w:rsidDel="0031077F">
        <w:rPr>
          <w:rFonts w:hAnsi="宋体"/>
          <w:sz w:val="24"/>
        </w:rPr>
        <w:t xml:space="preserve"> </w:t>
      </w:r>
      <w:r w:rsidR="0073270F" w:rsidRPr="00496051">
        <w:rPr>
          <w:rFonts w:hAnsi="宋体"/>
          <w:sz w:val="24"/>
        </w:rPr>
        <w:t>3</w:t>
      </w:r>
      <w:r w:rsidR="0073270F" w:rsidRPr="00496051">
        <w:rPr>
          <w:rFonts w:hAnsi="宋体" w:hint="eastAsia"/>
          <w:sz w:val="24"/>
        </w:rPr>
        <w:t>、基金管理人高级管理人员</w:t>
      </w:r>
      <w:r w:rsidR="0073270F" w:rsidRPr="00496051">
        <w:rPr>
          <w:rFonts w:hAnsi="宋体"/>
          <w:sz w:val="24"/>
        </w:rPr>
        <w:t xml:space="preserve"> </w:t>
      </w:r>
    </w:p>
    <w:p w14:paraId="159F5633" w14:textId="77777777" w:rsidR="00FA05B6" w:rsidRPr="00B82160" w:rsidRDefault="00FA05B6" w:rsidP="00B82160">
      <w:pPr>
        <w:widowControl/>
        <w:adjustRightInd w:val="0"/>
        <w:snapToGrid w:val="0"/>
        <w:spacing w:line="360" w:lineRule="auto"/>
        <w:ind w:firstLineChars="200" w:firstLine="480"/>
        <w:rPr>
          <w:rFonts w:hAnsi="宋体"/>
          <w:sz w:val="24"/>
        </w:rPr>
      </w:pPr>
      <w:r w:rsidRPr="00B82160">
        <w:rPr>
          <w:rFonts w:hAnsi="宋体" w:hint="eastAsia"/>
          <w:sz w:val="24"/>
        </w:rPr>
        <w:t>谢卫先生，总</w:t>
      </w:r>
      <w:bookmarkStart w:id="7" w:name="_GoBack"/>
      <w:bookmarkEnd w:id="7"/>
      <w:r w:rsidRPr="00B82160">
        <w:rPr>
          <w:rFonts w:hAnsi="宋体" w:hint="eastAsia"/>
          <w:sz w:val="24"/>
        </w:rPr>
        <w:t>经理。简历同上。</w:t>
      </w:r>
      <w:r w:rsidRPr="00B82160">
        <w:rPr>
          <w:rFonts w:hAnsi="宋体" w:hint="eastAsia"/>
          <w:sz w:val="24"/>
        </w:rPr>
        <w:t xml:space="preserve"> </w:t>
      </w:r>
    </w:p>
    <w:p w14:paraId="1CBAAAB0" w14:textId="77777777" w:rsidR="00FA05B6" w:rsidRPr="00B82160" w:rsidRDefault="00FA05B6" w:rsidP="00B82160">
      <w:pPr>
        <w:widowControl/>
        <w:adjustRightInd w:val="0"/>
        <w:snapToGrid w:val="0"/>
        <w:spacing w:line="360" w:lineRule="auto"/>
        <w:ind w:firstLineChars="200" w:firstLine="480"/>
        <w:rPr>
          <w:rFonts w:hAnsi="宋体"/>
          <w:sz w:val="24"/>
        </w:rPr>
      </w:pPr>
      <w:r w:rsidRPr="00B82160">
        <w:rPr>
          <w:rFonts w:hAnsi="宋体" w:hint="eastAsia"/>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32D257" w14:textId="77777777" w:rsidR="00FA05B6" w:rsidRPr="00AF2A3B" w:rsidRDefault="00FA05B6" w:rsidP="00FA05B6">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78BC3A7B" w14:textId="77777777" w:rsidR="00FA05B6" w:rsidRDefault="00FA05B6" w:rsidP="00FA05B6">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81C6995" w14:textId="77777777" w:rsidR="00FA05B6" w:rsidRPr="00AF2A3B" w:rsidRDefault="00FA05B6" w:rsidP="00FA05B6">
      <w:pPr>
        <w:widowControl/>
        <w:adjustRightInd w:val="0"/>
        <w:snapToGrid w:val="0"/>
        <w:spacing w:line="336" w:lineRule="auto"/>
        <w:ind w:firstLineChars="200" w:firstLine="480"/>
        <w:rPr>
          <w:kern w:val="0"/>
          <w:sz w:val="24"/>
        </w:rPr>
      </w:pPr>
      <w:r w:rsidRPr="008E7AD3">
        <w:rPr>
          <w:rFonts w:hint="eastAsia"/>
          <w:kern w:val="0"/>
          <w:sz w:val="24"/>
        </w:rPr>
        <w:lastRenderedPageBreak/>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2B687B2F" w14:textId="24CEFAD9" w:rsidR="003F62F7" w:rsidRPr="00496051" w:rsidRDefault="003F62F7" w:rsidP="00496051">
      <w:pPr>
        <w:widowControl/>
        <w:adjustRightInd w:val="0"/>
        <w:snapToGrid w:val="0"/>
        <w:spacing w:line="360" w:lineRule="auto"/>
        <w:ind w:firstLineChars="200" w:firstLine="480"/>
        <w:rPr>
          <w:rFonts w:hAnsi="宋体"/>
          <w:sz w:val="24"/>
        </w:rPr>
      </w:pPr>
    </w:p>
    <w:p w14:paraId="067F09DA" w14:textId="77777777" w:rsidR="0073270F" w:rsidRPr="00496051" w:rsidRDefault="0073270F" w:rsidP="00F6266E">
      <w:pPr>
        <w:widowControl/>
        <w:adjustRightInd w:val="0"/>
        <w:snapToGrid w:val="0"/>
        <w:spacing w:line="360" w:lineRule="auto"/>
        <w:ind w:firstLineChars="200" w:firstLine="480"/>
        <w:rPr>
          <w:rFonts w:hAnsi="宋体"/>
          <w:sz w:val="24"/>
        </w:rPr>
      </w:pPr>
      <w:r w:rsidRPr="00496051">
        <w:rPr>
          <w:rFonts w:hAnsi="宋体"/>
          <w:sz w:val="24"/>
        </w:rPr>
        <w:t>4</w:t>
      </w:r>
      <w:r w:rsidRPr="00496051">
        <w:rPr>
          <w:rFonts w:hAnsi="宋体"/>
          <w:sz w:val="24"/>
        </w:rPr>
        <w:t>、本</w:t>
      </w:r>
      <w:proofErr w:type="gramStart"/>
      <w:r w:rsidRPr="00496051">
        <w:rPr>
          <w:rFonts w:hAnsi="宋体"/>
          <w:sz w:val="24"/>
        </w:rPr>
        <w:t>基金基金</w:t>
      </w:r>
      <w:proofErr w:type="gramEnd"/>
      <w:r w:rsidRPr="00496051">
        <w:rPr>
          <w:rFonts w:hAnsi="宋体"/>
          <w:sz w:val="24"/>
        </w:rPr>
        <w:t>经理</w:t>
      </w:r>
      <w:r w:rsidRPr="00496051">
        <w:rPr>
          <w:rFonts w:hAnsi="宋体"/>
          <w:sz w:val="24"/>
        </w:rPr>
        <w:t xml:space="preserve"> </w:t>
      </w:r>
    </w:p>
    <w:p w14:paraId="7F3B7B96" w14:textId="337A285B" w:rsidR="005505EB" w:rsidRDefault="003F62F7" w:rsidP="00496051">
      <w:pPr>
        <w:adjustRightInd w:val="0"/>
        <w:snapToGrid w:val="0"/>
        <w:spacing w:line="360" w:lineRule="auto"/>
        <w:ind w:firstLineChars="200" w:firstLine="480"/>
        <w:rPr>
          <w:rFonts w:ascii="宋体" w:hAnsi="宋体"/>
          <w:kern w:val="0"/>
          <w:sz w:val="24"/>
        </w:rPr>
      </w:pPr>
      <w:r w:rsidRPr="00F46CD6">
        <w:rPr>
          <w:rFonts w:hAnsi="宋体" w:hint="eastAsia"/>
          <w:kern w:val="0"/>
          <w:sz w:val="24"/>
        </w:rPr>
        <w:t>蔡铮先生，基金经理。</w:t>
      </w:r>
      <w:r w:rsidRPr="003971C5">
        <w:rPr>
          <w:rFonts w:hAnsi="宋体" w:hint="eastAsia"/>
          <w:kern w:val="0"/>
          <w:sz w:val="24"/>
        </w:rPr>
        <w:t>复旦大学电子工程硕士。</w:t>
      </w:r>
      <w:r w:rsidRPr="003971C5">
        <w:rPr>
          <w:rFonts w:hAnsi="宋体" w:hint="eastAsia"/>
          <w:kern w:val="0"/>
          <w:sz w:val="24"/>
        </w:rPr>
        <w:t>10</w:t>
      </w:r>
      <w:r w:rsidRPr="003971C5">
        <w:rPr>
          <w:rFonts w:hAnsi="宋体" w:hint="eastAsia"/>
          <w:kern w:val="0"/>
          <w:sz w:val="24"/>
        </w:rPr>
        <w:t>年证券从业经验。</w:t>
      </w:r>
      <w:r w:rsidRPr="003971C5">
        <w:rPr>
          <w:rFonts w:hAnsi="宋体" w:hint="eastAsia"/>
          <w:kern w:val="0"/>
          <w:sz w:val="24"/>
        </w:rPr>
        <w:t>2007</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月起在瑞士银行香港分行工作。</w:t>
      </w:r>
      <w:r w:rsidRPr="003971C5">
        <w:rPr>
          <w:rFonts w:hAnsi="宋体" w:hint="eastAsia"/>
          <w:kern w:val="0"/>
          <w:sz w:val="24"/>
        </w:rPr>
        <w:t>2009</w:t>
      </w:r>
      <w:r w:rsidRPr="003971C5">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日担任深证</w:t>
      </w:r>
      <w:r w:rsidRPr="003971C5">
        <w:rPr>
          <w:rFonts w:hAnsi="宋体" w:hint="eastAsia"/>
          <w:kern w:val="0"/>
          <w:sz w:val="24"/>
        </w:rPr>
        <w:t>300</w:t>
      </w:r>
      <w:r w:rsidRPr="003971C5">
        <w:rPr>
          <w:rFonts w:hAnsi="宋体" w:hint="eastAsia"/>
          <w:kern w:val="0"/>
          <w:sz w:val="24"/>
        </w:rPr>
        <w:t>价值交易型开放式指数证券投资</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28</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日担任交银施罗德深证</w:t>
      </w:r>
      <w:r w:rsidRPr="003971C5">
        <w:rPr>
          <w:rFonts w:hAnsi="宋体" w:hint="eastAsia"/>
          <w:kern w:val="0"/>
          <w:sz w:val="24"/>
        </w:rPr>
        <w:t>300</w:t>
      </w:r>
      <w:r w:rsidRPr="003971C5">
        <w:rPr>
          <w:rFonts w:hAnsi="宋体" w:hint="eastAsia"/>
          <w:kern w:val="0"/>
          <w:sz w:val="24"/>
        </w:rPr>
        <w:t>价值交易型开放式指数证券投资基金联接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11</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日至</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30</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4</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2017</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24</w:t>
      </w:r>
      <w:r w:rsidRPr="003971C5">
        <w:rPr>
          <w:rFonts w:hAnsi="宋体" w:hint="eastAsia"/>
          <w:kern w:val="0"/>
          <w:sz w:val="24"/>
        </w:rPr>
        <w:t>日担任交银施罗德环球精选价值证券投资</w:t>
      </w:r>
      <w:proofErr w:type="gramStart"/>
      <w:r w:rsidRPr="003971C5">
        <w:rPr>
          <w:rFonts w:hAnsi="宋体" w:hint="eastAsia"/>
          <w:kern w:val="0"/>
          <w:sz w:val="24"/>
        </w:rPr>
        <w:t>基金基金</w:t>
      </w:r>
      <w:proofErr w:type="gramEnd"/>
      <w:r w:rsidRPr="003971C5">
        <w:rPr>
          <w:rFonts w:hAnsi="宋体" w:hint="eastAsia"/>
          <w:kern w:val="0"/>
          <w:sz w:val="24"/>
        </w:rPr>
        <w:t>经理、交银施罗德全球自然资源证券投资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8</w:t>
      </w:r>
      <w:r w:rsidRPr="003971C5">
        <w:rPr>
          <w:rFonts w:hAnsi="宋体" w:hint="eastAsia"/>
          <w:kern w:val="0"/>
          <w:sz w:val="24"/>
        </w:rPr>
        <w:t>月</w:t>
      </w:r>
      <w:r w:rsidRPr="003971C5">
        <w:rPr>
          <w:rFonts w:hAnsi="宋体" w:hint="eastAsia"/>
          <w:kern w:val="0"/>
          <w:sz w:val="24"/>
        </w:rPr>
        <w:t>13</w:t>
      </w:r>
      <w:r w:rsidRPr="003971C5">
        <w:rPr>
          <w:rFonts w:hAnsi="宋体" w:hint="eastAsia"/>
          <w:kern w:val="0"/>
          <w:sz w:val="24"/>
        </w:rPr>
        <w:t>日至</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日担任交银施罗德中</w:t>
      </w:r>
      <w:proofErr w:type="gramStart"/>
      <w:r w:rsidRPr="003971C5">
        <w:rPr>
          <w:rFonts w:hAnsi="宋体" w:hint="eastAsia"/>
          <w:kern w:val="0"/>
          <w:sz w:val="24"/>
        </w:rPr>
        <w:t>证环境</w:t>
      </w:r>
      <w:proofErr w:type="gramEnd"/>
      <w:r w:rsidRPr="003971C5">
        <w:rPr>
          <w:rFonts w:hAnsi="宋体" w:hint="eastAsia"/>
          <w:kern w:val="0"/>
          <w:sz w:val="24"/>
        </w:rPr>
        <w:t>治理指数分级证券投资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公司治理交易型开放式指数证券投资基金联接基金、深证</w:t>
      </w:r>
      <w:r w:rsidRPr="003971C5">
        <w:rPr>
          <w:rFonts w:hAnsi="宋体" w:hint="eastAsia"/>
          <w:kern w:val="0"/>
          <w:sz w:val="24"/>
        </w:rPr>
        <w:t>300</w:t>
      </w:r>
      <w:r w:rsidRPr="003971C5">
        <w:rPr>
          <w:rFonts w:hAnsi="宋体" w:hint="eastAsia"/>
          <w:kern w:val="0"/>
          <w:sz w:val="24"/>
        </w:rPr>
        <w:t>价值交易型开放式指数证券投资基金、交银施罗德深证</w:t>
      </w:r>
      <w:r w:rsidRPr="003971C5">
        <w:rPr>
          <w:rFonts w:hAnsi="宋体" w:hint="eastAsia"/>
          <w:kern w:val="0"/>
          <w:sz w:val="24"/>
        </w:rPr>
        <w:t>300</w:t>
      </w:r>
      <w:r w:rsidRPr="003971C5">
        <w:rPr>
          <w:rFonts w:hAnsi="宋体" w:hint="eastAsia"/>
          <w:kern w:val="0"/>
          <w:sz w:val="24"/>
        </w:rPr>
        <w:t>价值交易型开放式指数证券投资基金联接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w:t>
      </w:r>
      <w:proofErr w:type="gramStart"/>
      <w:r w:rsidRPr="003971C5">
        <w:rPr>
          <w:rFonts w:hAnsi="宋体" w:hint="eastAsia"/>
          <w:kern w:val="0"/>
          <w:sz w:val="24"/>
        </w:rPr>
        <w:t>交银施罗</w:t>
      </w:r>
      <w:proofErr w:type="gramEnd"/>
      <w:r w:rsidRPr="003971C5">
        <w:rPr>
          <w:rFonts w:hAnsi="宋体" w:hint="eastAsia"/>
          <w:kern w:val="0"/>
          <w:sz w:val="24"/>
        </w:rPr>
        <w:t>德国证新能源指数分级证券投资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日起担任交银施罗德中</w:t>
      </w:r>
      <w:proofErr w:type="gramStart"/>
      <w:r w:rsidRPr="003971C5">
        <w:rPr>
          <w:rFonts w:hAnsi="宋体" w:hint="eastAsia"/>
          <w:kern w:val="0"/>
          <w:sz w:val="24"/>
        </w:rPr>
        <w:t>证海外</w:t>
      </w:r>
      <w:proofErr w:type="gramEnd"/>
      <w:r w:rsidRPr="003971C5">
        <w:rPr>
          <w:rFonts w:hAnsi="宋体" w:hint="eastAsia"/>
          <w:kern w:val="0"/>
          <w:sz w:val="24"/>
        </w:rPr>
        <w:t>中国互联网指数型证券投资基金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日起担任交银施罗德中证互联网金融指数分级证券投资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19</w:t>
      </w:r>
      <w:r w:rsidRPr="003971C5">
        <w:rPr>
          <w:rFonts w:hAnsi="宋体" w:hint="eastAsia"/>
          <w:kern w:val="0"/>
          <w:sz w:val="24"/>
        </w:rPr>
        <w:t>日起担任交银施罗德中</w:t>
      </w:r>
      <w:proofErr w:type="gramStart"/>
      <w:r w:rsidRPr="003971C5">
        <w:rPr>
          <w:rFonts w:hAnsi="宋体" w:hint="eastAsia"/>
          <w:kern w:val="0"/>
          <w:sz w:val="24"/>
        </w:rPr>
        <w:t>证环境</w:t>
      </w:r>
      <w:proofErr w:type="gramEnd"/>
      <w:r w:rsidRPr="003971C5">
        <w:rPr>
          <w:rFonts w:hAnsi="宋体" w:hint="eastAsia"/>
          <w:kern w:val="0"/>
          <w:sz w:val="24"/>
        </w:rPr>
        <w:t>治理指数型证券投资基金（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2018</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日起担任交银施罗德致远</w:t>
      </w:r>
      <w:proofErr w:type="gramStart"/>
      <w:r w:rsidRPr="003971C5">
        <w:rPr>
          <w:rFonts w:hAnsi="宋体" w:hint="eastAsia"/>
          <w:kern w:val="0"/>
          <w:sz w:val="24"/>
        </w:rPr>
        <w:t>量化智投策略</w:t>
      </w:r>
      <w:proofErr w:type="gramEnd"/>
      <w:r w:rsidRPr="003971C5">
        <w:rPr>
          <w:rFonts w:hAnsi="宋体" w:hint="eastAsia"/>
          <w:kern w:val="0"/>
          <w:sz w:val="24"/>
        </w:rPr>
        <w:t>定期开放混合型证券投资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p>
    <w:p w14:paraId="4EBFA8C3" w14:textId="77777777" w:rsidR="0073270F" w:rsidRDefault="0073270F" w:rsidP="0073270F">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历任基金经理</w:t>
      </w:r>
    </w:p>
    <w:p w14:paraId="29BA2492" w14:textId="77777777" w:rsidR="0073270F" w:rsidRDefault="0073270F" w:rsidP="0073270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屈乐伟先生，2011年9月22日至2013年3月</w:t>
      </w:r>
      <w:r>
        <w:rPr>
          <w:rFonts w:ascii="宋体" w:hAnsi="宋体" w:cs="宋体"/>
          <w:color w:val="000000"/>
          <w:kern w:val="0"/>
          <w:sz w:val="24"/>
        </w:rPr>
        <w:t>29</w:t>
      </w:r>
      <w:r>
        <w:rPr>
          <w:rFonts w:ascii="宋体" w:hAnsi="宋体" w:cs="宋体" w:hint="eastAsia"/>
          <w:color w:val="000000"/>
          <w:kern w:val="0"/>
          <w:sz w:val="24"/>
        </w:rPr>
        <w:t>日任本</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w:t>
      </w:r>
    </w:p>
    <w:p w14:paraId="6519C5CF" w14:textId="77777777" w:rsidR="0073270F" w:rsidRDefault="0073270F" w:rsidP="0073270F">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28C68F0F" w14:textId="393A5F2C" w:rsidR="0073270F" w:rsidRDefault="0073270F" w:rsidP="0073270F">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3F62F7">
        <w:rPr>
          <w:rFonts w:ascii="宋体" w:hAnsi="宋体" w:cs="宋体" w:hint="eastAsia"/>
          <w:kern w:val="0"/>
          <w:sz w:val="24"/>
        </w:rPr>
        <w:t>谢卫</w:t>
      </w:r>
      <w:r>
        <w:rPr>
          <w:rFonts w:ascii="宋体" w:hAnsi="宋体" w:cs="宋体" w:hint="eastAsia"/>
          <w:kern w:val="0"/>
          <w:sz w:val="24"/>
        </w:rPr>
        <w:t>（总经理）</w:t>
      </w:r>
    </w:p>
    <w:p w14:paraId="646B0BC3"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4F3CEFBD"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6FC617C6" w14:textId="1237E5EC" w:rsidR="0073270F" w:rsidRDefault="00A50C13"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73270F">
        <w:rPr>
          <w:rFonts w:ascii="宋体" w:hAnsi="宋体" w:cs="宋体" w:hint="eastAsia"/>
          <w:kern w:val="0"/>
          <w:sz w:val="24"/>
        </w:rPr>
        <w:t>（研究</w:t>
      </w:r>
      <w:r>
        <w:rPr>
          <w:rFonts w:ascii="宋体" w:hAnsi="宋体" w:cs="宋体" w:hint="eastAsia"/>
          <w:kern w:val="0"/>
          <w:sz w:val="24"/>
        </w:rPr>
        <w:t>总监</w:t>
      </w:r>
      <w:r w:rsidR="0073270F">
        <w:rPr>
          <w:rFonts w:ascii="宋体" w:hAnsi="宋体" w:cs="宋体" w:hint="eastAsia"/>
          <w:kern w:val="0"/>
          <w:sz w:val="24"/>
        </w:rPr>
        <w:t>）</w:t>
      </w:r>
    </w:p>
    <w:p w14:paraId="1D8AF946" w14:textId="7C42D860" w:rsidR="0073270F" w:rsidRDefault="0073270F" w:rsidP="0073270F">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E410E1">
        <w:rPr>
          <w:rFonts w:ascii="宋体" w:hAnsi="宋体" w:cs="宋体" w:hint="eastAsia"/>
          <w:kern w:val="0"/>
          <w:sz w:val="24"/>
        </w:rPr>
        <w:t>201</w:t>
      </w:r>
      <w:r w:rsidR="00E410E1">
        <w:rPr>
          <w:rFonts w:ascii="宋体" w:hAnsi="宋体" w:cs="宋体"/>
          <w:kern w:val="0"/>
          <w:sz w:val="24"/>
        </w:rPr>
        <w:t>9</w:t>
      </w:r>
      <w:r w:rsidR="00E410E1">
        <w:rPr>
          <w:rFonts w:ascii="宋体" w:hAnsi="宋体" w:cs="宋体" w:hint="eastAsia"/>
          <w:kern w:val="0"/>
          <w:sz w:val="24"/>
        </w:rPr>
        <w:t>年</w:t>
      </w:r>
      <w:r w:rsidR="00E410E1">
        <w:rPr>
          <w:rFonts w:ascii="宋体" w:hAnsi="宋体" w:cs="宋体"/>
          <w:kern w:val="0"/>
          <w:sz w:val="24"/>
        </w:rPr>
        <w:t>3</w:t>
      </w:r>
      <w:r w:rsidR="00E410E1">
        <w:rPr>
          <w:rFonts w:ascii="宋体" w:hAnsi="宋体" w:cs="宋体" w:hint="eastAsia"/>
          <w:kern w:val="0"/>
          <w:sz w:val="24"/>
        </w:rPr>
        <w:t>月</w:t>
      </w:r>
      <w:r w:rsidR="00E410E1">
        <w:rPr>
          <w:rFonts w:ascii="宋体" w:hAnsi="宋体" w:cs="宋体"/>
          <w:kern w:val="0"/>
          <w:sz w:val="24"/>
        </w:rPr>
        <w:t>22</w:t>
      </w:r>
      <w:r>
        <w:rPr>
          <w:rFonts w:ascii="宋体" w:hAnsi="宋体" w:cs="宋体" w:hint="eastAsia"/>
          <w:kern w:val="0"/>
          <w:sz w:val="24"/>
        </w:rPr>
        <w:t>日，期后变动（如有）敬请关注基金管理人发布的相关公告。</w:t>
      </w:r>
    </w:p>
    <w:p w14:paraId="7789AD1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2"/>
      <w:bookmarkStart w:id="9" w:name="_Toc320703944"/>
      <w:bookmarkStart w:id="10" w:name="_Toc320703996"/>
      <w:bookmarkStart w:id="11" w:name="_Toc320704069"/>
      <w:bookmarkStart w:id="12" w:name="_Toc320704356"/>
      <w:r>
        <w:rPr>
          <w:rFonts w:ascii="黑体" w:eastAsia="黑体" w:hAnsi="宋体" w:cs="宋体" w:hint="eastAsia"/>
          <w:b/>
          <w:kern w:val="0"/>
          <w:sz w:val="28"/>
          <w:szCs w:val="28"/>
        </w:rPr>
        <w:t>二、基金托管人</w:t>
      </w:r>
      <w:bookmarkEnd w:id="8"/>
      <w:bookmarkEnd w:id="9"/>
      <w:bookmarkEnd w:id="10"/>
      <w:bookmarkEnd w:id="11"/>
      <w:bookmarkEnd w:id="12"/>
    </w:p>
    <w:p w14:paraId="30C9ADDF" w14:textId="14C94AD0" w:rsidR="00F20E4C" w:rsidRPr="00AF489D" w:rsidRDefault="00F20E4C" w:rsidP="00AF489D">
      <w:pPr>
        <w:widowControl/>
        <w:spacing w:line="360" w:lineRule="auto"/>
        <w:ind w:firstLineChars="200" w:firstLine="482"/>
        <w:outlineLvl w:val="1"/>
        <w:rPr>
          <w:rFonts w:ascii="宋体" w:hAnsi="宋体" w:cs="宋体"/>
          <w:b/>
          <w:color w:val="000000"/>
          <w:kern w:val="0"/>
          <w:sz w:val="24"/>
        </w:rPr>
      </w:pPr>
      <w:bookmarkStart w:id="13" w:name="_Toc116970834"/>
      <w:bookmarkStart w:id="14" w:name="_Toc116971000"/>
      <w:bookmarkStart w:id="15" w:name="_Toc116971120"/>
      <w:r w:rsidRPr="00AF489D">
        <w:rPr>
          <w:rFonts w:ascii="宋体" w:hAnsi="宋体" w:cs="宋体" w:hint="eastAsia"/>
          <w:b/>
          <w:color w:val="000000"/>
          <w:kern w:val="0"/>
          <w:sz w:val="24"/>
        </w:rPr>
        <w:t>（一）基金托管人情况</w:t>
      </w:r>
    </w:p>
    <w:p w14:paraId="44201F33"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1</w:t>
      </w:r>
      <w:r w:rsidRPr="00F20E4C">
        <w:rPr>
          <w:rFonts w:hAnsi="宋体" w:hint="eastAsia"/>
          <w:kern w:val="0"/>
          <w:sz w:val="24"/>
        </w:rPr>
        <w:t>、基本情况</w:t>
      </w:r>
    </w:p>
    <w:p w14:paraId="1F59C38B"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名称：中国农业银行股份有限公司（简称中国农业银行）</w:t>
      </w:r>
    </w:p>
    <w:p w14:paraId="51AF6112"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住所：北京市东城区建国门内大街</w:t>
      </w:r>
      <w:r w:rsidRPr="00F20E4C">
        <w:rPr>
          <w:rFonts w:hAnsi="宋体" w:hint="eastAsia"/>
          <w:kern w:val="0"/>
          <w:sz w:val="24"/>
        </w:rPr>
        <w:t>69</w:t>
      </w:r>
      <w:r w:rsidRPr="00F20E4C">
        <w:rPr>
          <w:rFonts w:hAnsi="宋体" w:hint="eastAsia"/>
          <w:kern w:val="0"/>
          <w:sz w:val="24"/>
        </w:rPr>
        <w:t>号</w:t>
      </w:r>
    </w:p>
    <w:p w14:paraId="502BC482"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办公地址：北京市西城区复兴门内大街</w:t>
      </w:r>
      <w:r w:rsidRPr="00F20E4C">
        <w:rPr>
          <w:rFonts w:hAnsi="宋体" w:hint="eastAsia"/>
          <w:kern w:val="0"/>
          <w:sz w:val="24"/>
        </w:rPr>
        <w:t>28</w:t>
      </w:r>
      <w:r w:rsidRPr="00F20E4C">
        <w:rPr>
          <w:rFonts w:hAnsi="宋体" w:hint="eastAsia"/>
          <w:kern w:val="0"/>
          <w:sz w:val="24"/>
        </w:rPr>
        <w:t>号</w:t>
      </w:r>
      <w:proofErr w:type="gramStart"/>
      <w:r w:rsidRPr="00F20E4C">
        <w:rPr>
          <w:rFonts w:hAnsi="宋体" w:hint="eastAsia"/>
          <w:kern w:val="0"/>
          <w:sz w:val="24"/>
        </w:rPr>
        <w:t>凯</w:t>
      </w:r>
      <w:proofErr w:type="gramEnd"/>
      <w:r w:rsidRPr="00F20E4C">
        <w:rPr>
          <w:rFonts w:hAnsi="宋体" w:hint="eastAsia"/>
          <w:kern w:val="0"/>
          <w:sz w:val="24"/>
        </w:rPr>
        <w:t>晨世贸中心东座</w:t>
      </w:r>
    </w:p>
    <w:p w14:paraId="3A1E885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法定代表人：周慕冰</w:t>
      </w:r>
    </w:p>
    <w:p w14:paraId="40606424"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成立日期：</w:t>
      </w:r>
      <w:r w:rsidRPr="00F20E4C">
        <w:rPr>
          <w:rFonts w:hAnsi="宋体" w:hint="eastAsia"/>
          <w:kern w:val="0"/>
          <w:sz w:val="24"/>
        </w:rPr>
        <w:t>2009</w:t>
      </w:r>
      <w:r w:rsidRPr="00F20E4C">
        <w:rPr>
          <w:rFonts w:hAnsi="宋体" w:hint="eastAsia"/>
          <w:kern w:val="0"/>
          <w:sz w:val="24"/>
        </w:rPr>
        <w:t>年</w:t>
      </w:r>
      <w:r w:rsidRPr="00F20E4C">
        <w:rPr>
          <w:rFonts w:hAnsi="宋体" w:hint="eastAsia"/>
          <w:kern w:val="0"/>
          <w:sz w:val="24"/>
        </w:rPr>
        <w:t>1</w:t>
      </w:r>
      <w:r w:rsidRPr="00F20E4C">
        <w:rPr>
          <w:rFonts w:hAnsi="宋体" w:hint="eastAsia"/>
          <w:kern w:val="0"/>
          <w:sz w:val="24"/>
        </w:rPr>
        <w:t>月</w:t>
      </w:r>
      <w:r w:rsidRPr="00F20E4C">
        <w:rPr>
          <w:rFonts w:hAnsi="宋体" w:hint="eastAsia"/>
          <w:kern w:val="0"/>
          <w:sz w:val="24"/>
        </w:rPr>
        <w:t>15</w:t>
      </w:r>
      <w:r w:rsidRPr="00F20E4C">
        <w:rPr>
          <w:rFonts w:hAnsi="宋体" w:hint="eastAsia"/>
          <w:kern w:val="0"/>
          <w:sz w:val="24"/>
        </w:rPr>
        <w:t>日</w:t>
      </w:r>
    </w:p>
    <w:p w14:paraId="4CEE9550"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批准设立机关和批准设立文号：中国银监</w:t>
      </w:r>
      <w:proofErr w:type="gramStart"/>
      <w:r w:rsidRPr="00F20E4C">
        <w:rPr>
          <w:rFonts w:hAnsi="宋体" w:hint="eastAsia"/>
          <w:kern w:val="0"/>
          <w:sz w:val="24"/>
        </w:rPr>
        <w:t>会银监复</w:t>
      </w:r>
      <w:proofErr w:type="gramEnd"/>
      <w:r w:rsidRPr="00F20E4C">
        <w:rPr>
          <w:rFonts w:hAnsi="宋体" w:hint="eastAsia"/>
          <w:kern w:val="0"/>
          <w:sz w:val="24"/>
        </w:rPr>
        <w:t>[2009]13</w:t>
      </w:r>
      <w:r w:rsidRPr="00F20E4C">
        <w:rPr>
          <w:rFonts w:hAnsi="宋体" w:hint="eastAsia"/>
          <w:kern w:val="0"/>
          <w:sz w:val="24"/>
        </w:rPr>
        <w:t>号</w:t>
      </w:r>
    </w:p>
    <w:p w14:paraId="77E30EE7"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基金托管业务批准文号：中国证监会</w:t>
      </w:r>
      <w:proofErr w:type="gramStart"/>
      <w:r w:rsidRPr="00F20E4C">
        <w:rPr>
          <w:rFonts w:hAnsi="宋体" w:hint="eastAsia"/>
          <w:kern w:val="0"/>
          <w:sz w:val="24"/>
        </w:rPr>
        <w:t>证监基字</w:t>
      </w:r>
      <w:proofErr w:type="gramEnd"/>
      <w:r w:rsidRPr="00F20E4C">
        <w:rPr>
          <w:rFonts w:hAnsi="宋体" w:hint="eastAsia"/>
          <w:kern w:val="0"/>
          <w:sz w:val="24"/>
        </w:rPr>
        <w:t>[1998]23</w:t>
      </w:r>
      <w:r w:rsidRPr="00F20E4C">
        <w:rPr>
          <w:rFonts w:hAnsi="宋体" w:hint="eastAsia"/>
          <w:kern w:val="0"/>
          <w:sz w:val="24"/>
        </w:rPr>
        <w:t>号</w:t>
      </w:r>
    </w:p>
    <w:p w14:paraId="5CBFA2E3"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注册资本：</w:t>
      </w:r>
      <w:r w:rsidRPr="00F20E4C">
        <w:rPr>
          <w:rFonts w:hAnsi="宋体" w:hint="eastAsia"/>
          <w:kern w:val="0"/>
          <w:sz w:val="24"/>
        </w:rPr>
        <w:t>32,479,411.7</w:t>
      </w:r>
      <w:r w:rsidRPr="00F20E4C">
        <w:rPr>
          <w:rFonts w:hAnsi="宋体" w:hint="eastAsia"/>
          <w:kern w:val="0"/>
          <w:sz w:val="24"/>
        </w:rPr>
        <w:t>万元人民币</w:t>
      </w:r>
    </w:p>
    <w:p w14:paraId="3ED8B8C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存续期间：持续经营</w:t>
      </w:r>
    </w:p>
    <w:p w14:paraId="1B34993C"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联系电话：</w:t>
      </w:r>
      <w:r w:rsidRPr="00F20E4C">
        <w:rPr>
          <w:rFonts w:hAnsi="宋体" w:hint="eastAsia"/>
          <w:kern w:val="0"/>
          <w:sz w:val="24"/>
        </w:rPr>
        <w:t>010-66060069</w:t>
      </w:r>
    </w:p>
    <w:p w14:paraId="4BE75376"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传真：</w:t>
      </w:r>
      <w:r w:rsidRPr="00F20E4C">
        <w:rPr>
          <w:rFonts w:hAnsi="宋体" w:hint="eastAsia"/>
          <w:kern w:val="0"/>
          <w:sz w:val="24"/>
        </w:rPr>
        <w:t>010-68121816</w:t>
      </w:r>
    </w:p>
    <w:p w14:paraId="0479A658"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联系人：贺倩</w:t>
      </w:r>
    </w:p>
    <w:p w14:paraId="49EF3497"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中国农业银行股份有限公司是中国金融体系的重要组成部分</w:t>
      </w:r>
      <w:r w:rsidRPr="00F20E4C">
        <w:rPr>
          <w:rFonts w:hAnsi="宋体" w:hint="eastAsia"/>
          <w:kern w:val="0"/>
          <w:sz w:val="24"/>
        </w:rPr>
        <w:t>,</w:t>
      </w:r>
      <w:r w:rsidRPr="00F20E4C">
        <w:rPr>
          <w:rFonts w:hAnsi="宋体" w:hint="eastAsia"/>
          <w:kern w:val="0"/>
          <w:sz w:val="24"/>
        </w:rPr>
        <w:t>总行设在北京。经国务院批准，中国农业银行整体改制为中国农业银行股份有限公司并于</w:t>
      </w:r>
      <w:r w:rsidRPr="00F20E4C">
        <w:rPr>
          <w:rFonts w:hAnsi="宋体" w:hint="eastAsia"/>
          <w:kern w:val="0"/>
          <w:sz w:val="24"/>
        </w:rPr>
        <w:t>2009</w:t>
      </w:r>
      <w:r w:rsidRPr="00F20E4C">
        <w:rPr>
          <w:rFonts w:hAnsi="宋体" w:hint="eastAsia"/>
          <w:kern w:val="0"/>
          <w:sz w:val="24"/>
        </w:rPr>
        <w:t>年</w:t>
      </w:r>
      <w:r w:rsidRPr="00F20E4C">
        <w:rPr>
          <w:rFonts w:hAnsi="宋体" w:hint="eastAsia"/>
          <w:kern w:val="0"/>
          <w:sz w:val="24"/>
        </w:rPr>
        <w:t>1</w:t>
      </w:r>
      <w:r w:rsidRPr="00F20E4C">
        <w:rPr>
          <w:rFonts w:hAnsi="宋体" w:hint="eastAsia"/>
          <w:kern w:val="0"/>
          <w:sz w:val="24"/>
        </w:rPr>
        <w:t>月</w:t>
      </w:r>
      <w:r w:rsidRPr="00F20E4C">
        <w:rPr>
          <w:rFonts w:hAnsi="宋体" w:hint="eastAsia"/>
          <w:kern w:val="0"/>
          <w:sz w:val="24"/>
        </w:rPr>
        <w:t>15</w:t>
      </w:r>
      <w:r w:rsidRPr="00F20E4C">
        <w:rPr>
          <w:rFonts w:hAnsi="宋体" w:hint="eastAsia"/>
          <w:kern w:val="0"/>
          <w:sz w:val="24"/>
        </w:rPr>
        <w:t>日依法成立。中国农业银行股份有限公司承继原中国农业银行全部资产、</w:t>
      </w:r>
      <w:r w:rsidRPr="00F20E4C">
        <w:rPr>
          <w:rFonts w:hAnsi="宋体" w:hint="eastAsia"/>
          <w:kern w:val="0"/>
          <w:sz w:val="24"/>
        </w:rPr>
        <w:lastRenderedPageBreak/>
        <w:t>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20E4C">
        <w:rPr>
          <w:rFonts w:hAnsi="宋体" w:hint="eastAsia"/>
          <w:kern w:val="0"/>
          <w:sz w:val="24"/>
        </w:rPr>
        <w:t>500</w:t>
      </w:r>
      <w:r w:rsidRPr="00F20E4C">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8C16EA7"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中国农业银行是中国第一批开展托管业务的国内商业银行，经验丰富，服务优质，业绩突出，</w:t>
      </w:r>
      <w:r w:rsidRPr="00F20E4C">
        <w:rPr>
          <w:rFonts w:hAnsi="宋体" w:hint="eastAsia"/>
          <w:kern w:val="0"/>
          <w:sz w:val="24"/>
        </w:rPr>
        <w:t>2004</w:t>
      </w:r>
      <w:r w:rsidRPr="00F20E4C">
        <w:rPr>
          <w:rFonts w:hAnsi="宋体" w:hint="eastAsia"/>
          <w:kern w:val="0"/>
          <w:sz w:val="24"/>
        </w:rPr>
        <w:t>年被英国《全球托管人》评为中国“最佳托管银行”。</w:t>
      </w:r>
      <w:r w:rsidRPr="00F20E4C">
        <w:rPr>
          <w:rFonts w:hAnsi="宋体" w:hint="eastAsia"/>
          <w:kern w:val="0"/>
          <w:sz w:val="24"/>
        </w:rPr>
        <w:t>2007</w:t>
      </w:r>
      <w:r w:rsidRPr="00F20E4C">
        <w:rPr>
          <w:rFonts w:hAnsi="宋体" w:hint="eastAsia"/>
          <w:kern w:val="0"/>
          <w:sz w:val="24"/>
        </w:rPr>
        <w:t>年中国农业银行通过了美国</w:t>
      </w:r>
      <w:r w:rsidRPr="00F20E4C">
        <w:rPr>
          <w:rFonts w:hAnsi="宋体" w:hint="eastAsia"/>
          <w:kern w:val="0"/>
          <w:sz w:val="24"/>
        </w:rPr>
        <w:t>SAS70</w:t>
      </w:r>
      <w:r w:rsidRPr="00F20E4C">
        <w:rPr>
          <w:rFonts w:hAnsi="宋体" w:hint="eastAsia"/>
          <w:kern w:val="0"/>
          <w:sz w:val="24"/>
        </w:rPr>
        <w:t>内部控制审计，并获得无保留意见的</w:t>
      </w:r>
      <w:r w:rsidRPr="00F20E4C">
        <w:rPr>
          <w:rFonts w:hAnsi="宋体" w:hint="eastAsia"/>
          <w:kern w:val="0"/>
          <w:sz w:val="24"/>
        </w:rPr>
        <w:t>SAS70</w:t>
      </w:r>
      <w:r w:rsidRPr="00F20E4C">
        <w:rPr>
          <w:rFonts w:hAnsi="宋体" w:hint="eastAsia"/>
          <w:kern w:val="0"/>
          <w:sz w:val="24"/>
        </w:rPr>
        <w:t>审计报告。自</w:t>
      </w:r>
      <w:r w:rsidRPr="00F20E4C">
        <w:rPr>
          <w:rFonts w:hAnsi="宋体" w:hint="eastAsia"/>
          <w:kern w:val="0"/>
          <w:sz w:val="24"/>
        </w:rPr>
        <w:t>2010</w:t>
      </w:r>
      <w:r w:rsidRPr="00F20E4C">
        <w:rPr>
          <w:rFonts w:hAnsi="宋体" w:hint="eastAsia"/>
          <w:kern w:val="0"/>
          <w:sz w:val="24"/>
        </w:rPr>
        <w:t>年起中国农业银行连续通过托管业务国际内控标准（</w:t>
      </w:r>
      <w:r w:rsidRPr="00F20E4C">
        <w:rPr>
          <w:rFonts w:hAnsi="宋体" w:hint="eastAsia"/>
          <w:kern w:val="0"/>
          <w:sz w:val="24"/>
        </w:rPr>
        <w:t>ISAE3402</w:t>
      </w:r>
      <w:r w:rsidRPr="00F20E4C">
        <w:rPr>
          <w:rFonts w:hAnsi="宋体" w:hint="eastAsia"/>
          <w:kern w:val="0"/>
          <w:sz w:val="24"/>
        </w:rPr>
        <w:t>）认证，表明了独立</w:t>
      </w:r>
      <w:proofErr w:type="gramStart"/>
      <w:r w:rsidRPr="00F20E4C">
        <w:rPr>
          <w:rFonts w:hAnsi="宋体" w:hint="eastAsia"/>
          <w:kern w:val="0"/>
          <w:sz w:val="24"/>
        </w:rPr>
        <w:t>公正第三</w:t>
      </w:r>
      <w:proofErr w:type="gramEnd"/>
      <w:r w:rsidRPr="00F20E4C">
        <w:rPr>
          <w:rFonts w:hAnsi="宋体" w:hint="eastAsia"/>
          <w:kern w:val="0"/>
          <w:sz w:val="24"/>
        </w:rPr>
        <w:t>方对中国农业银行托管服务运作流程的风险管理、内部控制的健全有效性的全面认可。中国农业银行着力加强能力建设，品牌声誉进一步提升，在</w:t>
      </w:r>
      <w:r w:rsidRPr="00F20E4C">
        <w:rPr>
          <w:rFonts w:hAnsi="宋体" w:hint="eastAsia"/>
          <w:kern w:val="0"/>
          <w:sz w:val="24"/>
        </w:rPr>
        <w:t>2010</w:t>
      </w:r>
      <w:r w:rsidRPr="00F20E4C">
        <w:rPr>
          <w:rFonts w:hAnsi="宋体" w:hint="eastAsia"/>
          <w:kern w:val="0"/>
          <w:sz w:val="24"/>
        </w:rPr>
        <w:t>年首届“‘金牌理财’</w:t>
      </w:r>
      <w:r w:rsidRPr="00F20E4C">
        <w:rPr>
          <w:rFonts w:hAnsi="宋体" w:hint="eastAsia"/>
          <w:kern w:val="0"/>
          <w:sz w:val="24"/>
        </w:rPr>
        <w:t>TOP10</w:t>
      </w:r>
      <w:r w:rsidRPr="00F20E4C">
        <w:rPr>
          <w:rFonts w:hAnsi="宋体" w:hint="eastAsia"/>
          <w:kern w:val="0"/>
          <w:sz w:val="24"/>
        </w:rPr>
        <w:t>颁奖盛典”中成绩突出，获“最佳托管银行”奖。</w:t>
      </w:r>
      <w:r w:rsidRPr="00F20E4C">
        <w:rPr>
          <w:rFonts w:hAnsi="宋体" w:hint="eastAsia"/>
          <w:kern w:val="0"/>
          <w:sz w:val="24"/>
        </w:rPr>
        <w:t>2010</w:t>
      </w:r>
      <w:r w:rsidRPr="00F20E4C">
        <w:rPr>
          <w:rFonts w:hAnsi="宋体" w:hint="eastAsia"/>
          <w:kern w:val="0"/>
          <w:sz w:val="24"/>
        </w:rPr>
        <w:t>年再次荣获《首席财务官》杂志颁发的“最佳资产托管奖”。</w:t>
      </w:r>
      <w:r w:rsidRPr="00F20E4C">
        <w:rPr>
          <w:rFonts w:hAnsi="宋体" w:hint="eastAsia"/>
          <w:kern w:val="0"/>
          <w:sz w:val="24"/>
        </w:rPr>
        <w:t>2012</w:t>
      </w:r>
      <w:r w:rsidRPr="00F20E4C">
        <w:rPr>
          <w:rFonts w:hAnsi="宋体" w:hint="eastAsia"/>
          <w:kern w:val="0"/>
          <w:sz w:val="24"/>
        </w:rPr>
        <w:t>年荣获第十届中国财经风云榜“最佳资产托管银行”称号；</w:t>
      </w:r>
      <w:r w:rsidRPr="00F20E4C">
        <w:rPr>
          <w:rFonts w:hAnsi="宋体" w:hint="eastAsia"/>
          <w:kern w:val="0"/>
          <w:sz w:val="24"/>
        </w:rPr>
        <w:t>2013</w:t>
      </w:r>
      <w:r w:rsidRPr="00F20E4C">
        <w:rPr>
          <w:rFonts w:hAnsi="宋体" w:hint="eastAsia"/>
          <w:kern w:val="0"/>
          <w:sz w:val="24"/>
        </w:rPr>
        <w:t>年至</w:t>
      </w:r>
      <w:r w:rsidRPr="00F20E4C">
        <w:rPr>
          <w:rFonts w:hAnsi="宋体" w:hint="eastAsia"/>
          <w:kern w:val="0"/>
          <w:sz w:val="24"/>
        </w:rPr>
        <w:t>2017</w:t>
      </w:r>
      <w:r w:rsidRPr="00F20E4C">
        <w:rPr>
          <w:rFonts w:hAnsi="宋体" w:hint="eastAsia"/>
          <w:kern w:val="0"/>
          <w:sz w:val="24"/>
        </w:rPr>
        <w:t>年连续荣获上海清算所授予的“托管银行优秀奖”和中央国债登记结算有限责任公司授予的“优秀托管机构奖”称号；</w:t>
      </w:r>
      <w:r w:rsidRPr="00F20E4C">
        <w:rPr>
          <w:rFonts w:hAnsi="宋体" w:hint="eastAsia"/>
          <w:kern w:val="0"/>
          <w:sz w:val="24"/>
        </w:rPr>
        <w:t>2015</w:t>
      </w:r>
      <w:r w:rsidRPr="00F20E4C">
        <w:rPr>
          <w:rFonts w:hAnsi="宋体" w:hint="eastAsia"/>
          <w:kern w:val="0"/>
          <w:sz w:val="24"/>
        </w:rPr>
        <w:t>年、</w:t>
      </w:r>
      <w:r w:rsidRPr="00F20E4C">
        <w:rPr>
          <w:rFonts w:hAnsi="宋体" w:hint="eastAsia"/>
          <w:kern w:val="0"/>
          <w:sz w:val="24"/>
        </w:rPr>
        <w:t>2016</w:t>
      </w:r>
      <w:r w:rsidRPr="00F20E4C">
        <w:rPr>
          <w:rFonts w:hAnsi="宋体" w:hint="eastAsia"/>
          <w:kern w:val="0"/>
          <w:sz w:val="24"/>
        </w:rPr>
        <w:t>年荣获中国银行业协会授予的“养老金业务最佳发展奖”称号；</w:t>
      </w:r>
      <w:r w:rsidRPr="00F20E4C">
        <w:rPr>
          <w:rFonts w:hAnsi="宋体" w:hint="eastAsia"/>
          <w:kern w:val="0"/>
          <w:sz w:val="24"/>
        </w:rPr>
        <w:t>2018</w:t>
      </w:r>
      <w:r w:rsidRPr="00F20E4C">
        <w:rPr>
          <w:rFonts w:hAnsi="宋体" w:hint="eastAsia"/>
          <w:kern w:val="0"/>
          <w:sz w:val="24"/>
        </w:rPr>
        <w:t>年荣获中国基金报授予的公</w:t>
      </w:r>
      <w:proofErr w:type="gramStart"/>
      <w:r w:rsidRPr="00F20E4C">
        <w:rPr>
          <w:rFonts w:hAnsi="宋体" w:hint="eastAsia"/>
          <w:kern w:val="0"/>
          <w:sz w:val="24"/>
        </w:rPr>
        <w:t>募基金</w:t>
      </w:r>
      <w:proofErr w:type="gramEnd"/>
      <w:r w:rsidRPr="00F20E4C">
        <w:rPr>
          <w:rFonts w:hAnsi="宋体" w:hint="eastAsia"/>
          <w:kern w:val="0"/>
          <w:sz w:val="24"/>
        </w:rPr>
        <w:t>20</w:t>
      </w:r>
      <w:r w:rsidRPr="00F20E4C">
        <w:rPr>
          <w:rFonts w:hAnsi="宋体" w:hint="eastAsia"/>
          <w:kern w:val="0"/>
          <w:sz w:val="24"/>
        </w:rPr>
        <w:t>年“最佳基金托管银行”奖。</w:t>
      </w:r>
    </w:p>
    <w:p w14:paraId="2FBEE8CA"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中国农业银行证券投资基金托管部于</w:t>
      </w:r>
      <w:r w:rsidRPr="00F20E4C">
        <w:rPr>
          <w:rFonts w:hAnsi="宋体" w:hint="eastAsia"/>
          <w:kern w:val="0"/>
          <w:sz w:val="24"/>
        </w:rPr>
        <w:t>1998</w:t>
      </w:r>
      <w:r w:rsidRPr="00F20E4C">
        <w:rPr>
          <w:rFonts w:hAnsi="宋体" w:hint="eastAsia"/>
          <w:kern w:val="0"/>
          <w:sz w:val="24"/>
        </w:rPr>
        <w:t>年</w:t>
      </w:r>
      <w:r w:rsidRPr="00F20E4C">
        <w:rPr>
          <w:rFonts w:hAnsi="宋体" w:hint="eastAsia"/>
          <w:kern w:val="0"/>
          <w:sz w:val="24"/>
        </w:rPr>
        <w:t>5</w:t>
      </w:r>
      <w:r w:rsidRPr="00F20E4C">
        <w:rPr>
          <w:rFonts w:hAnsi="宋体" w:hint="eastAsia"/>
          <w:kern w:val="0"/>
          <w:sz w:val="24"/>
        </w:rPr>
        <w:t>月经中国证监会和中国人民银行批准成立，</w:t>
      </w:r>
      <w:r w:rsidRPr="00F20E4C">
        <w:rPr>
          <w:rFonts w:hAnsi="宋体" w:hint="eastAsia"/>
          <w:kern w:val="0"/>
          <w:sz w:val="24"/>
        </w:rPr>
        <w:t>2014</w:t>
      </w:r>
      <w:r w:rsidRPr="00F20E4C">
        <w:rPr>
          <w:rFonts w:hAnsi="宋体" w:hint="eastAsia"/>
          <w:kern w:val="0"/>
          <w:sz w:val="24"/>
        </w:rPr>
        <w:t>年更名为托管业务部</w:t>
      </w:r>
      <w:r w:rsidRPr="00F20E4C">
        <w:rPr>
          <w:rFonts w:hAnsi="宋体" w:hint="eastAsia"/>
          <w:kern w:val="0"/>
          <w:sz w:val="24"/>
        </w:rPr>
        <w:t>/</w:t>
      </w:r>
      <w:r w:rsidRPr="00F20E4C">
        <w:rPr>
          <w:rFonts w:hAnsi="宋体" w:hint="eastAsia"/>
          <w:kern w:val="0"/>
          <w:sz w:val="24"/>
        </w:rPr>
        <w:t>养老金管理中心，内设综合管理部、业务管理部、客户一部、客户二部、客户三部、客户四部、风险合</w:t>
      </w:r>
      <w:proofErr w:type="gramStart"/>
      <w:r w:rsidRPr="00F20E4C">
        <w:rPr>
          <w:rFonts w:hAnsi="宋体" w:hint="eastAsia"/>
          <w:kern w:val="0"/>
          <w:sz w:val="24"/>
        </w:rPr>
        <w:t>规</w:t>
      </w:r>
      <w:proofErr w:type="gramEnd"/>
      <w:r w:rsidRPr="00F20E4C">
        <w:rPr>
          <w:rFonts w:hAnsi="宋体" w:hint="eastAsia"/>
          <w:kern w:val="0"/>
          <w:sz w:val="24"/>
        </w:rPr>
        <w:t>部、产品研发与信息技术部、营运一部、营运二部、市场营销部、内控监管部、账户管理部，拥有先进的安全防范设施和基金托管业务系统。</w:t>
      </w:r>
    </w:p>
    <w:p w14:paraId="49F56B6B"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2</w:t>
      </w:r>
      <w:r w:rsidRPr="00F20E4C">
        <w:rPr>
          <w:rFonts w:hAnsi="宋体" w:hint="eastAsia"/>
          <w:kern w:val="0"/>
          <w:sz w:val="24"/>
        </w:rPr>
        <w:t>、主要人员情况</w:t>
      </w:r>
    </w:p>
    <w:p w14:paraId="6726C022"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lastRenderedPageBreak/>
        <w:t>中国农业银行托管业务部现有员工近</w:t>
      </w:r>
      <w:r w:rsidRPr="00F20E4C">
        <w:rPr>
          <w:rFonts w:hAnsi="宋体" w:hint="eastAsia"/>
          <w:kern w:val="0"/>
          <w:sz w:val="24"/>
        </w:rPr>
        <w:t>240</w:t>
      </w:r>
      <w:r w:rsidRPr="00F20E4C">
        <w:rPr>
          <w:rFonts w:hAnsi="宋体" w:hint="eastAsia"/>
          <w:kern w:val="0"/>
          <w:sz w:val="24"/>
        </w:rPr>
        <w:t>名，其中具有高级职称的专家</w:t>
      </w:r>
      <w:r w:rsidRPr="00F20E4C">
        <w:rPr>
          <w:rFonts w:hAnsi="宋体" w:hint="eastAsia"/>
          <w:kern w:val="0"/>
          <w:sz w:val="24"/>
        </w:rPr>
        <w:t>30</w:t>
      </w:r>
      <w:r w:rsidRPr="00F20E4C">
        <w:rPr>
          <w:rFonts w:hAnsi="宋体" w:hint="eastAsia"/>
          <w:kern w:val="0"/>
          <w:sz w:val="24"/>
        </w:rPr>
        <w:t>余名，服务团队成员专业水平高、业务素质好、服务能力强，高级管理层均有</w:t>
      </w:r>
      <w:r w:rsidRPr="00F20E4C">
        <w:rPr>
          <w:rFonts w:hAnsi="宋体" w:hint="eastAsia"/>
          <w:kern w:val="0"/>
          <w:sz w:val="24"/>
        </w:rPr>
        <w:t>20</w:t>
      </w:r>
      <w:r w:rsidRPr="00F20E4C">
        <w:rPr>
          <w:rFonts w:hAnsi="宋体" w:hint="eastAsia"/>
          <w:kern w:val="0"/>
          <w:sz w:val="24"/>
        </w:rPr>
        <w:t>年以上金融从业经验和高级技术职称，精通国内外证券市场的运作。</w:t>
      </w:r>
    </w:p>
    <w:p w14:paraId="54A5D78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3</w:t>
      </w:r>
      <w:r w:rsidRPr="00F20E4C">
        <w:rPr>
          <w:rFonts w:hAnsi="宋体" w:hint="eastAsia"/>
          <w:kern w:val="0"/>
          <w:sz w:val="24"/>
        </w:rPr>
        <w:t>、基金托管业务经营情况</w:t>
      </w:r>
    </w:p>
    <w:p w14:paraId="43C8446A" w14:textId="79495311" w:rsidR="00F20E4C" w:rsidRPr="009207BD"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截止到</w:t>
      </w:r>
      <w:r w:rsidRPr="00F20E4C">
        <w:rPr>
          <w:rFonts w:hAnsi="宋体" w:hint="eastAsia"/>
          <w:kern w:val="0"/>
          <w:sz w:val="24"/>
        </w:rPr>
        <w:t>2018</w:t>
      </w:r>
      <w:r w:rsidRPr="00F20E4C">
        <w:rPr>
          <w:rFonts w:hAnsi="宋体" w:hint="eastAsia"/>
          <w:kern w:val="0"/>
          <w:sz w:val="24"/>
        </w:rPr>
        <w:t>年</w:t>
      </w:r>
      <w:r w:rsidRPr="00F20E4C">
        <w:rPr>
          <w:rFonts w:hAnsi="宋体" w:hint="eastAsia"/>
          <w:kern w:val="0"/>
          <w:sz w:val="24"/>
        </w:rPr>
        <w:t>12</w:t>
      </w:r>
      <w:r w:rsidRPr="00F20E4C">
        <w:rPr>
          <w:rFonts w:hAnsi="宋体" w:hint="eastAsia"/>
          <w:kern w:val="0"/>
          <w:sz w:val="24"/>
        </w:rPr>
        <w:t>月</w:t>
      </w:r>
      <w:r w:rsidRPr="00F20E4C">
        <w:rPr>
          <w:rFonts w:hAnsi="宋体" w:hint="eastAsia"/>
          <w:kern w:val="0"/>
          <w:sz w:val="24"/>
        </w:rPr>
        <w:t>31</w:t>
      </w:r>
      <w:r w:rsidRPr="00F20E4C">
        <w:rPr>
          <w:rFonts w:hAnsi="宋体" w:hint="eastAsia"/>
          <w:kern w:val="0"/>
          <w:sz w:val="24"/>
        </w:rPr>
        <w:t>日，中国农业银行托管的封闭式证券投资基金和开放式证券投资基金共</w:t>
      </w:r>
      <w:r w:rsidRPr="00F20E4C">
        <w:rPr>
          <w:rFonts w:hAnsi="宋体" w:hint="eastAsia"/>
          <w:kern w:val="0"/>
          <w:sz w:val="24"/>
        </w:rPr>
        <w:t>422</w:t>
      </w:r>
      <w:r w:rsidRPr="00F20E4C">
        <w:rPr>
          <w:rFonts w:hAnsi="宋体" w:hint="eastAsia"/>
          <w:kern w:val="0"/>
          <w:sz w:val="24"/>
        </w:rPr>
        <w:t>只。</w:t>
      </w:r>
    </w:p>
    <w:p w14:paraId="7ED90F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（二）基金托管人的内部风险控制制度说明</w:t>
      </w:r>
    </w:p>
    <w:p w14:paraId="6835F32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78BF01A7"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w:t>
      </w:r>
      <w:proofErr w:type="gramStart"/>
      <w:r w:rsidRPr="00E903A9">
        <w:rPr>
          <w:rFonts w:hAnsi="宋体" w:hint="eastAsia"/>
          <w:kern w:val="0"/>
          <w:sz w:val="24"/>
        </w:rPr>
        <w:t>完整</w:t>
      </w:r>
      <w:r w:rsidRPr="00E903A9">
        <w:rPr>
          <w:rFonts w:hAnsi="宋体" w:hint="eastAsia"/>
          <w:kern w:val="0"/>
          <w:sz w:val="24"/>
        </w:rPr>
        <w:t>,</w:t>
      </w:r>
      <w:proofErr w:type="gramEnd"/>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2AF4A9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29CE7F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71FAF48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52F0ADE2" w14:textId="1797ACAA" w:rsidR="00954D39" w:rsidRDefault="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903A9">
        <w:rPr>
          <w:rFonts w:hAnsi="宋体" w:hint="eastAsia"/>
          <w:kern w:val="0"/>
          <w:sz w:val="24"/>
        </w:rPr>
        <w:t>操作区</w:t>
      </w:r>
      <w:proofErr w:type="gramEnd"/>
      <w:r w:rsidRPr="00E903A9">
        <w:rPr>
          <w:rFonts w:hAnsi="宋体" w:hint="eastAsia"/>
          <w:kern w:val="0"/>
          <w:sz w:val="24"/>
        </w:rPr>
        <w:t>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764BA997"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（三）基金托管人对基金管理人运作基金进行监督的方法和程序</w:t>
      </w:r>
    </w:p>
    <w:p w14:paraId="4FB5F4A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2785D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2E9C4AE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1</w:t>
      </w:r>
      <w:r w:rsidRPr="00E903A9">
        <w:rPr>
          <w:rFonts w:hAnsi="宋体" w:hint="eastAsia"/>
          <w:kern w:val="0"/>
          <w:sz w:val="24"/>
        </w:rPr>
        <w:t>、电话提示。对媒体和舆论反映集中的问题，电话提示基金管理人；</w:t>
      </w:r>
    </w:p>
    <w:p w14:paraId="3CF1CCB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23486C8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2C78C9F8" w14:textId="77777777" w:rsidR="00284936"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09537383"/>
      <w:bookmarkStart w:id="17" w:name="_Toc320703945"/>
      <w:bookmarkStart w:id="18" w:name="_Toc320703997"/>
      <w:bookmarkStart w:id="19" w:name="_Toc320704070"/>
      <w:bookmarkStart w:id="20" w:name="_Toc320704357"/>
      <w:bookmarkEnd w:id="13"/>
      <w:bookmarkEnd w:id="14"/>
      <w:bookmarkEnd w:id="15"/>
      <w:r>
        <w:rPr>
          <w:rFonts w:ascii="黑体" w:eastAsia="黑体" w:hAnsi="宋体" w:cs="宋体" w:hint="eastAsia"/>
          <w:b/>
          <w:kern w:val="0"/>
          <w:sz w:val="28"/>
          <w:szCs w:val="28"/>
        </w:rPr>
        <w:t>三、相关服务机构</w:t>
      </w:r>
      <w:bookmarkEnd w:id="16"/>
      <w:bookmarkEnd w:id="17"/>
      <w:bookmarkEnd w:id="18"/>
      <w:bookmarkEnd w:id="19"/>
      <w:bookmarkEnd w:id="20"/>
    </w:p>
    <w:p w14:paraId="30E8EEC9" w14:textId="77777777" w:rsidR="00284936" w:rsidRPr="005A3109" w:rsidRDefault="00254558" w:rsidP="005A310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731D57A1"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7B7A7AF"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6BA8C980"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4547270A"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55B18811" w14:textId="77777777" w:rsidR="00284936" w:rsidRDefault="00254558">
      <w:pPr>
        <w:spacing w:line="360" w:lineRule="auto"/>
        <w:ind w:firstLineChars="200" w:firstLine="480"/>
        <w:rPr>
          <w:sz w:val="24"/>
        </w:rPr>
      </w:pPr>
      <w:r>
        <w:rPr>
          <w:rFonts w:hint="eastAsia"/>
          <w:sz w:val="24"/>
        </w:rPr>
        <w:t>法定代表人：薛峰</w:t>
      </w:r>
    </w:p>
    <w:p w14:paraId="16BDE16D"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D7DBFA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2C2D63B3" w14:textId="77777777" w:rsidR="00284936" w:rsidRDefault="00254558">
      <w:pPr>
        <w:spacing w:line="360" w:lineRule="auto"/>
        <w:ind w:firstLineChars="200" w:firstLine="480"/>
        <w:rPr>
          <w:sz w:val="24"/>
        </w:rPr>
      </w:pPr>
      <w:r>
        <w:rPr>
          <w:rFonts w:hint="eastAsia"/>
          <w:sz w:val="24"/>
        </w:rPr>
        <w:t>联系人：刘晨</w:t>
      </w:r>
    </w:p>
    <w:p w14:paraId="64568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66670088"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188C4F7B"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59D1CEA4"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0F142D1" w14:textId="77777777" w:rsidR="00284936" w:rsidRDefault="00254558">
      <w:pPr>
        <w:spacing w:line="360" w:lineRule="auto"/>
        <w:ind w:firstLineChars="200" w:firstLine="480"/>
        <w:rPr>
          <w:sz w:val="24"/>
        </w:rPr>
      </w:pPr>
      <w:r>
        <w:rPr>
          <w:rFonts w:hint="eastAsia"/>
          <w:sz w:val="24"/>
        </w:rPr>
        <w:t>办公地址：上海市浦东</w:t>
      </w:r>
      <w:proofErr w:type="gramStart"/>
      <w:r>
        <w:rPr>
          <w:rFonts w:hint="eastAsia"/>
          <w:sz w:val="24"/>
        </w:rPr>
        <w:t>新区银</w:t>
      </w:r>
      <w:proofErr w:type="gramEnd"/>
      <w:r>
        <w:rPr>
          <w:rFonts w:hint="eastAsia"/>
          <w:sz w:val="24"/>
        </w:rPr>
        <w:t>城中路</w:t>
      </w:r>
      <w:r>
        <w:rPr>
          <w:rFonts w:hint="eastAsia"/>
          <w:sz w:val="24"/>
        </w:rPr>
        <w:t>168</w:t>
      </w:r>
      <w:r>
        <w:rPr>
          <w:rFonts w:hint="eastAsia"/>
          <w:sz w:val="24"/>
        </w:rPr>
        <w:t>号上海银行大厦</w:t>
      </w:r>
      <w:r>
        <w:rPr>
          <w:rFonts w:hint="eastAsia"/>
          <w:sz w:val="24"/>
        </w:rPr>
        <w:t>29</w:t>
      </w:r>
      <w:r>
        <w:rPr>
          <w:rFonts w:hint="eastAsia"/>
          <w:sz w:val="24"/>
        </w:rPr>
        <w:t>层</w:t>
      </w:r>
    </w:p>
    <w:p w14:paraId="229D3294" w14:textId="77777777" w:rsidR="00284936" w:rsidRDefault="00254558">
      <w:pPr>
        <w:spacing w:line="360" w:lineRule="auto"/>
        <w:ind w:firstLineChars="200" w:firstLine="480"/>
        <w:rPr>
          <w:sz w:val="24"/>
        </w:rPr>
      </w:pPr>
      <w:r>
        <w:rPr>
          <w:rFonts w:hint="eastAsia"/>
          <w:sz w:val="24"/>
        </w:rPr>
        <w:t>法定代表人：万建华</w:t>
      </w:r>
    </w:p>
    <w:p w14:paraId="03AA2BC4"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325DA31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4D45AB1A" w14:textId="77777777" w:rsidR="00284936" w:rsidRDefault="00254558">
      <w:pPr>
        <w:spacing w:line="360" w:lineRule="auto"/>
        <w:ind w:firstLineChars="200" w:firstLine="480"/>
        <w:rPr>
          <w:sz w:val="24"/>
        </w:rPr>
      </w:pPr>
      <w:r>
        <w:rPr>
          <w:rFonts w:hint="eastAsia"/>
          <w:sz w:val="24"/>
        </w:rPr>
        <w:t>联系人：芮敏棋</w:t>
      </w:r>
    </w:p>
    <w:p w14:paraId="04C1DBD1"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C1A8C76"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418B52CC"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w:t>
      </w:r>
      <w:proofErr w:type="gramStart"/>
      <w:r>
        <w:rPr>
          <w:rFonts w:hint="eastAsia"/>
          <w:sz w:val="24"/>
        </w:rPr>
        <w:t>信建投证券</w:t>
      </w:r>
      <w:proofErr w:type="gramEnd"/>
      <w:r>
        <w:rPr>
          <w:rFonts w:hint="eastAsia"/>
          <w:sz w:val="24"/>
        </w:rPr>
        <w:t>股份有限公司</w:t>
      </w:r>
    </w:p>
    <w:p w14:paraId="18F44456" w14:textId="77777777" w:rsidR="00284936" w:rsidRDefault="00254558">
      <w:pPr>
        <w:spacing w:line="360" w:lineRule="auto"/>
        <w:ind w:firstLineChars="200" w:firstLine="480"/>
        <w:rPr>
          <w:sz w:val="24"/>
        </w:rPr>
      </w:pPr>
      <w:r>
        <w:rPr>
          <w:rFonts w:hint="eastAsia"/>
          <w:sz w:val="24"/>
        </w:rPr>
        <w:lastRenderedPageBreak/>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6DEE641E" w14:textId="77777777" w:rsidR="00284936" w:rsidRDefault="00254558">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6D83BAAC" w14:textId="77777777" w:rsidR="00284936" w:rsidRDefault="00254558">
      <w:pPr>
        <w:spacing w:line="360" w:lineRule="auto"/>
        <w:ind w:firstLineChars="200" w:firstLine="480"/>
        <w:rPr>
          <w:sz w:val="24"/>
        </w:rPr>
      </w:pPr>
      <w:r>
        <w:rPr>
          <w:rFonts w:hint="eastAsia"/>
          <w:sz w:val="24"/>
        </w:rPr>
        <w:t>法定代表人：王常青</w:t>
      </w:r>
    </w:p>
    <w:p w14:paraId="719D485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9ED85E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835D2D7"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73E674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6B13DA09"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73A07DF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6F0E09F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08A1CF82"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42A2624D" w14:textId="77777777" w:rsidR="00284936" w:rsidRDefault="00254558">
      <w:pPr>
        <w:spacing w:line="360" w:lineRule="auto"/>
        <w:ind w:firstLineChars="200" w:firstLine="480"/>
        <w:rPr>
          <w:sz w:val="24"/>
        </w:rPr>
      </w:pPr>
      <w:r>
        <w:rPr>
          <w:rFonts w:hint="eastAsia"/>
          <w:sz w:val="24"/>
        </w:rPr>
        <w:t>法定代表人：王开国</w:t>
      </w:r>
    </w:p>
    <w:p w14:paraId="6AA20707"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4F47653"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16C45BE" w14:textId="77777777" w:rsidR="00284936" w:rsidRDefault="00254558">
      <w:pPr>
        <w:spacing w:line="360" w:lineRule="auto"/>
        <w:ind w:firstLineChars="200" w:firstLine="480"/>
        <w:rPr>
          <w:sz w:val="24"/>
        </w:rPr>
      </w:pPr>
      <w:r>
        <w:rPr>
          <w:rFonts w:hint="eastAsia"/>
          <w:sz w:val="24"/>
        </w:rPr>
        <w:t>联系人：李笑鸣</w:t>
      </w:r>
    </w:p>
    <w:p w14:paraId="01BC399B"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2CFAAFE6"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83AD410"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73E63B8E"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6287BD4E"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C7649F5" w14:textId="77777777" w:rsidR="00284936" w:rsidRDefault="00254558">
      <w:pPr>
        <w:spacing w:line="360" w:lineRule="auto"/>
        <w:ind w:firstLineChars="200" w:firstLine="480"/>
        <w:rPr>
          <w:sz w:val="24"/>
        </w:rPr>
      </w:pPr>
      <w:r>
        <w:rPr>
          <w:rFonts w:hint="eastAsia"/>
          <w:sz w:val="24"/>
        </w:rPr>
        <w:t>法定代表人：陈有安</w:t>
      </w:r>
    </w:p>
    <w:p w14:paraId="30FFEFB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659BB2F7" w14:textId="77777777" w:rsidR="00284936" w:rsidRDefault="00254558">
      <w:pPr>
        <w:spacing w:line="360" w:lineRule="auto"/>
        <w:ind w:firstLineChars="200" w:firstLine="480"/>
        <w:rPr>
          <w:sz w:val="24"/>
        </w:rPr>
      </w:pPr>
      <w:r>
        <w:rPr>
          <w:rFonts w:hint="eastAsia"/>
          <w:sz w:val="24"/>
        </w:rPr>
        <w:t>联系人：邓颜</w:t>
      </w:r>
    </w:p>
    <w:p w14:paraId="212DA11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E8AF19C"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6363D539"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07F7C6C0"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47905B7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0811A20D" w14:textId="77777777" w:rsidR="00284936" w:rsidRDefault="00254558">
      <w:pPr>
        <w:spacing w:line="360" w:lineRule="auto"/>
        <w:ind w:firstLineChars="200" w:firstLine="480"/>
        <w:rPr>
          <w:sz w:val="24"/>
        </w:rPr>
      </w:pPr>
      <w:r>
        <w:rPr>
          <w:rFonts w:hint="eastAsia"/>
          <w:sz w:val="24"/>
        </w:rPr>
        <w:t>法定代表人：宫少林</w:t>
      </w:r>
    </w:p>
    <w:p w14:paraId="27827A95" w14:textId="77777777" w:rsidR="00284936" w:rsidRDefault="00254558">
      <w:pPr>
        <w:spacing w:line="360" w:lineRule="auto"/>
        <w:ind w:firstLineChars="200" w:firstLine="480"/>
        <w:rPr>
          <w:sz w:val="24"/>
        </w:rPr>
      </w:pPr>
      <w:r>
        <w:rPr>
          <w:rFonts w:hint="eastAsia"/>
          <w:sz w:val="24"/>
        </w:rPr>
        <w:lastRenderedPageBreak/>
        <w:t>电话：（</w:t>
      </w:r>
      <w:r>
        <w:rPr>
          <w:rFonts w:hint="eastAsia"/>
          <w:sz w:val="24"/>
        </w:rPr>
        <w:t>0755</w:t>
      </w:r>
      <w:r>
        <w:rPr>
          <w:rFonts w:hint="eastAsia"/>
          <w:sz w:val="24"/>
        </w:rPr>
        <w:t>）</w:t>
      </w:r>
      <w:r>
        <w:rPr>
          <w:rFonts w:hint="eastAsia"/>
          <w:sz w:val="24"/>
        </w:rPr>
        <w:t>82943666</w:t>
      </w:r>
    </w:p>
    <w:p w14:paraId="53A55FE6"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0A5CD61F" w14:textId="77777777" w:rsidR="00284936" w:rsidRDefault="00254558">
      <w:pPr>
        <w:spacing w:line="360" w:lineRule="auto"/>
        <w:ind w:firstLineChars="200" w:firstLine="480"/>
        <w:rPr>
          <w:sz w:val="24"/>
        </w:rPr>
      </w:pPr>
      <w:r>
        <w:rPr>
          <w:rFonts w:hint="eastAsia"/>
          <w:sz w:val="24"/>
        </w:rPr>
        <w:t>联系人：黄健</w:t>
      </w:r>
    </w:p>
    <w:p w14:paraId="268F1564"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5A3464A9"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7067E3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3F25B1A4"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241CC55C"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proofErr w:type="gramStart"/>
      <w:r>
        <w:rPr>
          <w:rFonts w:hint="eastAsia"/>
          <w:sz w:val="24"/>
        </w:rPr>
        <w:t>弄五道口</w:t>
      </w:r>
      <w:proofErr w:type="gramEnd"/>
      <w:r>
        <w:rPr>
          <w:rFonts w:hint="eastAsia"/>
          <w:sz w:val="24"/>
        </w:rPr>
        <w:t>广场</w:t>
      </w:r>
      <w:r>
        <w:rPr>
          <w:rFonts w:hint="eastAsia"/>
          <w:sz w:val="24"/>
        </w:rPr>
        <w:t>1</w:t>
      </w:r>
      <w:r>
        <w:rPr>
          <w:rFonts w:hint="eastAsia"/>
          <w:sz w:val="24"/>
        </w:rPr>
        <w:t>号楼</w:t>
      </w:r>
      <w:r>
        <w:rPr>
          <w:rFonts w:hint="eastAsia"/>
          <w:sz w:val="24"/>
        </w:rPr>
        <w:t>21</w:t>
      </w:r>
      <w:r>
        <w:rPr>
          <w:rFonts w:hint="eastAsia"/>
          <w:sz w:val="24"/>
        </w:rPr>
        <w:t>层</w:t>
      </w:r>
    </w:p>
    <w:p w14:paraId="7ECC19A8" w14:textId="77777777" w:rsidR="00284936" w:rsidRDefault="00254558">
      <w:pPr>
        <w:spacing w:line="360" w:lineRule="auto"/>
        <w:ind w:firstLineChars="200" w:firstLine="480"/>
        <w:rPr>
          <w:sz w:val="24"/>
        </w:rPr>
      </w:pPr>
      <w:r>
        <w:rPr>
          <w:rFonts w:hint="eastAsia"/>
          <w:sz w:val="24"/>
        </w:rPr>
        <w:t>法定代表人：兰荣</w:t>
      </w:r>
    </w:p>
    <w:p w14:paraId="77014D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817355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7D6740DE"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谢高得</w:t>
      </w:r>
      <w:proofErr w:type="gramEnd"/>
    </w:p>
    <w:p w14:paraId="7D30902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4B177D7D"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5F360358"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proofErr w:type="gramStart"/>
      <w:r>
        <w:rPr>
          <w:rFonts w:hint="eastAsia"/>
          <w:sz w:val="24"/>
        </w:rPr>
        <w:t>申万宏源证券</w:t>
      </w:r>
      <w:proofErr w:type="gramEnd"/>
      <w:r>
        <w:rPr>
          <w:rFonts w:hint="eastAsia"/>
          <w:sz w:val="24"/>
        </w:rPr>
        <w:t>有限公司</w:t>
      </w:r>
    </w:p>
    <w:p w14:paraId="362B2621"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30628DB1"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4FE280A3" w14:textId="77777777" w:rsidR="00284936" w:rsidRDefault="00254558">
      <w:pPr>
        <w:spacing w:line="360" w:lineRule="auto"/>
        <w:ind w:firstLineChars="200" w:firstLine="480"/>
        <w:rPr>
          <w:sz w:val="24"/>
        </w:rPr>
      </w:pPr>
      <w:r>
        <w:rPr>
          <w:rFonts w:hint="eastAsia"/>
          <w:sz w:val="24"/>
        </w:rPr>
        <w:t>法定代表人：李梅</w:t>
      </w:r>
    </w:p>
    <w:p w14:paraId="3F6DD60A"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73B91BE4" w14:textId="77777777" w:rsidR="00284936" w:rsidRDefault="00254558">
      <w:pPr>
        <w:spacing w:line="360" w:lineRule="auto"/>
        <w:ind w:firstLineChars="200" w:firstLine="480"/>
        <w:rPr>
          <w:sz w:val="24"/>
        </w:rPr>
      </w:pPr>
      <w:r>
        <w:rPr>
          <w:rFonts w:hint="eastAsia"/>
          <w:sz w:val="24"/>
        </w:rPr>
        <w:t>联系人：李清怡</w:t>
      </w:r>
    </w:p>
    <w:p w14:paraId="1F6FE70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22FDB781"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7A7594CB"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0BDA3426"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D0F47C8"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E41A36A" w14:textId="77777777" w:rsidR="00284936" w:rsidRDefault="00254558">
      <w:pPr>
        <w:spacing w:line="360" w:lineRule="auto"/>
        <w:ind w:firstLineChars="200" w:firstLine="480"/>
        <w:rPr>
          <w:sz w:val="24"/>
        </w:rPr>
      </w:pPr>
      <w:r>
        <w:rPr>
          <w:rFonts w:hint="eastAsia"/>
          <w:sz w:val="24"/>
        </w:rPr>
        <w:t>法定代表人：常</w:t>
      </w:r>
      <w:proofErr w:type="gramStart"/>
      <w:r>
        <w:rPr>
          <w:rFonts w:hint="eastAsia"/>
          <w:sz w:val="24"/>
        </w:rPr>
        <w:t>喆</w:t>
      </w:r>
      <w:proofErr w:type="gramEnd"/>
    </w:p>
    <w:p w14:paraId="1726F8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4D1BA5F3"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38BA471A"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5D467288" w14:textId="77777777" w:rsidR="00284936" w:rsidRDefault="00254558">
      <w:pPr>
        <w:spacing w:line="360" w:lineRule="auto"/>
        <w:ind w:firstLineChars="200" w:firstLine="480"/>
        <w:rPr>
          <w:sz w:val="24"/>
        </w:rPr>
      </w:pPr>
      <w:r>
        <w:rPr>
          <w:rFonts w:hint="eastAsia"/>
          <w:sz w:val="24"/>
        </w:rPr>
        <w:lastRenderedPageBreak/>
        <w:t>住所：江苏省南京市中山东路</w:t>
      </w:r>
      <w:r>
        <w:rPr>
          <w:rFonts w:hint="eastAsia"/>
          <w:sz w:val="24"/>
        </w:rPr>
        <w:t>90</w:t>
      </w:r>
      <w:r>
        <w:rPr>
          <w:rFonts w:hint="eastAsia"/>
          <w:sz w:val="24"/>
        </w:rPr>
        <w:t>号华泰证券大厦</w:t>
      </w:r>
    </w:p>
    <w:p w14:paraId="72A4AD2F" w14:textId="77777777" w:rsidR="00284936" w:rsidRDefault="00254558">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3294E5DA" w14:textId="77777777" w:rsidR="00284936" w:rsidRDefault="00254558">
      <w:pPr>
        <w:spacing w:line="360" w:lineRule="auto"/>
        <w:ind w:firstLineChars="200" w:firstLine="480"/>
        <w:rPr>
          <w:sz w:val="24"/>
        </w:rPr>
      </w:pPr>
      <w:r>
        <w:rPr>
          <w:rFonts w:hint="eastAsia"/>
          <w:sz w:val="24"/>
        </w:rPr>
        <w:t>法定代表人：吴万善</w:t>
      </w:r>
    </w:p>
    <w:p w14:paraId="1542A6C0" w14:textId="77777777" w:rsidR="00284936" w:rsidRDefault="00254558">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3903E353"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534BD3E" w14:textId="77777777" w:rsidR="00284936" w:rsidRDefault="00254558">
      <w:pPr>
        <w:spacing w:line="360" w:lineRule="auto"/>
        <w:ind w:firstLineChars="200" w:firstLine="480"/>
        <w:rPr>
          <w:sz w:val="24"/>
        </w:rPr>
      </w:pPr>
      <w:r>
        <w:rPr>
          <w:rFonts w:hint="eastAsia"/>
          <w:sz w:val="24"/>
        </w:rPr>
        <w:t>联系人：万鸣</w:t>
      </w:r>
    </w:p>
    <w:p w14:paraId="334CE86A"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287CEBC6"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5B6DC66C"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61FF9E"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39816D5"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0CB0B955" w14:textId="77777777" w:rsidR="00284936" w:rsidRDefault="00254558">
      <w:pPr>
        <w:spacing w:line="360" w:lineRule="auto"/>
        <w:ind w:firstLineChars="200" w:firstLine="480"/>
        <w:rPr>
          <w:sz w:val="24"/>
        </w:rPr>
      </w:pPr>
      <w:r>
        <w:rPr>
          <w:rFonts w:hint="eastAsia"/>
          <w:sz w:val="24"/>
        </w:rPr>
        <w:t>法定代表人：许刚</w:t>
      </w:r>
    </w:p>
    <w:p w14:paraId="72C29E15" w14:textId="77777777" w:rsidR="00284936" w:rsidRDefault="00254558">
      <w:pPr>
        <w:spacing w:line="360" w:lineRule="auto"/>
        <w:ind w:firstLineChars="200" w:firstLine="480"/>
        <w:rPr>
          <w:sz w:val="24"/>
        </w:rPr>
      </w:pPr>
      <w:r>
        <w:rPr>
          <w:rFonts w:hint="eastAsia"/>
          <w:sz w:val="24"/>
        </w:rPr>
        <w:t>联系人：李丹</w:t>
      </w:r>
    </w:p>
    <w:p w14:paraId="2F379247"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01F37102"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73430A94"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6DF9BA17"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2064EB89"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AAC9EE4" w14:textId="77777777" w:rsidR="00284936" w:rsidRDefault="00254558">
      <w:pPr>
        <w:spacing w:line="360" w:lineRule="auto"/>
        <w:ind w:firstLineChars="200" w:firstLine="480"/>
        <w:rPr>
          <w:sz w:val="24"/>
        </w:rPr>
      </w:pPr>
      <w:r>
        <w:rPr>
          <w:rFonts w:hint="eastAsia"/>
          <w:sz w:val="24"/>
        </w:rPr>
        <w:t>法定代表人：杨宝林</w:t>
      </w:r>
    </w:p>
    <w:p w14:paraId="2B586C8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7A48D08E"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5675E367" w14:textId="77777777" w:rsidR="00284936" w:rsidRDefault="00254558">
      <w:pPr>
        <w:spacing w:line="360" w:lineRule="auto"/>
        <w:ind w:firstLineChars="200" w:firstLine="480"/>
        <w:rPr>
          <w:sz w:val="24"/>
        </w:rPr>
      </w:pPr>
      <w:r>
        <w:rPr>
          <w:rFonts w:hint="eastAsia"/>
          <w:sz w:val="24"/>
        </w:rPr>
        <w:t>联系人：吴忠超</w:t>
      </w:r>
    </w:p>
    <w:p w14:paraId="03A1BE2A"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F08F944"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464FA5C1"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7896C749"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4B68241E"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753E829D" w14:textId="77777777" w:rsidR="00284936" w:rsidRDefault="00254558">
      <w:pPr>
        <w:spacing w:line="360" w:lineRule="auto"/>
        <w:ind w:firstLineChars="200" w:firstLine="480"/>
        <w:rPr>
          <w:sz w:val="24"/>
        </w:rPr>
      </w:pPr>
      <w:r>
        <w:rPr>
          <w:rFonts w:hint="eastAsia"/>
          <w:sz w:val="24"/>
        </w:rPr>
        <w:t>法定代表人：何如</w:t>
      </w:r>
    </w:p>
    <w:p w14:paraId="7A25BA9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4733E7F" w14:textId="77777777" w:rsidR="00284936" w:rsidRDefault="00254558">
      <w:pPr>
        <w:spacing w:line="360" w:lineRule="auto"/>
        <w:ind w:firstLineChars="200" w:firstLine="480"/>
        <w:rPr>
          <w:sz w:val="24"/>
        </w:rPr>
      </w:pPr>
      <w:r>
        <w:rPr>
          <w:rFonts w:hint="eastAsia"/>
          <w:sz w:val="24"/>
        </w:rPr>
        <w:lastRenderedPageBreak/>
        <w:t>传真：（</w:t>
      </w:r>
      <w:r>
        <w:rPr>
          <w:rFonts w:hint="eastAsia"/>
          <w:sz w:val="24"/>
        </w:rPr>
        <w:t>0755</w:t>
      </w:r>
      <w:r>
        <w:rPr>
          <w:rFonts w:hint="eastAsia"/>
          <w:sz w:val="24"/>
        </w:rPr>
        <w:t>）</w:t>
      </w:r>
      <w:r>
        <w:rPr>
          <w:rFonts w:hint="eastAsia"/>
          <w:sz w:val="24"/>
        </w:rPr>
        <w:t>82133952</w:t>
      </w:r>
    </w:p>
    <w:p w14:paraId="24313E51" w14:textId="77777777" w:rsidR="00284936" w:rsidRDefault="00254558">
      <w:pPr>
        <w:spacing w:line="360" w:lineRule="auto"/>
        <w:ind w:firstLineChars="200" w:firstLine="480"/>
        <w:rPr>
          <w:sz w:val="24"/>
        </w:rPr>
      </w:pPr>
      <w:r>
        <w:rPr>
          <w:rFonts w:hint="eastAsia"/>
          <w:sz w:val="24"/>
        </w:rPr>
        <w:t>联系人：周杨</w:t>
      </w:r>
    </w:p>
    <w:p w14:paraId="10307B67"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2EFAC6F5" w14:textId="77777777" w:rsidR="00284936" w:rsidRDefault="00254558">
      <w:pPr>
        <w:spacing w:line="360" w:lineRule="auto"/>
        <w:ind w:firstLineChars="200" w:firstLine="480"/>
        <w:rPr>
          <w:sz w:val="24"/>
        </w:rPr>
      </w:pPr>
      <w:r>
        <w:rPr>
          <w:rFonts w:hint="eastAsia"/>
          <w:sz w:val="24"/>
        </w:rPr>
        <w:t>网址：</w:t>
      </w:r>
      <w:r>
        <w:rPr>
          <w:rFonts w:hint="eastAsia"/>
          <w:sz w:val="24"/>
        </w:rPr>
        <w:t>www.guosen.com.cn</w:t>
      </w:r>
    </w:p>
    <w:p w14:paraId="65AF62BE"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146C06A4"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F477F79"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44F1F9C8"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牛冠兴</w:t>
      </w:r>
      <w:proofErr w:type="gramEnd"/>
    </w:p>
    <w:p w14:paraId="120849AC"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62FF010E"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6BD8716A" w14:textId="77777777" w:rsidR="00284936" w:rsidRDefault="00254558">
      <w:pPr>
        <w:spacing w:line="360" w:lineRule="auto"/>
        <w:ind w:firstLineChars="200" w:firstLine="480"/>
        <w:rPr>
          <w:sz w:val="24"/>
        </w:rPr>
      </w:pPr>
      <w:r>
        <w:rPr>
          <w:rFonts w:hint="eastAsia"/>
          <w:sz w:val="24"/>
        </w:rPr>
        <w:t>联系人：陈剑虹</w:t>
      </w:r>
    </w:p>
    <w:p w14:paraId="6983EEF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05732C29"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2E71DDB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proofErr w:type="gramStart"/>
      <w:r>
        <w:rPr>
          <w:rFonts w:hint="eastAsia"/>
          <w:sz w:val="24"/>
        </w:rPr>
        <w:t>申万宏</w:t>
      </w:r>
      <w:proofErr w:type="gramEnd"/>
      <w:r>
        <w:rPr>
          <w:rFonts w:hint="eastAsia"/>
          <w:sz w:val="24"/>
        </w:rPr>
        <w:t>源西部证券有限公司</w:t>
      </w:r>
    </w:p>
    <w:p w14:paraId="61546204"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D4122CB"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46E0C2CD" w14:textId="77777777" w:rsidR="00284936" w:rsidRDefault="00254558">
      <w:pPr>
        <w:spacing w:line="360" w:lineRule="auto"/>
        <w:ind w:firstLineChars="200" w:firstLine="480"/>
        <w:rPr>
          <w:sz w:val="24"/>
        </w:rPr>
      </w:pPr>
      <w:r>
        <w:rPr>
          <w:rFonts w:hint="eastAsia"/>
          <w:sz w:val="24"/>
        </w:rPr>
        <w:t>法定代表人：冯戎</w:t>
      </w:r>
    </w:p>
    <w:p w14:paraId="379E127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4636E02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424132B9" w14:textId="77777777" w:rsidR="00284936" w:rsidRDefault="00254558">
      <w:pPr>
        <w:spacing w:line="360" w:lineRule="auto"/>
        <w:ind w:firstLineChars="200" w:firstLine="480"/>
        <w:rPr>
          <w:sz w:val="24"/>
        </w:rPr>
      </w:pPr>
      <w:r>
        <w:rPr>
          <w:rFonts w:hint="eastAsia"/>
          <w:sz w:val="24"/>
        </w:rPr>
        <w:t>联系人：李巍</w:t>
      </w:r>
    </w:p>
    <w:p w14:paraId="5A43A9C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70D58844"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4AD98965"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1678C8BA"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32B943AA"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08659E2A" w14:textId="77777777" w:rsidR="00284936" w:rsidRDefault="00254558">
      <w:pPr>
        <w:spacing w:line="360" w:lineRule="auto"/>
        <w:ind w:firstLineChars="200" w:firstLine="480"/>
        <w:rPr>
          <w:sz w:val="24"/>
        </w:rPr>
      </w:pPr>
      <w:r>
        <w:rPr>
          <w:rFonts w:hint="eastAsia"/>
          <w:sz w:val="24"/>
        </w:rPr>
        <w:t>法定代表人：李玮</w:t>
      </w:r>
    </w:p>
    <w:p w14:paraId="3D7156B9"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018CA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016EF" w14:textId="77777777" w:rsidR="00284936" w:rsidRDefault="00254558">
      <w:pPr>
        <w:spacing w:line="360" w:lineRule="auto"/>
        <w:ind w:firstLineChars="200" w:firstLine="480"/>
        <w:rPr>
          <w:sz w:val="24"/>
        </w:rPr>
      </w:pPr>
      <w:r>
        <w:rPr>
          <w:rFonts w:hint="eastAsia"/>
          <w:sz w:val="24"/>
        </w:rPr>
        <w:t>联系人：吴阳</w:t>
      </w:r>
    </w:p>
    <w:p w14:paraId="0E4C7D5C" w14:textId="77777777" w:rsidR="00284936" w:rsidRDefault="00254558">
      <w:pPr>
        <w:spacing w:line="360" w:lineRule="auto"/>
        <w:ind w:firstLineChars="200" w:firstLine="480"/>
        <w:rPr>
          <w:sz w:val="24"/>
        </w:rPr>
      </w:pPr>
      <w:r>
        <w:rPr>
          <w:rFonts w:hint="eastAsia"/>
          <w:sz w:val="24"/>
        </w:rPr>
        <w:lastRenderedPageBreak/>
        <w:t>客户服务电话：</w:t>
      </w:r>
      <w:r>
        <w:rPr>
          <w:rFonts w:hint="eastAsia"/>
          <w:sz w:val="24"/>
        </w:rPr>
        <w:t>95538</w:t>
      </w:r>
    </w:p>
    <w:p w14:paraId="2771DE2F" w14:textId="77777777" w:rsidR="00284936" w:rsidRDefault="00254558">
      <w:pPr>
        <w:spacing w:line="360" w:lineRule="auto"/>
        <w:ind w:firstLineChars="200" w:firstLine="480"/>
        <w:rPr>
          <w:sz w:val="24"/>
        </w:rPr>
      </w:pPr>
      <w:r>
        <w:rPr>
          <w:rFonts w:hint="eastAsia"/>
          <w:sz w:val="24"/>
        </w:rPr>
        <w:t>网址：</w:t>
      </w:r>
      <w:r>
        <w:rPr>
          <w:rFonts w:hint="eastAsia"/>
          <w:sz w:val="24"/>
        </w:rPr>
        <w:t>www.qlzq.com.cn</w:t>
      </w:r>
    </w:p>
    <w:p w14:paraId="5665678C"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0B4241BA" w14:textId="77777777" w:rsidR="00284936" w:rsidRDefault="00254558">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07E02436"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3CD9E277" w14:textId="77777777" w:rsidR="00284936" w:rsidRDefault="00254558">
      <w:pPr>
        <w:spacing w:line="360" w:lineRule="auto"/>
        <w:ind w:firstLineChars="200" w:firstLine="480"/>
        <w:rPr>
          <w:sz w:val="24"/>
        </w:rPr>
      </w:pPr>
      <w:r>
        <w:rPr>
          <w:rFonts w:hint="eastAsia"/>
          <w:sz w:val="24"/>
        </w:rPr>
        <w:t>法定代表人：杨宇翔</w:t>
      </w:r>
    </w:p>
    <w:p w14:paraId="0DD1C793"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43E20BCC"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1EB7031"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郑舒丽</w:t>
      </w:r>
      <w:proofErr w:type="gramEnd"/>
    </w:p>
    <w:p w14:paraId="503BF4E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272EE104"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4C7B188A"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w:t>
      </w:r>
      <w:proofErr w:type="gramStart"/>
      <w:r>
        <w:rPr>
          <w:rFonts w:hint="eastAsia"/>
          <w:sz w:val="24"/>
        </w:rPr>
        <w:t>宝证券</w:t>
      </w:r>
      <w:proofErr w:type="gramEnd"/>
      <w:r>
        <w:rPr>
          <w:rFonts w:hint="eastAsia"/>
          <w:sz w:val="24"/>
        </w:rPr>
        <w:t>有限责任公司</w:t>
      </w:r>
    </w:p>
    <w:p w14:paraId="296947EA"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6F8B76C" w14:textId="77777777" w:rsidR="00284936" w:rsidRDefault="00254558">
      <w:pPr>
        <w:spacing w:line="360" w:lineRule="auto"/>
        <w:ind w:firstLineChars="200" w:firstLine="480"/>
        <w:rPr>
          <w:sz w:val="24"/>
        </w:rPr>
      </w:pPr>
      <w:r>
        <w:rPr>
          <w:rFonts w:hint="eastAsia"/>
          <w:sz w:val="24"/>
        </w:rPr>
        <w:t>办公地址：中国上海市浦东</w:t>
      </w:r>
      <w:proofErr w:type="gramStart"/>
      <w:r>
        <w:rPr>
          <w:rFonts w:hint="eastAsia"/>
          <w:sz w:val="24"/>
        </w:rPr>
        <w:t>新区世纪</w:t>
      </w:r>
      <w:proofErr w:type="gramEnd"/>
      <w:r>
        <w:rPr>
          <w:rFonts w:hint="eastAsia"/>
          <w:sz w:val="24"/>
        </w:rPr>
        <w:t>大道</w:t>
      </w:r>
      <w:r>
        <w:rPr>
          <w:rFonts w:hint="eastAsia"/>
          <w:sz w:val="24"/>
        </w:rPr>
        <w:t>100</w:t>
      </w:r>
      <w:r>
        <w:rPr>
          <w:rFonts w:hint="eastAsia"/>
          <w:sz w:val="24"/>
        </w:rPr>
        <w:t>号上海环球金融中心</w:t>
      </w:r>
      <w:r>
        <w:rPr>
          <w:rFonts w:hint="eastAsia"/>
          <w:sz w:val="24"/>
        </w:rPr>
        <w:t>57</w:t>
      </w:r>
      <w:r>
        <w:rPr>
          <w:rFonts w:hint="eastAsia"/>
          <w:sz w:val="24"/>
        </w:rPr>
        <w:t>楼</w:t>
      </w:r>
    </w:p>
    <w:p w14:paraId="4EA174CA"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230A38F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A37E51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2D5CBE9C" w14:textId="77777777" w:rsidR="00284936" w:rsidRDefault="00254558">
      <w:pPr>
        <w:spacing w:line="360" w:lineRule="auto"/>
        <w:ind w:firstLineChars="200" w:firstLine="480"/>
        <w:rPr>
          <w:sz w:val="24"/>
        </w:rPr>
      </w:pPr>
      <w:r>
        <w:rPr>
          <w:rFonts w:hint="eastAsia"/>
          <w:sz w:val="24"/>
        </w:rPr>
        <w:t>联系人：赵洁</w:t>
      </w:r>
    </w:p>
    <w:p w14:paraId="5A0927E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2C4DDDAF"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423E3E98"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68F413A6"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76A2BD9D"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5C5128F8"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309D9287"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280B161E"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4C5C44E7" w14:textId="77777777" w:rsidR="00284936" w:rsidRDefault="00254558">
      <w:pPr>
        <w:spacing w:line="360" w:lineRule="auto"/>
        <w:ind w:firstLineChars="200" w:firstLine="480"/>
        <w:rPr>
          <w:sz w:val="24"/>
        </w:rPr>
      </w:pPr>
      <w:r>
        <w:rPr>
          <w:rFonts w:hint="eastAsia"/>
          <w:sz w:val="24"/>
        </w:rPr>
        <w:t>联系人：金</w:t>
      </w:r>
      <w:proofErr w:type="gramStart"/>
      <w:r>
        <w:rPr>
          <w:rFonts w:hint="eastAsia"/>
          <w:sz w:val="24"/>
        </w:rPr>
        <w:t>喆</w:t>
      </w:r>
      <w:proofErr w:type="gramEnd"/>
    </w:p>
    <w:p w14:paraId="0ACC41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58EABE4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40930509" w14:textId="77777777" w:rsidR="00284936" w:rsidRDefault="00254558">
      <w:pPr>
        <w:spacing w:line="360" w:lineRule="auto"/>
        <w:ind w:firstLineChars="200" w:firstLine="480"/>
        <w:rPr>
          <w:sz w:val="24"/>
        </w:rPr>
      </w:pPr>
      <w:r>
        <w:rPr>
          <w:rFonts w:hint="eastAsia"/>
          <w:sz w:val="24"/>
        </w:rPr>
        <w:lastRenderedPageBreak/>
        <w:t>（</w:t>
      </w:r>
      <w:r>
        <w:rPr>
          <w:sz w:val="24"/>
        </w:rPr>
        <w:t>20</w:t>
      </w:r>
      <w:r>
        <w:rPr>
          <w:rFonts w:hint="eastAsia"/>
          <w:sz w:val="24"/>
        </w:rPr>
        <w:t>）</w:t>
      </w:r>
      <w:r>
        <w:rPr>
          <w:rFonts w:hint="eastAsia"/>
          <w:sz w:val="24"/>
        </w:rPr>
        <w:t xml:space="preserve"> </w:t>
      </w:r>
      <w:r>
        <w:rPr>
          <w:rFonts w:hint="eastAsia"/>
          <w:sz w:val="24"/>
        </w:rPr>
        <w:t>方正证券股份有限公司</w:t>
      </w:r>
    </w:p>
    <w:p w14:paraId="6334F02D" w14:textId="77777777" w:rsidR="00284936" w:rsidRDefault="00254558">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00EEDA40"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6376BF1" w14:textId="77777777" w:rsidR="00284936" w:rsidRDefault="00254558">
      <w:pPr>
        <w:spacing w:line="360" w:lineRule="auto"/>
        <w:ind w:firstLineChars="200" w:firstLine="480"/>
        <w:rPr>
          <w:sz w:val="24"/>
        </w:rPr>
      </w:pPr>
      <w:r>
        <w:rPr>
          <w:rFonts w:hint="eastAsia"/>
          <w:sz w:val="24"/>
        </w:rPr>
        <w:t>法定代表人：雷杰</w:t>
      </w:r>
    </w:p>
    <w:p w14:paraId="7734DA3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41A430DE"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52F39A2D" w14:textId="77777777" w:rsidR="00284936" w:rsidRDefault="00254558">
      <w:pPr>
        <w:spacing w:line="360" w:lineRule="auto"/>
        <w:ind w:firstLineChars="200" w:firstLine="480"/>
        <w:rPr>
          <w:sz w:val="24"/>
        </w:rPr>
      </w:pPr>
      <w:r>
        <w:rPr>
          <w:rFonts w:hint="eastAsia"/>
          <w:sz w:val="24"/>
        </w:rPr>
        <w:t>联系人：徐锦福</w:t>
      </w:r>
    </w:p>
    <w:p w14:paraId="666E8EE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3A6D3CF6"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0BC88BAD"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27A32B50"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9C17022" w14:textId="77777777" w:rsidR="00284936" w:rsidRDefault="00254558">
      <w:pPr>
        <w:spacing w:line="360" w:lineRule="auto"/>
        <w:ind w:firstLineChars="200" w:firstLine="480"/>
        <w:rPr>
          <w:sz w:val="24"/>
        </w:rPr>
      </w:pPr>
      <w:r>
        <w:rPr>
          <w:rFonts w:hint="eastAsia"/>
          <w:sz w:val="24"/>
        </w:rPr>
        <w:t>办公地址：天津市</w:t>
      </w:r>
      <w:proofErr w:type="gramStart"/>
      <w:r>
        <w:rPr>
          <w:rFonts w:hint="eastAsia"/>
          <w:sz w:val="24"/>
        </w:rPr>
        <w:t>南开区宾水</w:t>
      </w:r>
      <w:proofErr w:type="gramEnd"/>
      <w:r>
        <w:rPr>
          <w:rFonts w:hint="eastAsia"/>
          <w:sz w:val="24"/>
        </w:rPr>
        <w:t>西道</w:t>
      </w:r>
      <w:r>
        <w:rPr>
          <w:rFonts w:hint="eastAsia"/>
          <w:sz w:val="24"/>
        </w:rPr>
        <w:t>8</w:t>
      </w:r>
      <w:r>
        <w:rPr>
          <w:rFonts w:hint="eastAsia"/>
          <w:sz w:val="24"/>
        </w:rPr>
        <w:t>号</w:t>
      </w:r>
    </w:p>
    <w:p w14:paraId="4CF79A8C" w14:textId="77777777" w:rsidR="00284936" w:rsidRDefault="00254558">
      <w:pPr>
        <w:spacing w:line="360" w:lineRule="auto"/>
        <w:ind w:firstLineChars="200" w:firstLine="480"/>
        <w:rPr>
          <w:sz w:val="24"/>
        </w:rPr>
      </w:pPr>
      <w:r>
        <w:rPr>
          <w:rFonts w:hint="eastAsia"/>
          <w:sz w:val="24"/>
        </w:rPr>
        <w:t>法定代表人：王春峰</w:t>
      </w:r>
    </w:p>
    <w:p w14:paraId="51F0D0AA"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E81E180"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77B4B9DF" w14:textId="77777777" w:rsidR="00284936" w:rsidRDefault="00254558">
      <w:pPr>
        <w:spacing w:line="360" w:lineRule="auto"/>
        <w:ind w:firstLineChars="200" w:firstLine="480"/>
        <w:rPr>
          <w:sz w:val="24"/>
        </w:rPr>
      </w:pPr>
      <w:r>
        <w:rPr>
          <w:rFonts w:hint="eastAsia"/>
          <w:sz w:val="24"/>
        </w:rPr>
        <w:t>联系人：蔡霆</w:t>
      </w:r>
    </w:p>
    <w:p w14:paraId="6B4BA010"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4F486FFC"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28FCFF39"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w:t>
      </w:r>
      <w:proofErr w:type="gramStart"/>
      <w:r>
        <w:rPr>
          <w:rFonts w:hint="eastAsia"/>
          <w:sz w:val="24"/>
        </w:rPr>
        <w:t>达证券</w:t>
      </w:r>
      <w:proofErr w:type="gramEnd"/>
      <w:r>
        <w:rPr>
          <w:rFonts w:hint="eastAsia"/>
          <w:sz w:val="24"/>
        </w:rPr>
        <w:t>股份有限公司</w:t>
      </w:r>
    </w:p>
    <w:p w14:paraId="0CD7FE09"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53947F4"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118A4DAF" w14:textId="77777777" w:rsidR="00284936" w:rsidRDefault="00254558">
      <w:pPr>
        <w:spacing w:line="360" w:lineRule="auto"/>
        <w:ind w:firstLineChars="200" w:firstLine="480"/>
        <w:rPr>
          <w:sz w:val="24"/>
        </w:rPr>
      </w:pPr>
      <w:r>
        <w:rPr>
          <w:rFonts w:hint="eastAsia"/>
          <w:sz w:val="24"/>
        </w:rPr>
        <w:t>法定代表人：高冠江</w:t>
      </w:r>
    </w:p>
    <w:p w14:paraId="01D2F79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1570F423"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29529080" w14:textId="77777777" w:rsidR="00284936" w:rsidRDefault="00254558">
      <w:pPr>
        <w:spacing w:line="360" w:lineRule="auto"/>
        <w:ind w:firstLineChars="200" w:firstLine="480"/>
        <w:rPr>
          <w:sz w:val="24"/>
        </w:rPr>
      </w:pPr>
      <w:r>
        <w:rPr>
          <w:rFonts w:hint="eastAsia"/>
          <w:sz w:val="24"/>
        </w:rPr>
        <w:t>联系人：唐静</w:t>
      </w:r>
    </w:p>
    <w:p w14:paraId="5F7E484E"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0AA8AEF5"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044C9F96"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0A92E1E9"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FF165C3" w14:textId="77777777" w:rsidR="00284936" w:rsidRDefault="00254558">
      <w:pPr>
        <w:spacing w:line="360" w:lineRule="auto"/>
        <w:ind w:firstLineChars="200" w:firstLine="480"/>
        <w:rPr>
          <w:sz w:val="24"/>
        </w:rPr>
      </w:pPr>
      <w:r>
        <w:rPr>
          <w:rFonts w:hint="eastAsia"/>
          <w:sz w:val="24"/>
        </w:rPr>
        <w:lastRenderedPageBreak/>
        <w:t>法定代表人：王益民</w:t>
      </w:r>
    </w:p>
    <w:p w14:paraId="2AD9B392"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7CCAB7A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07F5B801" w14:textId="77777777" w:rsidR="00284936" w:rsidRDefault="00254558">
      <w:pPr>
        <w:spacing w:line="360" w:lineRule="auto"/>
        <w:ind w:firstLineChars="200" w:firstLine="480"/>
        <w:rPr>
          <w:sz w:val="24"/>
        </w:rPr>
      </w:pPr>
      <w:r>
        <w:rPr>
          <w:rFonts w:hint="eastAsia"/>
          <w:sz w:val="24"/>
        </w:rPr>
        <w:t>联系人：吴宇</w:t>
      </w:r>
    </w:p>
    <w:p w14:paraId="78A0A2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4588F129"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1988823"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43AB832D"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25D434BC" w14:textId="77777777" w:rsidR="00284936" w:rsidRDefault="00254558">
      <w:pPr>
        <w:spacing w:line="360" w:lineRule="auto"/>
        <w:ind w:firstLineChars="200" w:firstLine="480"/>
        <w:rPr>
          <w:sz w:val="24"/>
        </w:rPr>
      </w:pPr>
      <w:r>
        <w:rPr>
          <w:rFonts w:hint="eastAsia"/>
          <w:sz w:val="24"/>
        </w:rPr>
        <w:t>法定代表人：徐勇力</w:t>
      </w:r>
    </w:p>
    <w:p w14:paraId="58F7CC8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356EA579"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70CED68A"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汤漫川</w:t>
      </w:r>
      <w:proofErr w:type="gramEnd"/>
    </w:p>
    <w:p w14:paraId="4A096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65A23B97"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BD50F3C"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w:t>
      </w:r>
      <w:proofErr w:type="gramStart"/>
      <w:r>
        <w:rPr>
          <w:rFonts w:hint="eastAsia"/>
          <w:sz w:val="24"/>
        </w:rPr>
        <w:t>福证券</w:t>
      </w:r>
      <w:proofErr w:type="gramEnd"/>
      <w:r>
        <w:rPr>
          <w:rFonts w:hint="eastAsia"/>
          <w:sz w:val="24"/>
        </w:rPr>
        <w:t>有限责任公司</w:t>
      </w:r>
    </w:p>
    <w:p w14:paraId="57B6428B" w14:textId="77777777" w:rsidR="00284936" w:rsidRDefault="00254558">
      <w:pPr>
        <w:spacing w:line="360" w:lineRule="auto"/>
        <w:ind w:firstLineChars="200" w:firstLine="480"/>
        <w:rPr>
          <w:sz w:val="24"/>
        </w:rPr>
      </w:pPr>
      <w:r>
        <w:rPr>
          <w:rFonts w:hint="eastAsia"/>
          <w:sz w:val="24"/>
        </w:rPr>
        <w:t>住所：福州市</w:t>
      </w:r>
      <w:proofErr w:type="gramStart"/>
      <w:r>
        <w:rPr>
          <w:rFonts w:hint="eastAsia"/>
          <w:sz w:val="24"/>
        </w:rPr>
        <w:t>五四</w:t>
      </w:r>
      <w:proofErr w:type="gramEnd"/>
      <w:r>
        <w:rPr>
          <w:rFonts w:hint="eastAsia"/>
          <w:sz w:val="24"/>
        </w:rPr>
        <w:t>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623AEDC" w14:textId="77777777" w:rsidR="00284936" w:rsidRDefault="00254558">
      <w:pPr>
        <w:spacing w:line="360" w:lineRule="auto"/>
        <w:ind w:firstLineChars="200" w:firstLine="480"/>
        <w:rPr>
          <w:sz w:val="24"/>
        </w:rPr>
      </w:pPr>
      <w:r>
        <w:rPr>
          <w:rFonts w:hint="eastAsia"/>
          <w:sz w:val="24"/>
        </w:rPr>
        <w:t>办公地址：福州市</w:t>
      </w:r>
      <w:proofErr w:type="gramStart"/>
      <w:r>
        <w:rPr>
          <w:rFonts w:hint="eastAsia"/>
          <w:sz w:val="24"/>
        </w:rPr>
        <w:t>五四</w:t>
      </w:r>
      <w:proofErr w:type="gramEnd"/>
      <w:r>
        <w:rPr>
          <w:rFonts w:hint="eastAsia"/>
          <w:sz w:val="24"/>
        </w:rPr>
        <w:t>路新天地大厦</w:t>
      </w:r>
      <w:r>
        <w:rPr>
          <w:rFonts w:hint="eastAsia"/>
          <w:sz w:val="24"/>
        </w:rPr>
        <w:t>7</w:t>
      </w:r>
      <w:r>
        <w:rPr>
          <w:rFonts w:hint="eastAsia"/>
          <w:sz w:val="24"/>
        </w:rPr>
        <w:t>至</w:t>
      </w:r>
      <w:r>
        <w:rPr>
          <w:rFonts w:hint="eastAsia"/>
          <w:sz w:val="24"/>
        </w:rPr>
        <w:t>10</w:t>
      </w:r>
      <w:r>
        <w:rPr>
          <w:rFonts w:hint="eastAsia"/>
          <w:sz w:val="24"/>
        </w:rPr>
        <w:t>层</w:t>
      </w:r>
    </w:p>
    <w:p w14:paraId="21F7D1AA" w14:textId="77777777" w:rsidR="00284936" w:rsidRDefault="00254558">
      <w:pPr>
        <w:spacing w:line="360" w:lineRule="auto"/>
        <w:ind w:firstLineChars="200" w:firstLine="480"/>
        <w:rPr>
          <w:sz w:val="24"/>
        </w:rPr>
      </w:pPr>
      <w:r>
        <w:rPr>
          <w:rFonts w:hint="eastAsia"/>
          <w:sz w:val="24"/>
        </w:rPr>
        <w:t>法定代表人：黄金</w:t>
      </w:r>
      <w:proofErr w:type="gramStart"/>
      <w:r>
        <w:rPr>
          <w:rFonts w:hint="eastAsia"/>
          <w:sz w:val="24"/>
        </w:rPr>
        <w:t>琳</w:t>
      </w:r>
      <w:proofErr w:type="gramEnd"/>
    </w:p>
    <w:p w14:paraId="3B3332E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3633F6EC"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02948804"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1732B17C"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0ECFA616"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4F2361C6"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1B6AC339"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69D01076"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龙增来</w:t>
      </w:r>
      <w:proofErr w:type="gramEnd"/>
    </w:p>
    <w:p w14:paraId="6E1465E4"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1F95D2AB" w14:textId="77777777" w:rsidR="00284936" w:rsidRDefault="00254558">
      <w:pPr>
        <w:spacing w:line="360" w:lineRule="auto"/>
        <w:ind w:firstLineChars="200" w:firstLine="480"/>
        <w:rPr>
          <w:sz w:val="24"/>
        </w:rPr>
      </w:pPr>
      <w:r>
        <w:rPr>
          <w:rFonts w:hint="eastAsia"/>
          <w:sz w:val="24"/>
        </w:rPr>
        <w:lastRenderedPageBreak/>
        <w:t>传真：（</w:t>
      </w:r>
      <w:r>
        <w:rPr>
          <w:rFonts w:hint="eastAsia"/>
          <w:sz w:val="24"/>
        </w:rPr>
        <w:t>0755</w:t>
      </w:r>
      <w:r>
        <w:rPr>
          <w:rFonts w:hint="eastAsia"/>
          <w:sz w:val="24"/>
        </w:rPr>
        <w:t>）</w:t>
      </w:r>
      <w:r>
        <w:rPr>
          <w:rFonts w:hint="eastAsia"/>
          <w:sz w:val="24"/>
        </w:rPr>
        <w:t>82026539</w:t>
      </w:r>
    </w:p>
    <w:p w14:paraId="51BFA0E5" w14:textId="77777777" w:rsidR="00284936" w:rsidRDefault="00254558">
      <w:pPr>
        <w:spacing w:line="360" w:lineRule="auto"/>
        <w:ind w:firstLineChars="200" w:firstLine="480"/>
        <w:rPr>
          <w:sz w:val="24"/>
        </w:rPr>
      </w:pPr>
      <w:r>
        <w:rPr>
          <w:rFonts w:hint="eastAsia"/>
          <w:sz w:val="24"/>
        </w:rPr>
        <w:t>联系人：刘毅</w:t>
      </w:r>
    </w:p>
    <w:p w14:paraId="3F8C4290"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02E27232" w14:textId="77777777" w:rsidR="00284936" w:rsidRDefault="00254558">
      <w:pPr>
        <w:spacing w:line="360" w:lineRule="auto"/>
        <w:ind w:firstLineChars="200" w:firstLine="480"/>
        <w:rPr>
          <w:sz w:val="24"/>
        </w:rPr>
      </w:pPr>
      <w:r>
        <w:rPr>
          <w:rFonts w:hint="eastAsia"/>
          <w:sz w:val="24"/>
        </w:rPr>
        <w:t>网址：</w:t>
      </w:r>
      <w:r>
        <w:rPr>
          <w:rFonts w:hint="eastAsia"/>
          <w:sz w:val="24"/>
        </w:rPr>
        <w:t>www.china-invs.cn</w:t>
      </w:r>
    </w:p>
    <w:p w14:paraId="4443A083"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71718BD8"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2C0ECE89"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w:t>
      </w:r>
      <w:proofErr w:type="gramStart"/>
      <w:r>
        <w:rPr>
          <w:rFonts w:hint="eastAsia"/>
          <w:sz w:val="24"/>
        </w:rPr>
        <w:t>中原广发金融</w:t>
      </w:r>
      <w:proofErr w:type="gramEnd"/>
      <w:r>
        <w:rPr>
          <w:rFonts w:hint="eastAsia"/>
          <w:sz w:val="24"/>
        </w:rPr>
        <w:t>大厦</w:t>
      </w:r>
      <w:r>
        <w:rPr>
          <w:rFonts w:hint="eastAsia"/>
          <w:sz w:val="24"/>
        </w:rPr>
        <w:t>17</w:t>
      </w:r>
      <w:r>
        <w:rPr>
          <w:rFonts w:hint="eastAsia"/>
          <w:sz w:val="24"/>
        </w:rPr>
        <w:t>层</w:t>
      </w:r>
    </w:p>
    <w:p w14:paraId="4F163B5B"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菅</w:t>
      </w:r>
      <w:proofErr w:type="gramEnd"/>
      <w:r>
        <w:rPr>
          <w:rFonts w:hint="eastAsia"/>
          <w:sz w:val="24"/>
        </w:rPr>
        <w:t>明军</w:t>
      </w:r>
    </w:p>
    <w:p w14:paraId="22EFE6E1"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687910E4"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0789DBCA"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程月艳</w:t>
      </w:r>
      <w:proofErr w:type="gramEnd"/>
      <w:r>
        <w:rPr>
          <w:rFonts w:hint="eastAsia"/>
          <w:sz w:val="24"/>
        </w:rPr>
        <w:t>、范春艳</w:t>
      </w:r>
    </w:p>
    <w:p w14:paraId="4EC18982"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71C511BF"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3046BE34"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w:t>
      </w:r>
      <w:proofErr w:type="gramStart"/>
      <w:r>
        <w:rPr>
          <w:rFonts w:hint="eastAsia"/>
          <w:sz w:val="24"/>
        </w:rPr>
        <w:t>塔证券</w:t>
      </w:r>
      <w:proofErr w:type="gramEnd"/>
      <w:r>
        <w:rPr>
          <w:rFonts w:hint="eastAsia"/>
          <w:sz w:val="24"/>
        </w:rPr>
        <w:t>股份有限公司</w:t>
      </w:r>
    </w:p>
    <w:p w14:paraId="24FBA76F"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65531F4B"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40E47582"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况</w:t>
      </w:r>
      <w:proofErr w:type="gramEnd"/>
      <w:r>
        <w:rPr>
          <w:rFonts w:hint="eastAsia"/>
          <w:sz w:val="24"/>
        </w:rPr>
        <w:t>雨林</w:t>
      </w:r>
    </w:p>
    <w:p w14:paraId="177CE055"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2CB6EA22"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0040D83F"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w:t>
      </w:r>
      <w:proofErr w:type="gramStart"/>
      <w:r>
        <w:rPr>
          <w:rFonts w:hint="eastAsia"/>
          <w:sz w:val="24"/>
        </w:rPr>
        <w:t>海证券</w:t>
      </w:r>
      <w:proofErr w:type="gramEnd"/>
      <w:r>
        <w:rPr>
          <w:rFonts w:hint="eastAsia"/>
          <w:sz w:val="24"/>
        </w:rPr>
        <w:t>股份有限公司</w:t>
      </w:r>
    </w:p>
    <w:p w14:paraId="52B49DB6"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76132B21"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86A7B4F" w14:textId="77777777" w:rsidR="00284936" w:rsidRDefault="00254558">
      <w:pPr>
        <w:spacing w:line="360" w:lineRule="auto"/>
        <w:ind w:firstLineChars="200" w:firstLine="480"/>
        <w:rPr>
          <w:sz w:val="24"/>
        </w:rPr>
      </w:pPr>
      <w:r>
        <w:rPr>
          <w:rFonts w:hint="eastAsia"/>
          <w:sz w:val="24"/>
        </w:rPr>
        <w:t>法定代表人：张雅锋</w:t>
      </w:r>
    </w:p>
    <w:p w14:paraId="08097C50"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6EF2D124"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44E483D" w14:textId="77777777" w:rsidR="00284936" w:rsidRDefault="00254558" w:rsidP="00C302BE">
      <w:pPr>
        <w:spacing w:line="360" w:lineRule="auto"/>
        <w:ind w:firstLineChars="200" w:firstLine="480"/>
        <w:rPr>
          <w:sz w:val="24"/>
        </w:rPr>
      </w:pPr>
      <w:r>
        <w:rPr>
          <w:rFonts w:hint="eastAsia"/>
          <w:sz w:val="24"/>
        </w:rPr>
        <w:t>网址：</w:t>
      </w:r>
      <w:hyperlink r:id="rId13" w:history="1">
        <w:r w:rsidRPr="00C302BE">
          <w:rPr>
            <w:sz w:val="24"/>
          </w:rPr>
          <w:t>www.ghzq.com.cn</w:t>
        </w:r>
      </w:hyperlink>
    </w:p>
    <w:p w14:paraId="7A36373B"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CF1C201"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31AC65AC"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w:t>
      </w:r>
      <w:r>
        <w:rPr>
          <w:rFonts w:ascii="宋体" w:hAnsi="宋体" w:cs="宋体" w:hint="eastAsia"/>
          <w:kern w:val="0"/>
          <w:sz w:val="24"/>
        </w:rPr>
        <w:lastRenderedPageBreak/>
        <w:t>售本基金，并及时公告。</w:t>
      </w:r>
    </w:p>
    <w:p w14:paraId="3DC55200"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55E78D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F32670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3BA87C0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9ABAAC8"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法定代表人：周明</w:t>
      </w:r>
    </w:p>
    <w:p w14:paraId="59C38D00" w14:textId="52E85A5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电话：（010）</w:t>
      </w:r>
      <w:r w:rsidR="005F419B">
        <w:rPr>
          <w:rFonts w:ascii="宋体" w:hAnsi="宋体" w:cs="宋体" w:hint="eastAsia"/>
          <w:color w:val="000000"/>
          <w:kern w:val="0"/>
          <w:sz w:val="24"/>
        </w:rPr>
        <w:t>5093</w:t>
      </w:r>
      <w:r w:rsidR="005F419B">
        <w:rPr>
          <w:rFonts w:ascii="宋体" w:hAnsi="宋体" w:cs="宋体"/>
          <w:color w:val="000000"/>
          <w:kern w:val="0"/>
          <w:sz w:val="24"/>
        </w:rPr>
        <w:t>8782</w:t>
      </w:r>
    </w:p>
    <w:p w14:paraId="3E052ABE"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传真：（010）50938907</w:t>
      </w:r>
    </w:p>
    <w:p w14:paraId="67458A85" w14:textId="36DE8DA7" w:rsidR="00284936"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sidR="005F419B">
        <w:rPr>
          <w:rFonts w:ascii="宋体" w:hAnsi="宋体" w:cs="宋体" w:hint="eastAsia"/>
          <w:color w:val="000000"/>
          <w:kern w:val="0"/>
          <w:sz w:val="24"/>
        </w:rPr>
        <w:t>赵亦清</w:t>
      </w:r>
    </w:p>
    <w:p w14:paraId="71E005CD"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3A4B827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DD990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E76891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4756A8E"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67859C7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0BD00A4D"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4727DEA0"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5F9471D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5CE1585E"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4C07FE9E"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69BFBF8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 xml:space="preserve">大厦6楼 </w:t>
      </w:r>
    </w:p>
    <w:p w14:paraId="7C23667F"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752008C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8FD90D5"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A33C9"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3691A240" w14:textId="5CA15E8B"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256B87" w:rsidRPr="00256B87">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0C0A513D" w14:textId="75EF312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256B87" w:rsidRPr="00256B87">
        <w:rPr>
          <w:rFonts w:ascii="宋体" w:hAnsi="宋体" w:cs="宋体" w:hint="eastAsia"/>
          <w:color w:val="000000"/>
          <w:kern w:val="0"/>
          <w:sz w:val="24"/>
        </w:rPr>
        <w:t>朱宏宇</w:t>
      </w:r>
    </w:p>
    <w:p w14:paraId="02DB386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14:paraId="2F1067F8"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lastRenderedPageBreak/>
        <w:t>本基金</w:t>
      </w:r>
      <w:r>
        <w:rPr>
          <w:rFonts w:ascii="宋体" w:hAnsi="宋体" w:cs="宋体" w:hint="eastAsia"/>
          <w:kern w:val="0"/>
          <w:sz w:val="24"/>
        </w:rPr>
        <w:t>名称：深证300价值交易型开放式指数证券投资基金</w:t>
      </w:r>
    </w:p>
    <w:p w14:paraId="23715BA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14:paraId="4ED6F0BC" w14:textId="77777777" w:rsidR="00284936" w:rsidRDefault="00254558">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14:paraId="26DE43E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14:paraId="37E09697"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3DFE013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4824798" w14:textId="77777777" w:rsidR="00284936" w:rsidRDefault="00254558">
      <w:pPr>
        <w:spacing w:line="360" w:lineRule="auto"/>
        <w:ind w:firstLineChars="200" w:firstLine="480"/>
        <w:rPr>
          <w:rFonts w:ascii="宋体" w:hAnsi="宋体"/>
          <w:color w:val="000000"/>
          <w:sz w:val="24"/>
        </w:rPr>
      </w:pPr>
      <w:bookmarkStart w:id="27" w:name="_Hlt90455312"/>
      <w:bookmarkStart w:id="28" w:name="_Hlt90801570"/>
      <w:bookmarkStart w:id="29" w:name="_Hlt91264042"/>
      <w:bookmarkStart w:id="30" w:name="_Hlt91264078"/>
      <w:bookmarkStart w:id="31" w:name="_Hlt91148053"/>
      <w:bookmarkStart w:id="32" w:name="_Hlt81024033"/>
      <w:bookmarkStart w:id="33" w:name="_Hlt90458725"/>
      <w:bookmarkStart w:id="34" w:name="_Hlt91144389"/>
      <w:bookmarkStart w:id="35" w:name="_Toc66719557"/>
      <w:bookmarkStart w:id="36" w:name="_Toc66720082"/>
      <w:bookmarkStart w:id="37" w:name="_Toc109059024"/>
      <w:bookmarkEnd w:id="27"/>
      <w:bookmarkEnd w:id="28"/>
      <w:bookmarkEnd w:id="29"/>
      <w:bookmarkEnd w:id="30"/>
      <w:bookmarkEnd w:id="31"/>
      <w:bookmarkEnd w:id="32"/>
      <w:bookmarkEnd w:id="33"/>
      <w:bookmarkEnd w:id="34"/>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250162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1FDE3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7E9BDE1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14:paraId="3CA3B521"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w:t>
      </w:r>
      <w:r>
        <w:rPr>
          <w:rFonts w:ascii="宋体" w:hAnsi="宋体" w:hint="eastAsia"/>
          <w:color w:val="000000"/>
          <w:sz w:val="24"/>
        </w:rPr>
        <w:lastRenderedPageBreak/>
        <w:t>殊情况导致流动性不足时，或其他原因导致无法有效复制和跟踪标的指数时，基金管理人可以对投资组合管理进行适当变通和调整，从而使得投资组合紧密地跟踪标的指数。</w:t>
      </w:r>
    </w:p>
    <w:p w14:paraId="6F68833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177F833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11DAB17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0DD741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5F9B85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82131A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1C7AA3E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14:paraId="27EF367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1F08CFF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301E153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0D1F949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949A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2F186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6B510E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w:t>
      </w:r>
      <w:r>
        <w:rPr>
          <w:rFonts w:ascii="宋体" w:hAnsi="宋体" w:hint="eastAsia"/>
          <w:color w:val="000000"/>
          <w:sz w:val="24"/>
        </w:rPr>
        <w:lastRenderedPageBreak/>
        <w:t>关报告。绩效评估能够确认组合是否实现了投资预期、组合误差的来源及投资策略成功与否，基金经理可以据此检讨投资策略，进而调整投资组合。</w:t>
      </w:r>
    </w:p>
    <w:p w14:paraId="3B56AD1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73A004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572A5A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0ED9C4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555CF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CDC351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76EE7B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5F22E5B"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6E934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w:t>
      </w:r>
      <w:r>
        <w:rPr>
          <w:rFonts w:ascii="宋体" w:hAnsi="宋体" w:hint="eastAsia"/>
          <w:color w:val="000000"/>
          <w:sz w:val="24"/>
        </w:rPr>
        <w:lastRenderedPageBreak/>
        <w:t>市场相似的风险收益特征。</w:t>
      </w:r>
    </w:p>
    <w:p w14:paraId="5B80712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6981EFB5" w14:textId="77777777"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本基金管理人的董事会及董事保证本报告所载资料不存在虚假记载、误导性陈述或重大遗漏，并对其内容的真实性、准确性和完整性承担个别及连带责任。</w:t>
      </w:r>
    </w:p>
    <w:p w14:paraId="38D5ED56" w14:textId="3B1CD959"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本基金托管人中国农业银行根据本基金合同规定，于</w:t>
      </w:r>
      <w:r w:rsidR="009C1EBE" w:rsidRPr="00496051">
        <w:rPr>
          <w:color w:val="000000"/>
          <w:sz w:val="24"/>
        </w:rPr>
        <w:t>2019</w:t>
      </w:r>
      <w:r w:rsidR="00F16E21" w:rsidRPr="00496051">
        <w:rPr>
          <w:rFonts w:hint="eastAsia"/>
          <w:color w:val="000000"/>
          <w:sz w:val="24"/>
        </w:rPr>
        <w:t>年</w:t>
      </w:r>
      <w:r w:rsidR="009C1EBE" w:rsidRPr="00496051">
        <w:rPr>
          <w:color w:val="000000"/>
          <w:sz w:val="24"/>
        </w:rPr>
        <w:t>1</w:t>
      </w:r>
      <w:r w:rsidR="00BC5B98" w:rsidRPr="00496051">
        <w:rPr>
          <w:rFonts w:hint="eastAsia"/>
          <w:color w:val="000000"/>
          <w:sz w:val="24"/>
        </w:rPr>
        <w:t>月</w:t>
      </w:r>
      <w:r w:rsidR="009C1EBE" w:rsidRPr="00496051">
        <w:rPr>
          <w:color w:val="000000"/>
          <w:sz w:val="24"/>
        </w:rPr>
        <w:t>18</w:t>
      </w:r>
      <w:r w:rsidR="00BC5B98" w:rsidRPr="00496051">
        <w:rPr>
          <w:rFonts w:hint="eastAsia"/>
          <w:color w:val="000000"/>
          <w:sz w:val="24"/>
        </w:rPr>
        <w:t>日</w:t>
      </w:r>
      <w:r w:rsidRPr="00496051">
        <w:rPr>
          <w:rFonts w:hint="eastAsia"/>
          <w:color w:val="000000"/>
          <w:sz w:val="24"/>
        </w:rPr>
        <w:t>复核了本报告中的财务指标、净值表现和投资组合报告等内容，保证复核内容不存在虚假记载、误导性陈述或者重大遗漏。</w:t>
      </w:r>
    </w:p>
    <w:p w14:paraId="01FEDC61" w14:textId="1CA65FFE" w:rsidR="00954D39" w:rsidRPr="00496051" w:rsidRDefault="00C019DC">
      <w:pPr>
        <w:spacing w:before="50" w:line="360" w:lineRule="auto"/>
        <w:ind w:firstLineChars="200" w:firstLine="480"/>
        <w:rPr>
          <w:color w:val="000000"/>
          <w:sz w:val="24"/>
        </w:rPr>
      </w:pPr>
      <w:r w:rsidRPr="00496051">
        <w:rPr>
          <w:rFonts w:hint="eastAsia"/>
          <w:color w:val="000000"/>
          <w:sz w:val="24"/>
        </w:rPr>
        <w:t>本投资组合报告期为</w:t>
      </w:r>
      <w:r w:rsidR="009C1EBE" w:rsidRPr="00496051">
        <w:rPr>
          <w:color w:val="000000"/>
          <w:sz w:val="24"/>
        </w:rPr>
        <w:t>2018</w:t>
      </w:r>
      <w:r w:rsidR="009C1EBE" w:rsidRPr="00496051">
        <w:rPr>
          <w:rFonts w:hint="eastAsia"/>
          <w:color w:val="000000"/>
          <w:sz w:val="24"/>
        </w:rPr>
        <w:t>年</w:t>
      </w:r>
      <w:r w:rsidR="009C1EBE" w:rsidRPr="00496051">
        <w:rPr>
          <w:color w:val="000000"/>
          <w:sz w:val="24"/>
        </w:rPr>
        <w:t>10</w:t>
      </w:r>
      <w:r w:rsidR="00BC5B98" w:rsidRPr="00496051">
        <w:rPr>
          <w:rFonts w:hint="eastAsia"/>
          <w:color w:val="000000"/>
          <w:sz w:val="24"/>
        </w:rPr>
        <w:t>月</w:t>
      </w:r>
      <w:r w:rsidR="00BC5B98" w:rsidRPr="00496051">
        <w:rPr>
          <w:color w:val="000000"/>
          <w:sz w:val="24"/>
        </w:rPr>
        <w:t>1</w:t>
      </w:r>
      <w:r w:rsidR="00BC5B98" w:rsidRPr="00496051">
        <w:rPr>
          <w:rFonts w:hint="eastAsia"/>
          <w:color w:val="000000"/>
          <w:sz w:val="24"/>
        </w:rPr>
        <w:t>日起至</w:t>
      </w:r>
      <w:r w:rsidR="009C1EBE" w:rsidRPr="00496051">
        <w:rPr>
          <w:color w:val="000000"/>
          <w:sz w:val="24"/>
        </w:rPr>
        <w:t>12</w:t>
      </w:r>
      <w:r w:rsidR="00BC5B98" w:rsidRPr="00496051">
        <w:rPr>
          <w:rFonts w:hint="eastAsia"/>
          <w:color w:val="000000"/>
          <w:sz w:val="24"/>
        </w:rPr>
        <w:t>月</w:t>
      </w:r>
      <w:r w:rsidR="009C1EBE" w:rsidRPr="00496051">
        <w:rPr>
          <w:color w:val="000000"/>
          <w:sz w:val="24"/>
        </w:rPr>
        <w:t>31</w:t>
      </w:r>
      <w:r w:rsidR="00BC5B98" w:rsidRPr="00496051">
        <w:rPr>
          <w:rFonts w:hint="eastAsia"/>
          <w:color w:val="000000"/>
          <w:sz w:val="24"/>
        </w:rPr>
        <w:t>日</w:t>
      </w:r>
      <w:r w:rsidRPr="00496051">
        <w:rPr>
          <w:rFonts w:hint="eastAsia"/>
          <w:color w:val="000000"/>
          <w:sz w:val="24"/>
        </w:rPr>
        <w:t>，所载财务数据未经审计师审计。</w:t>
      </w:r>
    </w:p>
    <w:p w14:paraId="29592A70" w14:textId="77777777" w:rsidR="00284936" w:rsidRPr="00496051" w:rsidRDefault="00254558" w:rsidP="005A3109">
      <w:pPr>
        <w:pStyle w:val="af9"/>
        <w:numPr>
          <w:ilvl w:val="0"/>
          <w:numId w:val="6"/>
        </w:numPr>
        <w:spacing w:before="50" w:line="360" w:lineRule="auto"/>
        <w:ind w:firstLineChars="0"/>
        <w:rPr>
          <w:color w:val="000000"/>
          <w:sz w:val="24"/>
        </w:rPr>
      </w:pPr>
      <w:bookmarkStart w:id="38" w:name="_Toc109537391"/>
      <w:bookmarkEnd w:id="35"/>
      <w:bookmarkEnd w:id="36"/>
      <w:bookmarkEnd w:id="37"/>
      <w:r w:rsidRPr="00496051">
        <w:rPr>
          <w:rFonts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954D39" w:rsidRPr="0036023B" w14:paraId="37E8FB43" w14:textId="77777777" w:rsidTr="00954D39">
        <w:tc>
          <w:tcPr>
            <w:tcW w:w="749" w:type="dxa"/>
          </w:tcPr>
          <w:p w14:paraId="5CBDE32E"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3491" w:type="dxa"/>
          </w:tcPr>
          <w:p w14:paraId="7BC13A0B" w14:textId="77777777" w:rsidR="00954D39" w:rsidRPr="0036023B" w:rsidRDefault="00954D39" w:rsidP="00954D39">
            <w:pPr>
              <w:spacing w:before="29" w:line="288" w:lineRule="auto"/>
              <w:ind w:left="17"/>
              <w:jc w:val="center"/>
              <w:rPr>
                <w:color w:val="000000"/>
                <w:sz w:val="24"/>
              </w:rPr>
            </w:pPr>
            <w:r w:rsidRPr="0036023B">
              <w:rPr>
                <w:color w:val="000000"/>
                <w:sz w:val="24"/>
              </w:rPr>
              <w:t>项目</w:t>
            </w:r>
          </w:p>
        </w:tc>
        <w:tc>
          <w:tcPr>
            <w:tcW w:w="2948" w:type="dxa"/>
          </w:tcPr>
          <w:p w14:paraId="3EDCAC23" w14:textId="77777777" w:rsidR="00954D39" w:rsidRPr="0036023B" w:rsidRDefault="00954D39" w:rsidP="00954D39">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32C4832C" w14:textId="77777777" w:rsidR="00954D39" w:rsidRPr="0036023B" w:rsidRDefault="00954D39" w:rsidP="00954D39">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9C1EBE" w:rsidRPr="0036023B" w14:paraId="24B0C648" w14:textId="77777777" w:rsidTr="00A86471">
        <w:tc>
          <w:tcPr>
            <w:tcW w:w="749" w:type="dxa"/>
            <w:vAlign w:val="center"/>
          </w:tcPr>
          <w:p w14:paraId="7FFC0FBB" w14:textId="6E6F13E7" w:rsidR="009C1EBE" w:rsidRPr="0036023B" w:rsidRDefault="009C1EBE" w:rsidP="009C1EBE">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03F46356" w14:textId="365B7A7B"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51938B05" w14:textId="35BD4D7E"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54,743,508.94</w:t>
            </w:r>
          </w:p>
        </w:tc>
        <w:tc>
          <w:tcPr>
            <w:tcW w:w="1680" w:type="dxa"/>
            <w:vAlign w:val="center"/>
          </w:tcPr>
          <w:p w14:paraId="2449222C" w14:textId="3A52B9C8"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97.87</w:t>
            </w:r>
          </w:p>
        </w:tc>
      </w:tr>
      <w:tr w:rsidR="009C1EBE" w:rsidRPr="0036023B" w14:paraId="59980402" w14:textId="77777777" w:rsidTr="00A86471">
        <w:tc>
          <w:tcPr>
            <w:tcW w:w="749" w:type="dxa"/>
            <w:vAlign w:val="center"/>
          </w:tcPr>
          <w:p w14:paraId="2CB378E5" w14:textId="77777777" w:rsidR="009C1EBE" w:rsidRPr="0036023B" w:rsidRDefault="009C1EBE" w:rsidP="009C1EBE">
            <w:pPr>
              <w:spacing w:before="29" w:line="288" w:lineRule="auto"/>
              <w:ind w:left="17"/>
              <w:jc w:val="center"/>
              <w:rPr>
                <w:color w:val="000000"/>
                <w:sz w:val="24"/>
              </w:rPr>
            </w:pPr>
          </w:p>
        </w:tc>
        <w:tc>
          <w:tcPr>
            <w:tcW w:w="3491" w:type="dxa"/>
            <w:vAlign w:val="center"/>
          </w:tcPr>
          <w:p w14:paraId="7C31C0A1" w14:textId="2C75FA4E"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1BB7DFB8" w14:textId="12AE13C9"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54,743,508.94</w:t>
            </w:r>
          </w:p>
        </w:tc>
        <w:tc>
          <w:tcPr>
            <w:tcW w:w="1680" w:type="dxa"/>
            <w:vAlign w:val="center"/>
          </w:tcPr>
          <w:p w14:paraId="780E59CD" w14:textId="3B39CF9A"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97.87</w:t>
            </w:r>
          </w:p>
        </w:tc>
      </w:tr>
      <w:tr w:rsidR="009C1EBE" w:rsidRPr="0036023B" w14:paraId="437E81EB" w14:textId="77777777" w:rsidTr="00A86471">
        <w:tc>
          <w:tcPr>
            <w:tcW w:w="749" w:type="dxa"/>
            <w:vAlign w:val="center"/>
          </w:tcPr>
          <w:p w14:paraId="37DEA85A" w14:textId="36EAE53F"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73ED668C" w14:textId="6C697F05" w:rsidR="009C1EBE" w:rsidRPr="0036023B" w:rsidRDefault="009C1EBE" w:rsidP="009C1EBE">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584119A" w14:textId="33DE08A9"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66A42DD0" w14:textId="67FEFA55"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0506E004" w14:textId="77777777" w:rsidTr="00A86471">
        <w:tc>
          <w:tcPr>
            <w:tcW w:w="749" w:type="dxa"/>
            <w:vAlign w:val="center"/>
          </w:tcPr>
          <w:p w14:paraId="674AE9CA" w14:textId="57ECCD29"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3FF7C6EB" w14:textId="20577EE6"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F970BBA" w14:textId="3BD67EE6"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00A996B2" w14:textId="2ECF063D"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36D1E833" w14:textId="77777777" w:rsidTr="00A86471">
        <w:tc>
          <w:tcPr>
            <w:tcW w:w="749" w:type="dxa"/>
            <w:vAlign w:val="center"/>
          </w:tcPr>
          <w:p w14:paraId="73CCB984" w14:textId="77777777" w:rsidR="009C1EBE" w:rsidRPr="0036023B" w:rsidRDefault="009C1EBE" w:rsidP="009C1EBE">
            <w:pPr>
              <w:spacing w:before="29" w:line="288" w:lineRule="auto"/>
              <w:ind w:left="17"/>
              <w:jc w:val="center"/>
              <w:rPr>
                <w:color w:val="000000"/>
                <w:sz w:val="24"/>
              </w:rPr>
            </w:pPr>
          </w:p>
        </w:tc>
        <w:tc>
          <w:tcPr>
            <w:tcW w:w="3491" w:type="dxa"/>
            <w:vAlign w:val="center"/>
          </w:tcPr>
          <w:p w14:paraId="0FF5EDE8" w14:textId="2B1BF2F2" w:rsidR="009C1EBE" w:rsidRPr="0036023B" w:rsidRDefault="009C1EBE" w:rsidP="009C1EBE">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68B4958D" w14:textId="572F0CFA"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72DA2BDE" w14:textId="4311C336"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66F7FDC4" w14:textId="77777777" w:rsidTr="00A86471">
        <w:tc>
          <w:tcPr>
            <w:tcW w:w="749" w:type="dxa"/>
            <w:vAlign w:val="center"/>
          </w:tcPr>
          <w:p w14:paraId="2DC5AC71" w14:textId="73C11726" w:rsidR="009C1EBE" w:rsidRPr="0036023B" w:rsidRDefault="009C1EBE" w:rsidP="009C1EBE">
            <w:pPr>
              <w:spacing w:before="29" w:line="288" w:lineRule="auto"/>
              <w:ind w:left="17"/>
              <w:jc w:val="center"/>
              <w:rPr>
                <w:color w:val="000000"/>
                <w:sz w:val="24"/>
              </w:rPr>
            </w:pPr>
          </w:p>
        </w:tc>
        <w:tc>
          <w:tcPr>
            <w:tcW w:w="3491" w:type="dxa"/>
            <w:vAlign w:val="center"/>
          </w:tcPr>
          <w:p w14:paraId="13754292" w14:textId="51A20032" w:rsidR="009C1EBE" w:rsidRPr="0036023B" w:rsidRDefault="009C1EBE" w:rsidP="009C1EBE">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14879483" w14:textId="1B7ADA24"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30592548" w14:textId="530F63A7"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38F563E6" w14:textId="77777777" w:rsidTr="00A86471">
        <w:tc>
          <w:tcPr>
            <w:tcW w:w="749" w:type="dxa"/>
            <w:vAlign w:val="center"/>
          </w:tcPr>
          <w:p w14:paraId="52CF3466" w14:textId="252D79F8"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721A11FB" w14:textId="5CACDF3B"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6D30BDB8" w14:textId="106EEFF0"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01EB3FA6" w14:textId="0AF77DBE"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0FA01DFE" w14:textId="77777777" w:rsidTr="00A86471">
        <w:tc>
          <w:tcPr>
            <w:tcW w:w="749" w:type="dxa"/>
            <w:vAlign w:val="center"/>
          </w:tcPr>
          <w:p w14:paraId="390648EC" w14:textId="3DC65ADF"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41285276" w14:textId="7D98E311"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48" w:type="dxa"/>
            <w:vAlign w:val="center"/>
          </w:tcPr>
          <w:p w14:paraId="42F052B5" w14:textId="539F944D"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18A1BB6E" w14:textId="2C09233E"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58ACD154" w14:textId="77777777" w:rsidTr="00A86471">
        <w:tc>
          <w:tcPr>
            <w:tcW w:w="749" w:type="dxa"/>
            <w:vAlign w:val="center"/>
          </w:tcPr>
          <w:p w14:paraId="0CAB4124" w14:textId="584E70FC"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20EEA778" w14:textId="12056826"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7E9B7291" w14:textId="7599D01F"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2C872BEC" w14:textId="28D223DC"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302CADAF" w14:textId="77777777" w:rsidTr="00A86471">
        <w:tc>
          <w:tcPr>
            <w:tcW w:w="749" w:type="dxa"/>
            <w:vAlign w:val="center"/>
          </w:tcPr>
          <w:p w14:paraId="78E76020" w14:textId="52BE19C6" w:rsidR="009C1EBE" w:rsidRPr="0036023B" w:rsidRDefault="009C1EBE" w:rsidP="009C1EBE">
            <w:pPr>
              <w:spacing w:before="29" w:line="288" w:lineRule="auto"/>
              <w:ind w:left="17"/>
              <w:jc w:val="center"/>
              <w:rPr>
                <w:color w:val="000000"/>
                <w:sz w:val="24"/>
              </w:rPr>
            </w:pPr>
          </w:p>
        </w:tc>
        <w:tc>
          <w:tcPr>
            <w:tcW w:w="3491" w:type="dxa"/>
            <w:vAlign w:val="center"/>
          </w:tcPr>
          <w:p w14:paraId="5F5F98F2" w14:textId="61EF9CA4"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717B565A" w14:textId="20B6664C"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23AC9DC1" w14:textId="107F2E01"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6B4EB26F" w14:textId="77777777" w:rsidTr="00A86471">
        <w:tc>
          <w:tcPr>
            <w:tcW w:w="749" w:type="dxa"/>
            <w:vAlign w:val="center"/>
          </w:tcPr>
          <w:p w14:paraId="3D0FF1BC" w14:textId="0F97FE85"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7B98700" w14:textId="550BF4C1" w:rsidR="009C1EBE" w:rsidRPr="0036023B" w:rsidRDefault="009C1EBE" w:rsidP="009C1EBE">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137CCC57" w14:textId="7A149F45" w:rsidR="009C1EBE" w:rsidRPr="0036023B" w:rsidRDefault="009C1EBE" w:rsidP="009C1EBE">
            <w:pPr>
              <w:spacing w:before="29" w:line="288" w:lineRule="auto"/>
              <w:jc w:val="right"/>
              <w:rPr>
                <w:color w:val="000000"/>
                <w:sz w:val="24"/>
              </w:rPr>
            </w:pPr>
            <w:r>
              <w:rPr>
                <w:rFonts w:eastAsiaTheme="minorEastAsia"/>
                <w:color w:val="000000" w:themeColor="text1"/>
                <w:sz w:val="24"/>
              </w:rPr>
              <w:t>1,188,391.10</w:t>
            </w:r>
          </w:p>
        </w:tc>
        <w:tc>
          <w:tcPr>
            <w:tcW w:w="1680" w:type="dxa"/>
            <w:vAlign w:val="center"/>
          </w:tcPr>
          <w:p w14:paraId="35B7E811" w14:textId="042F2224" w:rsidR="009C1EBE" w:rsidRPr="0036023B" w:rsidRDefault="009C1EBE" w:rsidP="009C1EBE">
            <w:pPr>
              <w:spacing w:before="29" w:line="288" w:lineRule="auto"/>
              <w:jc w:val="right"/>
              <w:rPr>
                <w:color w:val="000000"/>
                <w:sz w:val="24"/>
              </w:rPr>
            </w:pPr>
            <w:r>
              <w:rPr>
                <w:rFonts w:eastAsiaTheme="minorEastAsia"/>
                <w:color w:val="000000" w:themeColor="text1"/>
                <w:sz w:val="24"/>
              </w:rPr>
              <w:t>2.12</w:t>
            </w:r>
          </w:p>
        </w:tc>
      </w:tr>
      <w:tr w:rsidR="009C1EBE" w:rsidRPr="0036023B" w14:paraId="7A93C8C6" w14:textId="77777777" w:rsidTr="00A86471">
        <w:tc>
          <w:tcPr>
            <w:tcW w:w="749" w:type="dxa"/>
            <w:vAlign w:val="center"/>
          </w:tcPr>
          <w:p w14:paraId="4520397F" w14:textId="17628DA5" w:rsidR="009C1EBE" w:rsidRPr="0036023B" w:rsidRDefault="009C1EBE" w:rsidP="009C1EBE">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004A89A5" w14:textId="3AE0C344" w:rsidR="009C1EBE" w:rsidRPr="0036023B" w:rsidRDefault="009C1EBE" w:rsidP="009C1EBE">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8F1D83" w14:textId="1F3D6D29" w:rsidR="009C1EBE" w:rsidRPr="0036023B" w:rsidRDefault="009C1EBE" w:rsidP="009C1EBE">
            <w:pPr>
              <w:spacing w:before="29" w:line="288" w:lineRule="auto"/>
              <w:jc w:val="right"/>
              <w:rPr>
                <w:color w:val="000000"/>
                <w:sz w:val="24"/>
              </w:rPr>
            </w:pPr>
            <w:r>
              <w:rPr>
                <w:rFonts w:eastAsiaTheme="minorEastAsia"/>
                <w:color w:val="000000" w:themeColor="text1"/>
                <w:sz w:val="24"/>
              </w:rPr>
              <w:t>555.43</w:t>
            </w:r>
          </w:p>
        </w:tc>
        <w:tc>
          <w:tcPr>
            <w:tcW w:w="1680" w:type="dxa"/>
            <w:vAlign w:val="center"/>
          </w:tcPr>
          <w:p w14:paraId="7B6C089F" w14:textId="12918C93" w:rsidR="009C1EBE" w:rsidRPr="0036023B" w:rsidRDefault="009C1EBE" w:rsidP="009C1EBE">
            <w:pPr>
              <w:spacing w:before="29" w:line="288" w:lineRule="auto"/>
              <w:jc w:val="right"/>
              <w:rPr>
                <w:color w:val="000000"/>
                <w:sz w:val="24"/>
              </w:rPr>
            </w:pPr>
            <w:r>
              <w:rPr>
                <w:rFonts w:eastAsiaTheme="minorEastAsia"/>
                <w:color w:val="000000" w:themeColor="text1"/>
                <w:sz w:val="24"/>
              </w:rPr>
              <w:t>0.00</w:t>
            </w:r>
          </w:p>
        </w:tc>
      </w:tr>
      <w:tr w:rsidR="009C1EBE" w:rsidRPr="0036023B" w14:paraId="51856365" w14:textId="77777777" w:rsidTr="009C1EBE">
        <w:tc>
          <w:tcPr>
            <w:tcW w:w="749" w:type="dxa"/>
            <w:vAlign w:val="center"/>
          </w:tcPr>
          <w:p w14:paraId="22481C5F" w14:textId="77777777" w:rsidR="009C1EBE" w:rsidRPr="006D2F4A" w:rsidRDefault="009C1EBE" w:rsidP="009C1EBE">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43751D69" w14:textId="77777777" w:rsidR="009C1EBE" w:rsidRPr="006D2F4A" w:rsidRDefault="009C1EBE" w:rsidP="009C1EBE">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7EF6281F" w14:textId="74CA8C3C" w:rsidR="009C1EBE" w:rsidRPr="006D2F4A" w:rsidRDefault="009C1EBE" w:rsidP="009C1EBE">
            <w:pPr>
              <w:spacing w:before="29" w:line="288" w:lineRule="auto"/>
              <w:jc w:val="right"/>
              <w:rPr>
                <w:rFonts w:eastAsiaTheme="minorEastAsia"/>
                <w:color w:val="000000" w:themeColor="text1"/>
                <w:sz w:val="24"/>
              </w:rPr>
            </w:pPr>
            <w:r>
              <w:rPr>
                <w:rFonts w:eastAsiaTheme="minorEastAsia"/>
                <w:color w:val="000000" w:themeColor="text1"/>
                <w:sz w:val="24"/>
              </w:rPr>
              <w:t>55,932,455.47</w:t>
            </w:r>
          </w:p>
        </w:tc>
        <w:tc>
          <w:tcPr>
            <w:tcW w:w="1680" w:type="dxa"/>
            <w:vAlign w:val="center"/>
          </w:tcPr>
          <w:p w14:paraId="446E2B71" w14:textId="1972D9C7" w:rsidR="009C1EBE" w:rsidRPr="006D2F4A" w:rsidRDefault="009C1EBE" w:rsidP="009C1EBE">
            <w:pPr>
              <w:spacing w:before="29" w:line="288" w:lineRule="auto"/>
              <w:jc w:val="right"/>
              <w:rPr>
                <w:rFonts w:eastAsiaTheme="minorEastAsia"/>
                <w:color w:val="000000" w:themeColor="text1"/>
                <w:sz w:val="24"/>
              </w:rPr>
            </w:pPr>
            <w:r>
              <w:rPr>
                <w:rFonts w:eastAsiaTheme="minorEastAsia"/>
                <w:color w:val="000000" w:themeColor="text1"/>
                <w:sz w:val="24"/>
              </w:rPr>
              <w:t>100.00</w:t>
            </w:r>
          </w:p>
        </w:tc>
      </w:tr>
    </w:tbl>
    <w:p w14:paraId="128A4E71"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r w:rsidRPr="005A3109">
        <w:rPr>
          <w:rFonts w:ascii="宋体" w:hAnsi="宋体" w:hint="eastAsia"/>
          <w:color w:val="000000"/>
          <w:sz w:val="24"/>
        </w:rPr>
        <w:t>报告期末按行业分类的股票投资组合</w:t>
      </w:r>
    </w:p>
    <w:p w14:paraId="370725C0" w14:textId="77207933" w:rsidR="00284936" w:rsidRDefault="00954D39" w:rsidP="00AF489D">
      <w:pPr>
        <w:spacing w:before="50" w:line="360" w:lineRule="auto"/>
        <w:ind w:left="480"/>
        <w:rPr>
          <w:rFonts w:ascii="宋体" w:hAnsi="宋体"/>
          <w:color w:val="000000"/>
          <w:sz w:val="24"/>
        </w:rPr>
      </w:pPr>
      <w:r w:rsidRPr="005A3109">
        <w:rPr>
          <w:rFonts w:ascii="宋体" w:hAnsi="宋体"/>
          <w:color w:val="000000"/>
          <w:sz w:val="24"/>
        </w:rPr>
        <w:t>2.1</w:t>
      </w:r>
      <w:r w:rsidR="00254558">
        <w:rPr>
          <w:rFonts w:ascii="宋体" w:hAnsi="宋体" w:hint="eastAsia"/>
          <w:color w:val="000000"/>
          <w:sz w:val="24"/>
        </w:rPr>
        <w:t>积极投资按行业分类的股票投资组合</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527"/>
        <w:gridCol w:w="2852"/>
        <w:gridCol w:w="1648"/>
      </w:tblGrid>
      <w:tr w:rsidR="009C1EBE" w14:paraId="1326C2E1" w14:textId="77777777" w:rsidTr="009C1EBE">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BE8BA82" w14:textId="77777777" w:rsidR="009C1EBE" w:rsidRDefault="009C1EBE">
            <w:pPr>
              <w:adjustRightInd w:val="0"/>
              <w:snapToGrid w:val="0"/>
              <w:spacing w:before="29" w:line="288" w:lineRule="auto"/>
              <w:jc w:val="center"/>
              <w:rPr>
                <w:sz w:val="24"/>
              </w:rPr>
            </w:pPr>
            <w:r>
              <w:rPr>
                <w:rFonts w:hint="eastAsia"/>
                <w:sz w:val="24"/>
              </w:rPr>
              <w:lastRenderedPageBreak/>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6A47E591" w14:textId="77777777" w:rsidR="009C1EBE" w:rsidRDefault="009C1EBE">
            <w:pPr>
              <w:adjustRightInd w:val="0"/>
              <w:snapToGrid w:val="0"/>
              <w:spacing w:before="29" w:line="288" w:lineRule="auto"/>
              <w:rPr>
                <w:sz w:val="24"/>
              </w:rPr>
            </w:pPr>
            <w:r>
              <w:rPr>
                <w:rFonts w:hint="eastAsia"/>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33ECB6F" w14:textId="77777777" w:rsidR="009C1EBE" w:rsidRDefault="009C1EBE">
            <w:pPr>
              <w:adjustRightInd w:val="0"/>
              <w:snapToGrid w:val="0"/>
              <w:spacing w:before="29" w:line="288" w:lineRule="auto"/>
              <w:jc w:val="center"/>
              <w:rPr>
                <w:sz w:val="24"/>
              </w:rPr>
            </w:pPr>
            <w:r>
              <w:rPr>
                <w:rFonts w:hint="eastAsia"/>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B0F4068" w14:textId="77777777" w:rsidR="009C1EBE" w:rsidRDefault="009C1EBE">
            <w:pPr>
              <w:adjustRightInd w:val="0"/>
              <w:snapToGrid w:val="0"/>
              <w:spacing w:before="29" w:line="288" w:lineRule="auto"/>
              <w:jc w:val="center"/>
              <w:rPr>
                <w:sz w:val="24"/>
              </w:rPr>
            </w:pPr>
            <w:r>
              <w:rPr>
                <w:rFonts w:hint="eastAsia"/>
                <w:sz w:val="24"/>
              </w:rPr>
              <w:t>占基金资产净值比例（％）</w:t>
            </w:r>
          </w:p>
        </w:tc>
      </w:tr>
      <w:tr w:rsidR="009C1EBE" w14:paraId="6CE07A28"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510EF732" w14:textId="77777777" w:rsidR="009C1EBE" w:rsidRDefault="009C1EBE">
            <w:pPr>
              <w:adjustRightInd w:val="0"/>
              <w:snapToGrid w:val="0"/>
              <w:spacing w:before="29" w:line="288" w:lineRule="auto"/>
              <w:jc w:val="center"/>
              <w:rPr>
                <w:sz w:val="24"/>
              </w:rPr>
            </w:pPr>
            <w:r>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462E219D" w14:textId="77777777" w:rsidR="009C1EBE" w:rsidRDefault="009C1EBE">
            <w:pPr>
              <w:adjustRightInd w:val="0"/>
              <w:snapToGrid w:val="0"/>
              <w:spacing w:before="29" w:line="288" w:lineRule="auto"/>
              <w:rPr>
                <w:sz w:val="24"/>
              </w:rPr>
            </w:pPr>
            <w:r>
              <w:rPr>
                <w:rFonts w:hint="eastAsia"/>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72CC65D0" w14:textId="77777777" w:rsidR="009C1EBE" w:rsidRDefault="009C1EBE">
            <w:pPr>
              <w:autoSpaceDE w:val="0"/>
              <w:autoSpaceDN w:val="0"/>
              <w:adjustRightInd w:val="0"/>
              <w:spacing w:before="29" w:line="288" w:lineRule="auto"/>
              <w:ind w:left="15"/>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66ADE57" w14:textId="77777777" w:rsidR="009C1EBE" w:rsidRDefault="009C1EBE">
            <w:pPr>
              <w:autoSpaceDE w:val="0"/>
              <w:autoSpaceDN w:val="0"/>
              <w:adjustRightInd w:val="0"/>
              <w:spacing w:before="29" w:line="288" w:lineRule="auto"/>
              <w:ind w:left="15"/>
              <w:jc w:val="right"/>
              <w:rPr>
                <w:sz w:val="24"/>
              </w:rPr>
            </w:pPr>
            <w:r>
              <w:rPr>
                <w:sz w:val="24"/>
              </w:rPr>
              <w:t>-</w:t>
            </w:r>
          </w:p>
        </w:tc>
      </w:tr>
      <w:tr w:rsidR="009C1EBE" w14:paraId="2F0B84CC"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ABB4677" w14:textId="77777777" w:rsidR="009C1EBE" w:rsidRDefault="009C1EBE">
            <w:pPr>
              <w:adjustRightInd w:val="0"/>
              <w:snapToGrid w:val="0"/>
              <w:spacing w:before="29" w:line="288" w:lineRule="auto"/>
              <w:jc w:val="center"/>
              <w:rPr>
                <w:sz w:val="24"/>
              </w:rPr>
            </w:pPr>
            <w:r>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D8B3FD5" w14:textId="77777777" w:rsidR="009C1EBE" w:rsidRDefault="009C1EBE">
            <w:pPr>
              <w:adjustRightInd w:val="0"/>
              <w:snapToGrid w:val="0"/>
              <w:spacing w:before="29" w:line="288" w:lineRule="auto"/>
              <w:rPr>
                <w:sz w:val="24"/>
              </w:rPr>
            </w:pPr>
            <w:r>
              <w:rPr>
                <w:rFonts w:hint="eastAsia"/>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21CD147"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06957739" w14:textId="77777777" w:rsidR="009C1EBE" w:rsidRDefault="009C1EBE">
            <w:pPr>
              <w:spacing w:before="29" w:line="288" w:lineRule="auto"/>
              <w:jc w:val="right"/>
              <w:rPr>
                <w:sz w:val="24"/>
              </w:rPr>
            </w:pPr>
            <w:r>
              <w:rPr>
                <w:sz w:val="24"/>
              </w:rPr>
              <w:t>-</w:t>
            </w:r>
          </w:p>
        </w:tc>
      </w:tr>
      <w:tr w:rsidR="009C1EBE" w14:paraId="7AD62C03"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7F25DB3" w14:textId="77777777" w:rsidR="009C1EBE" w:rsidRDefault="009C1EBE">
            <w:pPr>
              <w:adjustRightInd w:val="0"/>
              <w:snapToGrid w:val="0"/>
              <w:spacing w:before="29" w:line="288" w:lineRule="auto"/>
              <w:jc w:val="center"/>
              <w:rPr>
                <w:sz w:val="24"/>
              </w:rPr>
            </w:pPr>
            <w:r>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80182D4" w14:textId="77777777" w:rsidR="009C1EBE" w:rsidRDefault="009C1EBE">
            <w:pPr>
              <w:adjustRightInd w:val="0"/>
              <w:snapToGrid w:val="0"/>
              <w:spacing w:before="29" w:line="288" w:lineRule="auto"/>
              <w:rPr>
                <w:sz w:val="24"/>
              </w:rPr>
            </w:pPr>
            <w:r>
              <w:rPr>
                <w:rFonts w:hint="eastAsia"/>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D04E0F2" w14:textId="77777777" w:rsidR="009C1EBE" w:rsidRDefault="009C1EBE">
            <w:pPr>
              <w:spacing w:before="29" w:line="288" w:lineRule="auto"/>
              <w:jc w:val="right"/>
              <w:rPr>
                <w:sz w:val="24"/>
              </w:rPr>
            </w:pPr>
            <w:r>
              <w:rPr>
                <w:sz w:val="24"/>
              </w:rPr>
              <w:t>2,421,048.00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F368D43" w14:textId="77777777" w:rsidR="009C1EBE" w:rsidRDefault="009C1EBE">
            <w:pPr>
              <w:spacing w:before="29" w:line="288" w:lineRule="auto"/>
              <w:jc w:val="right"/>
              <w:rPr>
                <w:sz w:val="24"/>
              </w:rPr>
            </w:pPr>
            <w:r>
              <w:rPr>
                <w:sz w:val="24"/>
              </w:rPr>
              <w:t>4.34</w:t>
            </w:r>
          </w:p>
        </w:tc>
      </w:tr>
      <w:tr w:rsidR="009C1EBE" w14:paraId="555E8011"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056365C8" w14:textId="77777777" w:rsidR="009C1EBE" w:rsidRDefault="009C1EBE">
            <w:pPr>
              <w:adjustRightInd w:val="0"/>
              <w:snapToGrid w:val="0"/>
              <w:spacing w:before="29" w:line="288" w:lineRule="auto"/>
              <w:jc w:val="center"/>
              <w:rPr>
                <w:sz w:val="24"/>
              </w:rPr>
            </w:pPr>
            <w:r>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1445257" w14:textId="77777777" w:rsidR="009C1EBE" w:rsidRDefault="009C1EBE">
            <w:pPr>
              <w:adjustRightInd w:val="0"/>
              <w:snapToGrid w:val="0"/>
              <w:spacing w:before="29" w:line="288" w:lineRule="auto"/>
              <w:rPr>
                <w:sz w:val="24"/>
              </w:rPr>
            </w:pPr>
            <w:r>
              <w:rPr>
                <w:rFonts w:hint="eastAsia"/>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517C5A5" w14:textId="77777777" w:rsidR="009C1EBE" w:rsidRDefault="009C1EBE">
            <w:pPr>
              <w:spacing w:before="29" w:line="288" w:lineRule="auto"/>
              <w:jc w:val="right"/>
              <w:rPr>
                <w:sz w:val="24"/>
              </w:rPr>
            </w:pPr>
            <w:r>
              <w:rPr>
                <w:sz w:val="24"/>
              </w:rPr>
              <w:t>206,055.00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C063650" w14:textId="77777777" w:rsidR="009C1EBE" w:rsidRDefault="009C1EBE">
            <w:pPr>
              <w:spacing w:before="29" w:line="288" w:lineRule="auto"/>
              <w:jc w:val="right"/>
              <w:rPr>
                <w:sz w:val="24"/>
              </w:rPr>
            </w:pPr>
            <w:r>
              <w:rPr>
                <w:sz w:val="24"/>
              </w:rPr>
              <w:t>0.37</w:t>
            </w:r>
          </w:p>
        </w:tc>
      </w:tr>
      <w:tr w:rsidR="009C1EBE" w14:paraId="032EC3EC"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563E052" w14:textId="77777777" w:rsidR="009C1EBE" w:rsidRDefault="009C1EBE">
            <w:pPr>
              <w:adjustRightInd w:val="0"/>
              <w:snapToGrid w:val="0"/>
              <w:spacing w:before="29" w:line="288" w:lineRule="auto"/>
              <w:jc w:val="center"/>
              <w:rPr>
                <w:sz w:val="24"/>
              </w:rPr>
            </w:pPr>
            <w:r>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03A182F5" w14:textId="77777777" w:rsidR="009C1EBE" w:rsidRDefault="009C1EBE">
            <w:pPr>
              <w:adjustRightInd w:val="0"/>
              <w:snapToGrid w:val="0"/>
              <w:spacing w:before="29" w:line="288" w:lineRule="auto"/>
              <w:rPr>
                <w:sz w:val="24"/>
              </w:rPr>
            </w:pPr>
            <w:r>
              <w:rPr>
                <w:rFonts w:hint="eastAsia"/>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629AA52"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7780A44" w14:textId="77777777" w:rsidR="009C1EBE" w:rsidRDefault="009C1EBE">
            <w:pPr>
              <w:spacing w:before="29" w:line="288" w:lineRule="auto"/>
              <w:jc w:val="right"/>
              <w:rPr>
                <w:sz w:val="24"/>
              </w:rPr>
            </w:pPr>
            <w:r>
              <w:rPr>
                <w:sz w:val="24"/>
              </w:rPr>
              <w:t>-</w:t>
            </w:r>
          </w:p>
        </w:tc>
      </w:tr>
      <w:tr w:rsidR="009C1EBE" w14:paraId="22D44CEF"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41EF9D2" w14:textId="77777777" w:rsidR="009C1EBE" w:rsidRDefault="009C1EBE">
            <w:pPr>
              <w:adjustRightInd w:val="0"/>
              <w:snapToGrid w:val="0"/>
              <w:spacing w:before="29" w:line="288" w:lineRule="auto"/>
              <w:jc w:val="center"/>
              <w:rPr>
                <w:sz w:val="24"/>
              </w:rPr>
            </w:pPr>
            <w:r>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2362B2E7" w14:textId="77777777" w:rsidR="009C1EBE" w:rsidRDefault="009C1EBE">
            <w:pPr>
              <w:adjustRightInd w:val="0"/>
              <w:snapToGrid w:val="0"/>
              <w:spacing w:before="29" w:line="288" w:lineRule="auto"/>
              <w:rPr>
                <w:sz w:val="24"/>
              </w:rPr>
            </w:pPr>
            <w:r>
              <w:rPr>
                <w:rFonts w:hint="eastAsia"/>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C760895" w14:textId="77777777" w:rsidR="009C1EBE" w:rsidRDefault="009C1EBE">
            <w:pPr>
              <w:spacing w:before="29" w:line="288" w:lineRule="auto"/>
              <w:jc w:val="right"/>
              <w:rPr>
                <w:sz w:val="24"/>
              </w:rPr>
            </w:pPr>
            <w:r>
              <w:rPr>
                <w:sz w:val="24"/>
              </w:rPr>
              <w:t>157,472.00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7340C99" w14:textId="77777777" w:rsidR="009C1EBE" w:rsidRDefault="009C1EBE">
            <w:pPr>
              <w:spacing w:before="29" w:line="288" w:lineRule="auto"/>
              <w:jc w:val="right"/>
              <w:rPr>
                <w:sz w:val="24"/>
              </w:rPr>
            </w:pPr>
            <w:r>
              <w:rPr>
                <w:sz w:val="24"/>
              </w:rPr>
              <w:t>0.28</w:t>
            </w:r>
          </w:p>
        </w:tc>
      </w:tr>
      <w:tr w:rsidR="009C1EBE" w14:paraId="191C9166"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5983056" w14:textId="77777777" w:rsidR="009C1EBE" w:rsidRDefault="009C1EBE">
            <w:pPr>
              <w:adjustRightInd w:val="0"/>
              <w:snapToGrid w:val="0"/>
              <w:spacing w:before="29" w:line="288" w:lineRule="auto"/>
              <w:jc w:val="center"/>
              <w:rPr>
                <w:sz w:val="24"/>
              </w:rPr>
            </w:pPr>
            <w:r>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A831FF7" w14:textId="77777777" w:rsidR="009C1EBE" w:rsidRDefault="009C1EBE">
            <w:pPr>
              <w:adjustRightInd w:val="0"/>
              <w:snapToGrid w:val="0"/>
              <w:spacing w:before="29" w:line="288" w:lineRule="auto"/>
              <w:rPr>
                <w:sz w:val="24"/>
              </w:rPr>
            </w:pPr>
            <w:r>
              <w:rPr>
                <w:rFonts w:hint="eastAsia"/>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36E46F0"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08A41093" w14:textId="77777777" w:rsidR="009C1EBE" w:rsidRDefault="009C1EBE">
            <w:pPr>
              <w:spacing w:before="29" w:line="288" w:lineRule="auto"/>
              <w:jc w:val="right"/>
              <w:rPr>
                <w:sz w:val="24"/>
              </w:rPr>
            </w:pPr>
            <w:r>
              <w:rPr>
                <w:sz w:val="24"/>
              </w:rPr>
              <w:t>-</w:t>
            </w:r>
          </w:p>
        </w:tc>
      </w:tr>
      <w:tr w:rsidR="009C1EBE" w14:paraId="3374802B"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802C028" w14:textId="77777777" w:rsidR="009C1EBE" w:rsidRDefault="009C1EBE">
            <w:pPr>
              <w:adjustRightInd w:val="0"/>
              <w:snapToGrid w:val="0"/>
              <w:spacing w:before="29" w:line="288" w:lineRule="auto"/>
              <w:jc w:val="center"/>
              <w:rPr>
                <w:sz w:val="24"/>
              </w:rPr>
            </w:pPr>
            <w:r>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1C92B106" w14:textId="77777777" w:rsidR="009C1EBE" w:rsidRDefault="009C1EBE">
            <w:pPr>
              <w:adjustRightInd w:val="0"/>
              <w:snapToGrid w:val="0"/>
              <w:spacing w:before="29" w:line="288" w:lineRule="auto"/>
              <w:rPr>
                <w:sz w:val="24"/>
              </w:rPr>
            </w:pPr>
            <w:r>
              <w:rPr>
                <w:rFonts w:hint="eastAsia"/>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29DFBA3"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1CB687E" w14:textId="77777777" w:rsidR="009C1EBE" w:rsidRDefault="009C1EBE">
            <w:pPr>
              <w:spacing w:before="29" w:line="288" w:lineRule="auto"/>
              <w:jc w:val="right"/>
              <w:rPr>
                <w:sz w:val="24"/>
              </w:rPr>
            </w:pPr>
            <w:r>
              <w:rPr>
                <w:sz w:val="24"/>
              </w:rPr>
              <w:t>-</w:t>
            </w:r>
          </w:p>
        </w:tc>
      </w:tr>
      <w:tr w:rsidR="009C1EBE" w14:paraId="603713A8"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765B5A9" w14:textId="77777777" w:rsidR="009C1EBE" w:rsidRDefault="009C1EBE">
            <w:pPr>
              <w:adjustRightInd w:val="0"/>
              <w:snapToGrid w:val="0"/>
              <w:spacing w:before="29" w:line="288" w:lineRule="auto"/>
              <w:jc w:val="center"/>
              <w:rPr>
                <w:sz w:val="24"/>
              </w:rPr>
            </w:pPr>
            <w:r>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33F6C52D" w14:textId="77777777" w:rsidR="009C1EBE" w:rsidRDefault="009C1EBE">
            <w:pPr>
              <w:adjustRightInd w:val="0"/>
              <w:snapToGrid w:val="0"/>
              <w:spacing w:before="29" w:line="288" w:lineRule="auto"/>
              <w:rPr>
                <w:sz w:val="24"/>
              </w:rPr>
            </w:pPr>
            <w:r>
              <w:rPr>
                <w:rFonts w:hint="eastAsia"/>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CF70C57"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CA139E6" w14:textId="77777777" w:rsidR="009C1EBE" w:rsidRDefault="009C1EBE">
            <w:pPr>
              <w:spacing w:before="29" w:line="288" w:lineRule="auto"/>
              <w:jc w:val="right"/>
              <w:rPr>
                <w:sz w:val="24"/>
              </w:rPr>
            </w:pPr>
            <w:r>
              <w:rPr>
                <w:sz w:val="24"/>
              </w:rPr>
              <w:t>-</w:t>
            </w:r>
          </w:p>
        </w:tc>
      </w:tr>
      <w:tr w:rsidR="009C1EBE" w14:paraId="655C2EE4"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BF9EB79" w14:textId="77777777" w:rsidR="009C1EBE" w:rsidRDefault="009C1EBE">
            <w:pPr>
              <w:adjustRightInd w:val="0"/>
              <w:snapToGrid w:val="0"/>
              <w:spacing w:before="29" w:line="288" w:lineRule="auto"/>
              <w:jc w:val="center"/>
              <w:rPr>
                <w:color w:val="000000"/>
                <w:sz w:val="24"/>
              </w:rPr>
            </w:pPr>
            <w:r>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DCB59D2" w14:textId="77777777" w:rsidR="009C1EBE" w:rsidRDefault="009C1EBE">
            <w:pPr>
              <w:adjustRightInd w:val="0"/>
              <w:snapToGrid w:val="0"/>
              <w:spacing w:before="29" w:line="288" w:lineRule="auto"/>
              <w:rPr>
                <w:color w:val="000000"/>
                <w:sz w:val="24"/>
              </w:rPr>
            </w:pPr>
            <w:r>
              <w:rPr>
                <w:rFonts w:hint="eastAsia"/>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7D41B776" w14:textId="77777777" w:rsidR="009C1EBE" w:rsidRDefault="009C1EBE">
            <w:pPr>
              <w:spacing w:before="29" w:line="288" w:lineRule="auto"/>
              <w:jc w:val="right"/>
              <w:rPr>
                <w:sz w:val="24"/>
              </w:rPr>
            </w:pPr>
            <w:r>
              <w:rPr>
                <w:sz w:val="24"/>
              </w:rPr>
              <w:t>265,424.00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5D28128A" w14:textId="77777777" w:rsidR="009C1EBE" w:rsidRDefault="009C1EBE">
            <w:pPr>
              <w:spacing w:before="29" w:line="288" w:lineRule="auto"/>
              <w:jc w:val="right"/>
              <w:rPr>
                <w:sz w:val="24"/>
              </w:rPr>
            </w:pPr>
            <w:r>
              <w:rPr>
                <w:sz w:val="24"/>
              </w:rPr>
              <w:t>0.48</w:t>
            </w:r>
          </w:p>
        </w:tc>
      </w:tr>
      <w:tr w:rsidR="009C1EBE" w14:paraId="6B401626"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C7FDD36" w14:textId="77777777" w:rsidR="009C1EBE" w:rsidRDefault="009C1EBE">
            <w:pPr>
              <w:adjustRightInd w:val="0"/>
              <w:snapToGrid w:val="0"/>
              <w:spacing w:before="29" w:line="288" w:lineRule="auto"/>
              <w:jc w:val="center"/>
              <w:rPr>
                <w:color w:val="000000"/>
                <w:sz w:val="24"/>
              </w:rPr>
            </w:pPr>
            <w:r>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056282C" w14:textId="77777777" w:rsidR="009C1EBE" w:rsidRDefault="009C1EBE">
            <w:pPr>
              <w:adjustRightInd w:val="0"/>
              <w:snapToGrid w:val="0"/>
              <w:spacing w:before="29" w:line="288" w:lineRule="auto"/>
              <w:rPr>
                <w:color w:val="000000"/>
                <w:sz w:val="24"/>
              </w:rPr>
            </w:pPr>
            <w:r>
              <w:rPr>
                <w:rFonts w:hint="eastAsia"/>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34500BBB"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DDEE690" w14:textId="77777777" w:rsidR="009C1EBE" w:rsidRDefault="009C1EBE">
            <w:pPr>
              <w:spacing w:before="29" w:line="288" w:lineRule="auto"/>
              <w:jc w:val="right"/>
              <w:rPr>
                <w:sz w:val="24"/>
              </w:rPr>
            </w:pPr>
            <w:r>
              <w:rPr>
                <w:sz w:val="24"/>
              </w:rPr>
              <w:t>-</w:t>
            </w:r>
          </w:p>
        </w:tc>
      </w:tr>
      <w:tr w:rsidR="009C1EBE" w14:paraId="2171B897"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49EA91E" w14:textId="77777777" w:rsidR="009C1EBE" w:rsidRDefault="009C1EBE">
            <w:pPr>
              <w:adjustRightInd w:val="0"/>
              <w:snapToGrid w:val="0"/>
              <w:spacing w:before="29" w:line="288" w:lineRule="auto"/>
              <w:jc w:val="center"/>
              <w:rPr>
                <w:color w:val="000000"/>
                <w:sz w:val="24"/>
              </w:rPr>
            </w:pPr>
            <w:r>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25CA9A60" w14:textId="77777777" w:rsidR="009C1EBE" w:rsidRDefault="009C1EBE">
            <w:pPr>
              <w:adjustRightInd w:val="0"/>
              <w:snapToGrid w:val="0"/>
              <w:spacing w:before="29" w:line="288" w:lineRule="auto"/>
              <w:rPr>
                <w:color w:val="000000"/>
                <w:sz w:val="24"/>
              </w:rPr>
            </w:pPr>
            <w:r>
              <w:rPr>
                <w:rFonts w:hint="eastAsia"/>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8910A5F"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F47D2E1" w14:textId="77777777" w:rsidR="009C1EBE" w:rsidRDefault="009C1EBE">
            <w:pPr>
              <w:spacing w:before="29" w:line="288" w:lineRule="auto"/>
              <w:jc w:val="right"/>
              <w:rPr>
                <w:sz w:val="24"/>
              </w:rPr>
            </w:pPr>
            <w:r>
              <w:rPr>
                <w:sz w:val="24"/>
              </w:rPr>
              <w:t>-</w:t>
            </w:r>
          </w:p>
        </w:tc>
      </w:tr>
      <w:tr w:rsidR="009C1EBE" w14:paraId="3110DFB7"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2C32AD6" w14:textId="77777777" w:rsidR="009C1EBE" w:rsidRDefault="009C1EBE">
            <w:pPr>
              <w:adjustRightInd w:val="0"/>
              <w:snapToGrid w:val="0"/>
              <w:spacing w:before="29" w:line="288" w:lineRule="auto"/>
              <w:jc w:val="center"/>
              <w:rPr>
                <w:color w:val="000000"/>
                <w:sz w:val="24"/>
              </w:rPr>
            </w:pPr>
            <w:r>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344F0D23" w14:textId="77777777" w:rsidR="009C1EBE" w:rsidRDefault="009C1EBE">
            <w:pPr>
              <w:adjustRightInd w:val="0"/>
              <w:snapToGrid w:val="0"/>
              <w:spacing w:before="29" w:line="288" w:lineRule="auto"/>
              <w:rPr>
                <w:color w:val="000000"/>
                <w:sz w:val="24"/>
              </w:rPr>
            </w:pPr>
            <w:r>
              <w:rPr>
                <w:rFonts w:hint="eastAsia"/>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57B7D6CC"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2B83D35" w14:textId="77777777" w:rsidR="009C1EBE" w:rsidRDefault="009C1EBE">
            <w:pPr>
              <w:spacing w:before="29" w:line="288" w:lineRule="auto"/>
              <w:jc w:val="right"/>
              <w:rPr>
                <w:sz w:val="24"/>
              </w:rPr>
            </w:pPr>
            <w:r>
              <w:rPr>
                <w:sz w:val="24"/>
              </w:rPr>
              <w:t>-</w:t>
            </w:r>
          </w:p>
        </w:tc>
      </w:tr>
      <w:tr w:rsidR="009C1EBE" w14:paraId="3F3EE290"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F633191" w14:textId="77777777" w:rsidR="009C1EBE" w:rsidRDefault="009C1EBE">
            <w:pPr>
              <w:adjustRightInd w:val="0"/>
              <w:snapToGrid w:val="0"/>
              <w:spacing w:before="29" w:line="288" w:lineRule="auto"/>
              <w:jc w:val="center"/>
              <w:rPr>
                <w:color w:val="000000"/>
                <w:sz w:val="24"/>
              </w:rPr>
            </w:pPr>
            <w:r>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4B716975" w14:textId="77777777" w:rsidR="009C1EBE" w:rsidRDefault="009C1EBE">
            <w:pPr>
              <w:adjustRightInd w:val="0"/>
              <w:snapToGrid w:val="0"/>
              <w:spacing w:before="29" w:line="288" w:lineRule="auto"/>
              <w:rPr>
                <w:color w:val="000000"/>
                <w:sz w:val="24"/>
              </w:rPr>
            </w:pPr>
            <w:r>
              <w:rPr>
                <w:rFonts w:hint="eastAsia"/>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58E788FD" w14:textId="77777777" w:rsidR="009C1EBE" w:rsidRDefault="009C1EBE">
            <w:pPr>
              <w:spacing w:before="29" w:line="288" w:lineRule="auto"/>
              <w:jc w:val="right"/>
              <w:rPr>
                <w:sz w:val="24"/>
              </w:rPr>
            </w:pPr>
            <w:r>
              <w:rPr>
                <w:sz w:val="24"/>
              </w:rPr>
              <w:t>582,450.00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57F49CC" w14:textId="77777777" w:rsidR="009C1EBE" w:rsidRDefault="009C1EBE">
            <w:pPr>
              <w:spacing w:before="29" w:line="288" w:lineRule="auto"/>
              <w:jc w:val="right"/>
              <w:rPr>
                <w:sz w:val="24"/>
              </w:rPr>
            </w:pPr>
            <w:r>
              <w:rPr>
                <w:sz w:val="24"/>
              </w:rPr>
              <w:t>1.04</w:t>
            </w:r>
          </w:p>
        </w:tc>
      </w:tr>
      <w:tr w:rsidR="009C1EBE" w14:paraId="4F0B4BEF"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A8684C7" w14:textId="77777777" w:rsidR="009C1EBE" w:rsidRDefault="009C1EBE">
            <w:pPr>
              <w:adjustRightInd w:val="0"/>
              <w:snapToGrid w:val="0"/>
              <w:spacing w:before="29" w:line="288" w:lineRule="auto"/>
              <w:jc w:val="center"/>
              <w:rPr>
                <w:color w:val="000000"/>
                <w:sz w:val="24"/>
              </w:rPr>
            </w:pPr>
            <w:r>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45A0B7A9" w14:textId="77777777" w:rsidR="009C1EBE" w:rsidRDefault="009C1EBE">
            <w:pPr>
              <w:adjustRightInd w:val="0"/>
              <w:snapToGrid w:val="0"/>
              <w:spacing w:before="29" w:line="288" w:lineRule="auto"/>
              <w:rPr>
                <w:color w:val="000000"/>
                <w:sz w:val="24"/>
              </w:rPr>
            </w:pPr>
            <w:r>
              <w:rPr>
                <w:rFonts w:hint="eastAsia"/>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1B2A16A"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CE7433C" w14:textId="77777777" w:rsidR="009C1EBE" w:rsidRDefault="009C1EBE">
            <w:pPr>
              <w:spacing w:before="29" w:line="288" w:lineRule="auto"/>
              <w:jc w:val="right"/>
              <w:rPr>
                <w:sz w:val="24"/>
              </w:rPr>
            </w:pPr>
            <w:r>
              <w:rPr>
                <w:sz w:val="24"/>
              </w:rPr>
              <w:t>-</w:t>
            </w:r>
          </w:p>
        </w:tc>
      </w:tr>
      <w:tr w:rsidR="009C1EBE" w14:paraId="54BE88D8"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F6CE277" w14:textId="77777777" w:rsidR="009C1EBE" w:rsidRDefault="009C1EBE">
            <w:pPr>
              <w:adjustRightInd w:val="0"/>
              <w:snapToGrid w:val="0"/>
              <w:spacing w:before="29" w:line="288" w:lineRule="auto"/>
              <w:jc w:val="center"/>
              <w:rPr>
                <w:color w:val="000000"/>
                <w:sz w:val="24"/>
              </w:rPr>
            </w:pPr>
            <w:r>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0F38FCD9" w14:textId="77777777" w:rsidR="009C1EBE" w:rsidRDefault="009C1EBE">
            <w:pPr>
              <w:adjustRightInd w:val="0"/>
              <w:snapToGrid w:val="0"/>
              <w:spacing w:before="29" w:line="288" w:lineRule="auto"/>
              <w:rPr>
                <w:color w:val="000000"/>
                <w:sz w:val="24"/>
              </w:rPr>
            </w:pPr>
            <w:r>
              <w:rPr>
                <w:rFonts w:hint="eastAsia"/>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848D000"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C604832" w14:textId="77777777" w:rsidR="009C1EBE" w:rsidRDefault="009C1EBE">
            <w:pPr>
              <w:spacing w:before="29" w:line="288" w:lineRule="auto"/>
              <w:jc w:val="right"/>
              <w:rPr>
                <w:sz w:val="24"/>
              </w:rPr>
            </w:pPr>
            <w:r>
              <w:rPr>
                <w:sz w:val="24"/>
              </w:rPr>
              <w:t>-</w:t>
            </w:r>
          </w:p>
        </w:tc>
      </w:tr>
      <w:tr w:rsidR="009C1EBE" w14:paraId="588A08E4"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C94A8C7" w14:textId="77777777" w:rsidR="009C1EBE" w:rsidRDefault="009C1EBE">
            <w:pPr>
              <w:adjustRightInd w:val="0"/>
              <w:snapToGrid w:val="0"/>
              <w:spacing w:before="29" w:line="288" w:lineRule="auto"/>
              <w:jc w:val="center"/>
              <w:rPr>
                <w:color w:val="000000"/>
                <w:sz w:val="24"/>
              </w:rPr>
            </w:pPr>
            <w:r>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E1B99C1" w14:textId="77777777" w:rsidR="009C1EBE" w:rsidRDefault="009C1EBE">
            <w:pPr>
              <w:adjustRightInd w:val="0"/>
              <w:snapToGrid w:val="0"/>
              <w:spacing w:before="29" w:line="288" w:lineRule="auto"/>
              <w:rPr>
                <w:color w:val="000000"/>
                <w:sz w:val="24"/>
              </w:rPr>
            </w:pPr>
            <w:r>
              <w:rPr>
                <w:rFonts w:hint="eastAsia"/>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3E67B8B"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C1E7C0F" w14:textId="77777777" w:rsidR="009C1EBE" w:rsidRDefault="009C1EBE">
            <w:pPr>
              <w:spacing w:before="29" w:line="288" w:lineRule="auto"/>
              <w:jc w:val="right"/>
              <w:rPr>
                <w:sz w:val="24"/>
              </w:rPr>
            </w:pPr>
            <w:r>
              <w:rPr>
                <w:sz w:val="24"/>
              </w:rPr>
              <w:t>-</w:t>
            </w:r>
          </w:p>
        </w:tc>
      </w:tr>
      <w:tr w:rsidR="009C1EBE" w14:paraId="3B89C4F9"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283EA92" w14:textId="77777777" w:rsidR="009C1EBE" w:rsidRDefault="009C1EBE">
            <w:pPr>
              <w:adjustRightInd w:val="0"/>
              <w:snapToGrid w:val="0"/>
              <w:spacing w:before="29" w:line="288" w:lineRule="auto"/>
              <w:jc w:val="center"/>
              <w:rPr>
                <w:color w:val="000000"/>
                <w:sz w:val="24"/>
              </w:rPr>
            </w:pPr>
            <w:r>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9CAB16A" w14:textId="77777777" w:rsidR="009C1EBE" w:rsidRDefault="009C1EBE">
            <w:pPr>
              <w:adjustRightInd w:val="0"/>
              <w:snapToGrid w:val="0"/>
              <w:spacing w:before="29" w:line="288" w:lineRule="auto"/>
              <w:rPr>
                <w:color w:val="000000"/>
                <w:sz w:val="24"/>
              </w:rPr>
            </w:pPr>
            <w:r>
              <w:rPr>
                <w:rFonts w:hint="eastAsia"/>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50050932" w14:textId="77777777" w:rsidR="009C1EBE" w:rsidRDefault="009C1EBE">
            <w:pPr>
              <w:spacing w:before="29" w:line="288" w:lineRule="auto"/>
              <w:jc w:val="right"/>
              <w:rPr>
                <w:sz w:val="24"/>
              </w:rPr>
            </w:pPr>
            <w:r>
              <w:rPr>
                <w:sz w:val="24"/>
              </w:rPr>
              <w:t>210,639.00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C3EAD43" w14:textId="77777777" w:rsidR="009C1EBE" w:rsidRDefault="009C1EBE">
            <w:pPr>
              <w:spacing w:before="29" w:line="288" w:lineRule="auto"/>
              <w:jc w:val="right"/>
              <w:rPr>
                <w:sz w:val="24"/>
              </w:rPr>
            </w:pPr>
            <w:r>
              <w:rPr>
                <w:sz w:val="24"/>
              </w:rPr>
              <w:t>0.38</w:t>
            </w:r>
          </w:p>
        </w:tc>
      </w:tr>
      <w:tr w:rsidR="009C1EBE" w14:paraId="563DE63A"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F565202" w14:textId="77777777" w:rsidR="009C1EBE" w:rsidRDefault="009C1EBE">
            <w:pPr>
              <w:adjustRightInd w:val="0"/>
              <w:snapToGrid w:val="0"/>
              <w:spacing w:before="29" w:line="288" w:lineRule="auto"/>
              <w:jc w:val="center"/>
              <w:rPr>
                <w:color w:val="000000"/>
                <w:sz w:val="24"/>
              </w:rPr>
            </w:pPr>
            <w:r>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1D94F07E" w14:textId="77777777" w:rsidR="009C1EBE" w:rsidRDefault="009C1EBE">
            <w:pPr>
              <w:adjustRightInd w:val="0"/>
              <w:snapToGrid w:val="0"/>
              <w:spacing w:before="29" w:line="288" w:lineRule="auto"/>
              <w:rPr>
                <w:color w:val="000000"/>
                <w:sz w:val="24"/>
              </w:rPr>
            </w:pPr>
            <w:r>
              <w:rPr>
                <w:rFonts w:hint="eastAsia"/>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75DADC79"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84911D4" w14:textId="77777777" w:rsidR="009C1EBE" w:rsidRDefault="009C1EBE">
            <w:pPr>
              <w:spacing w:before="29" w:line="288" w:lineRule="auto"/>
              <w:jc w:val="right"/>
              <w:rPr>
                <w:sz w:val="24"/>
              </w:rPr>
            </w:pPr>
            <w:r>
              <w:rPr>
                <w:sz w:val="24"/>
              </w:rPr>
              <w:t>-</w:t>
            </w:r>
          </w:p>
        </w:tc>
      </w:tr>
      <w:tr w:rsidR="009C1EBE" w14:paraId="4CBC81D1"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tcPr>
          <w:p w14:paraId="1FB634B6" w14:textId="77777777" w:rsidR="009C1EBE" w:rsidRDefault="009C1EBE">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2C10E457" w14:textId="77777777" w:rsidR="009C1EBE" w:rsidRDefault="009C1EBE">
            <w:pPr>
              <w:adjustRightInd w:val="0"/>
              <w:snapToGrid w:val="0"/>
              <w:spacing w:before="29" w:line="288" w:lineRule="auto"/>
              <w:rPr>
                <w:color w:val="000000"/>
                <w:sz w:val="24"/>
              </w:rPr>
            </w:pPr>
            <w:r>
              <w:rPr>
                <w:rFonts w:hint="eastAsia"/>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F149641" w14:textId="77777777" w:rsidR="009C1EBE" w:rsidRDefault="009C1EBE">
            <w:pPr>
              <w:spacing w:before="29" w:line="288" w:lineRule="auto"/>
              <w:jc w:val="right"/>
              <w:rPr>
                <w:sz w:val="24"/>
              </w:rPr>
            </w:pPr>
            <w:r>
              <w:rPr>
                <w:sz w:val="24"/>
              </w:rPr>
              <w:t>3,843,088.00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3D4FB60" w14:textId="77777777" w:rsidR="009C1EBE" w:rsidRDefault="009C1EBE">
            <w:pPr>
              <w:spacing w:before="29" w:line="288" w:lineRule="auto"/>
              <w:jc w:val="right"/>
              <w:rPr>
                <w:sz w:val="24"/>
              </w:rPr>
            </w:pPr>
            <w:r>
              <w:rPr>
                <w:sz w:val="24"/>
              </w:rPr>
              <w:t>6.89</w:t>
            </w:r>
          </w:p>
        </w:tc>
      </w:tr>
    </w:tbl>
    <w:p w14:paraId="53D4A0C7" w14:textId="77777777" w:rsidR="009C1EBE" w:rsidRDefault="009C1EBE">
      <w:pPr>
        <w:spacing w:before="50" w:line="360" w:lineRule="auto"/>
        <w:ind w:firstLineChars="200" w:firstLine="480"/>
        <w:rPr>
          <w:rFonts w:ascii="宋体" w:hAnsi="宋体"/>
          <w:color w:val="000000"/>
          <w:sz w:val="24"/>
        </w:rPr>
      </w:pPr>
    </w:p>
    <w:p w14:paraId="28400ABF" w14:textId="77777777" w:rsidR="00954D39" w:rsidRDefault="00193193">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sidR="00254558">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C1EBE" w14:paraId="2039426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2D94A0E" w14:textId="77777777" w:rsidR="009C1EBE" w:rsidRDefault="009C1EBE">
            <w:pPr>
              <w:adjustRightInd w:val="0"/>
              <w:snapToGrid w:val="0"/>
              <w:spacing w:before="29" w:line="288" w:lineRule="auto"/>
              <w:jc w:val="center"/>
              <w:rPr>
                <w:sz w:val="24"/>
              </w:rPr>
            </w:pPr>
            <w:r>
              <w:rPr>
                <w:rFonts w:hint="eastAsia"/>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FAFCF1" w14:textId="77777777" w:rsidR="009C1EBE" w:rsidRPr="009C1EBE" w:rsidRDefault="009C1EBE">
            <w:pPr>
              <w:adjustRightInd w:val="0"/>
              <w:snapToGrid w:val="0"/>
              <w:spacing w:before="29" w:line="288" w:lineRule="auto"/>
              <w:jc w:val="center"/>
              <w:rPr>
                <w:color w:val="000000"/>
                <w:sz w:val="24"/>
              </w:rPr>
            </w:pPr>
            <w:r w:rsidRPr="009C1EBE">
              <w:rPr>
                <w:rFonts w:hint="eastAsia"/>
                <w:color w:val="000000"/>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14:paraId="7BC654C8" w14:textId="77777777" w:rsidR="009C1EBE" w:rsidRDefault="009C1EBE">
            <w:pPr>
              <w:adjustRightInd w:val="0"/>
              <w:snapToGrid w:val="0"/>
              <w:spacing w:before="29" w:line="288" w:lineRule="auto"/>
              <w:jc w:val="center"/>
              <w:rPr>
                <w:sz w:val="24"/>
              </w:rPr>
            </w:pPr>
            <w:r>
              <w:rPr>
                <w:rFonts w:hint="eastAsia"/>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2AF7572" w14:textId="77777777" w:rsidR="009C1EBE" w:rsidRDefault="009C1EBE">
            <w:pPr>
              <w:adjustRightInd w:val="0"/>
              <w:snapToGrid w:val="0"/>
              <w:spacing w:before="29" w:line="288" w:lineRule="auto"/>
              <w:jc w:val="center"/>
              <w:rPr>
                <w:sz w:val="24"/>
              </w:rPr>
            </w:pPr>
            <w:r>
              <w:rPr>
                <w:rFonts w:hint="eastAsia"/>
                <w:sz w:val="24"/>
              </w:rPr>
              <w:t>占基金资产净值比例（％）</w:t>
            </w:r>
          </w:p>
        </w:tc>
      </w:tr>
      <w:tr w:rsidR="009C1EBE" w14:paraId="0E35B890"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FB50E6F" w14:textId="77777777" w:rsidR="009C1EBE" w:rsidRDefault="009C1EBE">
            <w:pPr>
              <w:adjustRightInd w:val="0"/>
              <w:snapToGrid w:val="0"/>
              <w:spacing w:before="29" w:line="288" w:lineRule="auto"/>
              <w:jc w:val="center"/>
              <w:rPr>
                <w:sz w:val="24"/>
              </w:rPr>
            </w:pPr>
            <w:r>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F79ED3"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14:paraId="0994F114" w14:textId="77777777" w:rsidR="009C1EBE" w:rsidRDefault="009C1EBE" w:rsidP="009C1EBE">
            <w:pPr>
              <w:adjustRightInd w:val="0"/>
              <w:snapToGrid w:val="0"/>
              <w:spacing w:before="29" w:line="288" w:lineRule="auto"/>
              <w:jc w:val="center"/>
              <w:rPr>
                <w:sz w:val="24"/>
              </w:rPr>
            </w:pPr>
            <w:r>
              <w:rPr>
                <w:sz w:val="24"/>
              </w:rPr>
              <w:t>3,422,513.00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F13973" w14:textId="77777777" w:rsidR="009C1EBE" w:rsidRDefault="009C1EBE" w:rsidP="009C1EBE">
            <w:pPr>
              <w:adjustRightInd w:val="0"/>
              <w:snapToGrid w:val="0"/>
              <w:spacing w:before="29" w:line="288" w:lineRule="auto"/>
              <w:jc w:val="center"/>
              <w:rPr>
                <w:sz w:val="24"/>
              </w:rPr>
            </w:pPr>
            <w:r>
              <w:rPr>
                <w:sz w:val="24"/>
              </w:rPr>
              <w:t>6.14</w:t>
            </w:r>
          </w:p>
        </w:tc>
      </w:tr>
      <w:tr w:rsidR="009C1EBE" w14:paraId="331394F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DF6203D" w14:textId="77777777" w:rsidR="009C1EBE" w:rsidRDefault="009C1EBE">
            <w:pPr>
              <w:adjustRightInd w:val="0"/>
              <w:snapToGrid w:val="0"/>
              <w:spacing w:before="29" w:line="288" w:lineRule="auto"/>
              <w:jc w:val="center"/>
              <w:rPr>
                <w:sz w:val="24"/>
              </w:rPr>
            </w:pPr>
            <w:r>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3F9948"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14:paraId="70E81FD1" w14:textId="77777777" w:rsidR="009C1EBE" w:rsidRDefault="009C1EBE" w:rsidP="009C1EBE">
            <w:pPr>
              <w:adjustRightInd w:val="0"/>
              <w:snapToGrid w:val="0"/>
              <w:spacing w:before="29" w:line="288" w:lineRule="auto"/>
              <w:jc w:val="center"/>
              <w:rPr>
                <w:sz w:val="24"/>
              </w:rPr>
            </w:pPr>
            <w:r>
              <w:rPr>
                <w:sz w:val="24"/>
              </w:rPr>
              <w:t>387,810.88</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198BC4" w14:textId="77777777" w:rsidR="009C1EBE" w:rsidRDefault="009C1EBE" w:rsidP="009C1EBE">
            <w:pPr>
              <w:adjustRightInd w:val="0"/>
              <w:snapToGrid w:val="0"/>
              <w:spacing w:before="29" w:line="288" w:lineRule="auto"/>
              <w:jc w:val="center"/>
              <w:rPr>
                <w:sz w:val="24"/>
              </w:rPr>
            </w:pPr>
            <w:r>
              <w:rPr>
                <w:sz w:val="24"/>
              </w:rPr>
              <w:t>0.70</w:t>
            </w:r>
          </w:p>
        </w:tc>
      </w:tr>
      <w:tr w:rsidR="009C1EBE" w14:paraId="294D1B0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1470C32" w14:textId="77777777" w:rsidR="009C1EBE" w:rsidRDefault="009C1EBE">
            <w:pPr>
              <w:adjustRightInd w:val="0"/>
              <w:snapToGrid w:val="0"/>
              <w:spacing w:before="29" w:line="288" w:lineRule="auto"/>
              <w:jc w:val="center"/>
              <w:rPr>
                <w:sz w:val="24"/>
              </w:rPr>
            </w:pPr>
            <w:r>
              <w:rPr>
                <w:sz w:val="24"/>
              </w:rPr>
              <w:lastRenderedPageBreak/>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AB97AD"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14:paraId="6AE6CCEB" w14:textId="77777777" w:rsidR="009C1EBE" w:rsidRDefault="009C1EBE" w:rsidP="009C1EBE">
            <w:pPr>
              <w:adjustRightInd w:val="0"/>
              <w:snapToGrid w:val="0"/>
              <w:spacing w:before="29" w:line="288" w:lineRule="auto"/>
              <w:jc w:val="center"/>
              <w:rPr>
                <w:sz w:val="24"/>
              </w:rPr>
            </w:pPr>
            <w:r>
              <w:rPr>
                <w:sz w:val="24"/>
              </w:rPr>
              <w:t>33,050,702.50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5043FD" w14:textId="77777777" w:rsidR="009C1EBE" w:rsidRDefault="009C1EBE" w:rsidP="009C1EBE">
            <w:pPr>
              <w:adjustRightInd w:val="0"/>
              <w:snapToGrid w:val="0"/>
              <w:spacing w:before="29" w:line="288" w:lineRule="auto"/>
              <w:jc w:val="center"/>
              <w:rPr>
                <w:sz w:val="24"/>
              </w:rPr>
            </w:pPr>
            <w:r>
              <w:rPr>
                <w:sz w:val="24"/>
              </w:rPr>
              <w:t>59.30</w:t>
            </w:r>
          </w:p>
        </w:tc>
      </w:tr>
      <w:tr w:rsidR="009C1EBE" w14:paraId="497BC474"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E1388E8" w14:textId="77777777" w:rsidR="009C1EBE" w:rsidRDefault="009C1EBE">
            <w:pPr>
              <w:adjustRightInd w:val="0"/>
              <w:snapToGrid w:val="0"/>
              <w:spacing w:before="29" w:line="288" w:lineRule="auto"/>
              <w:jc w:val="center"/>
              <w:rPr>
                <w:sz w:val="24"/>
              </w:rPr>
            </w:pPr>
            <w:r>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E77F530"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14:paraId="7B060228" w14:textId="77777777" w:rsidR="009C1EBE" w:rsidRDefault="009C1EBE" w:rsidP="009C1EBE">
            <w:pPr>
              <w:adjustRightInd w:val="0"/>
              <w:snapToGrid w:val="0"/>
              <w:spacing w:before="29" w:line="288" w:lineRule="auto"/>
              <w:jc w:val="center"/>
              <w:rPr>
                <w:sz w:val="24"/>
              </w:rPr>
            </w:pPr>
            <w:r>
              <w:rPr>
                <w:sz w:val="24"/>
              </w:rPr>
              <w:t>607,037.91</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08DC2ED" w14:textId="77777777" w:rsidR="009C1EBE" w:rsidRDefault="009C1EBE" w:rsidP="009C1EBE">
            <w:pPr>
              <w:adjustRightInd w:val="0"/>
              <w:snapToGrid w:val="0"/>
              <w:spacing w:before="29" w:line="288" w:lineRule="auto"/>
              <w:jc w:val="center"/>
              <w:rPr>
                <w:sz w:val="24"/>
              </w:rPr>
            </w:pPr>
            <w:r>
              <w:rPr>
                <w:sz w:val="24"/>
              </w:rPr>
              <w:t>1.09</w:t>
            </w:r>
          </w:p>
        </w:tc>
      </w:tr>
      <w:tr w:rsidR="009C1EBE" w14:paraId="04DB2A85"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C2C857C" w14:textId="77777777" w:rsidR="009C1EBE" w:rsidRDefault="009C1EBE">
            <w:pPr>
              <w:adjustRightInd w:val="0"/>
              <w:snapToGrid w:val="0"/>
              <w:spacing w:before="29" w:line="288" w:lineRule="auto"/>
              <w:jc w:val="center"/>
              <w:rPr>
                <w:sz w:val="24"/>
              </w:rPr>
            </w:pPr>
            <w:r>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9BCBD"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14:paraId="679A7E91" w14:textId="77777777" w:rsidR="009C1EBE" w:rsidRDefault="009C1EBE" w:rsidP="009C1EBE">
            <w:pPr>
              <w:adjustRightInd w:val="0"/>
              <w:snapToGrid w:val="0"/>
              <w:spacing w:before="29" w:line="288" w:lineRule="auto"/>
              <w:jc w:val="center"/>
              <w:rPr>
                <w:sz w:val="24"/>
              </w:rPr>
            </w:pPr>
            <w:r>
              <w:rPr>
                <w:sz w:val="24"/>
              </w:rPr>
              <w:t>496,233.84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F66DB3" w14:textId="77777777" w:rsidR="009C1EBE" w:rsidRDefault="009C1EBE" w:rsidP="009C1EBE">
            <w:pPr>
              <w:adjustRightInd w:val="0"/>
              <w:snapToGrid w:val="0"/>
              <w:spacing w:before="29" w:line="288" w:lineRule="auto"/>
              <w:jc w:val="center"/>
              <w:rPr>
                <w:sz w:val="24"/>
              </w:rPr>
            </w:pPr>
            <w:r>
              <w:rPr>
                <w:sz w:val="24"/>
              </w:rPr>
              <w:t>0.89</w:t>
            </w:r>
          </w:p>
        </w:tc>
      </w:tr>
      <w:tr w:rsidR="009C1EBE" w14:paraId="04C146A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6FAF686" w14:textId="77777777" w:rsidR="009C1EBE" w:rsidRDefault="009C1EBE">
            <w:pPr>
              <w:adjustRightInd w:val="0"/>
              <w:snapToGrid w:val="0"/>
              <w:spacing w:before="29" w:line="288" w:lineRule="auto"/>
              <w:jc w:val="center"/>
              <w:rPr>
                <w:sz w:val="24"/>
              </w:rPr>
            </w:pPr>
            <w:r>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D05416"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14:paraId="0736AEEE" w14:textId="77777777" w:rsidR="009C1EBE" w:rsidRDefault="009C1EBE" w:rsidP="009C1EBE">
            <w:pPr>
              <w:adjustRightInd w:val="0"/>
              <w:snapToGrid w:val="0"/>
              <w:spacing w:before="29" w:line="288" w:lineRule="auto"/>
              <w:jc w:val="center"/>
              <w:rPr>
                <w:sz w:val="24"/>
              </w:rPr>
            </w:pPr>
            <w:r>
              <w:rPr>
                <w:sz w:val="24"/>
              </w:rPr>
              <w:t>378,359.00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E19941" w14:textId="77777777" w:rsidR="009C1EBE" w:rsidRDefault="009C1EBE" w:rsidP="009C1EBE">
            <w:pPr>
              <w:adjustRightInd w:val="0"/>
              <w:snapToGrid w:val="0"/>
              <w:spacing w:before="29" w:line="288" w:lineRule="auto"/>
              <w:jc w:val="center"/>
              <w:rPr>
                <w:sz w:val="24"/>
              </w:rPr>
            </w:pPr>
            <w:r>
              <w:rPr>
                <w:sz w:val="24"/>
              </w:rPr>
              <w:t>0.68</w:t>
            </w:r>
          </w:p>
        </w:tc>
      </w:tr>
      <w:tr w:rsidR="009C1EBE" w14:paraId="477EC5B9"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5C1428D" w14:textId="77777777" w:rsidR="009C1EBE" w:rsidRDefault="009C1EBE">
            <w:pPr>
              <w:adjustRightInd w:val="0"/>
              <w:snapToGrid w:val="0"/>
              <w:spacing w:before="29" w:line="288" w:lineRule="auto"/>
              <w:jc w:val="center"/>
              <w:rPr>
                <w:sz w:val="24"/>
              </w:rPr>
            </w:pPr>
            <w:r>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22DDAF"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14:paraId="6E9F60D5" w14:textId="77777777" w:rsidR="009C1EBE" w:rsidRDefault="009C1EBE" w:rsidP="009C1EBE">
            <w:pPr>
              <w:adjustRightInd w:val="0"/>
              <w:snapToGrid w:val="0"/>
              <w:spacing w:before="29" w:line="288" w:lineRule="auto"/>
              <w:jc w:val="center"/>
              <w:rPr>
                <w:sz w:val="24"/>
              </w:rPr>
            </w:pPr>
            <w:r>
              <w:rPr>
                <w:sz w:val="24"/>
              </w:rPr>
              <w:t>143,737.00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52B88C" w14:textId="77777777" w:rsidR="009C1EBE" w:rsidRDefault="009C1EBE" w:rsidP="009C1EBE">
            <w:pPr>
              <w:adjustRightInd w:val="0"/>
              <w:snapToGrid w:val="0"/>
              <w:spacing w:before="29" w:line="288" w:lineRule="auto"/>
              <w:jc w:val="center"/>
              <w:rPr>
                <w:sz w:val="24"/>
              </w:rPr>
            </w:pPr>
            <w:r>
              <w:rPr>
                <w:sz w:val="24"/>
              </w:rPr>
              <w:t>0.26</w:t>
            </w:r>
          </w:p>
        </w:tc>
      </w:tr>
      <w:tr w:rsidR="009C1EBE" w14:paraId="652B6CD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5743594" w14:textId="77777777" w:rsidR="009C1EBE" w:rsidRDefault="009C1EBE">
            <w:pPr>
              <w:adjustRightInd w:val="0"/>
              <w:snapToGrid w:val="0"/>
              <w:spacing w:before="29" w:line="288" w:lineRule="auto"/>
              <w:jc w:val="center"/>
              <w:rPr>
                <w:sz w:val="24"/>
              </w:rPr>
            </w:pPr>
            <w:r>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63853C5"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14:paraId="29F280B6"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409F48" w14:textId="77777777" w:rsidR="009C1EBE" w:rsidRDefault="009C1EBE" w:rsidP="009C1EBE">
            <w:pPr>
              <w:adjustRightInd w:val="0"/>
              <w:snapToGrid w:val="0"/>
              <w:spacing w:before="29" w:line="288" w:lineRule="auto"/>
              <w:jc w:val="center"/>
              <w:rPr>
                <w:sz w:val="24"/>
              </w:rPr>
            </w:pPr>
            <w:r>
              <w:rPr>
                <w:sz w:val="24"/>
              </w:rPr>
              <w:t>-</w:t>
            </w:r>
          </w:p>
        </w:tc>
      </w:tr>
      <w:tr w:rsidR="009C1EBE" w14:paraId="35A7F5C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DFB4C38" w14:textId="77777777" w:rsidR="009C1EBE" w:rsidRDefault="009C1EBE">
            <w:pPr>
              <w:adjustRightInd w:val="0"/>
              <w:snapToGrid w:val="0"/>
              <w:spacing w:before="29" w:line="288" w:lineRule="auto"/>
              <w:jc w:val="center"/>
              <w:rPr>
                <w:sz w:val="24"/>
              </w:rPr>
            </w:pPr>
            <w:r>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7F190"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11EAE666"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959CA9" w14:textId="77777777" w:rsidR="009C1EBE" w:rsidRDefault="009C1EBE" w:rsidP="009C1EBE">
            <w:pPr>
              <w:adjustRightInd w:val="0"/>
              <w:snapToGrid w:val="0"/>
              <w:spacing w:before="29" w:line="288" w:lineRule="auto"/>
              <w:jc w:val="center"/>
              <w:rPr>
                <w:sz w:val="24"/>
              </w:rPr>
            </w:pPr>
            <w:r>
              <w:rPr>
                <w:sz w:val="24"/>
              </w:rPr>
              <w:t>-</w:t>
            </w:r>
          </w:p>
        </w:tc>
      </w:tr>
      <w:tr w:rsidR="009C1EBE" w14:paraId="7041B4E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78CD333" w14:textId="77777777" w:rsidR="009C1EBE" w:rsidRPr="009C1EBE" w:rsidRDefault="009C1EBE">
            <w:pPr>
              <w:adjustRightInd w:val="0"/>
              <w:snapToGrid w:val="0"/>
              <w:spacing w:before="29" w:line="288" w:lineRule="auto"/>
              <w:jc w:val="center"/>
              <w:rPr>
                <w:sz w:val="24"/>
              </w:rPr>
            </w:pPr>
            <w:r w:rsidRPr="009C1EBE">
              <w:rPr>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08F0153"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14:paraId="4932B707" w14:textId="77777777" w:rsidR="009C1EBE" w:rsidRDefault="009C1EBE" w:rsidP="009C1EBE">
            <w:pPr>
              <w:adjustRightInd w:val="0"/>
              <w:snapToGrid w:val="0"/>
              <w:spacing w:before="29" w:line="288" w:lineRule="auto"/>
              <w:jc w:val="center"/>
              <w:rPr>
                <w:sz w:val="24"/>
              </w:rPr>
            </w:pPr>
            <w:r>
              <w:rPr>
                <w:sz w:val="24"/>
              </w:rPr>
              <w:t>5,183,837.00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A45445" w14:textId="77777777" w:rsidR="009C1EBE" w:rsidRDefault="009C1EBE" w:rsidP="009C1EBE">
            <w:pPr>
              <w:adjustRightInd w:val="0"/>
              <w:snapToGrid w:val="0"/>
              <w:spacing w:before="29" w:line="288" w:lineRule="auto"/>
              <w:jc w:val="center"/>
              <w:rPr>
                <w:sz w:val="24"/>
              </w:rPr>
            </w:pPr>
            <w:r>
              <w:rPr>
                <w:sz w:val="24"/>
              </w:rPr>
              <w:t>9.30</w:t>
            </w:r>
          </w:p>
        </w:tc>
      </w:tr>
      <w:tr w:rsidR="009C1EBE" w14:paraId="6F592FE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3C5F9F5" w14:textId="77777777" w:rsidR="009C1EBE" w:rsidRPr="009C1EBE" w:rsidRDefault="009C1EBE">
            <w:pPr>
              <w:adjustRightInd w:val="0"/>
              <w:snapToGrid w:val="0"/>
              <w:spacing w:before="29" w:line="288" w:lineRule="auto"/>
              <w:jc w:val="center"/>
              <w:rPr>
                <w:sz w:val="24"/>
              </w:rPr>
            </w:pPr>
            <w:r w:rsidRPr="009C1EBE">
              <w:rPr>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12DF2D"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14:paraId="5808C3DF" w14:textId="77777777" w:rsidR="009C1EBE" w:rsidRDefault="009C1EBE" w:rsidP="009C1EBE">
            <w:pPr>
              <w:adjustRightInd w:val="0"/>
              <w:snapToGrid w:val="0"/>
              <w:spacing w:before="29" w:line="288" w:lineRule="auto"/>
              <w:jc w:val="center"/>
              <w:rPr>
                <w:sz w:val="24"/>
              </w:rPr>
            </w:pPr>
            <w:r>
              <w:rPr>
                <w:sz w:val="24"/>
              </w:rPr>
              <w:t>6,880,271.16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4F2C09" w14:textId="77777777" w:rsidR="009C1EBE" w:rsidRDefault="009C1EBE" w:rsidP="009C1EBE">
            <w:pPr>
              <w:adjustRightInd w:val="0"/>
              <w:snapToGrid w:val="0"/>
              <w:spacing w:before="29" w:line="288" w:lineRule="auto"/>
              <w:jc w:val="center"/>
              <w:rPr>
                <w:sz w:val="24"/>
              </w:rPr>
            </w:pPr>
            <w:r>
              <w:rPr>
                <w:sz w:val="24"/>
              </w:rPr>
              <w:t>12.34</w:t>
            </w:r>
          </w:p>
        </w:tc>
      </w:tr>
      <w:tr w:rsidR="009C1EBE" w14:paraId="323E522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B90B56C" w14:textId="77777777" w:rsidR="009C1EBE" w:rsidRPr="009C1EBE" w:rsidRDefault="009C1EBE">
            <w:pPr>
              <w:adjustRightInd w:val="0"/>
              <w:snapToGrid w:val="0"/>
              <w:spacing w:before="29" w:line="288" w:lineRule="auto"/>
              <w:jc w:val="center"/>
              <w:rPr>
                <w:sz w:val="24"/>
              </w:rPr>
            </w:pPr>
            <w:r w:rsidRPr="009C1EBE">
              <w:rPr>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8CC2BC"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817593F" w14:textId="77777777" w:rsidR="009C1EBE" w:rsidRDefault="009C1EBE" w:rsidP="009C1EBE">
            <w:pPr>
              <w:adjustRightInd w:val="0"/>
              <w:snapToGrid w:val="0"/>
              <w:spacing w:before="29" w:line="288" w:lineRule="auto"/>
              <w:jc w:val="center"/>
              <w:rPr>
                <w:sz w:val="24"/>
              </w:rPr>
            </w:pPr>
            <w:r>
              <w:rPr>
                <w:sz w:val="24"/>
              </w:rPr>
              <w:t>188,870.40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2C7B382" w14:textId="77777777" w:rsidR="009C1EBE" w:rsidRDefault="009C1EBE" w:rsidP="009C1EBE">
            <w:pPr>
              <w:adjustRightInd w:val="0"/>
              <w:snapToGrid w:val="0"/>
              <w:spacing w:before="29" w:line="288" w:lineRule="auto"/>
              <w:jc w:val="center"/>
              <w:rPr>
                <w:sz w:val="24"/>
              </w:rPr>
            </w:pPr>
            <w:r>
              <w:rPr>
                <w:sz w:val="24"/>
              </w:rPr>
              <w:t>0.34</w:t>
            </w:r>
          </w:p>
        </w:tc>
      </w:tr>
      <w:tr w:rsidR="009C1EBE" w14:paraId="3C872D1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BE35AEC" w14:textId="77777777" w:rsidR="009C1EBE" w:rsidRPr="009C1EBE" w:rsidRDefault="009C1EBE">
            <w:pPr>
              <w:adjustRightInd w:val="0"/>
              <w:snapToGrid w:val="0"/>
              <w:spacing w:before="29" w:line="288" w:lineRule="auto"/>
              <w:jc w:val="center"/>
              <w:rPr>
                <w:sz w:val="24"/>
              </w:rPr>
            </w:pPr>
            <w:r w:rsidRPr="009C1EBE">
              <w:rPr>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23C9A7"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03FBF52C"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F942DE" w14:textId="77777777" w:rsidR="009C1EBE" w:rsidRDefault="009C1EBE" w:rsidP="009C1EBE">
            <w:pPr>
              <w:adjustRightInd w:val="0"/>
              <w:snapToGrid w:val="0"/>
              <w:spacing w:before="29" w:line="288" w:lineRule="auto"/>
              <w:jc w:val="center"/>
              <w:rPr>
                <w:sz w:val="24"/>
              </w:rPr>
            </w:pPr>
            <w:r>
              <w:rPr>
                <w:sz w:val="24"/>
              </w:rPr>
              <w:t>-</w:t>
            </w:r>
          </w:p>
        </w:tc>
      </w:tr>
      <w:tr w:rsidR="009C1EBE" w14:paraId="517AFAB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8D9C1AB" w14:textId="77777777" w:rsidR="009C1EBE" w:rsidRPr="009C1EBE" w:rsidRDefault="009C1EBE">
            <w:pPr>
              <w:adjustRightInd w:val="0"/>
              <w:snapToGrid w:val="0"/>
              <w:spacing w:before="29" w:line="288" w:lineRule="auto"/>
              <w:jc w:val="center"/>
              <w:rPr>
                <w:sz w:val="24"/>
              </w:rPr>
            </w:pPr>
            <w:r w:rsidRPr="009C1EBE">
              <w:rPr>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E78FB1"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14:paraId="02805996"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F992A2" w14:textId="77777777" w:rsidR="009C1EBE" w:rsidRDefault="009C1EBE" w:rsidP="009C1EBE">
            <w:pPr>
              <w:adjustRightInd w:val="0"/>
              <w:snapToGrid w:val="0"/>
              <w:spacing w:before="29" w:line="288" w:lineRule="auto"/>
              <w:jc w:val="center"/>
              <w:rPr>
                <w:sz w:val="24"/>
              </w:rPr>
            </w:pPr>
            <w:r>
              <w:rPr>
                <w:sz w:val="24"/>
              </w:rPr>
              <w:t>-</w:t>
            </w:r>
          </w:p>
        </w:tc>
      </w:tr>
      <w:tr w:rsidR="009C1EBE" w14:paraId="2845790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5F203BE" w14:textId="77777777" w:rsidR="009C1EBE" w:rsidRPr="009C1EBE" w:rsidRDefault="009C1EBE">
            <w:pPr>
              <w:adjustRightInd w:val="0"/>
              <w:snapToGrid w:val="0"/>
              <w:spacing w:before="29" w:line="288" w:lineRule="auto"/>
              <w:jc w:val="center"/>
              <w:rPr>
                <w:sz w:val="24"/>
              </w:rPr>
            </w:pPr>
            <w:r w:rsidRPr="009C1EBE">
              <w:rPr>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0867D1E"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227AD3B9"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D19224B" w14:textId="77777777" w:rsidR="009C1EBE" w:rsidRDefault="009C1EBE" w:rsidP="009C1EBE">
            <w:pPr>
              <w:adjustRightInd w:val="0"/>
              <w:snapToGrid w:val="0"/>
              <w:spacing w:before="29" w:line="288" w:lineRule="auto"/>
              <w:jc w:val="center"/>
              <w:rPr>
                <w:sz w:val="24"/>
              </w:rPr>
            </w:pPr>
            <w:r>
              <w:rPr>
                <w:sz w:val="24"/>
              </w:rPr>
              <w:t>-</w:t>
            </w:r>
          </w:p>
        </w:tc>
      </w:tr>
      <w:tr w:rsidR="009C1EBE" w14:paraId="11FD828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C40DCF5" w14:textId="77777777" w:rsidR="009C1EBE" w:rsidRPr="009C1EBE" w:rsidRDefault="009C1EBE">
            <w:pPr>
              <w:adjustRightInd w:val="0"/>
              <w:snapToGrid w:val="0"/>
              <w:spacing w:before="29" w:line="288" w:lineRule="auto"/>
              <w:jc w:val="center"/>
              <w:rPr>
                <w:sz w:val="24"/>
              </w:rPr>
            </w:pPr>
            <w:r w:rsidRPr="009C1EBE">
              <w:rPr>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F696D8F"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14:paraId="7A9CD685"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DDEA8C5" w14:textId="77777777" w:rsidR="009C1EBE" w:rsidRDefault="009C1EBE" w:rsidP="009C1EBE">
            <w:pPr>
              <w:adjustRightInd w:val="0"/>
              <w:snapToGrid w:val="0"/>
              <w:spacing w:before="29" w:line="288" w:lineRule="auto"/>
              <w:jc w:val="center"/>
              <w:rPr>
                <w:sz w:val="24"/>
              </w:rPr>
            </w:pPr>
            <w:r>
              <w:rPr>
                <w:sz w:val="24"/>
              </w:rPr>
              <w:t>-</w:t>
            </w:r>
          </w:p>
        </w:tc>
      </w:tr>
      <w:tr w:rsidR="009C1EBE" w14:paraId="34D083C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58563B6" w14:textId="77777777" w:rsidR="009C1EBE" w:rsidRPr="009C1EBE" w:rsidRDefault="009C1EBE">
            <w:pPr>
              <w:adjustRightInd w:val="0"/>
              <w:snapToGrid w:val="0"/>
              <w:spacing w:before="29" w:line="288" w:lineRule="auto"/>
              <w:jc w:val="center"/>
              <w:rPr>
                <w:sz w:val="24"/>
              </w:rPr>
            </w:pPr>
            <w:r w:rsidRPr="009C1EBE">
              <w:rPr>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4F21D3"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14:paraId="5BD153EC"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8D6E63" w14:textId="77777777" w:rsidR="009C1EBE" w:rsidRDefault="009C1EBE" w:rsidP="009C1EBE">
            <w:pPr>
              <w:adjustRightInd w:val="0"/>
              <w:snapToGrid w:val="0"/>
              <w:spacing w:before="29" w:line="288" w:lineRule="auto"/>
              <w:jc w:val="center"/>
              <w:rPr>
                <w:sz w:val="24"/>
              </w:rPr>
            </w:pPr>
            <w:r>
              <w:rPr>
                <w:sz w:val="24"/>
              </w:rPr>
              <w:t>-</w:t>
            </w:r>
          </w:p>
        </w:tc>
      </w:tr>
      <w:tr w:rsidR="009C1EBE" w14:paraId="16F22C33"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E5C9C39" w14:textId="77777777" w:rsidR="009C1EBE" w:rsidRPr="009C1EBE" w:rsidRDefault="009C1EBE">
            <w:pPr>
              <w:adjustRightInd w:val="0"/>
              <w:snapToGrid w:val="0"/>
              <w:spacing w:before="29" w:line="288" w:lineRule="auto"/>
              <w:jc w:val="center"/>
              <w:rPr>
                <w:sz w:val="24"/>
              </w:rPr>
            </w:pPr>
            <w:r w:rsidRPr="009C1EBE">
              <w:rPr>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E20742"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14:paraId="573D2C91" w14:textId="77777777" w:rsidR="009C1EBE" w:rsidRDefault="009C1EBE" w:rsidP="009C1EBE">
            <w:pPr>
              <w:adjustRightInd w:val="0"/>
              <w:snapToGrid w:val="0"/>
              <w:spacing w:before="29" w:line="288" w:lineRule="auto"/>
              <w:jc w:val="center"/>
              <w:rPr>
                <w:sz w:val="24"/>
              </w:rPr>
            </w:pPr>
            <w:r>
              <w:rPr>
                <w:sz w:val="24"/>
              </w:rPr>
              <w:t>161,048.25</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39C5B" w14:textId="77777777" w:rsidR="009C1EBE" w:rsidRDefault="009C1EBE" w:rsidP="009C1EBE">
            <w:pPr>
              <w:adjustRightInd w:val="0"/>
              <w:snapToGrid w:val="0"/>
              <w:spacing w:before="29" w:line="288" w:lineRule="auto"/>
              <w:jc w:val="center"/>
              <w:rPr>
                <w:sz w:val="24"/>
              </w:rPr>
            </w:pPr>
            <w:r>
              <w:rPr>
                <w:sz w:val="24"/>
              </w:rPr>
              <w:t>0.29</w:t>
            </w:r>
          </w:p>
        </w:tc>
      </w:tr>
      <w:tr w:rsidR="009C1EBE" w14:paraId="157C39D2"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3964B89" w14:textId="77777777" w:rsidR="009C1EBE" w:rsidRPr="009C1EBE" w:rsidRDefault="009C1EBE">
            <w:pPr>
              <w:adjustRightInd w:val="0"/>
              <w:snapToGrid w:val="0"/>
              <w:spacing w:before="29" w:line="288" w:lineRule="auto"/>
              <w:jc w:val="center"/>
              <w:rPr>
                <w:sz w:val="24"/>
              </w:rPr>
            </w:pPr>
            <w:r w:rsidRPr="009C1EBE">
              <w:rPr>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DCAAA7"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14:paraId="078B8105"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E140B6" w14:textId="77777777" w:rsidR="009C1EBE" w:rsidRDefault="009C1EBE" w:rsidP="009C1EBE">
            <w:pPr>
              <w:adjustRightInd w:val="0"/>
              <w:snapToGrid w:val="0"/>
              <w:spacing w:before="29" w:line="288" w:lineRule="auto"/>
              <w:jc w:val="center"/>
              <w:rPr>
                <w:sz w:val="24"/>
              </w:rPr>
            </w:pPr>
            <w:r>
              <w:rPr>
                <w:sz w:val="24"/>
              </w:rPr>
              <w:t>-</w:t>
            </w:r>
          </w:p>
        </w:tc>
      </w:tr>
      <w:tr w:rsidR="009C1EBE" w14:paraId="122BAF9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9C2ED80" w14:textId="77777777" w:rsidR="009C1EBE" w:rsidRPr="009C1EBE" w:rsidRDefault="009C1EBE">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1E3AE4"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14:paraId="70C60C2D" w14:textId="77777777" w:rsidR="009C1EBE" w:rsidRDefault="009C1EBE" w:rsidP="009C1EBE">
            <w:pPr>
              <w:adjustRightInd w:val="0"/>
              <w:snapToGrid w:val="0"/>
              <w:spacing w:before="29" w:line="288" w:lineRule="auto"/>
              <w:jc w:val="center"/>
              <w:rPr>
                <w:sz w:val="24"/>
              </w:rPr>
            </w:pPr>
            <w:r>
              <w:rPr>
                <w:sz w:val="24"/>
              </w:rPr>
              <w:t>50,900,420.94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CE01E5" w14:textId="77777777" w:rsidR="009C1EBE" w:rsidRDefault="009C1EBE" w:rsidP="009C1EBE">
            <w:pPr>
              <w:adjustRightInd w:val="0"/>
              <w:snapToGrid w:val="0"/>
              <w:spacing w:before="29" w:line="288" w:lineRule="auto"/>
              <w:jc w:val="center"/>
              <w:rPr>
                <w:sz w:val="24"/>
              </w:rPr>
            </w:pPr>
            <w:r>
              <w:rPr>
                <w:sz w:val="24"/>
              </w:rPr>
              <w:t>91.32</w:t>
            </w:r>
          </w:p>
        </w:tc>
      </w:tr>
    </w:tbl>
    <w:p w14:paraId="5841F108" w14:textId="77777777" w:rsidR="00954D39" w:rsidRDefault="00954D39" w:rsidP="00954D39">
      <w:pPr>
        <w:ind w:firstLineChars="176" w:firstLine="422"/>
        <w:jc w:val="left"/>
        <w:rPr>
          <w:rFonts w:eastAsiaTheme="minorEastAsia"/>
          <w:bCs/>
          <w:color w:val="000000" w:themeColor="text1"/>
          <w:kern w:val="0"/>
          <w:sz w:val="24"/>
        </w:rPr>
      </w:pPr>
    </w:p>
    <w:p w14:paraId="74C8AB47" w14:textId="34C32677" w:rsidR="00954D39" w:rsidRPr="00BA18F0" w:rsidRDefault="00954D39" w:rsidP="00954D39">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193193">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BC5B98">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515FA7CC" w14:textId="3DA76A56" w:rsidR="00954D39" w:rsidRDefault="00954D39" w:rsidP="00954D39">
      <w:pPr>
        <w:spacing w:before="29" w:line="360" w:lineRule="auto"/>
        <w:ind w:left="17" w:firstLineChars="170" w:firstLine="408"/>
        <w:rPr>
          <w:color w:val="000000"/>
          <w:sz w:val="24"/>
        </w:rPr>
      </w:pPr>
      <w:r w:rsidRPr="00FF0BBF">
        <w:rPr>
          <w:color w:val="000000"/>
          <w:sz w:val="24"/>
        </w:rPr>
        <w:t>本基金本报告期末未持有通过</w:t>
      </w:r>
      <w:r w:rsidR="00BC5B98">
        <w:rPr>
          <w:rFonts w:hint="eastAsia"/>
          <w:color w:val="000000"/>
          <w:sz w:val="24"/>
        </w:rPr>
        <w:t>港股</w:t>
      </w:r>
      <w:r w:rsidRPr="00FF0BBF">
        <w:rPr>
          <w:color w:val="000000"/>
          <w:sz w:val="24"/>
        </w:rPr>
        <w:t>通投资的股票。</w:t>
      </w:r>
    </w:p>
    <w:p w14:paraId="5DB5114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0663C3C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BA18F0" w14:paraId="577E52E4" w14:textId="77777777" w:rsidTr="00954D39">
        <w:tc>
          <w:tcPr>
            <w:tcW w:w="853" w:type="dxa"/>
          </w:tcPr>
          <w:p w14:paraId="3C5A88FA" w14:textId="77777777" w:rsidR="00954D39" w:rsidRPr="00BA18F0" w:rsidRDefault="00954D39" w:rsidP="00954D39">
            <w:pPr>
              <w:spacing w:before="29" w:line="288" w:lineRule="auto"/>
              <w:ind w:left="17"/>
              <w:jc w:val="center"/>
              <w:rPr>
                <w:color w:val="000000"/>
                <w:sz w:val="24"/>
              </w:rPr>
            </w:pPr>
            <w:r w:rsidRPr="00BA18F0">
              <w:rPr>
                <w:color w:val="000000"/>
                <w:sz w:val="24"/>
              </w:rPr>
              <w:t>序号</w:t>
            </w:r>
          </w:p>
        </w:tc>
        <w:tc>
          <w:tcPr>
            <w:tcW w:w="1326" w:type="dxa"/>
          </w:tcPr>
          <w:p w14:paraId="7845B6EF" w14:textId="77777777" w:rsidR="00954D39" w:rsidRPr="00BA18F0" w:rsidRDefault="00954D39" w:rsidP="00954D39">
            <w:pPr>
              <w:spacing w:before="29" w:line="288" w:lineRule="auto"/>
              <w:ind w:left="17"/>
              <w:jc w:val="center"/>
              <w:rPr>
                <w:color w:val="000000"/>
                <w:sz w:val="24"/>
              </w:rPr>
            </w:pPr>
            <w:r w:rsidRPr="00BA18F0">
              <w:rPr>
                <w:color w:val="000000"/>
                <w:sz w:val="24"/>
              </w:rPr>
              <w:t>股票代码</w:t>
            </w:r>
          </w:p>
        </w:tc>
        <w:tc>
          <w:tcPr>
            <w:tcW w:w="1767" w:type="dxa"/>
          </w:tcPr>
          <w:p w14:paraId="2587E00B" w14:textId="77777777" w:rsidR="00954D39" w:rsidRPr="00BA18F0" w:rsidRDefault="00954D39" w:rsidP="00954D39">
            <w:pPr>
              <w:spacing w:before="29" w:line="288" w:lineRule="auto"/>
              <w:ind w:left="17"/>
              <w:jc w:val="center"/>
              <w:rPr>
                <w:color w:val="000000"/>
                <w:sz w:val="24"/>
              </w:rPr>
            </w:pPr>
            <w:r w:rsidRPr="00BA18F0">
              <w:rPr>
                <w:color w:val="000000"/>
                <w:sz w:val="24"/>
              </w:rPr>
              <w:t>股票名称</w:t>
            </w:r>
          </w:p>
        </w:tc>
        <w:tc>
          <w:tcPr>
            <w:tcW w:w="1326" w:type="dxa"/>
          </w:tcPr>
          <w:p w14:paraId="68AACB27" w14:textId="77777777" w:rsidR="00954D39" w:rsidRPr="00BA18F0" w:rsidRDefault="00954D39" w:rsidP="00954D39">
            <w:pPr>
              <w:spacing w:before="29" w:line="288" w:lineRule="auto"/>
              <w:ind w:left="17"/>
              <w:jc w:val="center"/>
              <w:rPr>
                <w:color w:val="000000"/>
                <w:sz w:val="24"/>
              </w:rPr>
            </w:pPr>
            <w:r w:rsidRPr="00BA18F0">
              <w:rPr>
                <w:color w:val="000000"/>
                <w:sz w:val="24"/>
              </w:rPr>
              <w:t>数量（股）</w:t>
            </w:r>
          </w:p>
        </w:tc>
        <w:tc>
          <w:tcPr>
            <w:tcW w:w="1913" w:type="dxa"/>
          </w:tcPr>
          <w:p w14:paraId="7B408A1B" w14:textId="77777777" w:rsidR="00954D39" w:rsidRPr="00BA18F0" w:rsidRDefault="00954D39" w:rsidP="00954D39">
            <w:pPr>
              <w:spacing w:before="29" w:line="288" w:lineRule="auto"/>
              <w:ind w:left="17"/>
              <w:jc w:val="center"/>
              <w:rPr>
                <w:color w:val="000000"/>
                <w:sz w:val="24"/>
              </w:rPr>
            </w:pPr>
            <w:r w:rsidRPr="00BA18F0">
              <w:rPr>
                <w:color w:val="000000"/>
                <w:sz w:val="24"/>
              </w:rPr>
              <w:t>公允价值</w:t>
            </w:r>
            <w:r w:rsidRPr="00BA18F0">
              <w:rPr>
                <w:color w:val="000000"/>
                <w:sz w:val="24"/>
              </w:rPr>
              <w:t>(</w:t>
            </w:r>
            <w:r w:rsidRPr="00BA18F0">
              <w:rPr>
                <w:color w:val="000000"/>
                <w:sz w:val="24"/>
              </w:rPr>
              <w:t>元</w:t>
            </w:r>
            <w:r w:rsidRPr="00BA18F0">
              <w:rPr>
                <w:color w:val="000000"/>
                <w:sz w:val="24"/>
              </w:rPr>
              <w:t>)</w:t>
            </w:r>
          </w:p>
        </w:tc>
        <w:tc>
          <w:tcPr>
            <w:tcW w:w="1678" w:type="dxa"/>
          </w:tcPr>
          <w:p w14:paraId="75FF2012" w14:textId="77777777" w:rsidR="00954D39" w:rsidRPr="00BA18F0" w:rsidRDefault="00954D39" w:rsidP="00954D39">
            <w:pPr>
              <w:spacing w:before="29" w:line="288" w:lineRule="auto"/>
              <w:ind w:left="17"/>
              <w:jc w:val="center"/>
              <w:rPr>
                <w:color w:val="000000"/>
                <w:sz w:val="24"/>
              </w:rPr>
            </w:pPr>
            <w:r w:rsidRPr="00BA18F0">
              <w:rPr>
                <w:color w:val="000000"/>
                <w:sz w:val="24"/>
              </w:rPr>
              <w:t>占基金资产净值比例（％）</w:t>
            </w:r>
          </w:p>
        </w:tc>
      </w:tr>
      <w:tr w:rsidR="00FB54A4" w:rsidRPr="00BA18F0" w14:paraId="610C92DD" w14:textId="77777777" w:rsidTr="00A86471">
        <w:tc>
          <w:tcPr>
            <w:tcW w:w="853" w:type="dxa"/>
            <w:vAlign w:val="center"/>
          </w:tcPr>
          <w:p w14:paraId="243ED483" w14:textId="33D68CFE" w:rsidR="00FB54A4" w:rsidRPr="00BA18F0" w:rsidRDefault="00FB54A4" w:rsidP="00FB54A4">
            <w:pPr>
              <w:spacing w:before="29" w:line="288" w:lineRule="auto"/>
              <w:ind w:left="17"/>
              <w:jc w:val="center"/>
              <w:rPr>
                <w:color w:val="000000"/>
                <w:sz w:val="24"/>
              </w:rPr>
            </w:pPr>
            <w:r>
              <w:rPr>
                <w:color w:val="000000"/>
                <w:sz w:val="24"/>
              </w:rPr>
              <w:t>1</w:t>
            </w:r>
          </w:p>
        </w:tc>
        <w:tc>
          <w:tcPr>
            <w:tcW w:w="1326" w:type="dxa"/>
            <w:vAlign w:val="center"/>
          </w:tcPr>
          <w:p w14:paraId="196B7DB5" w14:textId="48EBC2AA" w:rsidR="00FB54A4" w:rsidRPr="00BA18F0" w:rsidRDefault="00FB54A4" w:rsidP="00FB54A4">
            <w:pPr>
              <w:spacing w:before="29" w:line="288" w:lineRule="auto"/>
              <w:ind w:left="17"/>
              <w:jc w:val="center"/>
              <w:rPr>
                <w:color w:val="000000"/>
                <w:sz w:val="24"/>
              </w:rPr>
            </w:pPr>
            <w:r>
              <w:rPr>
                <w:color w:val="000000"/>
                <w:sz w:val="24"/>
              </w:rPr>
              <w:t>000333</w:t>
            </w:r>
          </w:p>
        </w:tc>
        <w:tc>
          <w:tcPr>
            <w:tcW w:w="1767" w:type="dxa"/>
            <w:vAlign w:val="center"/>
          </w:tcPr>
          <w:p w14:paraId="4BC2539B" w14:textId="1797DE29" w:rsidR="00FB54A4" w:rsidRPr="00BA18F0" w:rsidRDefault="00FB54A4" w:rsidP="00FB54A4">
            <w:pPr>
              <w:spacing w:before="29" w:line="288" w:lineRule="auto"/>
              <w:ind w:left="17"/>
              <w:jc w:val="center"/>
              <w:rPr>
                <w:color w:val="000000"/>
                <w:sz w:val="24"/>
              </w:rPr>
            </w:pPr>
            <w:r>
              <w:rPr>
                <w:rFonts w:hint="eastAsia"/>
                <w:color w:val="000000"/>
                <w:sz w:val="24"/>
              </w:rPr>
              <w:t>美的集团</w:t>
            </w:r>
          </w:p>
        </w:tc>
        <w:tc>
          <w:tcPr>
            <w:tcW w:w="1326" w:type="dxa"/>
            <w:vAlign w:val="center"/>
          </w:tcPr>
          <w:p w14:paraId="790E4CC1" w14:textId="38327BAC" w:rsidR="00FB54A4" w:rsidRPr="00BA18F0" w:rsidRDefault="00FB54A4" w:rsidP="00FB54A4">
            <w:pPr>
              <w:spacing w:before="29" w:line="288" w:lineRule="auto"/>
              <w:ind w:left="17"/>
              <w:jc w:val="center"/>
              <w:rPr>
                <w:color w:val="000000"/>
                <w:sz w:val="24"/>
              </w:rPr>
            </w:pPr>
            <w:r>
              <w:rPr>
                <w:color w:val="000000"/>
                <w:sz w:val="24"/>
              </w:rPr>
              <w:t>138,053</w:t>
            </w:r>
          </w:p>
        </w:tc>
        <w:tc>
          <w:tcPr>
            <w:tcW w:w="1913" w:type="dxa"/>
            <w:vAlign w:val="center"/>
          </w:tcPr>
          <w:p w14:paraId="34A37416" w14:textId="03BF58D8" w:rsidR="00FB54A4" w:rsidRPr="00BA18F0" w:rsidRDefault="00FB54A4" w:rsidP="00FB54A4">
            <w:pPr>
              <w:spacing w:before="29" w:line="288" w:lineRule="auto"/>
              <w:ind w:left="17"/>
              <w:jc w:val="center"/>
              <w:rPr>
                <w:color w:val="000000"/>
                <w:sz w:val="24"/>
              </w:rPr>
            </w:pPr>
            <w:r>
              <w:rPr>
                <w:color w:val="000000"/>
                <w:sz w:val="24"/>
              </w:rPr>
              <w:t>5,088,633.58</w:t>
            </w:r>
          </w:p>
        </w:tc>
        <w:tc>
          <w:tcPr>
            <w:tcW w:w="1678" w:type="dxa"/>
            <w:vAlign w:val="center"/>
          </w:tcPr>
          <w:p w14:paraId="7DA94016" w14:textId="5EC00466" w:rsidR="00FB54A4" w:rsidRPr="00BA18F0" w:rsidRDefault="00FB54A4" w:rsidP="00FB54A4">
            <w:pPr>
              <w:spacing w:before="29" w:line="288" w:lineRule="auto"/>
              <w:ind w:left="17"/>
              <w:jc w:val="center"/>
              <w:rPr>
                <w:color w:val="000000"/>
                <w:sz w:val="24"/>
              </w:rPr>
            </w:pPr>
            <w:r>
              <w:rPr>
                <w:color w:val="000000"/>
                <w:sz w:val="24"/>
              </w:rPr>
              <w:t>9.13</w:t>
            </w:r>
          </w:p>
        </w:tc>
      </w:tr>
      <w:tr w:rsidR="00FB54A4" w:rsidRPr="00BA18F0" w14:paraId="62AE39A9" w14:textId="77777777" w:rsidTr="00A86471">
        <w:tc>
          <w:tcPr>
            <w:tcW w:w="853" w:type="dxa"/>
            <w:vAlign w:val="center"/>
          </w:tcPr>
          <w:p w14:paraId="3A6B0054" w14:textId="0775A429" w:rsidR="00FB54A4" w:rsidRPr="00BA18F0" w:rsidRDefault="00FB54A4" w:rsidP="00FB54A4">
            <w:pPr>
              <w:spacing w:before="29" w:line="288" w:lineRule="auto"/>
              <w:ind w:left="17"/>
              <w:jc w:val="center"/>
              <w:rPr>
                <w:color w:val="000000"/>
                <w:sz w:val="24"/>
              </w:rPr>
            </w:pPr>
            <w:r>
              <w:rPr>
                <w:color w:val="000000"/>
                <w:sz w:val="24"/>
              </w:rPr>
              <w:t>2</w:t>
            </w:r>
          </w:p>
        </w:tc>
        <w:tc>
          <w:tcPr>
            <w:tcW w:w="1326" w:type="dxa"/>
            <w:vAlign w:val="center"/>
          </w:tcPr>
          <w:p w14:paraId="35F85A67" w14:textId="472769F9" w:rsidR="00FB54A4" w:rsidRPr="00BA18F0" w:rsidRDefault="00FB54A4" w:rsidP="00FB54A4">
            <w:pPr>
              <w:spacing w:before="29" w:line="288" w:lineRule="auto"/>
              <w:ind w:left="17"/>
              <w:jc w:val="center"/>
              <w:rPr>
                <w:color w:val="000000"/>
                <w:sz w:val="24"/>
              </w:rPr>
            </w:pPr>
            <w:r>
              <w:rPr>
                <w:color w:val="000000"/>
                <w:sz w:val="24"/>
              </w:rPr>
              <w:t>000651</w:t>
            </w:r>
          </w:p>
        </w:tc>
        <w:tc>
          <w:tcPr>
            <w:tcW w:w="1767" w:type="dxa"/>
            <w:vAlign w:val="center"/>
          </w:tcPr>
          <w:p w14:paraId="13B0EAA0" w14:textId="4E194E52" w:rsidR="00FB54A4" w:rsidRPr="00BA18F0" w:rsidRDefault="00FB54A4" w:rsidP="00FB54A4">
            <w:pPr>
              <w:spacing w:before="29" w:line="288" w:lineRule="auto"/>
              <w:ind w:left="17"/>
              <w:jc w:val="center"/>
              <w:rPr>
                <w:color w:val="000000"/>
                <w:sz w:val="24"/>
              </w:rPr>
            </w:pPr>
            <w:r>
              <w:rPr>
                <w:rFonts w:hint="eastAsia"/>
                <w:color w:val="000000"/>
                <w:sz w:val="24"/>
              </w:rPr>
              <w:t>格力电器</w:t>
            </w:r>
          </w:p>
        </w:tc>
        <w:tc>
          <w:tcPr>
            <w:tcW w:w="1326" w:type="dxa"/>
            <w:vAlign w:val="center"/>
          </w:tcPr>
          <w:p w14:paraId="0525C15D" w14:textId="3BDE89F7" w:rsidR="00FB54A4" w:rsidRPr="00BA18F0" w:rsidRDefault="00FB54A4" w:rsidP="00FB54A4">
            <w:pPr>
              <w:spacing w:before="29" w:line="288" w:lineRule="auto"/>
              <w:ind w:left="17"/>
              <w:jc w:val="center"/>
              <w:rPr>
                <w:color w:val="000000"/>
                <w:sz w:val="24"/>
              </w:rPr>
            </w:pPr>
            <w:r>
              <w:rPr>
                <w:color w:val="000000"/>
                <w:sz w:val="24"/>
              </w:rPr>
              <w:t>140,374</w:t>
            </w:r>
          </w:p>
        </w:tc>
        <w:tc>
          <w:tcPr>
            <w:tcW w:w="1913" w:type="dxa"/>
            <w:vAlign w:val="center"/>
          </w:tcPr>
          <w:p w14:paraId="1477B9F8" w14:textId="635F8AF7" w:rsidR="00FB54A4" w:rsidRPr="00BA18F0" w:rsidRDefault="00FB54A4" w:rsidP="00FB54A4">
            <w:pPr>
              <w:spacing w:before="29" w:line="288" w:lineRule="auto"/>
              <w:ind w:left="17"/>
              <w:jc w:val="center"/>
              <w:rPr>
                <w:color w:val="000000"/>
                <w:sz w:val="24"/>
              </w:rPr>
            </w:pPr>
            <w:r>
              <w:rPr>
                <w:color w:val="000000"/>
                <w:sz w:val="24"/>
              </w:rPr>
              <w:t>5,009,948.06</w:t>
            </w:r>
          </w:p>
        </w:tc>
        <w:tc>
          <w:tcPr>
            <w:tcW w:w="1678" w:type="dxa"/>
            <w:vAlign w:val="center"/>
          </w:tcPr>
          <w:p w14:paraId="502626E0" w14:textId="63631572" w:rsidR="00FB54A4" w:rsidRPr="00BA18F0" w:rsidRDefault="00FB54A4" w:rsidP="00FB54A4">
            <w:pPr>
              <w:spacing w:before="29" w:line="288" w:lineRule="auto"/>
              <w:ind w:left="17"/>
              <w:jc w:val="center"/>
              <w:rPr>
                <w:color w:val="000000"/>
                <w:sz w:val="24"/>
              </w:rPr>
            </w:pPr>
            <w:r>
              <w:rPr>
                <w:color w:val="000000"/>
                <w:sz w:val="24"/>
              </w:rPr>
              <w:t>8.99</w:t>
            </w:r>
          </w:p>
        </w:tc>
      </w:tr>
      <w:tr w:rsidR="00FB54A4" w:rsidRPr="00BA18F0" w14:paraId="62C0E574" w14:textId="77777777" w:rsidTr="00A86471">
        <w:tc>
          <w:tcPr>
            <w:tcW w:w="853" w:type="dxa"/>
            <w:vAlign w:val="center"/>
          </w:tcPr>
          <w:p w14:paraId="50E703E0" w14:textId="6B3AAFF2" w:rsidR="00FB54A4" w:rsidRPr="00BA18F0" w:rsidRDefault="00FB54A4" w:rsidP="00FB54A4">
            <w:pPr>
              <w:spacing w:before="29" w:line="288" w:lineRule="auto"/>
              <w:ind w:left="17"/>
              <w:jc w:val="center"/>
              <w:rPr>
                <w:color w:val="000000"/>
                <w:sz w:val="24"/>
              </w:rPr>
            </w:pPr>
            <w:r>
              <w:rPr>
                <w:color w:val="000000"/>
                <w:sz w:val="24"/>
              </w:rPr>
              <w:t>3</w:t>
            </w:r>
          </w:p>
        </w:tc>
        <w:tc>
          <w:tcPr>
            <w:tcW w:w="1326" w:type="dxa"/>
            <w:vAlign w:val="center"/>
          </w:tcPr>
          <w:p w14:paraId="498C8F67" w14:textId="457CC895" w:rsidR="00FB54A4" w:rsidRPr="00BA18F0" w:rsidRDefault="00FB54A4" w:rsidP="00FB54A4">
            <w:pPr>
              <w:spacing w:before="29" w:line="288" w:lineRule="auto"/>
              <w:ind w:left="17"/>
              <w:jc w:val="center"/>
              <w:rPr>
                <w:color w:val="000000"/>
                <w:sz w:val="24"/>
              </w:rPr>
            </w:pPr>
            <w:r>
              <w:rPr>
                <w:color w:val="000000"/>
                <w:sz w:val="24"/>
              </w:rPr>
              <w:t>000002</w:t>
            </w:r>
          </w:p>
        </w:tc>
        <w:tc>
          <w:tcPr>
            <w:tcW w:w="1767" w:type="dxa"/>
            <w:vAlign w:val="center"/>
          </w:tcPr>
          <w:p w14:paraId="306632E4" w14:textId="5F27C4BC" w:rsidR="00FB54A4" w:rsidRPr="00BA18F0" w:rsidRDefault="00FB54A4" w:rsidP="00FB54A4">
            <w:pPr>
              <w:spacing w:before="29" w:line="288" w:lineRule="auto"/>
              <w:ind w:left="17"/>
              <w:jc w:val="center"/>
              <w:rPr>
                <w:color w:val="000000"/>
                <w:sz w:val="24"/>
              </w:rPr>
            </w:pPr>
            <w:r>
              <w:rPr>
                <w:rFonts w:hint="eastAsia"/>
                <w:color w:val="000000"/>
                <w:sz w:val="24"/>
              </w:rPr>
              <w:t>万科</w:t>
            </w:r>
            <w:r>
              <w:rPr>
                <w:color w:val="000000"/>
                <w:sz w:val="24"/>
              </w:rPr>
              <w:t>A</w:t>
            </w:r>
          </w:p>
        </w:tc>
        <w:tc>
          <w:tcPr>
            <w:tcW w:w="1326" w:type="dxa"/>
            <w:vAlign w:val="center"/>
          </w:tcPr>
          <w:p w14:paraId="5BBB31D0" w14:textId="13B33A83" w:rsidR="00FB54A4" w:rsidRPr="00BA18F0" w:rsidRDefault="00FB54A4" w:rsidP="00FB54A4">
            <w:pPr>
              <w:spacing w:before="29" w:line="288" w:lineRule="auto"/>
              <w:ind w:left="17"/>
              <w:jc w:val="center"/>
              <w:rPr>
                <w:color w:val="000000"/>
                <w:sz w:val="24"/>
              </w:rPr>
            </w:pPr>
            <w:r>
              <w:rPr>
                <w:color w:val="000000"/>
                <w:sz w:val="24"/>
              </w:rPr>
              <w:t>132,700</w:t>
            </w:r>
          </w:p>
        </w:tc>
        <w:tc>
          <w:tcPr>
            <w:tcW w:w="1913" w:type="dxa"/>
            <w:vAlign w:val="center"/>
          </w:tcPr>
          <w:p w14:paraId="3772E25D" w14:textId="5DD881BD" w:rsidR="00FB54A4" w:rsidRPr="00BA18F0" w:rsidRDefault="00FB54A4" w:rsidP="00FB54A4">
            <w:pPr>
              <w:spacing w:before="29" w:line="288" w:lineRule="auto"/>
              <w:ind w:left="17"/>
              <w:jc w:val="center"/>
              <w:rPr>
                <w:color w:val="000000"/>
                <w:sz w:val="24"/>
              </w:rPr>
            </w:pPr>
            <w:r>
              <w:rPr>
                <w:color w:val="000000"/>
                <w:sz w:val="24"/>
              </w:rPr>
              <w:t>3,160,914.00</w:t>
            </w:r>
          </w:p>
        </w:tc>
        <w:tc>
          <w:tcPr>
            <w:tcW w:w="1678" w:type="dxa"/>
            <w:vAlign w:val="center"/>
          </w:tcPr>
          <w:p w14:paraId="4D62CF8B" w14:textId="55F61ACE" w:rsidR="00FB54A4" w:rsidRPr="00BA18F0" w:rsidRDefault="00FB54A4" w:rsidP="00FB54A4">
            <w:pPr>
              <w:spacing w:before="29" w:line="288" w:lineRule="auto"/>
              <w:ind w:left="17"/>
              <w:jc w:val="center"/>
              <w:rPr>
                <w:color w:val="000000"/>
                <w:sz w:val="24"/>
              </w:rPr>
            </w:pPr>
            <w:r>
              <w:rPr>
                <w:color w:val="000000"/>
                <w:sz w:val="24"/>
              </w:rPr>
              <w:t>5.67</w:t>
            </w:r>
          </w:p>
        </w:tc>
      </w:tr>
      <w:tr w:rsidR="00FB54A4" w:rsidRPr="00BA18F0" w14:paraId="67372E29" w14:textId="77777777" w:rsidTr="00A86471">
        <w:tc>
          <w:tcPr>
            <w:tcW w:w="853" w:type="dxa"/>
            <w:vAlign w:val="center"/>
          </w:tcPr>
          <w:p w14:paraId="1D2F8ACE" w14:textId="5D6F474C" w:rsidR="00FB54A4" w:rsidRPr="00BA18F0" w:rsidRDefault="00FB54A4" w:rsidP="00FB54A4">
            <w:pPr>
              <w:spacing w:before="29" w:line="288" w:lineRule="auto"/>
              <w:ind w:left="17"/>
              <w:jc w:val="center"/>
              <w:rPr>
                <w:color w:val="000000"/>
                <w:sz w:val="24"/>
              </w:rPr>
            </w:pPr>
            <w:r>
              <w:rPr>
                <w:color w:val="000000"/>
                <w:sz w:val="24"/>
              </w:rPr>
              <w:lastRenderedPageBreak/>
              <w:t>4</w:t>
            </w:r>
          </w:p>
        </w:tc>
        <w:tc>
          <w:tcPr>
            <w:tcW w:w="1326" w:type="dxa"/>
            <w:vAlign w:val="center"/>
          </w:tcPr>
          <w:p w14:paraId="43ECB762" w14:textId="110F0F1F" w:rsidR="00FB54A4" w:rsidRPr="00BA18F0" w:rsidRDefault="00FB54A4" w:rsidP="00FB54A4">
            <w:pPr>
              <w:spacing w:before="29" w:line="288" w:lineRule="auto"/>
              <w:ind w:left="17"/>
              <w:jc w:val="center"/>
              <w:rPr>
                <w:color w:val="000000"/>
                <w:sz w:val="24"/>
              </w:rPr>
            </w:pPr>
            <w:r>
              <w:rPr>
                <w:color w:val="000000"/>
                <w:sz w:val="24"/>
              </w:rPr>
              <w:t>300498</w:t>
            </w:r>
          </w:p>
        </w:tc>
        <w:tc>
          <w:tcPr>
            <w:tcW w:w="1767" w:type="dxa"/>
            <w:vAlign w:val="center"/>
          </w:tcPr>
          <w:p w14:paraId="6B440D6E" w14:textId="09C3C9F1" w:rsidR="00FB54A4" w:rsidRPr="00BA18F0" w:rsidRDefault="00FB54A4" w:rsidP="00FB54A4">
            <w:pPr>
              <w:spacing w:before="29" w:line="288" w:lineRule="auto"/>
              <w:ind w:left="17"/>
              <w:jc w:val="center"/>
              <w:rPr>
                <w:color w:val="000000"/>
                <w:sz w:val="24"/>
              </w:rPr>
            </w:pPr>
            <w:r>
              <w:rPr>
                <w:rFonts w:hint="eastAsia"/>
                <w:color w:val="000000"/>
                <w:sz w:val="24"/>
              </w:rPr>
              <w:t>温氏股份</w:t>
            </w:r>
          </w:p>
        </w:tc>
        <w:tc>
          <w:tcPr>
            <w:tcW w:w="1326" w:type="dxa"/>
            <w:vAlign w:val="center"/>
          </w:tcPr>
          <w:p w14:paraId="2CC42534" w14:textId="3726E670" w:rsidR="00FB54A4" w:rsidRPr="00BA18F0" w:rsidRDefault="00FB54A4" w:rsidP="00FB54A4">
            <w:pPr>
              <w:spacing w:before="29" w:line="288" w:lineRule="auto"/>
              <w:ind w:left="17"/>
              <w:jc w:val="center"/>
              <w:rPr>
                <w:color w:val="000000"/>
                <w:sz w:val="24"/>
              </w:rPr>
            </w:pPr>
            <w:r>
              <w:rPr>
                <w:color w:val="000000"/>
                <w:sz w:val="24"/>
              </w:rPr>
              <w:t>111,600</w:t>
            </w:r>
          </w:p>
        </w:tc>
        <w:tc>
          <w:tcPr>
            <w:tcW w:w="1913" w:type="dxa"/>
            <w:vAlign w:val="center"/>
          </w:tcPr>
          <w:p w14:paraId="7BD4199F" w14:textId="6A631FE4" w:rsidR="00FB54A4" w:rsidRPr="00BA18F0" w:rsidRDefault="00FB54A4" w:rsidP="00FB54A4">
            <w:pPr>
              <w:spacing w:before="29" w:line="288" w:lineRule="auto"/>
              <w:ind w:left="17"/>
              <w:jc w:val="center"/>
              <w:rPr>
                <w:color w:val="000000"/>
                <w:sz w:val="24"/>
              </w:rPr>
            </w:pPr>
            <w:r>
              <w:rPr>
                <w:color w:val="000000"/>
                <w:sz w:val="24"/>
              </w:rPr>
              <w:t>2,921,688.00</w:t>
            </w:r>
          </w:p>
        </w:tc>
        <w:tc>
          <w:tcPr>
            <w:tcW w:w="1678" w:type="dxa"/>
            <w:vAlign w:val="center"/>
          </w:tcPr>
          <w:p w14:paraId="12E7F1E2" w14:textId="77CB596C" w:rsidR="00FB54A4" w:rsidRPr="00BA18F0" w:rsidRDefault="00FB54A4" w:rsidP="00FB54A4">
            <w:pPr>
              <w:spacing w:before="29" w:line="288" w:lineRule="auto"/>
              <w:ind w:left="17"/>
              <w:jc w:val="center"/>
              <w:rPr>
                <w:color w:val="000000"/>
                <w:sz w:val="24"/>
              </w:rPr>
            </w:pPr>
            <w:r>
              <w:rPr>
                <w:color w:val="000000"/>
                <w:sz w:val="24"/>
              </w:rPr>
              <w:t>5.24</w:t>
            </w:r>
          </w:p>
        </w:tc>
      </w:tr>
      <w:tr w:rsidR="00FB54A4" w:rsidRPr="00BA18F0" w14:paraId="4EA79B4B" w14:textId="77777777" w:rsidTr="00A86471">
        <w:tc>
          <w:tcPr>
            <w:tcW w:w="853" w:type="dxa"/>
            <w:vAlign w:val="center"/>
          </w:tcPr>
          <w:p w14:paraId="4AF2CA8A" w14:textId="4F327E24" w:rsidR="00FB54A4" w:rsidRPr="00BA18F0" w:rsidRDefault="00FB54A4" w:rsidP="00FB54A4">
            <w:pPr>
              <w:spacing w:before="29" w:line="288" w:lineRule="auto"/>
              <w:ind w:left="17"/>
              <w:jc w:val="center"/>
              <w:rPr>
                <w:color w:val="000000"/>
                <w:sz w:val="24"/>
              </w:rPr>
            </w:pPr>
            <w:r>
              <w:rPr>
                <w:color w:val="000000"/>
                <w:sz w:val="24"/>
              </w:rPr>
              <w:t>5</w:t>
            </w:r>
          </w:p>
        </w:tc>
        <w:tc>
          <w:tcPr>
            <w:tcW w:w="1326" w:type="dxa"/>
            <w:vAlign w:val="center"/>
          </w:tcPr>
          <w:p w14:paraId="5F50DC55" w14:textId="5F1E194C" w:rsidR="00FB54A4" w:rsidRPr="00BA18F0" w:rsidRDefault="00FB54A4" w:rsidP="00FB54A4">
            <w:pPr>
              <w:spacing w:before="29" w:line="288" w:lineRule="auto"/>
              <w:ind w:left="17"/>
              <w:jc w:val="center"/>
              <w:rPr>
                <w:color w:val="000000"/>
                <w:sz w:val="24"/>
              </w:rPr>
            </w:pPr>
            <w:r>
              <w:rPr>
                <w:color w:val="000000"/>
                <w:sz w:val="24"/>
              </w:rPr>
              <w:t>000858</w:t>
            </w:r>
          </w:p>
        </w:tc>
        <w:tc>
          <w:tcPr>
            <w:tcW w:w="1767" w:type="dxa"/>
            <w:vAlign w:val="center"/>
          </w:tcPr>
          <w:p w14:paraId="3C219EAB" w14:textId="1B2D6AA6" w:rsidR="00FB54A4" w:rsidRPr="00BA18F0" w:rsidRDefault="00FB54A4" w:rsidP="00FB54A4">
            <w:pPr>
              <w:spacing w:before="29" w:line="288" w:lineRule="auto"/>
              <w:ind w:left="17"/>
              <w:jc w:val="center"/>
              <w:rPr>
                <w:color w:val="000000"/>
                <w:sz w:val="24"/>
              </w:rPr>
            </w:pPr>
            <w:r>
              <w:rPr>
                <w:rFonts w:hint="eastAsia"/>
                <w:color w:val="000000"/>
                <w:sz w:val="24"/>
              </w:rPr>
              <w:t>五粮液</w:t>
            </w:r>
          </w:p>
        </w:tc>
        <w:tc>
          <w:tcPr>
            <w:tcW w:w="1326" w:type="dxa"/>
            <w:vAlign w:val="center"/>
          </w:tcPr>
          <w:p w14:paraId="70D0CE46" w14:textId="38612358" w:rsidR="00FB54A4" w:rsidRPr="00BA18F0" w:rsidRDefault="00FB54A4" w:rsidP="00FB54A4">
            <w:pPr>
              <w:spacing w:before="29" w:line="288" w:lineRule="auto"/>
              <w:ind w:left="17"/>
              <w:jc w:val="center"/>
              <w:rPr>
                <w:color w:val="000000"/>
                <w:sz w:val="24"/>
              </w:rPr>
            </w:pPr>
            <w:r>
              <w:rPr>
                <w:color w:val="000000"/>
                <w:sz w:val="24"/>
              </w:rPr>
              <w:t>53,926</w:t>
            </w:r>
          </w:p>
        </w:tc>
        <w:tc>
          <w:tcPr>
            <w:tcW w:w="1913" w:type="dxa"/>
            <w:vAlign w:val="center"/>
          </w:tcPr>
          <w:p w14:paraId="15865090" w14:textId="0195B3ED" w:rsidR="00FB54A4" w:rsidRPr="00BA18F0" w:rsidRDefault="00FB54A4" w:rsidP="00FB54A4">
            <w:pPr>
              <w:spacing w:before="29" w:line="288" w:lineRule="auto"/>
              <w:ind w:left="17"/>
              <w:jc w:val="center"/>
              <w:rPr>
                <w:color w:val="000000"/>
                <w:sz w:val="24"/>
              </w:rPr>
            </w:pPr>
            <w:r>
              <w:rPr>
                <w:color w:val="000000"/>
                <w:sz w:val="24"/>
              </w:rPr>
              <w:t>2,743,754.88</w:t>
            </w:r>
          </w:p>
        </w:tc>
        <w:tc>
          <w:tcPr>
            <w:tcW w:w="1678" w:type="dxa"/>
            <w:vAlign w:val="center"/>
          </w:tcPr>
          <w:p w14:paraId="5CCD64F9" w14:textId="67242D1D" w:rsidR="00FB54A4" w:rsidRPr="00BA18F0" w:rsidRDefault="00FB54A4" w:rsidP="00FB54A4">
            <w:pPr>
              <w:spacing w:before="29" w:line="288" w:lineRule="auto"/>
              <w:ind w:left="17"/>
              <w:jc w:val="center"/>
              <w:rPr>
                <w:color w:val="000000"/>
                <w:sz w:val="24"/>
              </w:rPr>
            </w:pPr>
            <w:r>
              <w:rPr>
                <w:color w:val="000000"/>
                <w:sz w:val="24"/>
              </w:rPr>
              <w:t>4.92</w:t>
            </w:r>
          </w:p>
        </w:tc>
      </w:tr>
      <w:tr w:rsidR="00FB54A4" w:rsidRPr="00BA18F0" w14:paraId="485966E2" w14:textId="77777777" w:rsidTr="00A86471">
        <w:tc>
          <w:tcPr>
            <w:tcW w:w="853" w:type="dxa"/>
            <w:vAlign w:val="center"/>
          </w:tcPr>
          <w:p w14:paraId="0EFD693C" w14:textId="71E39D35" w:rsidR="00FB54A4" w:rsidRPr="00BA18F0" w:rsidRDefault="00FB54A4" w:rsidP="00FB54A4">
            <w:pPr>
              <w:spacing w:before="29" w:line="288" w:lineRule="auto"/>
              <w:ind w:left="17"/>
              <w:jc w:val="center"/>
              <w:rPr>
                <w:color w:val="000000"/>
                <w:sz w:val="24"/>
              </w:rPr>
            </w:pPr>
            <w:r>
              <w:rPr>
                <w:color w:val="000000"/>
                <w:sz w:val="24"/>
              </w:rPr>
              <w:t>6</w:t>
            </w:r>
          </w:p>
        </w:tc>
        <w:tc>
          <w:tcPr>
            <w:tcW w:w="1326" w:type="dxa"/>
            <w:vAlign w:val="center"/>
          </w:tcPr>
          <w:p w14:paraId="2ABAE63C" w14:textId="4412E03B" w:rsidR="00FB54A4" w:rsidRPr="00BA18F0" w:rsidRDefault="00FB54A4" w:rsidP="00FB54A4">
            <w:pPr>
              <w:spacing w:before="29" w:line="288" w:lineRule="auto"/>
              <w:ind w:left="17"/>
              <w:jc w:val="center"/>
              <w:rPr>
                <w:color w:val="000000"/>
                <w:sz w:val="24"/>
              </w:rPr>
            </w:pPr>
            <w:r>
              <w:rPr>
                <w:color w:val="000000"/>
                <w:sz w:val="24"/>
              </w:rPr>
              <w:t>000001</w:t>
            </w:r>
          </w:p>
        </w:tc>
        <w:tc>
          <w:tcPr>
            <w:tcW w:w="1767" w:type="dxa"/>
            <w:vAlign w:val="center"/>
          </w:tcPr>
          <w:p w14:paraId="5F1F518E" w14:textId="2DACADE1" w:rsidR="00FB54A4" w:rsidRPr="00BA18F0" w:rsidRDefault="00FB54A4" w:rsidP="00FB54A4">
            <w:pPr>
              <w:spacing w:before="29" w:line="288" w:lineRule="auto"/>
              <w:ind w:left="17"/>
              <w:jc w:val="center"/>
              <w:rPr>
                <w:color w:val="000000"/>
                <w:sz w:val="24"/>
              </w:rPr>
            </w:pPr>
            <w:r>
              <w:rPr>
                <w:rFonts w:hint="eastAsia"/>
                <w:color w:val="000000"/>
                <w:sz w:val="24"/>
              </w:rPr>
              <w:t>平安银行</w:t>
            </w:r>
          </w:p>
        </w:tc>
        <w:tc>
          <w:tcPr>
            <w:tcW w:w="1326" w:type="dxa"/>
            <w:vAlign w:val="center"/>
          </w:tcPr>
          <w:p w14:paraId="4F88928C" w14:textId="54974ACF" w:rsidR="00FB54A4" w:rsidRPr="00BA18F0" w:rsidRDefault="00FB54A4" w:rsidP="00FB54A4">
            <w:pPr>
              <w:spacing w:before="29" w:line="288" w:lineRule="auto"/>
              <w:ind w:left="17"/>
              <w:jc w:val="center"/>
              <w:rPr>
                <w:color w:val="000000"/>
                <w:sz w:val="24"/>
              </w:rPr>
            </w:pPr>
            <w:r>
              <w:rPr>
                <w:color w:val="000000"/>
                <w:sz w:val="24"/>
              </w:rPr>
              <w:t>246,294</w:t>
            </w:r>
          </w:p>
        </w:tc>
        <w:tc>
          <w:tcPr>
            <w:tcW w:w="1913" w:type="dxa"/>
            <w:vAlign w:val="center"/>
          </w:tcPr>
          <w:p w14:paraId="456AD628" w14:textId="4B1DB845" w:rsidR="00FB54A4" w:rsidRPr="00BA18F0" w:rsidRDefault="00FB54A4" w:rsidP="00FB54A4">
            <w:pPr>
              <w:spacing w:before="29" w:line="288" w:lineRule="auto"/>
              <w:ind w:left="17"/>
              <w:jc w:val="center"/>
              <w:rPr>
                <w:color w:val="000000"/>
                <w:sz w:val="24"/>
              </w:rPr>
            </w:pPr>
            <w:r>
              <w:rPr>
                <w:color w:val="000000"/>
                <w:sz w:val="24"/>
              </w:rPr>
              <w:t>2,310,237.72</w:t>
            </w:r>
          </w:p>
        </w:tc>
        <w:tc>
          <w:tcPr>
            <w:tcW w:w="1678" w:type="dxa"/>
            <w:vAlign w:val="center"/>
          </w:tcPr>
          <w:p w14:paraId="2EA69972" w14:textId="4E331D6F" w:rsidR="00FB54A4" w:rsidRPr="00BA18F0" w:rsidRDefault="00FB54A4" w:rsidP="00FB54A4">
            <w:pPr>
              <w:spacing w:before="29" w:line="288" w:lineRule="auto"/>
              <w:ind w:left="17"/>
              <w:jc w:val="center"/>
              <w:rPr>
                <w:color w:val="000000"/>
                <w:sz w:val="24"/>
              </w:rPr>
            </w:pPr>
            <w:r>
              <w:rPr>
                <w:color w:val="000000"/>
                <w:sz w:val="24"/>
              </w:rPr>
              <w:t>4.14</w:t>
            </w:r>
          </w:p>
        </w:tc>
      </w:tr>
      <w:tr w:rsidR="00FB54A4" w:rsidRPr="00BA18F0" w14:paraId="02974BE3" w14:textId="77777777" w:rsidTr="00A86471">
        <w:tc>
          <w:tcPr>
            <w:tcW w:w="853" w:type="dxa"/>
            <w:vAlign w:val="center"/>
          </w:tcPr>
          <w:p w14:paraId="28CCB5FC" w14:textId="19FD1A85" w:rsidR="00FB54A4" w:rsidRPr="00BA18F0" w:rsidRDefault="00FB54A4" w:rsidP="00FB54A4">
            <w:pPr>
              <w:spacing w:before="29" w:line="288" w:lineRule="auto"/>
              <w:ind w:left="17"/>
              <w:jc w:val="center"/>
              <w:rPr>
                <w:color w:val="000000"/>
                <w:sz w:val="24"/>
              </w:rPr>
            </w:pPr>
            <w:r>
              <w:rPr>
                <w:color w:val="000000"/>
                <w:sz w:val="24"/>
              </w:rPr>
              <w:t>7</w:t>
            </w:r>
          </w:p>
        </w:tc>
        <w:tc>
          <w:tcPr>
            <w:tcW w:w="1326" w:type="dxa"/>
            <w:vAlign w:val="center"/>
          </w:tcPr>
          <w:p w14:paraId="506E3BC5" w14:textId="1DEF2913" w:rsidR="00FB54A4" w:rsidRPr="00BA18F0" w:rsidRDefault="00FB54A4" w:rsidP="00FB54A4">
            <w:pPr>
              <w:spacing w:before="29" w:line="288" w:lineRule="auto"/>
              <w:ind w:left="17"/>
              <w:jc w:val="center"/>
              <w:rPr>
                <w:color w:val="000000"/>
                <w:sz w:val="24"/>
              </w:rPr>
            </w:pPr>
            <w:r>
              <w:rPr>
                <w:color w:val="000000"/>
                <w:sz w:val="24"/>
              </w:rPr>
              <w:t>000725</w:t>
            </w:r>
          </w:p>
        </w:tc>
        <w:tc>
          <w:tcPr>
            <w:tcW w:w="1767" w:type="dxa"/>
            <w:vAlign w:val="center"/>
          </w:tcPr>
          <w:p w14:paraId="2FF7C963" w14:textId="7B077FB0" w:rsidR="00FB54A4" w:rsidRPr="00BA18F0" w:rsidRDefault="00FB54A4" w:rsidP="00FB54A4">
            <w:pPr>
              <w:spacing w:before="29" w:line="288" w:lineRule="auto"/>
              <w:ind w:left="17"/>
              <w:jc w:val="center"/>
              <w:rPr>
                <w:color w:val="000000"/>
                <w:sz w:val="24"/>
              </w:rPr>
            </w:pPr>
            <w:r>
              <w:rPr>
                <w:rFonts w:hint="eastAsia"/>
                <w:color w:val="000000"/>
                <w:sz w:val="24"/>
              </w:rPr>
              <w:t>京东方</w:t>
            </w:r>
            <w:r>
              <w:rPr>
                <w:color w:val="000000"/>
                <w:sz w:val="24"/>
              </w:rPr>
              <w:t>A</w:t>
            </w:r>
          </w:p>
        </w:tc>
        <w:tc>
          <w:tcPr>
            <w:tcW w:w="1326" w:type="dxa"/>
            <w:vAlign w:val="center"/>
          </w:tcPr>
          <w:p w14:paraId="4FF5A61E" w14:textId="69BA6F35" w:rsidR="00FB54A4" w:rsidRPr="00BA18F0" w:rsidRDefault="00FB54A4" w:rsidP="00FB54A4">
            <w:pPr>
              <w:spacing w:before="29" w:line="288" w:lineRule="auto"/>
              <w:ind w:left="17"/>
              <w:jc w:val="center"/>
              <w:rPr>
                <w:color w:val="000000"/>
                <w:sz w:val="24"/>
              </w:rPr>
            </w:pPr>
            <w:r>
              <w:rPr>
                <w:color w:val="000000"/>
                <w:sz w:val="24"/>
              </w:rPr>
              <w:t>761,885</w:t>
            </w:r>
          </w:p>
        </w:tc>
        <w:tc>
          <w:tcPr>
            <w:tcW w:w="1913" w:type="dxa"/>
            <w:vAlign w:val="center"/>
          </w:tcPr>
          <w:p w14:paraId="1DF2ADDC" w14:textId="3049303A" w:rsidR="00FB54A4" w:rsidRPr="00BA18F0" w:rsidRDefault="00FB54A4" w:rsidP="00FB54A4">
            <w:pPr>
              <w:spacing w:before="29" w:line="288" w:lineRule="auto"/>
              <w:ind w:left="17"/>
              <w:jc w:val="center"/>
              <w:rPr>
                <w:color w:val="000000"/>
                <w:sz w:val="24"/>
              </w:rPr>
            </w:pPr>
            <w:r>
              <w:rPr>
                <w:color w:val="000000"/>
                <w:sz w:val="24"/>
              </w:rPr>
              <w:t>2,003,757.55</w:t>
            </w:r>
          </w:p>
        </w:tc>
        <w:tc>
          <w:tcPr>
            <w:tcW w:w="1678" w:type="dxa"/>
            <w:vAlign w:val="center"/>
          </w:tcPr>
          <w:p w14:paraId="0204860D" w14:textId="02CBF119" w:rsidR="00FB54A4" w:rsidRPr="00BA18F0" w:rsidRDefault="00FB54A4" w:rsidP="00FB54A4">
            <w:pPr>
              <w:spacing w:before="29" w:line="288" w:lineRule="auto"/>
              <w:ind w:left="17"/>
              <w:jc w:val="center"/>
              <w:rPr>
                <w:color w:val="000000"/>
                <w:sz w:val="24"/>
              </w:rPr>
            </w:pPr>
            <w:r>
              <w:rPr>
                <w:color w:val="000000"/>
                <w:sz w:val="24"/>
              </w:rPr>
              <w:t>3.59</w:t>
            </w:r>
          </w:p>
        </w:tc>
      </w:tr>
      <w:tr w:rsidR="00FB54A4" w:rsidRPr="00BA18F0" w14:paraId="1C9C8C5C" w14:textId="77777777" w:rsidTr="00A86471">
        <w:tc>
          <w:tcPr>
            <w:tcW w:w="853" w:type="dxa"/>
            <w:vAlign w:val="center"/>
          </w:tcPr>
          <w:p w14:paraId="0146E890" w14:textId="64ECFF42" w:rsidR="00FB54A4" w:rsidRPr="00BA18F0" w:rsidRDefault="00FB54A4" w:rsidP="00FB54A4">
            <w:pPr>
              <w:spacing w:before="29" w:line="288" w:lineRule="auto"/>
              <w:ind w:left="17"/>
              <w:jc w:val="center"/>
              <w:rPr>
                <w:color w:val="000000"/>
                <w:sz w:val="24"/>
              </w:rPr>
            </w:pPr>
            <w:r>
              <w:rPr>
                <w:color w:val="000000"/>
                <w:sz w:val="24"/>
              </w:rPr>
              <w:t>8</w:t>
            </w:r>
          </w:p>
        </w:tc>
        <w:tc>
          <w:tcPr>
            <w:tcW w:w="1326" w:type="dxa"/>
            <w:vAlign w:val="center"/>
          </w:tcPr>
          <w:p w14:paraId="18547D0E" w14:textId="73096323" w:rsidR="00FB54A4" w:rsidRPr="00BA18F0" w:rsidRDefault="00FB54A4" w:rsidP="00FB54A4">
            <w:pPr>
              <w:spacing w:before="29" w:line="288" w:lineRule="auto"/>
              <w:ind w:left="17"/>
              <w:jc w:val="center"/>
              <w:rPr>
                <w:color w:val="000000"/>
                <w:sz w:val="24"/>
              </w:rPr>
            </w:pPr>
            <w:r>
              <w:rPr>
                <w:color w:val="000000"/>
                <w:sz w:val="24"/>
              </w:rPr>
              <w:t>002304</w:t>
            </w:r>
          </w:p>
        </w:tc>
        <w:tc>
          <w:tcPr>
            <w:tcW w:w="1767" w:type="dxa"/>
            <w:vAlign w:val="center"/>
          </w:tcPr>
          <w:p w14:paraId="7C4E3C64" w14:textId="4A2D3697" w:rsidR="00FB54A4" w:rsidRPr="00BA18F0" w:rsidRDefault="00FB54A4" w:rsidP="00FB54A4">
            <w:pPr>
              <w:spacing w:before="29" w:line="288" w:lineRule="auto"/>
              <w:ind w:left="17"/>
              <w:jc w:val="center"/>
              <w:rPr>
                <w:color w:val="000000"/>
                <w:sz w:val="24"/>
              </w:rPr>
            </w:pPr>
            <w:r>
              <w:rPr>
                <w:rFonts w:hint="eastAsia"/>
                <w:color w:val="000000"/>
                <w:sz w:val="24"/>
              </w:rPr>
              <w:t>洋河股份</w:t>
            </w:r>
          </w:p>
        </w:tc>
        <w:tc>
          <w:tcPr>
            <w:tcW w:w="1326" w:type="dxa"/>
            <w:vAlign w:val="center"/>
          </w:tcPr>
          <w:p w14:paraId="606FD0B2" w14:textId="439428E1" w:rsidR="00FB54A4" w:rsidRPr="00BA18F0" w:rsidRDefault="00FB54A4" w:rsidP="00FB54A4">
            <w:pPr>
              <w:spacing w:before="29" w:line="288" w:lineRule="auto"/>
              <w:ind w:left="17"/>
              <w:jc w:val="center"/>
              <w:rPr>
                <w:color w:val="000000"/>
                <w:sz w:val="24"/>
              </w:rPr>
            </w:pPr>
            <w:r>
              <w:rPr>
                <w:color w:val="000000"/>
                <w:sz w:val="24"/>
              </w:rPr>
              <w:t>16,438</w:t>
            </w:r>
          </w:p>
        </w:tc>
        <w:tc>
          <w:tcPr>
            <w:tcW w:w="1913" w:type="dxa"/>
            <w:vAlign w:val="center"/>
          </w:tcPr>
          <w:p w14:paraId="3CA62CFB" w14:textId="25F11A67" w:rsidR="00FB54A4" w:rsidRPr="00BA18F0" w:rsidRDefault="00FB54A4" w:rsidP="00FB54A4">
            <w:pPr>
              <w:spacing w:before="29" w:line="288" w:lineRule="auto"/>
              <w:ind w:left="17"/>
              <w:jc w:val="center"/>
              <w:rPr>
                <w:color w:val="000000"/>
                <w:sz w:val="24"/>
              </w:rPr>
            </w:pPr>
            <w:r>
              <w:rPr>
                <w:color w:val="000000"/>
                <w:sz w:val="24"/>
              </w:rPr>
              <w:t>1,557,007.36</w:t>
            </w:r>
          </w:p>
        </w:tc>
        <w:tc>
          <w:tcPr>
            <w:tcW w:w="1678" w:type="dxa"/>
            <w:vAlign w:val="center"/>
          </w:tcPr>
          <w:p w14:paraId="4E187DBD" w14:textId="2D8EB304" w:rsidR="00FB54A4" w:rsidRPr="00BA18F0" w:rsidRDefault="00FB54A4" w:rsidP="00FB54A4">
            <w:pPr>
              <w:spacing w:before="29" w:line="288" w:lineRule="auto"/>
              <w:ind w:left="17"/>
              <w:jc w:val="center"/>
              <w:rPr>
                <w:color w:val="000000"/>
                <w:sz w:val="24"/>
              </w:rPr>
            </w:pPr>
            <w:r>
              <w:rPr>
                <w:color w:val="000000"/>
                <w:sz w:val="24"/>
              </w:rPr>
              <w:t>2.79</w:t>
            </w:r>
          </w:p>
        </w:tc>
      </w:tr>
      <w:tr w:rsidR="00FB54A4" w:rsidRPr="00BA18F0" w14:paraId="7F72885C" w14:textId="77777777" w:rsidTr="00A86471">
        <w:tc>
          <w:tcPr>
            <w:tcW w:w="853" w:type="dxa"/>
            <w:vAlign w:val="center"/>
          </w:tcPr>
          <w:p w14:paraId="3CC170F3" w14:textId="567672E0" w:rsidR="00FB54A4" w:rsidRPr="00BA18F0" w:rsidRDefault="00FB54A4" w:rsidP="00FB54A4">
            <w:pPr>
              <w:spacing w:before="29" w:line="288" w:lineRule="auto"/>
              <w:ind w:left="17"/>
              <w:jc w:val="center"/>
              <w:rPr>
                <w:color w:val="000000"/>
                <w:sz w:val="24"/>
              </w:rPr>
            </w:pPr>
            <w:r>
              <w:rPr>
                <w:color w:val="000000"/>
                <w:sz w:val="24"/>
              </w:rPr>
              <w:t>9</w:t>
            </w:r>
          </w:p>
        </w:tc>
        <w:tc>
          <w:tcPr>
            <w:tcW w:w="1326" w:type="dxa"/>
            <w:vAlign w:val="center"/>
          </w:tcPr>
          <w:p w14:paraId="6416F7B6" w14:textId="1921CDB9" w:rsidR="00FB54A4" w:rsidRPr="00BA18F0" w:rsidRDefault="00FB54A4" w:rsidP="00FB54A4">
            <w:pPr>
              <w:spacing w:before="29" w:line="288" w:lineRule="auto"/>
              <w:ind w:left="17"/>
              <w:jc w:val="center"/>
              <w:rPr>
                <w:color w:val="000000"/>
                <w:sz w:val="24"/>
              </w:rPr>
            </w:pPr>
            <w:r>
              <w:rPr>
                <w:color w:val="000000"/>
                <w:sz w:val="24"/>
              </w:rPr>
              <w:t>002142</w:t>
            </w:r>
          </w:p>
        </w:tc>
        <w:tc>
          <w:tcPr>
            <w:tcW w:w="1767" w:type="dxa"/>
            <w:vAlign w:val="center"/>
          </w:tcPr>
          <w:p w14:paraId="6029EE5C" w14:textId="40DDFD96" w:rsidR="00FB54A4" w:rsidRPr="00BA18F0" w:rsidRDefault="00FB54A4" w:rsidP="00FB54A4">
            <w:pPr>
              <w:spacing w:before="29" w:line="288" w:lineRule="auto"/>
              <w:ind w:left="17"/>
              <w:jc w:val="center"/>
              <w:rPr>
                <w:color w:val="000000"/>
                <w:sz w:val="24"/>
              </w:rPr>
            </w:pPr>
            <w:r>
              <w:rPr>
                <w:rFonts w:hint="eastAsia"/>
                <w:color w:val="000000"/>
                <w:sz w:val="24"/>
              </w:rPr>
              <w:t>宁波银行</w:t>
            </w:r>
          </w:p>
        </w:tc>
        <w:tc>
          <w:tcPr>
            <w:tcW w:w="1326" w:type="dxa"/>
            <w:vAlign w:val="center"/>
          </w:tcPr>
          <w:p w14:paraId="43AA392E" w14:textId="1F5632FE" w:rsidR="00FB54A4" w:rsidRPr="00BA18F0" w:rsidRDefault="00FB54A4" w:rsidP="00FB54A4">
            <w:pPr>
              <w:spacing w:before="29" w:line="288" w:lineRule="auto"/>
              <w:ind w:left="17"/>
              <w:jc w:val="center"/>
              <w:rPr>
                <w:color w:val="000000"/>
                <w:sz w:val="24"/>
              </w:rPr>
            </w:pPr>
            <w:r>
              <w:rPr>
                <w:color w:val="000000"/>
                <w:sz w:val="24"/>
              </w:rPr>
              <w:t>70,974</w:t>
            </w:r>
          </w:p>
        </w:tc>
        <w:tc>
          <w:tcPr>
            <w:tcW w:w="1913" w:type="dxa"/>
            <w:vAlign w:val="center"/>
          </w:tcPr>
          <w:p w14:paraId="746079EA" w14:textId="48EF0966" w:rsidR="00FB54A4" w:rsidRPr="00BA18F0" w:rsidRDefault="00FB54A4" w:rsidP="00FB54A4">
            <w:pPr>
              <w:spacing w:before="29" w:line="288" w:lineRule="auto"/>
              <w:ind w:left="17"/>
              <w:jc w:val="center"/>
              <w:rPr>
                <w:color w:val="000000"/>
                <w:sz w:val="24"/>
              </w:rPr>
            </w:pPr>
            <w:r>
              <w:rPr>
                <w:color w:val="000000"/>
                <w:sz w:val="24"/>
              </w:rPr>
              <w:t>1,151,198.28</w:t>
            </w:r>
          </w:p>
        </w:tc>
        <w:tc>
          <w:tcPr>
            <w:tcW w:w="1678" w:type="dxa"/>
            <w:vAlign w:val="center"/>
          </w:tcPr>
          <w:p w14:paraId="34320EE7" w14:textId="154860B4" w:rsidR="00FB54A4" w:rsidRPr="00BA18F0" w:rsidRDefault="00FB54A4" w:rsidP="00FB54A4">
            <w:pPr>
              <w:spacing w:before="29" w:line="288" w:lineRule="auto"/>
              <w:ind w:left="17"/>
              <w:jc w:val="center"/>
              <w:rPr>
                <w:color w:val="000000"/>
                <w:sz w:val="24"/>
              </w:rPr>
            </w:pPr>
            <w:r>
              <w:rPr>
                <w:color w:val="000000"/>
                <w:sz w:val="24"/>
              </w:rPr>
              <w:t>2.07</w:t>
            </w:r>
          </w:p>
        </w:tc>
      </w:tr>
      <w:tr w:rsidR="00FB54A4" w:rsidRPr="00BA18F0" w14:paraId="0F788FAC" w14:textId="77777777" w:rsidTr="00A86471">
        <w:tc>
          <w:tcPr>
            <w:tcW w:w="853" w:type="dxa"/>
            <w:vAlign w:val="center"/>
          </w:tcPr>
          <w:p w14:paraId="67E62675" w14:textId="14B29A48" w:rsidR="00FB54A4" w:rsidRPr="00BA18F0" w:rsidRDefault="00FB54A4" w:rsidP="00FB54A4">
            <w:pPr>
              <w:spacing w:before="29" w:line="288" w:lineRule="auto"/>
              <w:ind w:left="17"/>
              <w:jc w:val="center"/>
              <w:rPr>
                <w:color w:val="000000"/>
                <w:sz w:val="24"/>
              </w:rPr>
            </w:pPr>
            <w:r>
              <w:rPr>
                <w:color w:val="000000"/>
                <w:sz w:val="24"/>
              </w:rPr>
              <w:t>10</w:t>
            </w:r>
          </w:p>
        </w:tc>
        <w:tc>
          <w:tcPr>
            <w:tcW w:w="1326" w:type="dxa"/>
            <w:vAlign w:val="center"/>
          </w:tcPr>
          <w:p w14:paraId="035E4C38" w14:textId="22D57B2C" w:rsidR="00FB54A4" w:rsidRPr="00BA18F0" w:rsidRDefault="00FB54A4" w:rsidP="00FB54A4">
            <w:pPr>
              <w:spacing w:before="29" w:line="288" w:lineRule="auto"/>
              <w:ind w:left="17"/>
              <w:jc w:val="center"/>
              <w:rPr>
                <w:color w:val="000000"/>
                <w:sz w:val="24"/>
              </w:rPr>
            </w:pPr>
            <w:r>
              <w:rPr>
                <w:color w:val="000000"/>
                <w:sz w:val="24"/>
              </w:rPr>
              <w:t>000776</w:t>
            </w:r>
          </w:p>
        </w:tc>
        <w:tc>
          <w:tcPr>
            <w:tcW w:w="1767" w:type="dxa"/>
            <w:vAlign w:val="center"/>
          </w:tcPr>
          <w:p w14:paraId="539EC188" w14:textId="72E3179B" w:rsidR="00FB54A4" w:rsidRPr="00BA18F0" w:rsidRDefault="00FB54A4" w:rsidP="00FB54A4">
            <w:pPr>
              <w:spacing w:before="29" w:line="288" w:lineRule="auto"/>
              <w:ind w:left="17"/>
              <w:jc w:val="center"/>
              <w:rPr>
                <w:color w:val="000000"/>
                <w:sz w:val="24"/>
              </w:rPr>
            </w:pPr>
            <w:r>
              <w:rPr>
                <w:rFonts w:hint="eastAsia"/>
                <w:color w:val="000000"/>
                <w:sz w:val="24"/>
              </w:rPr>
              <w:t>广发证券</w:t>
            </w:r>
          </w:p>
        </w:tc>
        <w:tc>
          <w:tcPr>
            <w:tcW w:w="1326" w:type="dxa"/>
            <w:vAlign w:val="center"/>
          </w:tcPr>
          <w:p w14:paraId="0C73594C" w14:textId="0D0D803C" w:rsidR="00FB54A4" w:rsidRPr="00BA18F0" w:rsidRDefault="00FB54A4" w:rsidP="00FB54A4">
            <w:pPr>
              <w:spacing w:before="29" w:line="288" w:lineRule="auto"/>
              <w:ind w:left="17"/>
              <w:jc w:val="center"/>
              <w:rPr>
                <w:color w:val="000000"/>
                <w:sz w:val="24"/>
              </w:rPr>
            </w:pPr>
            <w:r>
              <w:rPr>
                <w:color w:val="000000"/>
                <w:sz w:val="24"/>
              </w:rPr>
              <w:t>88,400</w:t>
            </w:r>
          </w:p>
        </w:tc>
        <w:tc>
          <w:tcPr>
            <w:tcW w:w="1913" w:type="dxa"/>
            <w:vAlign w:val="center"/>
          </w:tcPr>
          <w:p w14:paraId="403578C0" w14:textId="59FD3910" w:rsidR="00FB54A4" w:rsidRPr="00BA18F0" w:rsidRDefault="00FB54A4" w:rsidP="00FB54A4">
            <w:pPr>
              <w:spacing w:before="29" w:line="288" w:lineRule="auto"/>
              <w:ind w:left="17"/>
              <w:jc w:val="center"/>
              <w:rPr>
                <w:color w:val="000000"/>
                <w:sz w:val="24"/>
              </w:rPr>
            </w:pPr>
            <w:r>
              <w:rPr>
                <w:color w:val="000000"/>
                <w:sz w:val="24"/>
              </w:rPr>
              <w:t>1,120,912.00</w:t>
            </w:r>
          </w:p>
        </w:tc>
        <w:tc>
          <w:tcPr>
            <w:tcW w:w="1678" w:type="dxa"/>
            <w:vAlign w:val="center"/>
          </w:tcPr>
          <w:p w14:paraId="5E6623CE" w14:textId="62830EA6" w:rsidR="00FB54A4" w:rsidRPr="00BA18F0" w:rsidRDefault="00FB54A4" w:rsidP="00FB54A4">
            <w:pPr>
              <w:spacing w:before="29" w:line="288" w:lineRule="auto"/>
              <w:ind w:left="17"/>
              <w:jc w:val="center"/>
              <w:rPr>
                <w:color w:val="000000"/>
                <w:sz w:val="24"/>
              </w:rPr>
            </w:pPr>
            <w:r>
              <w:rPr>
                <w:color w:val="000000"/>
                <w:sz w:val="24"/>
              </w:rPr>
              <w:t>2.01</w:t>
            </w:r>
          </w:p>
        </w:tc>
      </w:tr>
    </w:tbl>
    <w:p w14:paraId="085C9406" w14:textId="2250770F"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tbl>
      <w:tblPr>
        <w:tblStyle w:val="af6"/>
        <w:tblW w:w="9576" w:type="dxa"/>
        <w:jc w:val="center"/>
        <w:tblLayout w:type="fixed"/>
        <w:tblCellMar>
          <w:top w:w="57" w:type="dxa"/>
          <w:bottom w:w="57" w:type="dxa"/>
        </w:tblCellMar>
        <w:tblLook w:val="04A0" w:firstRow="1" w:lastRow="0" w:firstColumn="1" w:lastColumn="0" w:noHBand="0" w:noVBand="1"/>
      </w:tblPr>
      <w:tblGrid>
        <w:gridCol w:w="1086"/>
        <w:gridCol w:w="1563"/>
        <w:gridCol w:w="1769"/>
        <w:gridCol w:w="1563"/>
        <w:gridCol w:w="1915"/>
        <w:gridCol w:w="1680"/>
      </w:tblGrid>
      <w:tr w:rsidR="00FB54A4" w14:paraId="7EA2BC5D"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319CA0CF" w14:textId="77777777" w:rsidR="00FB54A4" w:rsidRDefault="00FB54A4">
            <w:pPr>
              <w:spacing w:before="29" w:line="288" w:lineRule="auto"/>
              <w:ind w:left="17" w:firstLine="480"/>
              <w:jc w:val="center"/>
              <w:rPr>
                <w:color w:val="000000"/>
                <w:sz w:val="24"/>
              </w:rPr>
            </w:pPr>
            <w:r>
              <w:rPr>
                <w:rFonts w:hint="eastAsia"/>
                <w:color w:val="000000"/>
                <w:sz w:val="24"/>
              </w:rPr>
              <w:t>序号</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0D1F140" w14:textId="77777777" w:rsidR="00FB54A4" w:rsidRDefault="00FB54A4">
            <w:pPr>
              <w:spacing w:before="29" w:line="288" w:lineRule="auto"/>
              <w:ind w:left="17" w:firstLine="480"/>
              <w:jc w:val="center"/>
              <w:rPr>
                <w:color w:val="000000"/>
                <w:sz w:val="24"/>
              </w:rPr>
            </w:pPr>
            <w:r>
              <w:rPr>
                <w:rFonts w:hint="eastAsia"/>
                <w:color w:val="000000"/>
                <w:sz w:val="24"/>
              </w:rPr>
              <w:t>股票代码</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1210C19" w14:textId="77777777" w:rsidR="00FB54A4" w:rsidRDefault="00FB54A4">
            <w:pPr>
              <w:spacing w:before="29" w:line="288" w:lineRule="auto"/>
              <w:ind w:left="17" w:firstLine="480"/>
              <w:jc w:val="center"/>
              <w:rPr>
                <w:color w:val="000000"/>
                <w:sz w:val="24"/>
              </w:rPr>
            </w:pPr>
            <w:r>
              <w:rPr>
                <w:rFonts w:hint="eastAsia"/>
                <w:color w:val="000000"/>
                <w:sz w:val="24"/>
              </w:rPr>
              <w:t>股票名称</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BDA11D9" w14:textId="77777777" w:rsidR="00FB54A4" w:rsidRDefault="00FB54A4">
            <w:pPr>
              <w:spacing w:before="29" w:line="288" w:lineRule="auto"/>
              <w:ind w:left="17" w:firstLine="480"/>
              <w:jc w:val="center"/>
              <w:rPr>
                <w:color w:val="000000"/>
                <w:sz w:val="24"/>
              </w:rPr>
            </w:pPr>
            <w:r>
              <w:rPr>
                <w:rFonts w:hint="eastAsia"/>
                <w:color w:val="000000"/>
                <w:sz w:val="24"/>
              </w:rPr>
              <w:t>数量</w:t>
            </w:r>
            <w:r>
              <w:rPr>
                <w:rFonts w:hint="eastAsia"/>
                <w:color w:val="000000"/>
                <w:kern w:val="0"/>
                <w:sz w:val="24"/>
              </w:rPr>
              <w:t>（股）</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7EB6190" w14:textId="77777777" w:rsidR="00FB54A4" w:rsidRDefault="00FB54A4">
            <w:pPr>
              <w:autoSpaceDE w:val="0"/>
              <w:autoSpaceDN w:val="0"/>
              <w:adjustRightInd w:val="0"/>
              <w:spacing w:before="29" w:line="288" w:lineRule="auto"/>
              <w:ind w:left="17" w:firstLine="480"/>
              <w:jc w:val="center"/>
              <w:rPr>
                <w:color w:val="000000"/>
                <w:sz w:val="24"/>
              </w:rPr>
            </w:pPr>
            <w:r>
              <w:rPr>
                <w:rFonts w:hint="eastAsia"/>
                <w:color w:val="000000"/>
                <w:sz w:val="24"/>
              </w:rPr>
              <w:t>公允价值</w:t>
            </w:r>
            <w:r>
              <w:rPr>
                <w:color w:val="000000"/>
                <w:kern w:val="0"/>
                <w:sz w:val="24"/>
              </w:rPr>
              <w:t>(</w:t>
            </w:r>
            <w:r>
              <w:rPr>
                <w:rFonts w:hint="eastAsia"/>
                <w:color w:val="000000"/>
                <w:kern w:val="0"/>
                <w:sz w:val="24"/>
              </w:rPr>
              <w:t>元</w:t>
            </w:r>
            <w:r>
              <w:rPr>
                <w:color w:val="000000"/>
                <w:kern w:val="0"/>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C0A9FD7" w14:textId="77777777" w:rsidR="00FB54A4" w:rsidRDefault="00FB54A4">
            <w:pPr>
              <w:spacing w:before="29" w:line="288" w:lineRule="auto"/>
              <w:ind w:left="17" w:firstLine="480"/>
              <w:jc w:val="center"/>
              <w:rPr>
                <w:color w:val="000000"/>
                <w:sz w:val="24"/>
              </w:rPr>
            </w:pPr>
            <w:r>
              <w:rPr>
                <w:rFonts w:hint="eastAsia"/>
                <w:color w:val="000000"/>
                <w:sz w:val="24"/>
              </w:rPr>
              <w:t>占基金资产净值比例</w:t>
            </w:r>
            <w:r>
              <w:rPr>
                <w:rFonts w:hint="eastAsia"/>
                <w:color w:val="000000"/>
                <w:kern w:val="0"/>
                <w:sz w:val="24"/>
              </w:rPr>
              <w:t>（％）</w:t>
            </w:r>
          </w:p>
        </w:tc>
      </w:tr>
      <w:tr w:rsidR="00FB54A4" w14:paraId="1CB94A4B"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4214401" w14:textId="77777777" w:rsidR="00FB54A4" w:rsidRDefault="00FB54A4">
            <w:pPr>
              <w:ind w:firstLine="480"/>
              <w:jc w:val="center"/>
            </w:pPr>
            <w:r>
              <w:rPr>
                <w:color w:val="000000"/>
                <w:sz w:val="24"/>
              </w:rPr>
              <w:t>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B3ABCE5" w14:textId="77777777" w:rsidR="00FB54A4" w:rsidRDefault="00FB54A4">
            <w:pPr>
              <w:ind w:firstLine="480"/>
              <w:jc w:val="center"/>
            </w:pPr>
            <w:r>
              <w:rPr>
                <w:color w:val="000000"/>
                <w:sz w:val="24"/>
              </w:rPr>
              <w:t>002241</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76D7190" w14:textId="77777777" w:rsidR="00FB54A4" w:rsidRDefault="00FB54A4">
            <w:pPr>
              <w:ind w:firstLine="480"/>
              <w:jc w:val="center"/>
            </w:pPr>
            <w:r>
              <w:rPr>
                <w:rFonts w:hint="eastAsia"/>
                <w:color w:val="000000"/>
                <w:sz w:val="24"/>
              </w:rPr>
              <w:t>歌</w:t>
            </w:r>
            <w:proofErr w:type="gramStart"/>
            <w:r>
              <w:rPr>
                <w:rFonts w:hint="eastAsia"/>
                <w:color w:val="000000"/>
                <w:sz w:val="24"/>
              </w:rPr>
              <w:t>尔股份</w:t>
            </w:r>
            <w:proofErr w:type="gramEnd"/>
          </w:p>
        </w:tc>
        <w:tc>
          <w:tcPr>
            <w:tcW w:w="1563" w:type="dxa"/>
            <w:tcBorders>
              <w:top w:val="single" w:sz="4" w:space="0" w:color="auto"/>
              <w:left w:val="single" w:sz="4" w:space="0" w:color="auto"/>
              <w:bottom w:val="single" w:sz="4" w:space="0" w:color="auto"/>
              <w:right w:val="single" w:sz="4" w:space="0" w:color="auto"/>
            </w:tcBorders>
            <w:vAlign w:val="center"/>
            <w:hideMark/>
          </w:tcPr>
          <w:p w14:paraId="2CAA6905" w14:textId="77777777" w:rsidR="00FB54A4" w:rsidRDefault="00FB54A4">
            <w:pPr>
              <w:ind w:firstLine="480"/>
              <w:jc w:val="right"/>
            </w:pPr>
            <w:r>
              <w:rPr>
                <w:color w:val="000000"/>
                <w:sz w:val="24"/>
              </w:rPr>
              <w:t>58,100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08BB824" w14:textId="77777777" w:rsidR="00FB54A4" w:rsidRDefault="00FB54A4">
            <w:pPr>
              <w:ind w:firstLine="480"/>
              <w:jc w:val="right"/>
            </w:pPr>
            <w:r>
              <w:rPr>
                <w:color w:val="000000"/>
                <w:sz w:val="24"/>
              </w:rPr>
              <w:t>399,728.00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B23EFF5" w14:textId="77777777" w:rsidR="00FB54A4" w:rsidRDefault="00FB54A4">
            <w:pPr>
              <w:ind w:firstLine="480"/>
              <w:jc w:val="right"/>
            </w:pPr>
            <w:r>
              <w:rPr>
                <w:color w:val="000000"/>
                <w:sz w:val="24"/>
              </w:rPr>
              <w:t>0.72</w:t>
            </w:r>
          </w:p>
        </w:tc>
      </w:tr>
      <w:tr w:rsidR="00FB54A4" w14:paraId="73168F37"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0B63F33F" w14:textId="77777777" w:rsidR="00FB54A4" w:rsidRDefault="00FB54A4">
            <w:pPr>
              <w:ind w:firstLine="480"/>
              <w:jc w:val="center"/>
            </w:pPr>
            <w:r>
              <w:rPr>
                <w:color w:val="000000"/>
                <w:sz w:val="24"/>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4775CC1" w14:textId="77777777" w:rsidR="00FB54A4" w:rsidRDefault="00FB54A4">
            <w:pPr>
              <w:ind w:firstLine="480"/>
              <w:jc w:val="center"/>
            </w:pPr>
            <w:r>
              <w:rPr>
                <w:color w:val="000000"/>
                <w:sz w:val="24"/>
              </w:rPr>
              <w:t>300070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22E19AD" w14:textId="77777777" w:rsidR="00FB54A4" w:rsidRDefault="00FB54A4">
            <w:pPr>
              <w:ind w:firstLine="480"/>
              <w:jc w:val="center"/>
            </w:pPr>
            <w:r>
              <w:rPr>
                <w:rFonts w:hint="eastAsia"/>
                <w:color w:val="000000"/>
                <w:sz w:val="24"/>
              </w:rPr>
              <w:t>碧水源</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D9BD936" w14:textId="77777777" w:rsidR="00FB54A4" w:rsidRDefault="00FB54A4">
            <w:pPr>
              <w:ind w:firstLine="480"/>
              <w:jc w:val="right"/>
            </w:pPr>
            <w:r>
              <w:rPr>
                <w:color w:val="000000"/>
                <w:sz w:val="24"/>
              </w:rPr>
              <w:t>46,700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EE8E4E0" w14:textId="77777777" w:rsidR="00FB54A4" w:rsidRDefault="00FB54A4">
            <w:pPr>
              <w:ind w:firstLine="480"/>
              <w:jc w:val="right"/>
            </w:pPr>
            <w:r>
              <w:rPr>
                <w:color w:val="000000"/>
                <w:sz w:val="24"/>
              </w:rPr>
              <w:t>364,260.00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7A153BF" w14:textId="77777777" w:rsidR="00FB54A4" w:rsidRDefault="00FB54A4">
            <w:pPr>
              <w:ind w:firstLine="480"/>
              <w:jc w:val="right"/>
            </w:pPr>
            <w:r>
              <w:rPr>
                <w:color w:val="000000"/>
                <w:sz w:val="24"/>
              </w:rPr>
              <w:t>0.65</w:t>
            </w:r>
          </w:p>
        </w:tc>
      </w:tr>
      <w:tr w:rsidR="00FB54A4" w14:paraId="66BD2599"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3812019" w14:textId="77777777" w:rsidR="00FB54A4" w:rsidRDefault="00FB54A4">
            <w:pPr>
              <w:ind w:firstLine="480"/>
              <w:jc w:val="center"/>
            </w:pPr>
            <w:r>
              <w:rPr>
                <w:color w:val="000000"/>
                <w:sz w:val="24"/>
              </w:rPr>
              <w:t>3</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BB9474F" w14:textId="77777777" w:rsidR="00FB54A4" w:rsidRDefault="00FB54A4">
            <w:pPr>
              <w:ind w:firstLine="480"/>
              <w:jc w:val="center"/>
            </w:pPr>
            <w:r>
              <w:rPr>
                <w:color w:val="000000"/>
                <w:sz w:val="24"/>
              </w:rPr>
              <w:t>000401</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DF16E94" w14:textId="77777777" w:rsidR="00FB54A4" w:rsidRDefault="00FB54A4">
            <w:pPr>
              <w:ind w:firstLine="480"/>
              <w:jc w:val="center"/>
            </w:pPr>
            <w:r>
              <w:rPr>
                <w:rFonts w:hint="eastAsia"/>
                <w:color w:val="000000"/>
                <w:sz w:val="24"/>
              </w:rPr>
              <w:t>冀东水泥</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22BE52D" w14:textId="77777777" w:rsidR="00FB54A4" w:rsidRDefault="00FB54A4">
            <w:pPr>
              <w:ind w:firstLine="480"/>
              <w:jc w:val="right"/>
            </w:pPr>
            <w:r>
              <w:rPr>
                <w:color w:val="000000"/>
                <w:sz w:val="24"/>
              </w:rPr>
              <w:t>28,900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903DF23" w14:textId="77777777" w:rsidR="00FB54A4" w:rsidRDefault="00FB54A4">
            <w:pPr>
              <w:ind w:firstLine="480"/>
              <w:jc w:val="right"/>
            </w:pPr>
            <w:r>
              <w:rPr>
                <w:color w:val="000000"/>
                <w:sz w:val="24"/>
              </w:rPr>
              <w:t>357,782.00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4944238" w14:textId="77777777" w:rsidR="00FB54A4" w:rsidRDefault="00FB54A4">
            <w:pPr>
              <w:ind w:firstLine="480"/>
              <w:jc w:val="right"/>
            </w:pPr>
            <w:r>
              <w:rPr>
                <w:color w:val="000000"/>
                <w:sz w:val="24"/>
              </w:rPr>
              <w:t>0.64</w:t>
            </w:r>
          </w:p>
        </w:tc>
      </w:tr>
      <w:tr w:rsidR="00FB54A4" w14:paraId="72C87B70"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015854D3" w14:textId="77777777" w:rsidR="00FB54A4" w:rsidRDefault="00FB54A4">
            <w:pPr>
              <w:ind w:firstLine="480"/>
              <w:jc w:val="center"/>
            </w:pPr>
            <w:r>
              <w:rPr>
                <w:color w:val="000000"/>
                <w:sz w:val="24"/>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4BAC7E5" w14:textId="77777777" w:rsidR="00FB54A4" w:rsidRDefault="00FB54A4">
            <w:pPr>
              <w:ind w:firstLine="480"/>
              <w:jc w:val="center"/>
            </w:pPr>
            <w:r>
              <w:rPr>
                <w:color w:val="000000"/>
                <w:sz w:val="24"/>
              </w:rPr>
              <w:t>000960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C935A3B" w14:textId="77777777" w:rsidR="00FB54A4" w:rsidRDefault="00FB54A4">
            <w:pPr>
              <w:ind w:firstLine="480"/>
              <w:jc w:val="center"/>
            </w:pPr>
            <w:r>
              <w:rPr>
                <w:rFonts w:hint="eastAsia"/>
                <w:color w:val="000000"/>
                <w:sz w:val="24"/>
              </w:rPr>
              <w:t>锡业股份</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BF97E0F" w14:textId="77777777" w:rsidR="00FB54A4" w:rsidRDefault="00FB54A4">
            <w:pPr>
              <w:ind w:firstLine="480"/>
              <w:jc w:val="right"/>
            </w:pPr>
            <w:r>
              <w:rPr>
                <w:color w:val="000000"/>
                <w:sz w:val="24"/>
              </w:rPr>
              <w:t>29,000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D65E7FA" w14:textId="77777777" w:rsidR="00FB54A4" w:rsidRDefault="00FB54A4">
            <w:pPr>
              <w:ind w:firstLine="480"/>
              <w:jc w:val="right"/>
            </w:pPr>
            <w:r>
              <w:rPr>
                <w:color w:val="000000"/>
                <w:sz w:val="24"/>
              </w:rPr>
              <w:t>276,660.00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9815C8D" w14:textId="77777777" w:rsidR="00FB54A4" w:rsidRDefault="00FB54A4">
            <w:pPr>
              <w:ind w:firstLine="480"/>
              <w:jc w:val="right"/>
            </w:pPr>
            <w:r>
              <w:rPr>
                <w:color w:val="000000"/>
                <w:sz w:val="24"/>
              </w:rPr>
              <w:t>0.50</w:t>
            </w:r>
          </w:p>
        </w:tc>
      </w:tr>
      <w:tr w:rsidR="00FB54A4" w14:paraId="38514FDD"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0347F63" w14:textId="77777777" w:rsidR="00FB54A4" w:rsidRDefault="00FB54A4">
            <w:pPr>
              <w:ind w:firstLine="480"/>
              <w:jc w:val="center"/>
            </w:pPr>
            <w:r>
              <w:rPr>
                <w:color w:val="000000"/>
                <w:sz w:val="24"/>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907AAA4" w14:textId="77777777" w:rsidR="00FB54A4" w:rsidRDefault="00FB54A4">
            <w:pPr>
              <w:ind w:firstLine="480"/>
              <w:jc w:val="center"/>
            </w:pPr>
            <w:r>
              <w:rPr>
                <w:color w:val="000000"/>
                <w:sz w:val="24"/>
              </w:rPr>
              <w:t>000686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62A3FD4" w14:textId="77777777" w:rsidR="00FB54A4" w:rsidRDefault="00FB54A4">
            <w:pPr>
              <w:ind w:firstLine="480"/>
              <w:jc w:val="center"/>
            </w:pPr>
            <w:r>
              <w:rPr>
                <w:rFonts w:hint="eastAsia"/>
                <w:color w:val="000000"/>
                <w:sz w:val="24"/>
              </w:rPr>
              <w:t>东北证券</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DF7138" w14:textId="77777777" w:rsidR="00FB54A4" w:rsidRDefault="00FB54A4">
            <w:pPr>
              <w:ind w:firstLine="480"/>
              <w:jc w:val="right"/>
            </w:pPr>
            <w:r>
              <w:rPr>
                <w:color w:val="000000"/>
                <w:sz w:val="24"/>
              </w:rPr>
              <w:t>42,400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0075CF0" w14:textId="77777777" w:rsidR="00FB54A4" w:rsidRDefault="00FB54A4">
            <w:pPr>
              <w:ind w:firstLine="480"/>
              <w:jc w:val="right"/>
            </w:pPr>
            <w:r>
              <w:rPr>
                <w:color w:val="000000"/>
                <w:sz w:val="24"/>
              </w:rPr>
              <w:t>265,424.00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5855D19" w14:textId="77777777" w:rsidR="00FB54A4" w:rsidRDefault="00FB54A4">
            <w:pPr>
              <w:ind w:firstLine="480"/>
              <w:jc w:val="right"/>
            </w:pPr>
            <w:r>
              <w:rPr>
                <w:color w:val="000000"/>
                <w:sz w:val="24"/>
              </w:rPr>
              <w:t>0.48</w:t>
            </w:r>
          </w:p>
        </w:tc>
      </w:tr>
    </w:tbl>
    <w:p w14:paraId="242C291B" w14:textId="77777777" w:rsidR="00FB54A4" w:rsidRDefault="00FB54A4">
      <w:pPr>
        <w:spacing w:before="50" w:line="360" w:lineRule="auto"/>
        <w:ind w:firstLineChars="200" w:firstLine="480"/>
        <w:rPr>
          <w:rFonts w:ascii="宋体" w:hAnsi="宋体"/>
          <w:color w:val="000000"/>
          <w:sz w:val="24"/>
        </w:rPr>
      </w:pPr>
    </w:p>
    <w:p w14:paraId="62A7588F" w14:textId="6937AC9B" w:rsidR="00284936" w:rsidRPr="00C302BE" w:rsidRDefault="00254558" w:rsidP="00C302BE">
      <w:pPr>
        <w:pStyle w:val="af9"/>
        <w:numPr>
          <w:ilvl w:val="0"/>
          <w:numId w:val="7"/>
        </w:numPr>
        <w:spacing w:before="50" w:line="360" w:lineRule="auto"/>
        <w:ind w:firstLineChars="0"/>
        <w:rPr>
          <w:rFonts w:ascii="宋体" w:hAnsi="宋体"/>
          <w:color w:val="000000"/>
          <w:sz w:val="24"/>
        </w:rPr>
      </w:pPr>
      <w:r w:rsidRPr="00C302BE">
        <w:rPr>
          <w:rFonts w:ascii="宋体" w:hAnsi="宋体" w:hint="eastAsia"/>
          <w:color w:val="000000"/>
          <w:sz w:val="24"/>
        </w:rPr>
        <w:t>报告期末按债券品种分类的债券投资组合</w:t>
      </w:r>
    </w:p>
    <w:p w14:paraId="266C5164" w14:textId="0E4AEF92" w:rsidR="00F16E21" w:rsidRDefault="00F16E21" w:rsidP="00B64CFC">
      <w:pPr>
        <w:spacing w:before="50" w:line="360" w:lineRule="auto"/>
        <w:ind w:left="420"/>
        <w:rPr>
          <w:rFonts w:ascii="宋体" w:hAnsi="宋体"/>
          <w:color w:val="000000"/>
          <w:sz w:val="24"/>
        </w:rPr>
      </w:pPr>
      <w:r w:rsidRPr="00F16E21">
        <w:rPr>
          <w:rFonts w:ascii="宋体" w:hAnsi="宋体" w:hint="eastAsia"/>
          <w:color w:val="000000"/>
          <w:sz w:val="24"/>
        </w:rPr>
        <w:t>本基金本报告期末未持有债券。</w:t>
      </w:r>
    </w:p>
    <w:p w14:paraId="3905FD37" w14:textId="77777777" w:rsidR="00284936" w:rsidRDefault="00254558" w:rsidP="00C302BE">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5D00218" w14:textId="26FE71C2" w:rsidR="00284936" w:rsidRDefault="00F16E21" w:rsidP="00611C55">
      <w:pPr>
        <w:spacing w:before="50" w:line="360" w:lineRule="auto"/>
        <w:rPr>
          <w:rFonts w:ascii="宋体" w:hAnsi="宋体"/>
          <w:color w:val="000000"/>
          <w:sz w:val="24"/>
        </w:rPr>
      </w:pPr>
      <w:r>
        <w:rPr>
          <w:rFonts w:ascii="宋体" w:hAnsi="宋体"/>
          <w:color w:val="000000"/>
          <w:sz w:val="24"/>
        </w:rPr>
        <w:tab/>
      </w:r>
      <w:r w:rsidRPr="00F16E21">
        <w:rPr>
          <w:rFonts w:ascii="宋体" w:hAnsi="宋体" w:hint="eastAsia"/>
          <w:color w:val="000000"/>
          <w:sz w:val="24"/>
        </w:rPr>
        <w:t>本基金本报告期末未持有债券。</w:t>
      </w:r>
    </w:p>
    <w:p w14:paraId="07ED27C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1B43E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2108A327"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14:paraId="6367C56A"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F0D60D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5F487F6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本基金本报告期末未持有权证。</w:t>
      </w:r>
    </w:p>
    <w:p w14:paraId="7B4B8852"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BB9BB0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F49FF4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14D3E01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F480E1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2A519CB7" w14:textId="29EAB43C"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w:t>
      </w:r>
      <w:r w:rsidR="004047CA" w:rsidRPr="004047CA">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17F5E4D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4F589CB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3" w:type="dxa"/>
        <w:tblLayout w:type="fixed"/>
        <w:tblLook w:val="04A0" w:firstRow="1" w:lastRow="0" w:firstColumn="1" w:lastColumn="0" w:noHBand="0" w:noVBand="1"/>
      </w:tblPr>
      <w:tblGrid>
        <w:gridCol w:w="988"/>
        <w:gridCol w:w="2873"/>
        <w:gridCol w:w="5002"/>
      </w:tblGrid>
      <w:tr w:rsidR="00954D39" w:rsidRPr="0036023B" w14:paraId="47D677C2" w14:textId="77777777" w:rsidTr="00954D39">
        <w:tc>
          <w:tcPr>
            <w:tcW w:w="988" w:type="dxa"/>
          </w:tcPr>
          <w:p w14:paraId="1581E4F1"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3" w:type="dxa"/>
          </w:tcPr>
          <w:p w14:paraId="3338A2B4"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2" w:type="dxa"/>
          </w:tcPr>
          <w:p w14:paraId="1EC6B33A"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FB54A4" w:rsidRPr="0036023B" w14:paraId="1B909125" w14:textId="77777777" w:rsidTr="00A86471">
        <w:tc>
          <w:tcPr>
            <w:tcW w:w="988" w:type="dxa"/>
            <w:vAlign w:val="center"/>
          </w:tcPr>
          <w:p w14:paraId="09BD3674" w14:textId="0440C7A1" w:rsidR="00FB54A4" w:rsidRPr="0036023B" w:rsidRDefault="00FB54A4" w:rsidP="00FB54A4">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3" w:type="dxa"/>
            <w:vAlign w:val="center"/>
          </w:tcPr>
          <w:p w14:paraId="3ADEC5F9" w14:textId="44370F27"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2" w:type="dxa"/>
            <w:vAlign w:val="center"/>
          </w:tcPr>
          <w:p w14:paraId="0F5DC664" w14:textId="03F4313A"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286.32</w:t>
            </w:r>
          </w:p>
        </w:tc>
      </w:tr>
      <w:tr w:rsidR="00FB54A4" w:rsidRPr="0036023B" w14:paraId="6174D884" w14:textId="77777777" w:rsidTr="00A86471">
        <w:tc>
          <w:tcPr>
            <w:tcW w:w="988" w:type="dxa"/>
            <w:vAlign w:val="center"/>
          </w:tcPr>
          <w:p w14:paraId="141CEF5E" w14:textId="2037F0E1"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2</w:t>
            </w:r>
          </w:p>
        </w:tc>
        <w:tc>
          <w:tcPr>
            <w:tcW w:w="2873" w:type="dxa"/>
            <w:vAlign w:val="center"/>
          </w:tcPr>
          <w:p w14:paraId="3517A218" w14:textId="1D20B3A5"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2" w:type="dxa"/>
            <w:vAlign w:val="center"/>
          </w:tcPr>
          <w:p w14:paraId="66B24E5B" w14:textId="4A112914"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026E1F26" w14:textId="77777777" w:rsidTr="00A86471">
        <w:tc>
          <w:tcPr>
            <w:tcW w:w="988" w:type="dxa"/>
            <w:vAlign w:val="center"/>
          </w:tcPr>
          <w:p w14:paraId="5AA32987" w14:textId="15B9DE6B"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3</w:t>
            </w:r>
          </w:p>
        </w:tc>
        <w:tc>
          <w:tcPr>
            <w:tcW w:w="2873" w:type="dxa"/>
            <w:vAlign w:val="center"/>
          </w:tcPr>
          <w:p w14:paraId="407CF743" w14:textId="16965DC7"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2" w:type="dxa"/>
            <w:vAlign w:val="center"/>
          </w:tcPr>
          <w:p w14:paraId="1526894E" w14:textId="0F61C826"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1D154236" w14:textId="77777777" w:rsidTr="00A86471">
        <w:tc>
          <w:tcPr>
            <w:tcW w:w="988" w:type="dxa"/>
            <w:vAlign w:val="center"/>
          </w:tcPr>
          <w:p w14:paraId="55ADB5EB" w14:textId="6F233E6B"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4</w:t>
            </w:r>
          </w:p>
        </w:tc>
        <w:tc>
          <w:tcPr>
            <w:tcW w:w="2873" w:type="dxa"/>
            <w:vAlign w:val="center"/>
          </w:tcPr>
          <w:p w14:paraId="0428CC4C" w14:textId="361E92F8"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2" w:type="dxa"/>
            <w:vAlign w:val="center"/>
          </w:tcPr>
          <w:p w14:paraId="2C323483" w14:textId="35481227"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269.11</w:t>
            </w:r>
          </w:p>
        </w:tc>
      </w:tr>
      <w:tr w:rsidR="00FB54A4" w:rsidRPr="0036023B" w14:paraId="53E45F98" w14:textId="77777777" w:rsidTr="00A86471">
        <w:tc>
          <w:tcPr>
            <w:tcW w:w="988" w:type="dxa"/>
            <w:vAlign w:val="center"/>
          </w:tcPr>
          <w:p w14:paraId="5399C312" w14:textId="67F14BFA"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5</w:t>
            </w:r>
          </w:p>
        </w:tc>
        <w:tc>
          <w:tcPr>
            <w:tcW w:w="2873" w:type="dxa"/>
            <w:vAlign w:val="center"/>
          </w:tcPr>
          <w:p w14:paraId="4CDD5EE2" w14:textId="2EFC9368"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2" w:type="dxa"/>
            <w:vAlign w:val="center"/>
          </w:tcPr>
          <w:p w14:paraId="638DD9AB" w14:textId="28ED2C6C"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22BB6353" w14:textId="77777777" w:rsidTr="00A86471">
        <w:tc>
          <w:tcPr>
            <w:tcW w:w="988" w:type="dxa"/>
            <w:vAlign w:val="center"/>
          </w:tcPr>
          <w:p w14:paraId="7B342853" w14:textId="3608CC19"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6</w:t>
            </w:r>
          </w:p>
        </w:tc>
        <w:tc>
          <w:tcPr>
            <w:tcW w:w="2873" w:type="dxa"/>
            <w:vAlign w:val="center"/>
          </w:tcPr>
          <w:p w14:paraId="1AFBFDC1" w14:textId="0A8ABC0B"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2" w:type="dxa"/>
            <w:vAlign w:val="center"/>
          </w:tcPr>
          <w:p w14:paraId="5042837E" w14:textId="2DCE054D"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79BB8728" w14:textId="77777777" w:rsidTr="00A86471">
        <w:tc>
          <w:tcPr>
            <w:tcW w:w="988" w:type="dxa"/>
            <w:vAlign w:val="center"/>
          </w:tcPr>
          <w:p w14:paraId="09DE25DF" w14:textId="088421CA"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7</w:t>
            </w:r>
          </w:p>
        </w:tc>
        <w:tc>
          <w:tcPr>
            <w:tcW w:w="2873" w:type="dxa"/>
            <w:vAlign w:val="center"/>
          </w:tcPr>
          <w:p w14:paraId="2A5F90C3" w14:textId="5010E779"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2" w:type="dxa"/>
            <w:vAlign w:val="center"/>
          </w:tcPr>
          <w:p w14:paraId="2F415DE3" w14:textId="53AE1B2F" w:rsidR="00FB54A4" w:rsidRPr="0036023B" w:rsidRDefault="00FB54A4" w:rsidP="00FB54A4">
            <w:pPr>
              <w:autoSpaceDE w:val="0"/>
              <w:autoSpaceDN w:val="0"/>
              <w:adjustRightInd w:val="0"/>
              <w:spacing w:before="29" w:line="288" w:lineRule="auto"/>
              <w:ind w:left="15"/>
              <w:jc w:val="right"/>
              <w:rPr>
                <w:color w:val="000000"/>
                <w:sz w:val="24"/>
              </w:rPr>
            </w:pPr>
            <w:r>
              <w:rPr>
                <w:color w:val="000000"/>
                <w:sz w:val="24"/>
              </w:rPr>
              <w:t>-</w:t>
            </w:r>
          </w:p>
        </w:tc>
      </w:tr>
      <w:tr w:rsidR="00FB54A4" w:rsidRPr="0036023B" w14:paraId="3655C7F9" w14:textId="77777777" w:rsidTr="00A86471">
        <w:tc>
          <w:tcPr>
            <w:tcW w:w="988" w:type="dxa"/>
            <w:vAlign w:val="center"/>
          </w:tcPr>
          <w:p w14:paraId="2A3D047E" w14:textId="3EFD979A"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8</w:t>
            </w:r>
          </w:p>
        </w:tc>
        <w:tc>
          <w:tcPr>
            <w:tcW w:w="2873" w:type="dxa"/>
            <w:vAlign w:val="center"/>
          </w:tcPr>
          <w:p w14:paraId="01E20C1A" w14:textId="21ADC1F8"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2" w:type="dxa"/>
            <w:vAlign w:val="center"/>
          </w:tcPr>
          <w:p w14:paraId="57F6E902" w14:textId="5955CD76"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0A42A39E" w14:textId="77777777" w:rsidTr="00A86471">
        <w:tc>
          <w:tcPr>
            <w:tcW w:w="988" w:type="dxa"/>
            <w:vAlign w:val="center"/>
          </w:tcPr>
          <w:p w14:paraId="13E56890" w14:textId="1C72F3A4"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9</w:t>
            </w:r>
          </w:p>
        </w:tc>
        <w:tc>
          <w:tcPr>
            <w:tcW w:w="2873" w:type="dxa"/>
            <w:vAlign w:val="center"/>
          </w:tcPr>
          <w:p w14:paraId="62E90C44" w14:textId="00F9AD14"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2" w:type="dxa"/>
            <w:vAlign w:val="center"/>
          </w:tcPr>
          <w:p w14:paraId="21887023" w14:textId="4BB81D94"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555.43</w:t>
            </w:r>
          </w:p>
        </w:tc>
      </w:tr>
    </w:tbl>
    <w:p w14:paraId="398BA10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CACEE4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513DA26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w:t>
      </w:r>
      <w:r w:rsidR="00193193">
        <w:rPr>
          <w:rFonts w:ascii="宋体" w:hAnsi="宋体" w:hint="eastAsia"/>
          <w:color w:val="000000"/>
          <w:sz w:val="24"/>
        </w:rPr>
        <w:t>指数</w:t>
      </w:r>
      <w:r w:rsidR="00D10F07" w:rsidRPr="00D10F07">
        <w:rPr>
          <w:rFonts w:ascii="宋体" w:hAnsi="宋体" w:hint="eastAsia"/>
          <w:color w:val="000000"/>
          <w:sz w:val="24"/>
        </w:rPr>
        <w:t>投资</w:t>
      </w:r>
      <w:r w:rsidR="00193193">
        <w:rPr>
          <w:rFonts w:ascii="宋体" w:hAnsi="宋体" w:hint="eastAsia"/>
          <w:color w:val="000000"/>
          <w:sz w:val="24"/>
        </w:rPr>
        <w:t>前十名</w:t>
      </w:r>
      <w:r w:rsidR="00D10F07" w:rsidRPr="00D10F07">
        <w:rPr>
          <w:rFonts w:ascii="宋体" w:hAnsi="宋体" w:hint="eastAsia"/>
          <w:color w:val="000000"/>
          <w:sz w:val="24"/>
        </w:rPr>
        <w:t>股票</w:t>
      </w:r>
      <w:r w:rsidR="005266F0">
        <w:rPr>
          <w:rFonts w:ascii="宋体" w:hAnsi="宋体" w:hint="eastAsia"/>
          <w:color w:val="000000"/>
          <w:sz w:val="24"/>
        </w:rPr>
        <w:t>中</w:t>
      </w:r>
      <w:r>
        <w:rPr>
          <w:rFonts w:ascii="宋体" w:hAnsi="宋体" w:hint="eastAsia"/>
          <w:color w:val="000000"/>
          <w:sz w:val="24"/>
        </w:rPr>
        <w:t>存在流通受限情况的说明</w:t>
      </w:r>
    </w:p>
    <w:p w14:paraId="535A0104" w14:textId="5E5D963D" w:rsidR="00284936" w:rsidRDefault="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本基金本报告</w:t>
      </w:r>
      <w:proofErr w:type="gramStart"/>
      <w:r w:rsidRPr="00BC5B98">
        <w:rPr>
          <w:rFonts w:ascii="宋体" w:hAnsi="宋体" w:hint="eastAsia"/>
          <w:color w:val="000000"/>
          <w:sz w:val="24"/>
        </w:rPr>
        <w:t>期末前</w:t>
      </w:r>
      <w:proofErr w:type="gramEnd"/>
      <w:r w:rsidRPr="00BC5B98">
        <w:rPr>
          <w:rFonts w:ascii="宋体" w:hAnsi="宋体" w:hint="eastAsia"/>
          <w:color w:val="000000"/>
          <w:sz w:val="24"/>
        </w:rPr>
        <w:t>十名股票中不存在流通受限情况。</w:t>
      </w:r>
    </w:p>
    <w:p w14:paraId="3EE5CEC2" w14:textId="77777777" w:rsidR="00284936" w:rsidRDefault="00254558">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4E37A4F" w14:textId="77777777" w:rsidR="007116AB" w:rsidRDefault="007116AB">
      <w:pPr>
        <w:spacing w:before="50" w:line="360" w:lineRule="auto"/>
        <w:ind w:firstLineChars="200" w:firstLine="480"/>
        <w:rPr>
          <w:rFonts w:ascii="宋体" w:hAnsi="宋体"/>
          <w:color w:val="000000"/>
          <w:sz w:val="24"/>
        </w:rPr>
      </w:pPr>
      <w:r w:rsidRPr="007116AB">
        <w:rPr>
          <w:rFonts w:ascii="宋体" w:hAnsi="宋体" w:hint="eastAsia"/>
          <w:color w:val="000000"/>
          <w:sz w:val="24"/>
        </w:rPr>
        <w:t>本基金本报告期末积极投资前五名股票中不存在流通受限情况。</w:t>
      </w:r>
    </w:p>
    <w:p w14:paraId="6D5F6BE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lastRenderedPageBreak/>
        <w:t>（7）投资组合报告附注的其他文字描述部分</w:t>
      </w:r>
    </w:p>
    <w:p w14:paraId="2B4F0317" w14:textId="77777777" w:rsidR="00C7218F" w:rsidRDefault="00254558">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6BFEA410" w14:textId="77777777" w:rsidR="00C7218F" w:rsidRDefault="00C7218F">
      <w:pPr>
        <w:spacing w:before="50" w:line="360" w:lineRule="auto"/>
        <w:ind w:firstLineChars="200" w:firstLine="480"/>
        <w:rPr>
          <w:rFonts w:ascii="宋体" w:hAnsi="宋体"/>
          <w:color w:val="000000"/>
          <w:sz w:val="24"/>
        </w:rPr>
      </w:pPr>
    </w:p>
    <w:p w14:paraId="00BCADDC" w14:textId="3361E6BD" w:rsidR="00284936" w:rsidRPr="00E46EF0" w:rsidRDefault="00254558" w:rsidP="00F62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9" w:name="_Toc320703951"/>
      <w:bookmarkStart w:id="40" w:name="_Toc320704003"/>
      <w:bookmarkStart w:id="41" w:name="_Toc320704076"/>
      <w:bookmarkStart w:id="42" w:name="_Toc320704363"/>
      <w:r w:rsidRPr="00E46EF0">
        <w:rPr>
          <w:rFonts w:ascii="黑体" w:eastAsia="黑体" w:hAnsi="宋体" w:cs="宋体" w:hint="eastAsia"/>
          <w:b/>
          <w:kern w:val="0"/>
          <w:sz w:val="28"/>
          <w:szCs w:val="28"/>
        </w:rPr>
        <w:t>十二、基金的业绩</w:t>
      </w:r>
      <w:bookmarkEnd w:id="39"/>
      <w:bookmarkEnd w:id="40"/>
      <w:bookmarkEnd w:id="41"/>
      <w:bookmarkEnd w:id="42"/>
    </w:p>
    <w:p w14:paraId="6166721D" w14:textId="58DC18A8"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w:t>
      </w:r>
      <w:r w:rsidR="00FB54A4">
        <w:rPr>
          <w:rFonts w:ascii="宋体" w:hAnsi="宋体" w:hint="eastAsia"/>
          <w:sz w:val="24"/>
          <w:szCs w:val="21"/>
        </w:rPr>
        <w:t>201</w:t>
      </w:r>
      <w:r w:rsidR="00FB54A4">
        <w:rPr>
          <w:rFonts w:ascii="宋体" w:hAnsi="宋体"/>
          <w:sz w:val="24"/>
          <w:szCs w:val="21"/>
        </w:rPr>
        <w:t>8</w:t>
      </w:r>
      <w:r w:rsidR="00FB54A4">
        <w:rPr>
          <w:rFonts w:ascii="宋体" w:hAnsi="宋体" w:hint="eastAsia"/>
          <w:sz w:val="24"/>
          <w:szCs w:val="21"/>
        </w:rPr>
        <w:t>年</w:t>
      </w:r>
      <w:r w:rsidR="00FB54A4">
        <w:rPr>
          <w:rFonts w:ascii="宋体" w:hAnsi="宋体"/>
          <w:sz w:val="24"/>
          <w:szCs w:val="21"/>
        </w:rPr>
        <w:t>12</w:t>
      </w:r>
      <w:r>
        <w:rPr>
          <w:rFonts w:ascii="宋体" w:hAnsi="宋体" w:hint="eastAsia"/>
          <w:sz w:val="24"/>
          <w:szCs w:val="21"/>
        </w:rPr>
        <w:t>月</w:t>
      </w:r>
      <w:r w:rsidR="00FB54A4">
        <w:rPr>
          <w:rFonts w:ascii="宋体" w:hAnsi="宋体"/>
          <w:sz w:val="24"/>
          <w:szCs w:val="21"/>
        </w:rPr>
        <w:t>31</w:t>
      </w:r>
      <w:r>
        <w:rPr>
          <w:rFonts w:ascii="宋体" w:hAnsi="宋体" w:hint="eastAsia"/>
          <w:sz w:val="24"/>
          <w:szCs w:val="21"/>
        </w:rPr>
        <w:t>日，所载财务数据未经审计师审计。</w:t>
      </w:r>
    </w:p>
    <w:p w14:paraId="3234AE4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A0EED1B"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5880EC3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9AADC5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4AD3733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2CF7994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31C067F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3D61AF39"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678BE98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D8AFFB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FB54A4" w14:paraId="3A66C43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F3DB91" w14:textId="6E67995B" w:rsidR="00FB54A4" w:rsidRDefault="00FB54A4" w:rsidP="00FB54A4">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A3B29BB" w14:textId="0EAACC96"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-11.48%</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CE5E4" w14:textId="49774B04"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1.74%</w:t>
            </w:r>
          </w:p>
        </w:tc>
        <w:tc>
          <w:tcPr>
            <w:tcW w:w="1104" w:type="dxa"/>
            <w:tcBorders>
              <w:top w:val="single" w:sz="8" w:space="0" w:color="000000"/>
              <w:left w:val="single" w:sz="8" w:space="0" w:color="000000"/>
              <w:bottom w:val="single" w:sz="8" w:space="0" w:color="000000"/>
              <w:right w:val="single" w:sz="8" w:space="0" w:color="000000"/>
            </w:tcBorders>
            <w:vAlign w:val="center"/>
          </w:tcPr>
          <w:p w14:paraId="4BCC3884" w14:textId="0085BEF6"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-11.61%</w:t>
            </w:r>
          </w:p>
        </w:tc>
        <w:tc>
          <w:tcPr>
            <w:tcW w:w="1044" w:type="dxa"/>
            <w:tcBorders>
              <w:top w:val="single" w:sz="8" w:space="0" w:color="000000"/>
              <w:left w:val="single" w:sz="8" w:space="0" w:color="000000"/>
              <w:bottom w:val="single" w:sz="8" w:space="0" w:color="000000"/>
              <w:right w:val="single" w:sz="8" w:space="0" w:color="000000"/>
            </w:tcBorders>
            <w:vAlign w:val="center"/>
          </w:tcPr>
          <w:p w14:paraId="74A0EDE0" w14:textId="25FB8310"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1.75%</w:t>
            </w:r>
          </w:p>
        </w:tc>
        <w:tc>
          <w:tcPr>
            <w:tcW w:w="1057" w:type="dxa"/>
            <w:tcBorders>
              <w:top w:val="single" w:sz="8" w:space="0" w:color="000000"/>
              <w:left w:val="single" w:sz="8" w:space="0" w:color="000000"/>
              <w:bottom w:val="single" w:sz="8" w:space="0" w:color="000000"/>
              <w:right w:val="single" w:sz="8" w:space="0" w:color="000000"/>
            </w:tcBorders>
            <w:vAlign w:val="center"/>
          </w:tcPr>
          <w:p w14:paraId="5CD2A6FB" w14:textId="3CDFD049"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0.13%</w:t>
            </w:r>
          </w:p>
        </w:tc>
        <w:tc>
          <w:tcPr>
            <w:tcW w:w="1044" w:type="dxa"/>
            <w:tcBorders>
              <w:top w:val="single" w:sz="8" w:space="0" w:color="000000"/>
              <w:left w:val="single" w:sz="8" w:space="0" w:color="000000"/>
              <w:bottom w:val="single" w:sz="8" w:space="0" w:color="000000"/>
              <w:right w:val="single" w:sz="8" w:space="0" w:color="000000"/>
            </w:tcBorders>
            <w:vAlign w:val="center"/>
          </w:tcPr>
          <w:p w14:paraId="185CC7B9" w14:textId="71464CD5"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FB54A4" w14:paraId="38AF721A"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14F7C3B" w14:textId="30FE747A" w:rsidR="00FB54A4" w:rsidRDefault="00FB54A4">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15DC849" w14:textId="2CC731C8" w:rsidR="00FB54A4" w:rsidRDefault="00FB54A4" w:rsidP="00FB54A4">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35D98517" w14:textId="70CD87BE" w:rsidR="00FB54A4" w:rsidRDefault="00FB54A4" w:rsidP="00FB54A4">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74D3A4D6" w14:textId="17DD65CF" w:rsidR="00FB54A4" w:rsidRDefault="00FB54A4" w:rsidP="00FB54A4">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76678BA4" w14:textId="23976B53" w:rsidR="00FB54A4" w:rsidRDefault="00FB54A4" w:rsidP="00FB54A4">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7D6513FA" w14:textId="02FD20AE" w:rsidR="00FB54A4" w:rsidRDefault="00FB54A4" w:rsidP="00FB54A4">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29BC5256" w14:textId="43DB584D" w:rsidR="00FB54A4" w:rsidRDefault="00FB54A4" w:rsidP="00FB54A4">
            <w:pPr>
              <w:autoSpaceDE w:val="0"/>
              <w:autoSpaceDN w:val="0"/>
              <w:adjustRightInd w:val="0"/>
              <w:spacing w:before="29" w:line="288" w:lineRule="auto"/>
              <w:ind w:left="15"/>
              <w:jc w:val="center"/>
              <w:rPr>
                <w:color w:val="000000"/>
                <w:sz w:val="24"/>
              </w:rPr>
            </w:pPr>
            <w:r>
              <w:rPr>
                <w:color w:val="000000"/>
                <w:sz w:val="24"/>
              </w:rPr>
              <w:t>-0.02%</w:t>
            </w:r>
          </w:p>
        </w:tc>
      </w:tr>
      <w:tr w:rsidR="004047CA" w14:paraId="1507124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DB673E" w14:textId="0ECC0186" w:rsidR="004047CA" w:rsidRDefault="004047CA">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4047CA">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014AB76" w14:textId="4363295A" w:rsidR="004047CA" w:rsidRDefault="004047CA" w:rsidP="004047CA">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2A3F6" w14:textId="4E3639F6" w:rsidR="004047CA" w:rsidRDefault="004047CA" w:rsidP="004047CA">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58E2E5" w14:textId="115A6B29" w:rsidR="004047CA" w:rsidRDefault="004047CA" w:rsidP="004047CA">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1052C74" w14:textId="54CDC0BC" w:rsidR="004047CA" w:rsidRDefault="004047CA" w:rsidP="004047CA">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4E873FFF" w14:textId="7467D904" w:rsidR="004047CA" w:rsidRDefault="004047CA" w:rsidP="004047CA">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35AEFC05" w14:textId="4EFD5DCC" w:rsidR="004047CA" w:rsidRDefault="004047CA" w:rsidP="004047CA">
            <w:pPr>
              <w:autoSpaceDE w:val="0"/>
              <w:autoSpaceDN w:val="0"/>
              <w:adjustRightInd w:val="0"/>
              <w:spacing w:before="29" w:line="288" w:lineRule="auto"/>
              <w:ind w:left="15"/>
              <w:jc w:val="center"/>
              <w:rPr>
                <w:color w:val="000000"/>
                <w:sz w:val="24"/>
              </w:rPr>
            </w:pPr>
            <w:r>
              <w:rPr>
                <w:color w:val="000000"/>
                <w:sz w:val="24"/>
              </w:rPr>
              <w:t>-0.01%</w:t>
            </w:r>
          </w:p>
        </w:tc>
      </w:tr>
      <w:tr w:rsidR="00595204" w14:paraId="4EFE015E" w14:textId="77777777" w:rsidTr="00A86471">
        <w:tc>
          <w:tcPr>
            <w:tcW w:w="2178" w:type="dxa"/>
            <w:tcBorders>
              <w:top w:val="single" w:sz="8" w:space="0" w:color="000000"/>
              <w:left w:val="single" w:sz="8" w:space="0" w:color="000000"/>
              <w:bottom w:val="single" w:sz="8" w:space="0" w:color="000000"/>
              <w:right w:val="single" w:sz="8" w:space="0" w:color="000000"/>
            </w:tcBorders>
            <w:vAlign w:val="center"/>
          </w:tcPr>
          <w:p w14:paraId="138190A7" w14:textId="77777777" w:rsidR="00595204" w:rsidRDefault="00595204" w:rsidP="00595204">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6C970C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79B4DBE0"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2A642C45"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60030B56"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6FD6CBE3"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1E58C8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-0.09%</w:t>
            </w:r>
          </w:p>
        </w:tc>
      </w:tr>
      <w:tr w:rsidR="00595204" w14:paraId="1265624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1874AAB" w14:textId="77777777" w:rsidR="00595204" w:rsidRDefault="00595204" w:rsidP="00595204">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E483B9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22F5E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40B9B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5A21AC2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58D6F63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49B07A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-0.04%</w:t>
            </w:r>
          </w:p>
        </w:tc>
      </w:tr>
      <w:tr w:rsidR="00595204" w14:paraId="0E8AD5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678CF6E" w14:textId="77777777" w:rsidR="00595204" w:rsidRPr="00A86471" w:rsidRDefault="00595204" w:rsidP="00595204">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3BA964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58245ADD"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5BEC34E"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25733D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666CBB42"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58D25B"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-0.01%</w:t>
            </w:r>
          </w:p>
        </w:tc>
      </w:tr>
      <w:tr w:rsidR="00595204" w14:paraId="423C6C8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F393DA3" w14:textId="77777777" w:rsidR="00595204" w:rsidRPr="00A86471" w:rsidRDefault="00595204" w:rsidP="00595204">
            <w:pPr>
              <w:autoSpaceDE w:val="0"/>
              <w:autoSpaceDN w:val="0"/>
              <w:adjustRightInd w:val="0"/>
              <w:spacing w:before="29" w:line="288" w:lineRule="auto"/>
              <w:ind w:left="15"/>
              <w:jc w:val="left"/>
              <w:rPr>
                <w:color w:val="000000"/>
                <w:sz w:val="24"/>
              </w:rPr>
            </w:pPr>
            <w:r>
              <w:rPr>
                <w:color w:val="000000"/>
                <w:sz w:val="24"/>
              </w:rPr>
              <w:t>2013</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51FE957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2EB7FA60"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30D050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058784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AFFD9A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044E130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1B6FF67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31B417E" w14:textId="77777777" w:rsidR="00595204" w:rsidRPr="00A86471" w:rsidRDefault="00595204" w:rsidP="00595204">
            <w:pPr>
              <w:autoSpaceDE w:val="0"/>
              <w:autoSpaceDN w:val="0"/>
              <w:adjustRightInd w:val="0"/>
              <w:spacing w:before="29" w:line="288" w:lineRule="auto"/>
              <w:ind w:left="15"/>
              <w:jc w:val="left"/>
              <w:rPr>
                <w:color w:val="000000"/>
                <w:sz w:val="24"/>
              </w:rPr>
            </w:pPr>
            <w:r w:rsidRPr="00A86471">
              <w:rPr>
                <w:color w:val="000000"/>
                <w:sz w:val="24"/>
              </w:rPr>
              <w:t>2012</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7AC543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5926B856"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D7AA19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49622B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EBE2F1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5121DEDF"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699E8A3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14F0AD3" w14:textId="77777777" w:rsidR="00595204" w:rsidRDefault="00595204" w:rsidP="00595204">
            <w:pPr>
              <w:autoSpaceDE w:val="0"/>
              <w:autoSpaceDN w:val="0"/>
              <w:adjustRightInd w:val="0"/>
              <w:spacing w:before="29" w:line="288" w:lineRule="auto"/>
              <w:ind w:left="15"/>
              <w:jc w:val="left"/>
              <w:rPr>
                <w:color w:val="000000"/>
                <w:sz w:val="24"/>
              </w:rPr>
            </w:pPr>
            <w:r w:rsidRPr="00A86471">
              <w:rPr>
                <w:color w:val="000000"/>
                <w:sz w:val="24"/>
              </w:rPr>
              <w:t>2011</w:t>
            </w:r>
            <w:r w:rsidRPr="00A86471">
              <w:rPr>
                <w:rFonts w:hint="eastAsia"/>
                <w:color w:val="000000"/>
                <w:sz w:val="24"/>
              </w:rPr>
              <w:t>年度（自基金合同生效日起至</w:t>
            </w:r>
            <w:r w:rsidRPr="00A86471">
              <w:rPr>
                <w:color w:val="000000"/>
                <w:sz w:val="24"/>
              </w:rPr>
              <w:t>2011</w:t>
            </w:r>
            <w:r w:rsidRPr="00A86471">
              <w:rPr>
                <w:rFonts w:hint="eastAsia"/>
                <w:color w:val="000000"/>
                <w:sz w:val="24"/>
              </w:rPr>
              <w:t>年</w:t>
            </w:r>
            <w:r w:rsidRPr="00A86471">
              <w:rPr>
                <w:color w:val="000000"/>
                <w:sz w:val="24"/>
              </w:rPr>
              <w:t>12</w:t>
            </w:r>
            <w:r w:rsidRPr="00A86471">
              <w:rPr>
                <w:rFonts w:hint="eastAsia"/>
                <w:color w:val="000000"/>
                <w:sz w:val="24"/>
              </w:rPr>
              <w:t>月</w:t>
            </w:r>
            <w:r w:rsidRPr="00A86471">
              <w:rPr>
                <w:color w:val="000000"/>
                <w:sz w:val="24"/>
              </w:rPr>
              <w:t>31</w:t>
            </w:r>
            <w:r w:rsidRPr="00A86471">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405F011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7B9B14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326D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86FB53"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9646F7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D156A5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-0.36%</w:t>
            </w:r>
          </w:p>
        </w:tc>
      </w:tr>
    </w:tbl>
    <w:p w14:paraId="02283EF7"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D042FF1"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B022D3" w14:textId="77777777" w:rsidR="00284936" w:rsidRDefault="00254558">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74349CD7" w14:textId="3ABA81D2" w:rsidR="00284936" w:rsidRDefault="00254558">
      <w:pPr>
        <w:spacing w:before="29" w:line="288" w:lineRule="auto"/>
        <w:jc w:val="center"/>
        <w:rPr>
          <w:sz w:val="24"/>
        </w:rPr>
      </w:pPr>
      <w:r>
        <w:rPr>
          <w:rFonts w:hint="eastAsia"/>
          <w:color w:val="000000"/>
          <w:kern w:val="0"/>
          <w:sz w:val="24"/>
        </w:rPr>
        <w:lastRenderedPageBreak/>
        <w:t>（</w:t>
      </w:r>
      <w:r>
        <w:rPr>
          <w:color w:val="000000"/>
          <w:kern w:val="0"/>
          <w:sz w:val="24"/>
        </w:rPr>
        <w:t>2011</w:t>
      </w:r>
      <w:r>
        <w:rPr>
          <w:rFonts w:hint="eastAsia"/>
          <w:color w:val="000000"/>
          <w:kern w:val="0"/>
          <w:sz w:val="24"/>
        </w:rPr>
        <w:t>年</w:t>
      </w:r>
      <w:r>
        <w:rPr>
          <w:color w:val="000000"/>
          <w:kern w:val="0"/>
          <w:sz w:val="24"/>
        </w:rPr>
        <w:t>9</w:t>
      </w:r>
      <w:r>
        <w:rPr>
          <w:rFonts w:hint="eastAsia"/>
          <w:color w:val="000000"/>
          <w:kern w:val="0"/>
          <w:sz w:val="24"/>
        </w:rPr>
        <w:t>月</w:t>
      </w:r>
      <w:r>
        <w:rPr>
          <w:color w:val="000000"/>
          <w:kern w:val="0"/>
          <w:sz w:val="24"/>
        </w:rPr>
        <w:t>22</w:t>
      </w:r>
      <w:r>
        <w:rPr>
          <w:rFonts w:hint="eastAsia"/>
          <w:color w:val="000000"/>
          <w:kern w:val="0"/>
          <w:sz w:val="24"/>
        </w:rPr>
        <w:t>日至</w:t>
      </w:r>
      <w:r w:rsidR="00FB54A4" w:rsidRPr="00595204">
        <w:rPr>
          <w:rFonts w:hint="eastAsia"/>
          <w:color w:val="000000"/>
          <w:kern w:val="0"/>
          <w:sz w:val="24"/>
        </w:rPr>
        <w:t>201</w:t>
      </w:r>
      <w:r w:rsidR="00FB54A4">
        <w:rPr>
          <w:color w:val="000000"/>
          <w:kern w:val="0"/>
          <w:sz w:val="24"/>
        </w:rPr>
        <w:t>8</w:t>
      </w:r>
      <w:r w:rsidR="00FB54A4" w:rsidRPr="00595204">
        <w:rPr>
          <w:rFonts w:hint="eastAsia"/>
          <w:color w:val="000000"/>
          <w:kern w:val="0"/>
          <w:sz w:val="24"/>
        </w:rPr>
        <w:t>年</w:t>
      </w:r>
      <w:r w:rsidR="00FB54A4">
        <w:rPr>
          <w:color w:val="000000"/>
          <w:kern w:val="0"/>
          <w:sz w:val="24"/>
        </w:rPr>
        <w:t>12</w:t>
      </w:r>
      <w:r w:rsidR="00595204" w:rsidRPr="00595204">
        <w:rPr>
          <w:rFonts w:hint="eastAsia"/>
          <w:color w:val="000000"/>
          <w:kern w:val="0"/>
          <w:sz w:val="24"/>
        </w:rPr>
        <w:t>月</w:t>
      </w:r>
      <w:r w:rsidR="00FB54A4" w:rsidRPr="00595204">
        <w:rPr>
          <w:rFonts w:hint="eastAsia"/>
          <w:color w:val="000000"/>
          <w:kern w:val="0"/>
          <w:sz w:val="24"/>
        </w:rPr>
        <w:t>3</w:t>
      </w:r>
      <w:r w:rsidR="00FB54A4">
        <w:rPr>
          <w:color w:val="000000"/>
          <w:kern w:val="0"/>
          <w:sz w:val="24"/>
        </w:rPr>
        <w:t>1</w:t>
      </w:r>
      <w:r w:rsidR="00595204" w:rsidRPr="00595204">
        <w:rPr>
          <w:rFonts w:hint="eastAsia"/>
          <w:color w:val="000000"/>
          <w:kern w:val="0"/>
          <w:sz w:val="24"/>
        </w:rPr>
        <w:t>日</w:t>
      </w:r>
      <w:r>
        <w:rPr>
          <w:rFonts w:hint="eastAsia"/>
          <w:color w:val="000000"/>
          <w:kern w:val="0"/>
          <w:sz w:val="24"/>
        </w:rPr>
        <w:t>）</w:t>
      </w:r>
    </w:p>
    <w:p w14:paraId="2171DA0B" w14:textId="20132F21" w:rsidR="00284936" w:rsidRDefault="00254558">
      <w:pPr>
        <w:tabs>
          <w:tab w:val="left" w:pos="1800"/>
        </w:tabs>
        <w:spacing w:before="29" w:line="288" w:lineRule="auto"/>
        <w:jc w:val="center"/>
        <w:rPr>
          <w:color w:val="000000"/>
          <w:sz w:val="24"/>
        </w:rPr>
      </w:pPr>
      <w:r>
        <w:t xml:space="preserve"> </w:t>
      </w:r>
      <w:r w:rsidR="00FB54A4">
        <w:rPr>
          <w:noProof/>
        </w:rPr>
        <w:drawing>
          <wp:inline distT="0" distB="0" distL="0" distR="0" wp14:anchorId="4436EC03" wp14:editId="438719ED">
            <wp:extent cx="5372100" cy="3145790"/>
            <wp:effectExtent l="0" t="0" r="0" b="0"/>
            <wp:docPr id="3" name="图片 3" descr="C:\Users\bonnieliu\Desktop\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45790"/>
                    </a:xfrm>
                    <a:prstGeom prst="rect">
                      <a:avLst/>
                    </a:prstGeom>
                    <a:noFill/>
                    <a:ln>
                      <a:noFill/>
                    </a:ln>
                  </pic:spPr>
                </pic:pic>
              </a:graphicData>
            </a:graphic>
          </wp:inline>
        </w:drawing>
      </w:r>
    </w:p>
    <w:p w14:paraId="27C6AE3E"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0C1736A0" w14:textId="77777777" w:rsidR="00284936" w:rsidRPr="00E46EF0" w:rsidRDefault="00254558">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sidRPr="00E46EF0">
        <w:rPr>
          <w:rFonts w:ascii="黑体" w:eastAsia="黑体" w:hAnsi="宋体" w:cs="宋体" w:hint="eastAsia"/>
          <w:b/>
          <w:kern w:val="0"/>
          <w:sz w:val="28"/>
          <w:szCs w:val="28"/>
        </w:rPr>
        <w:t>十三、基金的费用与税收</w:t>
      </w:r>
    </w:p>
    <w:p w14:paraId="71975125" w14:textId="77777777" w:rsidR="00284936"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3" w:name="_Hlt81129040"/>
      <w:bookmarkStart w:id="44" w:name="_Hlt80435237"/>
      <w:bookmarkStart w:id="45" w:name="_Hlt88900301"/>
      <w:bookmarkStart w:id="46" w:name="_Toc109537393"/>
      <w:bookmarkEnd w:id="43"/>
      <w:bookmarkEnd w:id="44"/>
      <w:bookmarkEnd w:id="45"/>
      <w:r>
        <w:rPr>
          <w:rFonts w:ascii="黑体" w:eastAsia="黑体" w:hAnsi="宋体"/>
          <w:b/>
          <w:kern w:val="0"/>
          <w:sz w:val="28"/>
          <w:szCs w:val="20"/>
        </w:rPr>
        <w:t xml:space="preserve"> </w:t>
      </w:r>
      <w:bookmarkEnd w:id="46"/>
      <w:r>
        <w:rPr>
          <w:rFonts w:ascii="宋体" w:hAnsi="宋体"/>
          <w:b/>
          <w:kern w:val="0"/>
          <w:sz w:val="24"/>
          <w:szCs w:val="20"/>
        </w:rPr>
        <w:t>(</w:t>
      </w:r>
      <w:proofErr w:type="gramStart"/>
      <w:r>
        <w:rPr>
          <w:rFonts w:ascii="宋体" w:hAnsi="宋体" w:hint="eastAsia"/>
          <w:b/>
          <w:kern w:val="0"/>
          <w:sz w:val="24"/>
          <w:szCs w:val="20"/>
        </w:rPr>
        <w:t>一</w:t>
      </w:r>
      <w:proofErr w:type="gramEnd"/>
      <w:r>
        <w:rPr>
          <w:rFonts w:ascii="宋体" w:hAnsi="宋体"/>
          <w:b/>
          <w:kern w:val="0"/>
          <w:sz w:val="24"/>
          <w:szCs w:val="20"/>
        </w:rPr>
        <w:t>)</w:t>
      </w:r>
      <w:r>
        <w:rPr>
          <w:rFonts w:ascii="宋体" w:hAnsi="宋体" w:hint="eastAsia"/>
          <w:b/>
          <w:kern w:val="0"/>
          <w:sz w:val="24"/>
          <w:szCs w:val="20"/>
        </w:rPr>
        <w:t xml:space="preserve"> 基金费用的种类</w:t>
      </w:r>
    </w:p>
    <w:p w14:paraId="5510DB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02B036B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3D2F349D"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57023EBB"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0C2D78A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77A8E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3A6DFC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73E3DB9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76B1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315E71C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14:paraId="0F40DF6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46C64329" w14:textId="77777777" w:rsidR="00284936" w:rsidRDefault="00254558">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lastRenderedPageBreak/>
        <w:t>（二）基金费用</w:t>
      </w:r>
      <w:r>
        <w:rPr>
          <w:rFonts w:ascii="宋体" w:hAnsi="宋体" w:hint="eastAsia"/>
          <w:b/>
          <w:kern w:val="0"/>
          <w:sz w:val="24"/>
          <w:szCs w:val="20"/>
        </w:rPr>
        <w:t>计提方法、计提标准和支付方式</w:t>
      </w:r>
    </w:p>
    <w:p w14:paraId="3F0B5B34" w14:textId="77777777" w:rsidR="00284936" w:rsidRDefault="00254558">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31B6B587"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95EDB8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5717A71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41715B1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4C17839"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2DF2E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6CB893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295BD6F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435300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6235B448"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41522BE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086A755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772538B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69FDACB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3D768B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H＝E×标的指数使用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÷当年天数</w:t>
      </w:r>
    </w:p>
    <w:p w14:paraId="39D8B02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48E9F40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524364B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为0.03%。基金合同生效之日所在季度的标的指数使用许可费，按</w:t>
      </w:r>
      <w:proofErr w:type="gramStart"/>
      <w:r>
        <w:rPr>
          <w:rFonts w:ascii="宋体" w:hAnsi="宋体" w:hint="eastAsia"/>
          <w:color w:val="000000"/>
          <w:sz w:val="24"/>
        </w:rPr>
        <w:t>实际计提</w:t>
      </w:r>
      <w:proofErr w:type="gramEnd"/>
      <w:r>
        <w:rPr>
          <w:rFonts w:ascii="宋体" w:hAnsi="宋体" w:hint="eastAsia"/>
          <w:color w:val="000000"/>
          <w:sz w:val="24"/>
        </w:rPr>
        <w:t>金额收取，不设下限。自基金合同生效之日所在季度的下</w:t>
      </w:r>
      <w:r>
        <w:rPr>
          <w:rFonts w:ascii="宋体" w:hAnsi="宋体" w:hint="eastAsia"/>
          <w:color w:val="000000"/>
          <w:sz w:val="24"/>
        </w:rPr>
        <w:lastRenderedPageBreak/>
        <w:t>一季度起，标的指数使用许可费收取下限为每季度5万元，不足5万元时按照5万元收取。</w:t>
      </w:r>
    </w:p>
    <w:p w14:paraId="7E7AC45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46CA7ED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16FE9A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644BD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2BBE6793"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42983E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14:paraId="65A3AFD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9E7D90" w14:textId="77777777" w:rsidR="00284936" w:rsidRDefault="00254558">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14:paraId="0243D3B5" w14:textId="77777777" w:rsidR="00284936" w:rsidRDefault="00254558">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14:paraId="7F1D8AC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w:t>
      </w:r>
      <w:r>
        <w:rPr>
          <w:rFonts w:ascii="宋体" w:hAnsi="宋体" w:hint="eastAsia"/>
          <w:color w:val="000000"/>
          <w:sz w:val="24"/>
        </w:rPr>
        <w:lastRenderedPageBreak/>
        <w:t>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B623E87" w14:textId="77777777" w:rsidR="00284936"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kern w:val="0"/>
          <w:sz w:val="24"/>
        </w:rPr>
        <w:t xml:space="preserve"> </w:t>
      </w:r>
    </w:p>
    <w:p w14:paraId="73059509" w14:textId="77777777" w:rsidR="00284936"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14:paraId="38336BD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27BDBED9"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7" w:name="_Toc133308372"/>
      <w:r>
        <w:rPr>
          <w:rFonts w:ascii="黑体" w:eastAsia="黑体" w:hAnsi="宋体" w:hint="eastAsia"/>
          <w:b/>
          <w:kern w:val="0"/>
          <w:sz w:val="28"/>
        </w:rPr>
        <w:t>十四、</w:t>
      </w:r>
      <w:bookmarkEnd w:id="47"/>
      <w:r>
        <w:rPr>
          <w:rFonts w:ascii="黑体" w:eastAsia="黑体" w:hAnsi="宋体" w:hint="eastAsia"/>
          <w:b/>
          <w:kern w:val="0"/>
          <w:sz w:val="28"/>
        </w:rPr>
        <w:t>对招募说明书更新部分的说明</w:t>
      </w:r>
    </w:p>
    <w:p w14:paraId="354F6233" w14:textId="77777777" w:rsidR="00284936" w:rsidRDefault="00254558">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14:paraId="4177106D" w14:textId="2952D6AF"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w:t>
      </w:r>
      <w:r w:rsidR="0070131E">
        <w:rPr>
          <w:rFonts w:ascii="宋体" w:hAnsi="宋体" w:cs="宋体" w:hint="eastAsia"/>
          <w:kern w:val="0"/>
          <w:sz w:val="24"/>
        </w:rPr>
        <w:t>、</w:t>
      </w:r>
      <w:r w:rsidR="0070131E">
        <w:rPr>
          <w:rFonts w:ascii="宋体" w:hAnsi="宋体" w:cs="宋体"/>
          <w:kern w:val="0"/>
          <w:sz w:val="24"/>
        </w:rPr>
        <w:t>《流动性规定》</w:t>
      </w:r>
      <w:r>
        <w:rPr>
          <w:rFonts w:ascii="宋体" w:hAnsi="宋体" w:cs="宋体" w:hint="eastAsia"/>
          <w:kern w:val="0"/>
          <w:sz w:val="24"/>
        </w:rPr>
        <w:t>及其它有关法律法规的要求,对本基金的原招募说明书进行了更新,主要更新的内容如下：</w:t>
      </w:r>
    </w:p>
    <w:p w14:paraId="0FBDED88" w14:textId="77777777"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1F6110FC" w14:textId="6A831CF4" w:rsidR="001A5ECB" w:rsidRDefault="001A5EC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w:t>
      </w:r>
      <w:r w:rsidR="0041338C">
        <w:rPr>
          <w:rFonts w:ascii="宋体" w:hAnsi="宋体" w:cs="宋体" w:hint="eastAsia"/>
          <w:kern w:val="0"/>
          <w:sz w:val="24"/>
        </w:rPr>
        <w:t>更新了“三、基金管理人”中相关内容。</w:t>
      </w:r>
    </w:p>
    <w:p w14:paraId="044E3C46" w14:textId="7D491410"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43ED6">
        <w:rPr>
          <w:rFonts w:ascii="宋体" w:hAnsi="宋体" w:cs="宋体" w:hint="eastAsia"/>
          <w:kern w:val="0"/>
          <w:sz w:val="24"/>
        </w:rPr>
        <w:t>三</w:t>
      </w:r>
      <w:r>
        <w:rPr>
          <w:rFonts w:ascii="宋体" w:hAnsi="宋体" w:cs="宋体" w:hint="eastAsia"/>
          <w:kern w:val="0"/>
          <w:sz w:val="24"/>
        </w:rPr>
        <w:t>）</w:t>
      </w:r>
      <w:r w:rsidR="0041338C">
        <w:rPr>
          <w:rFonts w:ascii="宋体" w:hAnsi="宋体" w:cs="宋体"/>
          <w:kern w:val="0"/>
          <w:sz w:val="24"/>
        </w:rPr>
        <w:t>更新了</w:t>
      </w:r>
      <w:r w:rsidR="0041338C">
        <w:rPr>
          <w:rFonts w:ascii="宋体" w:hAnsi="宋体" w:cs="宋体" w:hint="eastAsia"/>
          <w:kern w:val="0"/>
          <w:sz w:val="24"/>
        </w:rPr>
        <w:t>“九</w:t>
      </w:r>
      <w:r w:rsidR="0041338C">
        <w:rPr>
          <w:rFonts w:ascii="宋体" w:hAnsi="宋体" w:cs="宋体"/>
          <w:kern w:val="0"/>
          <w:sz w:val="24"/>
        </w:rPr>
        <w:t>、基金份额的申购</w:t>
      </w:r>
      <w:r w:rsidR="0041338C">
        <w:rPr>
          <w:rFonts w:ascii="宋体" w:hAnsi="宋体" w:cs="宋体" w:hint="eastAsia"/>
          <w:kern w:val="0"/>
          <w:sz w:val="24"/>
        </w:rPr>
        <w:t>与</w:t>
      </w:r>
      <w:r w:rsidR="0041338C">
        <w:rPr>
          <w:rFonts w:ascii="宋体" w:hAnsi="宋体" w:cs="宋体"/>
          <w:kern w:val="0"/>
          <w:sz w:val="24"/>
        </w:rPr>
        <w:t>赎回</w:t>
      </w:r>
      <w:r w:rsidR="0041338C">
        <w:rPr>
          <w:rFonts w:ascii="宋体" w:hAnsi="宋体" w:cs="宋体" w:hint="eastAsia"/>
          <w:kern w:val="0"/>
          <w:sz w:val="24"/>
        </w:rPr>
        <w:t>”中</w:t>
      </w:r>
      <w:r w:rsidR="0041338C">
        <w:rPr>
          <w:rFonts w:ascii="宋体" w:hAnsi="宋体" w:cs="宋体"/>
          <w:kern w:val="0"/>
          <w:sz w:val="24"/>
        </w:rPr>
        <w:t>相关内容。</w:t>
      </w:r>
    </w:p>
    <w:p w14:paraId="486AEFF1" w14:textId="7793B10E"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43ED6">
        <w:rPr>
          <w:rFonts w:ascii="宋体" w:hAnsi="宋体" w:cs="宋体" w:hint="eastAsia"/>
          <w:kern w:val="0"/>
          <w:sz w:val="24"/>
        </w:rPr>
        <w:t>四</w:t>
      </w:r>
      <w:r>
        <w:rPr>
          <w:rFonts w:ascii="宋体" w:hAnsi="宋体" w:cs="宋体" w:hint="eastAsia"/>
          <w:kern w:val="0"/>
          <w:sz w:val="24"/>
        </w:rPr>
        <w:t>）</w:t>
      </w:r>
      <w:r w:rsidR="0041338C">
        <w:rPr>
          <w:rFonts w:ascii="宋体" w:hAnsi="宋体" w:cs="宋体" w:hint="eastAsia"/>
          <w:kern w:val="0"/>
          <w:sz w:val="24"/>
        </w:rPr>
        <w:t>更新了“十、基金的投资”中相关内容，数据截止到</w:t>
      </w:r>
      <w:r w:rsidR="00EC5713">
        <w:rPr>
          <w:rFonts w:ascii="宋体" w:hAnsi="宋体" w:cs="宋体" w:hint="eastAsia"/>
          <w:kern w:val="0"/>
          <w:sz w:val="24"/>
        </w:rPr>
        <w:t>201</w:t>
      </w:r>
      <w:r w:rsidR="00EC5713">
        <w:rPr>
          <w:rFonts w:ascii="宋体" w:hAnsi="宋体" w:cs="宋体"/>
          <w:kern w:val="0"/>
          <w:sz w:val="24"/>
        </w:rPr>
        <w:t>8</w:t>
      </w:r>
      <w:r w:rsidR="00EC5713">
        <w:rPr>
          <w:rFonts w:ascii="宋体" w:hAnsi="宋体" w:cs="宋体" w:hint="eastAsia"/>
          <w:kern w:val="0"/>
          <w:sz w:val="24"/>
        </w:rPr>
        <w:t>年</w:t>
      </w:r>
      <w:r w:rsidR="00EC5713">
        <w:rPr>
          <w:rFonts w:ascii="宋体" w:hAnsi="宋体" w:cs="宋体"/>
          <w:kern w:val="0"/>
          <w:sz w:val="24"/>
        </w:rPr>
        <w:t>12</w:t>
      </w:r>
      <w:r w:rsidR="0041338C">
        <w:rPr>
          <w:rFonts w:ascii="宋体" w:hAnsi="宋体" w:cs="宋体" w:hint="eastAsia"/>
          <w:kern w:val="0"/>
          <w:sz w:val="24"/>
        </w:rPr>
        <w:t>月</w:t>
      </w:r>
      <w:r w:rsidR="00EC5713">
        <w:rPr>
          <w:rFonts w:ascii="宋体" w:hAnsi="宋体" w:cs="宋体" w:hint="eastAsia"/>
          <w:kern w:val="0"/>
          <w:sz w:val="24"/>
        </w:rPr>
        <w:t>3</w:t>
      </w:r>
      <w:r w:rsidR="00EC5713">
        <w:rPr>
          <w:rFonts w:ascii="宋体" w:hAnsi="宋体" w:cs="宋体"/>
          <w:kern w:val="0"/>
          <w:sz w:val="24"/>
        </w:rPr>
        <w:t>1</w:t>
      </w:r>
      <w:r w:rsidR="0041338C">
        <w:rPr>
          <w:rFonts w:ascii="宋体" w:hAnsi="宋体" w:cs="宋体" w:hint="eastAsia"/>
          <w:kern w:val="0"/>
          <w:sz w:val="24"/>
        </w:rPr>
        <w:t>日。</w:t>
      </w:r>
    </w:p>
    <w:p w14:paraId="620ED7F2" w14:textId="77FC610A"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43ED6">
        <w:rPr>
          <w:rFonts w:ascii="宋体" w:hAnsi="宋体" w:cs="宋体" w:hint="eastAsia"/>
          <w:kern w:val="0"/>
          <w:sz w:val="24"/>
        </w:rPr>
        <w:t>五</w:t>
      </w:r>
      <w:r>
        <w:rPr>
          <w:rFonts w:ascii="宋体" w:hAnsi="宋体" w:cs="宋体"/>
          <w:kern w:val="0"/>
          <w:sz w:val="24"/>
        </w:rPr>
        <w:t>）</w:t>
      </w:r>
      <w:r w:rsidR="0041338C">
        <w:rPr>
          <w:rFonts w:ascii="宋体" w:hAnsi="宋体" w:cs="宋体" w:hint="eastAsia"/>
          <w:kern w:val="0"/>
          <w:sz w:val="24"/>
        </w:rPr>
        <w:t>更新了“十一、基金的业绩”中相关内容，数据截止到</w:t>
      </w:r>
      <w:r w:rsidR="00EC5713">
        <w:rPr>
          <w:rFonts w:ascii="宋体" w:hAnsi="宋体" w:cs="宋体" w:hint="eastAsia"/>
          <w:kern w:val="0"/>
          <w:sz w:val="24"/>
        </w:rPr>
        <w:t>201</w:t>
      </w:r>
      <w:r w:rsidR="00EC5713">
        <w:rPr>
          <w:rFonts w:ascii="宋体" w:hAnsi="宋体" w:cs="宋体"/>
          <w:kern w:val="0"/>
          <w:sz w:val="24"/>
        </w:rPr>
        <w:t>8</w:t>
      </w:r>
      <w:r w:rsidR="00EC5713">
        <w:rPr>
          <w:rFonts w:ascii="宋体" w:hAnsi="宋体" w:cs="宋体" w:hint="eastAsia"/>
          <w:kern w:val="0"/>
          <w:sz w:val="24"/>
        </w:rPr>
        <w:t>年</w:t>
      </w:r>
      <w:r w:rsidR="00EC5713">
        <w:rPr>
          <w:rFonts w:ascii="宋体" w:hAnsi="宋体" w:cs="宋体"/>
          <w:kern w:val="0"/>
          <w:sz w:val="24"/>
        </w:rPr>
        <w:t>12</w:t>
      </w:r>
      <w:r w:rsidR="0041338C">
        <w:rPr>
          <w:rFonts w:ascii="宋体" w:hAnsi="宋体" w:cs="宋体" w:hint="eastAsia"/>
          <w:kern w:val="0"/>
          <w:sz w:val="24"/>
        </w:rPr>
        <w:t>月</w:t>
      </w:r>
      <w:r w:rsidR="00EC5713">
        <w:rPr>
          <w:rFonts w:ascii="宋体" w:hAnsi="宋体" w:cs="宋体"/>
          <w:kern w:val="0"/>
          <w:sz w:val="24"/>
        </w:rPr>
        <w:t>31</w:t>
      </w:r>
      <w:r w:rsidR="0041338C">
        <w:rPr>
          <w:rFonts w:ascii="宋体" w:hAnsi="宋体" w:cs="宋体" w:hint="eastAsia"/>
          <w:kern w:val="0"/>
          <w:sz w:val="24"/>
        </w:rPr>
        <w:t xml:space="preserve">日。 </w:t>
      </w:r>
    </w:p>
    <w:p w14:paraId="6E7F390D" w14:textId="2823BFAF" w:rsidR="00284936" w:rsidRDefault="002545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143ED6">
        <w:rPr>
          <w:rFonts w:ascii="宋体" w:hAnsi="宋体" w:cs="宋体" w:hint="eastAsia"/>
          <w:kern w:val="0"/>
          <w:sz w:val="24"/>
        </w:rPr>
        <w:t>六</w:t>
      </w:r>
      <w:r>
        <w:rPr>
          <w:rFonts w:ascii="宋体" w:hAnsi="宋体" w:cs="宋体" w:hint="eastAsia"/>
          <w:kern w:val="0"/>
          <w:sz w:val="24"/>
        </w:rPr>
        <w:t>）</w:t>
      </w:r>
      <w:r w:rsidR="0041338C">
        <w:rPr>
          <w:rFonts w:ascii="宋体" w:hAnsi="宋体" w:cs="宋体" w:hint="eastAsia"/>
          <w:kern w:val="0"/>
          <w:sz w:val="24"/>
        </w:rPr>
        <w:t>更新了“二十三、其他应披露事项”中的相关内容。</w:t>
      </w:r>
    </w:p>
    <w:p w14:paraId="0DB77C86" w14:textId="77777777" w:rsidR="00284936" w:rsidRDefault="00284936">
      <w:pPr>
        <w:spacing w:line="288" w:lineRule="auto"/>
        <w:ind w:firstLineChars="200" w:firstLine="480"/>
        <w:rPr>
          <w:rFonts w:ascii="宋体" w:hAnsi="宋体" w:cs="宋体"/>
          <w:kern w:val="0"/>
          <w:sz w:val="24"/>
        </w:rPr>
      </w:pPr>
    </w:p>
    <w:p w14:paraId="021525F9" w14:textId="77777777" w:rsidR="001A5ECB" w:rsidRDefault="001A5ECB">
      <w:pPr>
        <w:spacing w:line="288" w:lineRule="auto"/>
        <w:ind w:firstLineChars="200" w:firstLine="480"/>
        <w:rPr>
          <w:rFonts w:ascii="宋体" w:hAnsi="宋体" w:cs="宋体"/>
          <w:kern w:val="0"/>
          <w:sz w:val="24"/>
        </w:rPr>
      </w:pPr>
    </w:p>
    <w:p w14:paraId="005E667A" w14:textId="77777777" w:rsidR="001A5ECB" w:rsidRDefault="001A5ECB">
      <w:pPr>
        <w:spacing w:line="288" w:lineRule="auto"/>
        <w:ind w:firstLineChars="200" w:firstLine="480"/>
        <w:rPr>
          <w:rFonts w:ascii="宋体" w:hAnsi="宋体" w:cs="宋体"/>
          <w:kern w:val="0"/>
          <w:sz w:val="24"/>
        </w:rPr>
      </w:pPr>
    </w:p>
    <w:p w14:paraId="5330E7B6"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16361274" w14:textId="41718903" w:rsidR="00284936" w:rsidRDefault="00254558">
      <w:pPr>
        <w:jc w:val="right"/>
        <w:rPr>
          <w:rFonts w:ascii="宋体" w:hAnsi="宋体" w:cs="宋体"/>
          <w:color w:val="000000"/>
          <w:kern w:val="0"/>
          <w:sz w:val="24"/>
        </w:rPr>
      </w:pPr>
      <w:r>
        <w:rPr>
          <w:rFonts w:ascii="宋体" w:hAnsi="宋体" w:hint="eastAsia"/>
          <w:sz w:val="24"/>
        </w:rPr>
        <w:t xml:space="preserve">    </w:t>
      </w:r>
      <w:r w:rsidRPr="00A86471">
        <w:rPr>
          <w:rFonts w:ascii="宋体" w:hAnsi="宋体" w:hint="eastAsia"/>
          <w:sz w:val="24"/>
        </w:rPr>
        <w:t>二○</w:t>
      </w:r>
      <w:bookmarkStart w:id="48" w:name="_Hlt94543071"/>
      <w:bookmarkStart w:id="49" w:name="_Hlt88902859"/>
      <w:bookmarkEnd w:id="38"/>
      <w:bookmarkEnd w:id="48"/>
      <w:bookmarkEnd w:id="49"/>
      <w:r w:rsidR="008855D4" w:rsidRPr="00A86471">
        <w:rPr>
          <w:rFonts w:ascii="宋体" w:hAnsi="宋体" w:hint="eastAsia"/>
          <w:sz w:val="24"/>
        </w:rPr>
        <w:t>一</w:t>
      </w:r>
      <w:r w:rsidR="00EC5713">
        <w:rPr>
          <w:rFonts w:ascii="宋体" w:hAnsi="宋体" w:hint="eastAsia"/>
          <w:sz w:val="24"/>
        </w:rPr>
        <w:t>九</w:t>
      </w:r>
      <w:r w:rsidR="008855D4" w:rsidRPr="00A86471">
        <w:rPr>
          <w:rFonts w:ascii="宋体" w:hAnsi="宋体" w:hint="eastAsia"/>
          <w:sz w:val="24"/>
        </w:rPr>
        <w:t>年</w:t>
      </w:r>
      <w:r w:rsidR="00EC5713">
        <w:rPr>
          <w:rFonts w:ascii="宋体" w:hAnsi="宋体" w:hint="eastAsia"/>
          <w:sz w:val="24"/>
        </w:rPr>
        <w:t>五</w:t>
      </w:r>
      <w:r w:rsidR="008855D4" w:rsidRPr="00A86471">
        <w:rPr>
          <w:rFonts w:ascii="宋体" w:hAnsi="宋体" w:hint="eastAsia"/>
          <w:sz w:val="24"/>
        </w:rPr>
        <w:t>月</w:t>
      </w:r>
      <w:r w:rsidR="008855D4">
        <w:rPr>
          <w:rFonts w:ascii="宋体" w:hAnsi="宋体" w:hint="eastAsia"/>
          <w:sz w:val="24"/>
        </w:rPr>
        <w:t>六</w:t>
      </w:r>
      <w:r w:rsidR="008855D4" w:rsidRPr="00A86471">
        <w:rPr>
          <w:rFonts w:ascii="宋体" w:hAnsi="宋体" w:hint="eastAsia"/>
          <w:sz w:val="24"/>
        </w:rPr>
        <w:t>日</w:t>
      </w:r>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D2B4F" w14:textId="77777777" w:rsidR="00836ABC" w:rsidRDefault="00836ABC">
      <w:r>
        <w:separator/>
      </w:r>
    </w:p>
  </w:endnote>
  <w:endnote w:type="continuationSeparator" w:id="0">
    <w:p w14:paraId="78E52A5B" w14:textId="77777777" w:rsidR="00836ABC" w:rsidRDefault="0083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7B18" w14:textId="77777777" w:rsidR="009C1EBE" w:rsidRDefault="009C1EBE">
    <w:pPr>
      <w:pStyle w:val="ae"/>
      <w:framePr w:wrap="around" w:vAnchor="text" w:hAnchor="margin" w:xAlign="center" w:y="1"/>
      <w:rPr>
        <w:rStyle w:val="af2"/>
      </w:rPr>
    </w:pPr>
    <w:r>
      <w:fldChar w:fldCharType="begin"/>
    </w:r>
    <w:r>
      <w:rPr>
        <w:rStyle w:val="af2"/>
      </w:rPr>
      <w:instrText xml:space="preserve">PAGE  </w:instrText>
    </w:r>
    <w:r>
      <w:fldChar w:fldCharType="end"/>
    </w:r>
  </w:p>
  <w:p w14:paraId="6C2C22E7" w14:textId="77777777" w:rsidR="009C1EBE" w:rsidRDefault="009C1E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EB2E" w14:textId="77777777" w:rsidR="009C1EBE" w:rsidRDefault="009C1EBE">
    <w:pPr>
      <w:pStyle w:val="ae"/>
      <w:framePr w:wrap="around" w:vAnchor="text" w:hAnchor="margin" w:xAlign="center" w:y="1"/>
      <w:rPr>
        <w:rStyle w:val="af2"/>
      </w:rPr>
    </w:pPr>
    <w:r>
      <w:fldChar w:fldCharType="begin"/>
    </w:r>
    <w:r>
      <w:rPr>
        <w:rStyle w:val="af2"/>
      </w:rPr>
      <w:instrText xml:space="preserve">PAGE  </w:instrText>
    </w:r>
    <w:r>
      <w:fldChar w:fldCharType="separate"/>
    </w:r>
    <w:r w:rsidR="00B82160">
      <w:rPr>
        <w:rStyle w:val="af2"/>
        <w:noProof/>
      </w:rPr>
      <w:t>21</w:t>
    </w:r>
    <w:r>
      <w:fldChar w:fldCharType="end"/>
    </w:r>
  </w:p>
  <w:p w14:paraId="057C3F1F" w14:textId="77777777" w:rsidR="009C1EBE" w:rsidRDefault="009C1EBE">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0879" w14:textId="77777777" w:rsidR="009C1EBE" w:rsidRDefault="009C1EBE">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13B9BC16" w14:textId="77777777" w:rsidR="009C1EBE" w:rsidRDefault="009C1E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A65D8" w14:textId="77777777" w:rsidR="00836ABC" w:rsidRDefault="00836ABC">
      <w:r>
        <w:separator/>
      </w:r>
    </w:p>
  </w:footnote>
  <w:footnote w:type="continuationSeparator" w:id="0">
    <w:p w14:paraId="2048C360" w14:textId="77777777" w:rsidR="00836ABC" w:rsidRDefault="00836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C615" w14:textId="77777777" w:rsidR="009C1EBE" w:rsidRDefault="009C1EBE">
    <w:pPr>
      <w:pStyle w:val="af"/>
      <w:pBdr>
        <w:bottom w:val="none" w:sz="0" w:space="0" w:color="auto"/>
      </w:pBdr>
      <w:tabs>
        <w:tab w:val="right" w:pos="8280"/>
      </w:tabs>
      <w:spacing w:line="160" w:lineRule="exact"/>
      <w:jc w:val="right"/>
    </w:pPr>
    <w:r>
      <w:rPr>
        <w:rFonts w:hint="eastAsia"/>
      </w:rPr>
      <w:t xml:space="preserve">             </w:t>
    </w:r>
  </w:p>
  <w:p w14:paraId="47DED15F" w14:textId="77777777" w:rsidR="009C1EBE" w:rsidRDefault="009C1EBE">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C9FF" w14:textId="77777777" w:rsidR="009C1EBE" w:rsidRDefault="009C1EBE">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6F4E39C9" wp14:editId="270BB714">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FEC031E" w14:textId="77777777" w:rsidR="009C1EBE" w:rsidRDefault="009C1EBE">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C407AAD" w14:textId="7BF0BD14" w:rsidR="009C1EBE" w:rsidRDefault="009C1EBE">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077B32D7" wp14:editId="1C5A1AE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（更新）招募说明书摘要（201</w:t>
    </w:r>
    <w:r>
      <w:rPr>
        <w:rFonts w:ascii="宋体" w:hAnsi="宋体"/>
      </w:rPr>
      <w:t>9</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17E55D58"/>
    <w:multiLevelType w:val="hybridMultilevel"/>
    <w:tmpl w:val="A9800404"/>
    <w:lvl w:ilvl="0" w:tplc="A386D91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103CD"/>
    <w:rsid w:val="000617BE"/>
    <w:rsid w:val="00083654"/>
    <w:rsid w:val="0008708C"/>
    <w:rsid w:val="000B1E27"/>
    <w:rsid w:val="000D46C0"/>
    <w:rsid w:val="000F5B76"/>
    <w:rsid w:val="001003C8"/>
    <w:rsid w:val="00120221"/>
    <w:rsid w:val="0012776C"/>
    <w:rsid w:val="0013464D"/>
    <w:rsid w:val="00143ED6"/>
    <w:rsid w:val="00162F7D"/>
    <w:rsid w:val="00193193"/>
    <w:rsid w:val="00193E37"/>
    <w:rsid w:val="001A1E77"/>
    <w:rsid w:val="001A5ECB"/>
    <w:rsid w:val="001A7B26"/>
    <w:rsid w:val="001B62C3"/>
    <w:rsid w:val="001D0DE4"/>
    <w:rsid w:val="002030F9"/>
    <w:rsid w:val="002065C6"/>
    <w:rsid w:val="0021651B"/>
    <w:rsid w:val="00233AD8"/>
    <w:rsid w:val="00254558"/>
    <w:rsid w:val="00256B87"/>
    <w:rsid w:val="00264B8C"/>
    <w:rsid w:val="0026538D"/>
    <w:rsid w:val="002719D7"/>
    <w:rsid w:val="00281391"/>
    <w:rsid w:val="00284936"/>
    <w:rsid w:val="00293E2A"/>
    <w:rsid w:val="002A2ADA"/>
    <w:rsid w:val="002E612E"/>
    <w:rsid w:val="003013A2"/>
    <w:rsid w:val="0031077F"/>
    <w:rsid w:val="00310F11"/>
    <w:rsid w:val="0031659E"/>
    <w:rsid w:val="0032157F"/>
    <w:rsid w:val="003302F9"/>
    <w:rsid w:val="00344B3E"/>
    <w:rsid w:val="003549B1"/>
    <w:rsid w:val="0035750B"/>
    <w:rsid w:val="00382644"/>
    <w:rsid w:val="00382CED"/>
    <w:rsid w:val="003C5E31"/>
    <w:rsid w:val="003C6594"/>
    <w:rsid w:val="003F62F7"/>
    <w:rsid w:val="004047CA"/>
    <w:rsid w:val="0041338C"/>
    <w:rsid w:val="004932E2"/>
    <w:rsid w:val="00496051"/>
    <w:rsid w:val="004D1D73"/>
    <w:rsid w:val="004D5ABA"/>
    <w:rsid w:val="004E454A"/>
    <w:rsid w:val="004F51C7"/>
    <w:rsid w:val="005036BB"/>
    <w:rsid w:val="00525A5D"/>
    <w:rsid w:val="005266F0"/>
    <w:rsid w:val="005306EB"/>
    <w:rsid w:val="00542959"/>
    <w:rsid w:val="005505EB"/>
    <w:rsid w:val="00595204"/>
    <w:rsid w:val="005A3109"/>
    <w:rsid w:val="005F419B"/>
    <w:rsid w:val="00611C55"/>
    <w:rsid w:val="00640498"/>
    <w:rsid w:val="00660FA3"/>
    <w:rsid w:val="006630BD"/>
    <w:rsid w:val="0067454E"/>
    <w:rsid w:val="006875FF"/>
    <w:rsid w:val="00691929"/>
    <w:rsid w:val="006A435A"/>
    <w:rsid w:val="006D3323"/>
    <w:rsid w:val="006F2A21"/>
    <w:rsid w:val="006F5ABA"/>
    <w:rsid w:val="0070131E"/>
    <w:rsid w:val="007116AB"/>
    <w:rsid w:val="00715279"/>
    <w:rsid w:val="00731F26"/>
    <w:rsid w:val="0073270F"/>
    <w:rsid w:val="00737D11"/>
    <w:rsid w:val="00765399"/>
    <w:rsid w:val="00782FBB"/>
    <w:rsid w:val="007A634D"/>
    <w:rsid w:val="007C5576"/>
    <w:rsid w:val="007F1FC5"/>
    <w:rsid w:val="00821322"/>
    <w:rsid w:val="00834326"/>
    <w:rsid w:val="00836766"/>
    <w:rsid w:val="00836ABC"/>
    <w:rsid w:val="00851671"/>
    <w:rsid w:val="008855D4"/>
    <w:rsid w:val="00885D11"/>
    <w:rsid w:val="0089184B"/>
    <w:rsid w:val="008B1302"/>
    <w:rsid w:val="008B65D9"/>
    <w:rsid w:val="008D3CA8"/>
    <w:rsid w:val="008E0BDD"/>
    <w:rsid w:val="008F52A1"/>
    <w:rsid w:val="00917048"/>
    <w:rsid w:val="009207BD"/>
    <w:rsid w:val="009323C5"/>
    <w:rsid w:val="0093591A"/>
    <w:rsid w:val="00946A68"/>
    <w:rsid w:val="00954D39"/>
    <w:rsid w:val="00955A2F"/>
    <w:rsid w:val="00957694"/>
    <w:rsid w:val="00957FCC"/>
    <w:rsid w:val="00961B01"/>
    <w:rsid w:val="0096477D"/>
    <w:rsid w:val="00967B36"/>
    <w:rsid w:val="00971A78"/>
    <w:rsid w:val="00973B90"/>
    <w:rsid w:val="009A7615"/>
    <w:rsid w:val="009B1330"/>
    <w:rsid w:val="009C1EBE"/>
    <w:rsid w:val="00A07DE7"/>
    <w:rsid w:val="00A50C13"/>
    <w:rsid w:val="00A62026"/>
    <w:rsid w:val="00A86471"/>
    <w:rsid w:val="00AE4892"/>
    <w:rsid w:val="00AF06A1"/>
    <w:rsid w:val="00AF489D"/>
    <w:rsid w:val="00B047E1"/>
    <w:rsid w:val="00B429E5"/>
    <w:rsid w:val="00B543B5"/>
    <w:rsid w:val="00B63BA8"/>
    <w:rsid w:val="00B64CFC"/>
    <w:rsid w:val="00B82160"/>
    <w:rsid w:val="00BC056B"/>
    <w:rsid w:val="00BC5B98"/>
    <w:rsid w:val="00BE585B"/>
    <w:rsid w:val="00C019DC"/>
    <w:rsid w:val="00C1639C"/>
    <w:rsid w:val="00C302BE"/>
    <w:rsid w:val="00C44C0F"/>
    <w:rsid w:val="00C7218F"/>
    <w:rsid w:val="00CA1FF5"/>
    <w:rsid w:val="00CA72B4"/>
    <w:rsid w:val="00CA75DB"/>
    <w:rsid w:val="00CB0650"/>
    <w:rsid w:val="00CC2940"/>
    <w:rsid w:val="00CC557D"/>
    <w:rsid w:val="00CD1BCB"/>
    <w:rsid w:val="00CD3B2D"/>
    <w:rsid w:val="00CE0B28"/>
    <w:rsid w:val="00D10F07"/>
    <w:rsid w:val="00D229CD"/>
    <w:rsid w:val="00D26689"/>
    <w:rsid w:val="00D403B8"/>
    <w:rsid w:val="00D525D6"/>
    <w:rsid w:val="00D54F55"/>
    <w:rsid w:val="00D96283"/>
    <w:rsid w:val="00DA774A"/>
    <w:rsid w:val="00DC7A10"/>
    <w:rsid w:val="00DE6C95"/>
    <w:rsid w:val="00E16525"/>
    <w:rsid w:val="00E22241"/>
    <w:rsid w:val="00E410E1"/>
    <w:rsid w:val="00E45289"/>
    <w:rsid w:val="00E46EF0"/>
    <w:rsid w:val="00E84C02"/>
    <w:rsid w:val="00EB0B31"/>
    <w:rsid w:val="00EC5713"/>
    <w:rsid w:val="00EF082E"/>
    <w:rsid w:val="00EF1846"/>
    <w:rsid w:val="00EF5362"/>
    <w:rsid w:val="00EF5ED5"/>
    <w:rsid w:val="00F16E21"/>
    <w:rsid w:val="00F20E4C"/>
    <w:rsid w:val="00F45CDE"/>
    <w:rsid w:val="00F54CA7"/>
    <w:rsid w:val="00F6266E"/>
    <w:rsid w:val="00F84889"/>
    <w:rsid w:val="00F90356"/>
    <w:rsid w:val="00F932EA"/>
    <w:rsid w:val="00F9392E"/>
    <w:rsid w:val="00FA05B6"/>
    <w:rsid w:val="00FB54A4"/>
    <w:rsid w:val="00FB63B5"/>
    <w:rsid w:val="00FC33FD"/>
    <w:rsid w:val="00FC437F"/>
    <w:rsid w:val="00FC6F3D"/>
    <w:rsid w:val="00FD09F7"/>
    <w:rsid w:val="00FD5C82"/>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966D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List Paragraph"/>
    <w:basedOn w:val="a0"/>
    <w:uiPriority w:val="99"/>
    <w:rsid w:val="00954D39"/>
    <w:pPr>
      <w:ind w:firstLineChars="200" w:firstLine="420"/>
    </w:pPr>
  </w:style>
  <w:style w:type="character" w:styleId="afa">
    <w:name w:val="Subtle Reference"/>
    <w:basedOn w:val="a2"/>
    <w:uiPriority w:val="31"/>
    <w:qFormat/>
    <w:rsid w:val="0073270F"/>
    <w:rPr>
      <w:smallCaps/>
      <w:color w:val="5A5A5A" w:themeColor="text1" w:themeTint="A5"/>
    </w:rPr>
  </w:style>
  <w:style w:type="paragraph" w:styleId="afb">
    <w:name w:val="Revision"/>
    <w:hidden/>
    <w:uiPriority w:val="99"/>
    <w:semiHidden/>
    <w:rsid w:val="00316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166">
      <w:bodyDiv w:val="1"/>
      <w:marLeft w:val="0"/>
      <w:marRight w:val="0"/>
      <w:marTop w:val="0"/>
      <w:marBottom w:val="0"/>
      <w:divBdr>
        <w:top w:val="none" w:sz="0" w:space="0" w:color="auto"/>
        <w:left w:val="none" w:sz="0" w:space="0" w:color="auto"/>
        <w:bottom w:val="none" w:sz="0" w:space="0" w:color="auto"/>
        <w:right w:val="none" w:sz="0" w:space="0" w:color="auto"/>
      </w:divBdr>
    </w:div>
    <w:div w:id="626474852">
      <w:bodyDiv w:val="1"/>
      <w:marLeft w:val="0"/>
      <w:marRight w:val="0"/>
      <w:marTop w:val="0"/>
      <w:marBottom w:val="0"/>
      <w:divBdr>
        <w:top w:val="none" w:sz="0" w:space="0" w:color="auto"/>
        <w:left w:val="none" w:sz="0" w:space="0" w:color="auto"/>
        <w:bottom w:val="none" w:sz="0" w:space="0" w:color="auto"/>
        <w:right w:val="none" w:sz="0" w:space="0" w:color="auto"/>
      </w:divBdr>
    </w:div>
    <w:div w:id="1249734182">
      <w:bodyDiv w:val="1"/>
      <w:marLeft w:val="0"/>
      <w:marRight w:val="0"/>
      <w:marTop w:val="0"/>
      <w:marBottom w:val="0"/>
      <w:divBdr>
        <w:top w:val="none" w:sz="0" w:space="0" w:color="auto"/>
        <w:left w:val="none" w:sz="0" w:space="0" w:color="auto"/>
        <w:bottom w:val="none" w:sz="0" w:space="0" w:color="auto"/>
        <w:right w:val="none" w:sz="0" w:space="0" w:color="auto"/>
      </w:divBdr>
    </w:div>
    <w:div w:id="1511719126">
      <w:bodyDiv w:val="1"/>
      <w:marLeft w:val="0"/>
      <w:marRight w:val="0"/>
      <w:marTop w:val="0"/>
      <w:marBottom w:val="0"/>
      <w:divBdr>
        <w:top w:val="none" w:sz="0" w:space="0" w:color="auto"/>
        <w:left w:val="none" w:sz="0" w:space="0" w:color="auto"/>
        <w:bottom w:val="none" w:sz="0" w:space="0" w:color="auto"/>
        <w:right w:val="none" w:sz="0" w:space="0" w:color="auto"/>
      </w:divBdr>
    </w:div>
    <w:div w:id="1690059612">
      <w:bodyDiv w:val="1"/>
      <w:marLeft w:val="0"/>
      <w:marRight w:val="0"/>
      <w:marTop w:val="0"/>
      <w:marBottom w:val="0"/>
      <w:divBdr>
        <w:top w:val="none" w:sz="0" w:space="0" w:color="auto"/>
        <w:left w:val="none" w:sz="0" w:space="0" w:color="auto"/>
        <w:bottom w:val="none" w:sz="0" w:space="0" w:color="auto"/>
        <w:right w:val="none" w:sz="0" w:space="0" w:color="auto"/>
      </w:divBdr>
    </w:div>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 w:id="1980768901">
      <w:bodyDiv w:val="1"/>
      <w:marLeft w:val="0"/>
      <w:marRight w:val="0"/>
      <w:marTop w:val="0"/>
      <w:marBottom w:val="0"/>
      <w:divBdr>
        <w:top w:val="none" w:sz="0" w:space="0" w:color="auto"/>
        <w:left w:val="none" w:sz="0" w:space="0" w:color="auto"/>
        <w:bottom w:val="none" w:sz="0" w:space="0" w:color="auto"/>
        <w:right w:val="none" w:sz="0" w:space="0" w:color="auto"/>
      </w:divBdr>
    </w:div>
    <w:div w:id="2015648427">
      <w:bodyDiv w:val="1"/>
      <w:marLeft w:val="0"/>
      <w:marRight w:val="0"/>
      <w:marTop w:val="0"/>
      <w:marBottom w:val="0"/>
      <w:divBdr>
        <w:top w:val="none" w:sz="0" w:space="0" w:color="auto"/>
        <w:left w:val="none" w:sz="0" w:space="0" w:color="auto"/>
        <w:bottom w:val="none" w:sz="0" w:space="0" w:color="auto"/>
        <w:right w:val="none" w:sz="0" w:space="0" w:color="auto"/>
      </w:divBdr>
    </w:div>
    <w:div w:id="209813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3007</Words>
  <Characters>17145</Characters>
  <Application>Microsoft Office Word</Application>
  <DocSecurity>0</DocSecurity>
  <Lines>142</Lines>
  <Paragraphs>40</Paragraphs>
  <ScaleCrop>false</ScaleCrop>
  <Company>Microsoft</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34</cp:revision>
  <cp:lastPrinted>2017-04-21T02:27:00Z</cp:lastPrinted>
  <dcterms:created xsi:type="dcterms:W3CDTF">2018-10-11T01:58:00Z</dcterms:created>
  <dcterms:modified xsi:type="dcterms:W3CDTF">2019-04-19T02:52:00Z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