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1733"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23E6A525" w14:textId="77777777" w:rsidR="000E360D" w:rsidRPr="007D4F49" w:rsidRDefault="000E360D" w:rsidP="007D4F49">
      <w:pPr>
        <w:spacing w:after="0" w:line="360" w:lineRule="auto"/>
        <w:rPr>
          <w:sz w:val="32"/>
          <w:szCs w:val="32"/>
        </w:rPr>
      </w:pPr>
    </w:p>
    <w:p w14:paraId="625A36F5" w14:textId="77777777" w:rsidR="000E360D" w:rsidRPr="007D4F49" w:rsidRDefault="000E360D" w:rsidP="007D4F49">
      <w:pPr>
        <w:spacing w:after="0" w:line="360" w:lineRule="auto"/>
        <w:rPr>
          <w:sz w:val="32"/>
          <w:szCs w:val="32"/>
        </w:rPr>
      </w:pPr>
    </w:p>
    <w:p w14:paraId="39FB4FE3" w14:textId="77777777" w:rsidR="000E360D" w:rsidRDefault="00536C03" w:rsidP="00E9693E">
      <w:pPr>
        <w:spacing w:after="0" w:line="360" w:lineRule="auto"/>
        <w:jc w:val="center"/>
        <w:rPr>
          <w:sz w:val="32"/>
          <w:szCs w:val="32"/>
        </w:rPr>
      </w:pPr>
      <w:r w:rsidRPr="00EB4FFB">
        <w:rPr>
          <w:noProof/>
        </w:rPr>
        <w:drawing>
          <wp:inline distT="0" distB="0" distL="0" distR="0" wp14:anchorId="60D517E8" wp14:editId="6A03166A">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348D1B" w14:textId="77777777" w:rsidR="007D4F49" w:rsidRDefault="007D4F49" w:rsidP="007D4F49">
      <w:pPr>
        <w:spacing w:after="0" w:line="360" w:lineRule="auto"/>
        <w:rPr>
          <w:sz w:val="32"/>
          <w:szCs w:val="32"/>
        </w:rPr>
      </w:pPr>
    </w:p>
    <w:p w14:paraId="7016363F" w14:textId="77777777" w:rsidR="007D4F49" w:rsidRDefault="007D4F49" w:rsidP="007D4F49">
      <w:pPr>
        <w:spacing w:after="0" w:line="360" w:lineRule="auto"/>
        <w:rPr>
          <w:sz w:val="32"/>
          <w:szCs w:val="32"/>
        </w:rPr>
      </w:pPr>
    </w:p>
    <w:p w14:paraId="1F2C0F64" w14:textId="77777777" w:rsidR="007D4F49" w:rsidRDefault="007D4F49" w:rsidP="007D4F49">
      <w:pPr>
        <w:spacing w:after="0" w:line="360" w:lineRule="auto"/>
        <w:rPr>
          <w:sz w:val="32"/>
          <w:szCs w:val="32"/>
        </w:rPr>
      </w:pPr>
    </w:p>
    <w:p w14:paraId="78573695" w14:textId="77777777" w:rsidR="002E1252"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德国</w:t>
      </w:r>
      <w:proofErr w:type="gramStart"/>
      <w:r w:rsidRPr="007D4F49">
        <w:rPr>
          <w:rFonts w:eastAsia="黑体" w:hint="eastAsia"/>
          <w:b/>
          <w:sz w:val="44"/>
          <w:szCs w:val="44"/>
        </w:rPr>
        <w:t>企改</w:t>
      </w:r>
      <w:proofErr w:type="gramEnd"/>
      <w:r w:rsidRPr="007D4F49">
        <w:rPr>
          <w:rFonts w:eastAsia="黑体" w:hint="eastAsia"/>
          <w:b/>
          <w:sz w:val="44"/>
          <w:szCs w:val="44"/>
        </w:rPr>
        <w:t>革灵活配置混合型证券</w:t>
      </w:r>
    </w:p>
    <w:p w14:paraId="44D5E85E"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5D4029E6" w14:textId="77777777" w:rsidR="000E360D" w:rsidRPr="007D4F49" w:rsidRDefault="000E360D" w:rsidP="007D4F49">
      <w:pPr>
        <w:spacing w:after="0" w:line="360" w:lineRule="auto"/>
        <w:rPr>
          <w:sz w:val="24"/>
        </w:rPr>
      </w:pPr>
    </w:p>
    <w:p w14:paraId="01944EE6" w14:textId="5A87EDE3"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68333E">
        <w:rPr>
          <w:rFonts w:eastAsia="黑体"/>
          <w:b/>
          <w:sz w:val="32"/>
          <w:szCs w:val="32"/>
        </w:rPr>
        <w:t>8</w:t>
      </w:r>
      <w:r w:rsidR="00AA7CE0" w:rsidRPr="007D4F49">
        <w:rPr>
          <w:rFonts w:eastAsia="黑体" w:hint="eastAsia"/>
          <w:b/>
          <w:sz w:val="32"/>
          <w:szCs w:val="32"/>
        </w:rPr>
        <w:t>年</w:t>
      </w:r>
      <w:r w:rsidR="00EA493F" w:rsidRPr="007D4F49">
        <w:rPr>
          <w:rFonts w:eastAsia="黑体" w:hint="eastAsia"/>
          <w:b/>
          <w:sz w:val="32"/>
          <w:szCs w:val="32"/>
        </w:rPr>
        <w:t>第</w:t>
      </w:r>
      <w:r w:rsidR="0068333E">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31A38813" w14:textId="77777777" w:rsidR="000E360D" w:rsidRPr="007D4F49" w:rsidRDefault="000E360D" w:rsidP="007D4F49">
      <w:pPr>
        <w:spacing w:after="0" w:line="360" w:lineRule="auto"/>
        <w:ind w:leftChars="942" w:left="1978"/>
        <w:rPr>
          <w:rFonts w:eastAsia="黑体"/>
          <w:b/>
          <w:sz w:val="28"/>
          <w:szCs w:val="28"/>
        </w:rPr>
      </w:pPr>
    </w:p>
    <w:p w14:paraId="69A8156C" w14:textId="77777777" w:rsidR="000E360D" w:rsidRPr="007D4F49" w:rsidRDefault="000E360D" w:rsidP="007D4F49">
      <w:pPr>
        <w:spacing w:after="0" w:line="360" w:lineRule="auto"/>
        <w:ind w:leftChars="942" w:left="1978"/>
        <w:rPr>
          <w:rFonts w:eastAsia="黑体"/>
          <w:b/>
          <w:sz w:val="28"/>
          <w:szCs w:val="28"/>
        </w:rPr>
      </w:pPr>
    </w:p>
    <w:p w14:paraId="704AB160" w14:textId="77777777" w:rsidR="000E360D" w:rsidRDefault="000E360D" w:rsidP="007D4F49">
      <w:pPr>
        <w:spacing w:after="0" w:line="360" w:lineRule="auto"/>
        <w:ind w:leftChars="942" w:left="1978"/>
        <w:rPr>
          <w:rFonts w:eastAsia="黑体"/>
          <w:b/>
          <w:sz w:val="28"/>
          <w:szCs w:val="28"/>
        </w:rPr>
      </w:pPr>
    </w:p>
    <w:p w14:paraId="7C83B000" w14:textId="77777777" w:rsidR="007D4F49" w:rsidRPr="007D4F49" w:rsidRDefault="007D4F49" w:rsidP="007D4F49">
      <w:pPr>
        <w:spacing w:after="0" w:line="360" w:lineRule="auto"/>
        <w:ind w:leftChars="942" w:left="1978"/>
        <w:rPr>
          <w:rFonts w:eastAsia="黑体"/>
          <w:b/>
          <w:sz w:val="28"/>
          <w:szCs w:val="28"/>
        </w:rPr>
      </w:pPr>
    </w:p>
    <w:p w14:paraId="6303E137"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6E3E681"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100EAF7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E6D4DF5" w14:textId="76881202"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8333E" w:rsidRPr="009F2737">
        <w:rPr>
          <w:rFonts w:eastAsia="黑体" w:hint="eastAsia"/>
          <w:b/>
          <w:sz w:val="28"/>
          <w:szCs w:val="28"/>
        </w:rPr>
        <w:t>二〇一</w:t>
      </w:r>
      <w:r w:rsidR="0068333E">
        <w:rPr>
          <w:rFonts w:eastAsia="黑体" w:hint="eastAsia"/>
          <w:b/>
          <w:sz w:val="28"/>
          <w:szCs w:val="28"/>
        </w:rPr>
        <w:t>八</w:t>
      </w:r>
      <w:r w:rsidR="0068333E" w:rsidRPr="009F2737">
        <w:rPr>
          <w:rFonts w:eastAsia="黑体" w:hint="eastAsia"/>
          <w:b/>
          <w:sz w:val="28"/>
          <w:szCs w:val="28"/>
        </w:rPr>
        <w:t>年</w:t>
      </w:r>
      <w:r w:rsidR="0068333E">
        <w:rPr>
          <w:rFonts w:eastAsia="黑体" w:hint="eastAsia"/>
          <w:b/>
          <w:sz w:val="28"/>
          <w:szCs w:val="28"/>
        </w:rPr>
        <w:t>六月</w:t>
      </w:r>
    </w:p>
    <w:p w14:paraId="6254638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A7C173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593E156" w14:textId="77777777" w:rsidR="00B52B1F" w:rsidRDefault="00DF157C">
      <w:pPr>
        <w:widowControl/>
        <w:spacing w:after="0" w:line="360" w:lineRule="auto"/>
        <w:ind w:firstLineChars="200" w:firstLine="480"/>
        <w:rPr>
          <w:kern w:val="0"/>
          <w:sz w:val="24"/>
        </w:rPr>
      </w:pPr>
      <w:proofErr w:type="gramStart"/>
      <w:r>
        <w:rPr>
          <w:rFonts w:hint="eastAsia"/>
          <w:kern w:val="0"/>
          <w:sz w:val="24"/>
        </w:rPr>
        <w:t>交银施罗</w:t>
      </w:r>
      <w:proofErr w:type="gramEnd"/>
      <w:r>
        <w:rPr>
          <w:rFonts w:hint="eastAsia"/>
          <w:kern w:val="0"/>
          <w:sz w:val="24"/>
        </w:rPr>
        <w:t>德国</w:t>
      </w:r>
      <w:proofErr w:type="gramStart"/>
      <w:r>
        <w:rPr>
          <w:rFonts w:hint="eastAsia"/>
          <w:kern w:val="0"/>
          <w:sz w:val="24"/>
        </w:rPr>
        <w:t>企改</w:t>
      </w:r>
      <w:proofErr w:type="gramEnd"/>
      <w:r>
        <w:rPr>
          <w:rFonts w:hint="eastAsia"/>
          <w:kern w:val="0"/>
          <w:sz w:val="24"/>
        </w:rPr>
        <w:t>革灵活配置混合型证券投资基金（以下简称“本基金”）经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w:t>
      </w:r>
      <w:proofErr w:type="gramStart"/>
      <w:r>
        <w:rPr>
          <w:rFonts w:hint="eastAsia"/>
          <w:kern w:val="0"/>
          <w:sz w:val="24"/>
        </w:rPr>
        <w:t>基金基金</w:t>
      </w:r>
      <w:proofErr w:type="gramEnd"/>
      <w:r>
        <w:rPr>
          <w:rFonts w:hint="eastAsia"/>
          <w:kern w:val="0"/>
          <w:sz w:val="24"/>
        </w:rPr>
        <w:t>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14:paraId="75389534" w14:textId="40E83573"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r>
        <w:rPr>
          <w:rFonts w:hint="eastAsia"/>
          <w:kern w:val="0"/>
          <w:sz w:val="24"/>
        </w:rPr>
        <w:t xml:space="preserve"> </w:t>
      </w:r>
    </w:p>
    <w:p w14:paraId="16C0DA7D" w14:textId="77777777"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8AA4C7" w14:textId="5AEC0B89"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14:paraId="04E06F6A"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w:t>
      </w:r>
      <w:proofErr w:type="gramStart"/>
      <w:r w:rsidRPr="000855B1">
        <w:rPr>
          <w:rFonts w:hint="eastAsia"/>
          <w:kern w:val="0"/>
          <w:sz w:val="24"/>
        </w:rPr>
        <w:t>作出</w:t>
      </w:r>
      <w:proofErr w:type="gramEnd"/>
      <w:r w:rsidRPr="000855B1">
        <w:rPr>
          <w:rFonts w:hint="eastAsia"/>
          <w:kern w:val="0"/>
          <w:sz w:val="24"/>
        </w:rPr>
        <w:t>投资决策后，基金运营状况与基金净值变化引致的投资风险，由投资者自行负责。</w:t>
      </w:r>
    </w:p>
    <w:p w14:paraId="311EF892" w14:textId="508813B2"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EA493F" w:rsidRPr="000855B1">
        <w:rPr>
          <w:rFonts w:hint="eastAsia"/>
          <w:kern w:val="0"/>
          <w:sz w:val="24"/>
        </w:rPr>
        <w:t>201</w:t>
      </w:r>
      <w:r w:rsidR="0068333E">
        <w:rPr>
          <w:kern w:val="0"/>
          <w:sz w:val="24"/>
        </w:rPr>
        <w:t>8</w:t>
      </w:r>
      <w:r w:rsidR="00EA493F" w:rsidRPr="000855B1">
        <w:rPr>
          <w:rFonts w:hint="eastAsia"/>
          <w:kern w:val="0"/>
          <w:sz w:val="24"/>
        </w:rPr>
        <w:t>年</w:t>
      </w:r>
      <w:r w:rsidR="0068333E">
        <w:rPr>
          <w:kern w:val="0"/>
          <w:sz w:val="24"/>
        </w:rPr>
        <w:t>6</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EA493F" w:rsidRPr="000855B1">
        <w:rPr>
          <w:rFonts w:hint="eastAsia"/>
          <w:kern w:val="0"/>
          <w:sz w:val="24"/>
        </w:rPr>
        <w:t>201</w:t>
      </w:r>
      <w:r w:rsidR="0068333E">
        <w:rPr>
          <w:kern w:val="0"/>
          <w:sz w:val="24"/>
        </w:rPr>
        <w:t>8</w:t>
      </w:r>
      <w:r w:rsidR="00EA493F" w:rsidRPr="000855B1">
        <w:rPr>
          <w:rFonts w:hint="eastAsia"/>
          <w:kern w:val="0"/>
          <w:sz w:val="24"/>
        </w:rPr>
        <w:t>年</w:t>
      </w:r>
      <w:r w:rsidR="0068333E">
        <w:rPr>
          <w:kern w:val="0"/>
          <w:sz w:val="24"/>
        </w:rPr>
        <w:t>3</w:t>
      </w:r>
      <w:r w:rsidR="007E1E52" w:rsidRPr="000855B1">
        <w:rPr>
          <w:rFonts w:hint="eastAsia"/>
          <w:kern w:val="0"/>
          <w:sz w:val="24"/>
        </w:rPr>
        <w:t>月</w:t>
      </w:r>
      <w:r w:rsidR="00EA493F" w:rsidRPr="000855B1">
        <w:rPr>
          <w:rFonts w:hint="eastAsia"/>
          <w:kern w:val="0"/>
          <w:sz w:val="24"/>
        </w:rPr>
        <w:t>3</w:t>
      </w:r>
      <w:r w:rsidR="0068333E">
        <w:rPr>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14:paraId="0C32C253"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12558FFF" w14:textId="6FE6563E" w:rsidR="008F08BB" w:rsidRDefault="000E360D">
      <w:pPr>
        <w:pStyle w:val="11"/>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87442429" w:history="1">
        <w:r w:rsidR="008F08BB" w:rsidRPr="00DB6402">
          <w:rPr>
            <w:rStyle w:val="ae"/>
            <w:rFonts w:ascii="Times New Roman" w:hAnsi="Times New Roman" w:hint="eastAsia"/>
            <w:noProof/>
            <w:kern w:val="0"/>
          </w:rPr>
          <w:t>一、绪言</w:t>
        </w:r>
        <w:r w:rsidR="008F08BB">
          <w:rPr>
            <w:noProof/>
            <w:webHidden/>
          </w:rPr>
          <w:tab/>
        </w:r>
        <w:r w:rsidR="008F08BB">
          <w:rPr>
            <w:noProof/>
            <w:webHidden/>
          </w:rPr>
          <w:fldChar w:fldCharType="begin"/>
        </w:r>
        <w:r w:rsidR="008F08BB">
          <w:rPr>
            <w:noProof/>
            <w:webHidden/>
          </w:rPr>
          <w:instrText xml:space="preserve"> PAGEREF _Toc487442429 \h </w:instrText>
        </w:r>
        <w:r w:rsidR="008F08BB">
          <w:rPr>
            <w:noProof/>
            <w:webHidden/>
          </w:rPr>
        </w:r>
        <w:r w:rsidR="008F08BB">
          <w:rPr>
            <w:noProof/>
            <w:webHidden/>
          </w:rPr>
          <w:fldChar w:fldCharType="separate"/>
        </w:r>
        <w:r w:rsidR="00A43749">
          <w:rPr>
            <w:noProof/>
            <w:webHidden/>
          </w:rPr>
          <w:t>3</w:t>
        </w:r>
        <w:r w:rsidR="008F08BB">
          <w:rPr>
            <w:noProof/>
            <w:webHidden/>
          </w:rPr>
          <w:fldChar w:fldCharType="end"/>
        </w:r>
      </w:hyperlink>
    </w:p>
    <w:p w14:paraId="7781D2B2" w14:textId="0892F279" w:rsidR="008F08BB" w:rsidRDefault="00730FCD">
      <w:pPr>
        <w:pStyle w:val="11"/>
        <w:rPr>
          <w:rFonts w:asciiTheme="minorHAnsi" w:eastAsiaTheme="minorEastAsia" w:hAnsiTheme="minorHAnsi" w:cstheme="minorBidi"/>
          <w:noProof/>
          <w:sz w:val="21"/>
          <w:szCs w:val="22"/>
        </w:rPr>
      </w:pPr>
      <w:hyperlink w:anchor="_Toc487442430" w:history="1">
        <w:r w:rsidR="008F08BB" w:rsidRPr="00DB6402">
          <w:rPr>
            <w:rStyle w:val="ae"/>
            <w:rFonts w:ascii="Times New Roman" w:hAnsi="Times New Roman" w:hint="eastAsia"/>
            <w:noProof/>
            <w:kern w:val="0"/>
          </w:rPr>
          <w:t>二、释义</w:t>
        </w:r>
        <w:r w:rsidR="008F08BB">
          <w:rPr>
            <w:noProof/>
            <w:webHidden/>
          </w:rPr>
          <w:tab/>
        </w:r>
        <w:r w:rsidR="008F08BB">
          <w:rPr>
            <w:noProof/>
            <w:webHidden/>
          </w:rPr>
          <w:fldChar w:fldCharType="begin"/>
        </w:r>
        <w:r w:rsidR="008F08BB">
          <w:rPr>
            <w:noProof/>
            <w:webHidden/>
          </w:rPr>
          <w:instrText xml:space="preserve"> PAGEREF _Toc487442430 \h </w:instrText>
        </w:r>
        <w:r w:rsidR="008F08BB">
          <w:rPr>
            <w:noProof/>
            <w:webHidden/>
          </w:rPr>
        </w:r>
        <w:r w:rsidR="008F08BB">
          <w:rPr>
            <w:noProof/>
            <w:webHidden/>
          </w:rPr>
          <w:fldChar w:fldCharType="separate"/>
        </w:r>
        <w:r w:rsidR="00A43749">
          <w:rPr>
            <w:noProof/>
            <w:webHidden/>
          </w:rPr>
          <w:t>4</w:t>
        </w:r>
        <w:r w:rsidR="008F08BB">
          <w:rPr>
            <w:noProof/>
            <w:webHidden/>
          </w:rPr>
          <w:fldChar w:fldCharType="end"/>
        </w:r>
      </w:hyperlink>
    </w:p>
    <w:p w14:paraId="4A7CE52F" w14:textId="504EE79B" w:rsidR="008F08BB" w:rsidRDefault="00730FCD">
      <w:pPr>
        <w:pStyle w:val="11"/>
        <w:rPr>
          <w:rFonts w:asciiTheme="minorHAnsi" w:eastAsiaTheme="minorEastAsia" w:hAnsiTheme="minorHAnsi" w:cstheme="minorBidi"/>
          <w:noProof/>
          <w:sz w:val="21"/>
          <w:szCs w:val="22"/>
        </w:rPr>
      </w:pPr>
      <w:hyperlink w:anchor="_Toc487442431" w:history="1">
        <w:r w:rsidR="008F08BB" w:rsidRPr="00DB6402">
          <w:rPr>
            <w:rStyle w:val="ae"/>
            <w:rFonts w:ascii="Times New Roman" w:hAnsi="Times New Roman" w:hint="eastAsia"/>
            <w:noProof/>
            <w:kern w:val="0"/>
          </w:rPr>
          <w:t>三、基金管理人</w:t>
        </w:r>
        <w:r w:rsidR="008F08BB">
          <w:rPr>
            <w:noProof/>
            <w:webHidden/>
          </w:rPr>
          <w:tab/>
        </w:r>
        <w:r w:rsidR="008F08BB">
          <w:rPr>
            <w:noProof/>
            <w:webHidden/>
          </w:rPr>
          <w:fldChar w:fldCharType="begin"/>
        </w:r>
        <w:r w:rsidR="008F08BB">
          <w:rPr>
            <w:noProof/>
            <w:webHidden/>
          </w:rPr>
          <w:instrText xml:space="preserve"> PAGEREF _Toc487442431 \h </w:instrText>
        </w:r>
        <w:r w:rsidR="008F08BB">
          <w:rPr>
            <w:noProof/>
            <w:webHidden/>
          </w:rPr>
        </w:r>
        <w:r w:rsidR="008F08BB">
          <w:rPr>
            <w:noProof/>
            <w:webHidden/>
          </w:rPr>
          <w:fldChar w:fldCharType="separate"/>
        </w:r>
        <w:r w:rsidR="00A43749">
          <w:rPr>
            <w:noProof/>
            <w:webHidden/>
          </w:rPr>
          <w:t>11</w:t>
        </w:r>
        <w:r w:rsidR="008F08BB">
          <w:rPr>
            <w:noProof/>
            <w:webHidden/>
          </w:rPr>
          <w:fldChar w:fldCharType="end"/>
        </w:r>
      </w:hyperlink>
    </w:p>
    <w:p w14:paraId="347112EB" w14:textId="7AD1F8E5" w:rsidR="008F08BB" w:rsidRDefault="00730FCD">
      <w:pPr>
        <w:pStyle w:val="11"/>
        <w:rPr>
          <w:rFonts w:asciiTheme="minorHAnsi" w:eastAsiaTheme="minorEastAsia" w:hAnsiTheme="minorHAnsi" w:cstheme="minorBidi"/>
          <w:noProof/>
          <w:sz w:val="21"/>
          <w:szCs w:val="22"/>
        </w:rPr>
      </w:pPr>
      <w:hyperlink w:anchor="_Toc487442432" w:history="1">
        <w:r w:rsidR="008F08BB" w:rsidRPr="00DB6402">
          <w:rPr>
            <w:rStyle w:val="ae"/>
            <w:rFonts w:ascii="Times New Roman" w:hAnsi="Times New Roman" w:hint="eastAsia"/>
            <w:noProof/>
            <w:kern w:val="0"/>
          </w:rPr>
          <w:t>四、基金托管人</w:t>
        </w:r>
        <w:r w:rsidR="008F08BB">
          <w:rPr>
            <w:noProof/>
            <w:webHidden/>
          </w:rPr>
          <w:tab/>
        </w:r>
        <w:r w:rsidR="008F08BB">
          <w:rPr>
            <w:noProof/>
            <w:webHidden/>
          </w:rPr>
          <w:fldChar w:fldCharType="begin"/>
        </w:r>
        <w:r w:rsidR="008F08BB">
          <w:rPr>
            <w:noProof/>
            <w:webHidden/>
          </w:rPr>
          <w:instrText xml:space="preserve"> PAGEREF _Toc487442432 \h </w:instrText>
        </w:r>
        <w:r w:rsidR="008F08BB">
          <w:rPr>
            <w:noProof/>
            <w:webHidden/>
          </w:rPr>
        </w:r>
        <w:r w:rsidR="008F08BB">
          <w:rPr>
            <w:noProof/>
            <w:webHidden/>
          </w:rPr>
          <w:fldChar w:fldCharType="separate"/>
        </w:r>
        <w:r w:rsidR="00A43749">
          <w:rPr>
            <w:noProof/>
            <w:webHidden/>
          </w:rPr>
          <w:t>19</w:t>
        </w:r>
        <w:r w:rsidR="008F08BB">
          <w:rPr>
            <w:noProof/>
            <w:webHidden/>
          </w:rPr>
          <w:fldChar w:fldCharType="end"/>
        </w:r>
      </w:hyperlink>
    </w:p>
    <w:p w14:paraId="70EF88DA" w14:textId="7A9CAC93" w:rsidR="008F08BB" w:rsidRDefault="00730FCD">
      <w:pPr>
        <w:pStyle w:val="11"/>
        <w:rPr>
          <w:rFonts w:asciiTheme="minorHAnsi" w:eastAsiaTheme="minorEastAsia" w:hAnsiTheme="minorHAnsi" w:cstheme="minorBidi"/>
          <w:noProof/>
          <w:sz w:val="21"/>
          <w:szCs w:val="22"/>
        </w:rPr>
      </w:pPr>
      <w:hyperlink w:anchor="_Toc487442433" w:history="1">
        <w:r w:rsidR="008F08BB" w:rsidRPr="00DB6402">
          <w:rPr>
            <w:rStyle w:val="ae"/>
            <w:rFonts w:ascii="Times New Roman" w:hAnsi="Times New Roman" w:hint="eastAsia"/>
            <w:noProof/>
            <w:kern w:val="0"/>
          </w:rPr>
          <w:t>五、相关服务机构</w:t>
        </w:r>
        <w:r w:rsidR="008F08BB">
          <w:rPr>
            <w:noProof/>
            <w:webHidden/>
          </w:rPr>
          <w:tab/>
        </w:r>
        <w:r w:rsidR="008F08BB">
          <w:rPr>
            <w:noProof/>
            <w:webHidden/>
          </w:rPr>
          <w:fldChar w:fldCharType="begin"/>
        </w:r>
        <w:r w:rsidR="008F08BB">
          <w:rPr>
            <w:noProof/>
            <w:webHidden/>
          </w:rPr>
          <w:instrText xml:space="preserve"> PAGEREF _Toc487442433 \h </w:instrText>
        </w:r>
        <w:r w:rsidR="008F08BB">
          <w:rPr>
            <w:noProof/>
            <w:webHidden/>
          </w:rPr>
        </w:r>
        <w:r w:rsidR="008F08BB">
          <w:rPr>
            <w:noProof/>
            <w:webHidden/>
          </w:rPr>
          <w:fldChar w:fldCharType="separate"/>
        </w:r>
        <w:r w:rsidR="00A43749">
          <w:rPr>
            <w:noProof/>
            <w:webHidden/>
          </w:rPr>
          <w:t>22</w:t>
        </w:r>
        <w:r w:rsidR="008F08BB">
          <w:rPr>
            <w:noProof/>
            <w:webHidden/>
          </w:rPr>
          <w:fldChar w:fldCharType="end"/>
        </w:r>
      </w:hyperlink>
    </w:p>
    <w:p w14:paraId="3061F7FA" w14:textId="6E4B3E9A" w:rsidR="008F08BB" w:rsidRDefault="00730FCD">
      <w:pPr>
        <w:pStyle w:val="11"/>
        <w:rPr>
          <w:rFonts w:asciiTheme="minorHAnsi" w:eastAsiaTheme="minorEastAsia" w:hAnsiTheme="minorHAnsi" w:cstheme="minorBidi"/>
          <w:noProof/>
          <w:sz w:val="21"/>
          <w:szCs w:val="22"/>
        </w:rPr>
      </w:pPr>
      <w:hyperlink w:anchor="_Toc487442434" w:history="1">
        <w:r w:rsidR="008F08BB" w:rsidRPr="00DB6402">
          <w:rPr>
            <w:rStyle w:val="ae"/>
            <w:rFonts w:ascii="Times New Roman" w:hAnsi="Times New Roman" w:hint="eastAsia"/>
            <w:noProof/>
            <w:kern w:val="0"/>
          </w:rPr>
          <w:t>六、基金的募集</w:t>
        </w:r>
        <w:r w:rsidR="008F08BB">
          <w:rPr>
            <w:noProof/>
            <w:webHidden/>
          </w:rPr>
          <w:tab/>
        </w:r>
        <w:r w:rsidR="008F08BB">
          <w:rPr>
            <w:noProof/>
            <w:webHidden/>
          </w:rPr>
          <w:fldChar w:fldCharType="begin"/>
        </w:r>
        <w:r w:rsidR="008F08BB">
          <w:rPr>
            <w:noProof/>
            <w:webHidden/>
          </w:rPr>
          <w:instrText xml:space="preserve"> PAGEREF _Toc487442434 \h </w:instrText>
        </w:r>
        <w:r w:rsidR="008F08BB">
          <w:rPr>
            <w:noProof/>
            <w:webHidden/>
          </w:rPr>
        </w:r>
        <w:r w:rsidR="008F08BB">
          <w:rPr>
            <w:noProof/>
            <w:webHidden/>
          </w:rPr>
          <w:fldChar w:fldCharType="separate"/>
        </w:r>
        <w:r w:rsidR="00A43749">
          <w:rPr>
            <w:noProof/>
            <w:webHidden/>
          </w:rPr>
          <w:t>47</w:t>
        </w:r>
        <w:r w:rsidR="008F08BB">
          <w:rPr>
            <w:noProof/>
            <w:webHidden/>
          </w:rPr>
          <w:fldChar w:fldCharType="end"/>
        </w:r>
      </w:hyperlink>
    </w:p>
    <w:p w14:paraId="3972F123" w14:textId="37A6B0A8" w:rsidR="008F08BB" w:rsidRDefault="00730FCD">
      <w:pPr>
        <w:pStyle w:val="11"/>
        <w:rPr>
          <w:rFonts w:asciiTheme="minorHAnsi" w:eastAsiaTheme="minorEastAsia" w:hAnsiTheme="minorHAnsi" w:cstheme="minorBidi"/>
          <w:noProof/>
          <w:sz w:val="21"/>
          <w:szCs w:val="22"/>
        </w:rPr>
      </w:pPr>
      <w:hyperlink w:anchor="_Toc487442435" w:history="1">
        <w:r w:rsidR="008F08BB" w:rsidRPr="00DB6402">
          <w:rPr>
            <w:rStyle w:val="ae"/>
            <w:rFonts w:ascii="Times New Roman" w:hAnsi="Times New Roman" w:hint="eastAsia"/>
            <w:noProof/>
            <w:kern w:val="0"/>
          </w:rPr>
          <w:t>七、基金合同的生效</w:t>
        </w:r>
        <w:r w:rsidR="008F08BB">
          <w:rPr>
            <w:noProof/>
            <w:webHidden/>
          </w:rPr>
          <w:tab/>
        </w:r>
        <w:r w:rsidR="008F08BB">
          <w:rPr>
            <w:noProof/>
            <w:webHidden/>
          </w:rPr>
          <w:fldChar w:fldCharType="begin"/>
        </w:r>
        <w:r w:rsidR="008F08BB">
          <w:rPr>
            <w:noProof/>
            <w:webHidden/>
          </w:rPr>
          <w:instrText xml:space="preserve"> PAGEREF _Toc487442435 \h </w:instrText>
        </w:r>
        <w:r w:rsidR="008F08BB">
          <w:rPr>
            <w:noProof/>
            <w:webHidden/>
          </w:rPr>
        </w:r>
        <w:r w:rsidR="008F08BB">
          <w:rPr>
            <w:noProof/>
            <w:webHidden/>
          </w:rPr>
          <w:fldChar w:fldCharType="separate"/>
        </w:r>
        <w:r w:rsidR="00A43749">
          <w:rPr>
            <w:noProof/>
            <w:webHidden/>
          </w:rPr>
          <w:t>48</w:t>
        </w:r>
        <w:r w:rsidR="008F08BB">
          <w:rPr>
            <w:noProof/>
            <w:webHidden/>
          </w:rPr>
          <w:fldChar w:fldCharType="end"/>
        </w:r>
      </w:hyperlink>
    </w:p>
    <w:p w14:paraId="099991DA" w14:textId="2D9047BF" w:rsidR="008F08BB" w:rsidRDefault="00730FCD">
      <w:pPr>
        <w:pStyle w:val="11"/>
        <w:rPr>
          <w:rFonts w:asciiTheme="minorHAnsi" w:eastAsiaTheme="minorEastAsia" w:hAnsiTheme="minorHAnsi" w:cstheme="minorBidi"/>
          <w:noProof/>
          <w:sz w:val="21"/>
          <w:szCs w:val="22"/>
        </w:rPr>
      </w:pPr>
      <w:hyperlink w:anchor="_Toc487442436" w:history="1">
        <w:r w:rsidR="008F08BB" w:rsidRPr="00DB6402">
          <w:rPr>
            <w:rStyle w:val="ae"/>
            <w:rFonts w:ascii="Times New Roman" w:hAnsi="Times New Roman" w:hint="eastAsia"/>
            <w:noProof/>
            <w:kern w:val="0"/>
          </w:rPr>
          <w:t>八、基金份额的申购与赎回</w:t>
        </w:r>
        <w:r w:rsidR="008F08BB">
          <w:rPr>
            <w:noProof/>
            <w:webHidden/>
          </w:rPr>
          <w:tab/>
        </w:r>
        <w:r w:rsidR="008F08BB">
          <w:rPr>
            <w:noProof/>
            <w:webHidden/>
          </w:rPr>
          <w:fldChar w:fldCharType="begin"/>
        </w:r>
        <w:r w:rsidR="008F08BB">
          <w:rPr>
            <w:noProof/>
            <w:webHidden/>
          </w:rPr>
          <w:instrText xml:space="preserve"> PAGEREF _Toc487442436 \h </w:instrText>
        </w:r>
        <w:r w:rsidR="008F08BB">
          <w:rPr>
            <w:noProof/>
            <w:webHidden/>
          </w:rPr>
        </w:r>
        <w:r w:rsidR="008F08BB">
          <w:rPr>
            <w:noProof/>
            <w:webHidden/>
          </w:rPr>
          <w:fldChar w:fldCharType="separate"/>
        </w:r>
        <w:r w:rsidR="00A43749">
          <w:rPr>
            <w:noProof/>
            <w:webHidden/>
          </w:rPr>
          <w:t>49</w:t>
        </w:r>
        <w:r w:rsidR="008F08BB">
          <w:rPr>
            <w:noProof/>
            <w:webHidden/>
          </w:rPr>
          <w:fldChar w:fldCharType="end"/>
        </w:r>
      </w:hyperlink>
    </w:p>
    <w:p w14:paraId="637D0C45" w14:textId="63E0A179" w:rsidR="008F08BB" w:rsidRDefault="00730FCD">
      <w:pPr>
        <w:pStyle w:val="11"/>
        <w:rPr>
          <w:rFonts w:asciiTheme="minorHAnsi" w:eastAsiaTheme="minorEastAsia" w:hAnsiTheme="minorHAnsi" w:cstheme="minorBidi"/>
          <w:noProof/>
          <w:sz w:val="21"/>
          <w:szCs w:val="22"/>
        </w:rPr>
      </w:pPr>
      <w:hyperlink w:anchor="_Toc487442437" w:history="1">
        <w:r w:rsidR="008F08BB" w:rsidRPr="00DB6402">
          <w:rPr>
            <w:rStyle w:val="ae"/>
            <w:rFonts w:ascii="Times New Roman" w:hAnsi="Times New Roman" w:hint="eastAsia"/>
            <w:noProof/>
            <w:kern w:val="0"/>
          </w:rPr>
          <w:t>九、基金的转换</w:t>
        </w:r>
        <w:r w:rsidR="008F08BB">
          <w:rPr>
            <w:noProof/>
            <w:webHidden/>
          </w:rPr>
          <w:tab/>
        </w:r>
        <w:r w:rsidR="008F08BB">
          <w:rPr>
            <w:noProof/>
            <w:webHidden/>
          </w:rPr>
          <w:fldChar w:fldCharType="begin"/>
        </w:r>
        <w:r w:rsidR="008F08BB">
          <w:rPr>
            <w:noProof/>
            <w:webHidden/>
          </w:rPr>
          <w:instrText xml:space="preserve"> PAGEREF _Toc487442437 \h </w:instrText>
        </w:r>
        <w:r w:rsidR="008F08BB">
          <w:rPr>
            <w:noProof/>
            <w:webHidden/>
          </w:rPr>
        </w:r>
        <w:r w:rsidR="008F08BB">
          <w:rPr>
            <w:noProof/>
            <w:webHidden/>
          </w:rPr>
          <w:fldChar w:fldCharType="separate"/>
        </w:r>
        <w:r w:rsidR="00A43749">
          <w:rPr>
            <w:noProof/>
            <w:webHidden/>
          </w:rPr>
          <w:t>62</w:t>
        </w:r>
        <w:r w:rsidR="008F08BB">
          <w:rPr>
            <w:noProof/>
            <w:webHidden/>
          </w:rPr>
          <w:fldChar w:fldCharType="end"/>
        </w:r>
      </w:hyperlink>
    </w:p>
    <w:p w14:paraId="4F4C961F" w14:textId="751CDFE7" w:rsidR="008F08BB" w:rsidRDefault="00730FCD">
      <w:pPr>
        <w:pStyle w:val="11"/>
        <w:rPr>
          <w:rFonts w:asciiTheme="minorHAnsi" w:eastAsiaTheme="minorEastAsia" w:hAnsiTheme="minorHAnsi" w:cstheme="minorBidi"/>
          <w:noProof/>
          <w:sz w:val="21"/>
          <w:szCs w:val="22"/>
        </w:rPr>
      </w:pPr>
      <w:hyperlink w:anchor="_Toc487442438" w:history="1">
        <w:r w:rsidR="008F08BB" w:rsidRPr="00DB6402">
          <w:rPr>
            <w:rStyle w:val="ae"/>
            <w:rFonts w:ascii="Times New Roman" w:hAnsi="Times New Roman" w:hint="eastAsia"/>
            <w:noProof/>
            <w:kern w:val="0"/>
          </w:rPr>
          <w:t>十、基金的投资</w:t>
        </w:r>
        <w:r w:rsidR="008F08BB">
          <w:rPr>
            <w:noProof/>
            <w:webHidden/>
          </w:rPr>
          <w:tab/>
        </w:r>
        <w:r w:rsidR="008F08BB">
          <w:rPr>
            <w:noProof/>
            <w:webHidden/>
          </w:rPr>
          <w:fldChar w:fldCharType="begin"/>
        </w:r>
        <w:r w:rsidR="008F08BB">
          <w:rPr>
            <w:noProof/>
            <w:webHidden/>
          </w:rPr>
          <w:instrText xml:space="preserve"> PAGEREF _Toc487442438 \h </w:instrText>
        </w:r>
        <w:r w:rsidR="008F08BB">
          <w:rPr>
            <w:noProof/>
            <w:webHidden/>
          </w:rPr>
        </w:r>
        <w:r w:rsidR="008F08BB">
          <w:rPr>
            <w:noProof/>
            <w:webHidden/>
          </w:rPr>
          <w:fldChar w:fldCharType="separate"/>
        </w:r>
        <w:r w:rsidR="00A43749">
          <w:rPr>
            <w:noProof/>
            <w:webHidden/>
          </w:rPr>
          <w:t>70</w:t>
        </w:r>
        <w:r w:rsidR="008F08BB">
          <w:rPr>
            <w:noProof/>
            <w:webHidden/>
          </w:rPr>
          <w:fldChar w:fldCharType="end"/>
        </w:r>
      </w:hyperlink>
    </w:p>
    <w:p w14:paraId="4828020C" w14:textId="2DD30578" w:rsidR="008F08BB" w:rsidRDefault="00730FCD">
      <w:pPr>
        <w:pStyle w:val="11"/>
        <w:rPr>
          <w:rFonts w:asciiTheme="minorHAnsi" w:eastAsiaTheme="minorEastAsia" w:hAnsiTheme="minorHAnsi" w:cstheme="minorBidi"/>
          <w:noProof/>
          <w:sz w:val="21"/>
          <w:szCs w:val="22"/>
        </w:rPr>
      </w:pPr>
      <w:hyperlink w:anchor="_Toc487442439" w:history="1">
        <w:r w:rsidR="008F08BB" w:rsidRPr="00DB6402">
          <w:rPr>
            <w:rStyle w:val="ae"/>
            <w:rFonts w:ascii="Times New Roman" w:hAnsi="Times New Roman" w:hint="eastAsia"/>
            <w:noProof/>
            <w:kern w:val="0"/>
          </w:rPr>
          <w:t>十一、基金的业绩</w:t>
        </w:r>
        <w:r w:rsidR="008F08BB">
          <w:rPr>
            <w:noProof/>
            <w:webHidden/>
          </w:rPr>
          <w:tab/>
        </w:r>
        <w:r w:rsidR="008F08BB">
          <w:rPr>
            <w:noProof/>
            <w:webHidden/>
          </w:rPr>
          <w:fldChar w:fldCharType="begin"/>
        </w:r>
        <w:r w:rsidR="008F08BB">
          <w:rPr>
            <w:noProof/>
            <w:webHidden/>
          </w:rPr>
          <w:instrText xml:space="preserve"> PAGEREF _Toc487442439 \h </w:instrText>
        </w:r>
        <w:r w:rsidR="008F08BB">
          <w:rPr>
            <w:noProof/>
            <w:webHidden/>
          </w:rPr>
        </w:r>
        <w:r w:rsidR="008F08BB">
          <w:rPr>
            <w:noProof/>
            <w:webHidden/>
          </w:rPr>
          <w:fldChar w:fldCharType="separate"/>
        </w:r>
        <w:r w:rsidR="00A43749">
          <w:rPr>
            <w:noProof/>
            <w:webHidden/>
          </w:rPr>
          <w:t>85</w:t>
        </w:r>
        <w:r w:rsidR="008F08BB">
          <w:rPr>
            <w:noProof/>
            <w:webHidden/>
          </w:rPr>
          <w:fldChar w:fldCharType="end"/>
        </w:r>
      </w:hyperlink>
    </w:p>
    <w:p w14:paraId="41E35795" w14:textId="04527B6C" w:rsidR="008F08BB" w:rsidRDefault="00730FCD">
      <w:pPr>
        <w:pStyle w:val="11"/>
        <w:rPr>
          <w:rFonts w:asciiTheme="minorHAnsi" w:eastAsiaTheme="minorEastAsia" w:hAnsiTheme="minorHAnsi" w:cstheme="minorBidi"/>
          <w:noProof/>
          <w:sz w:val="21"/>
          <w:szCs w:val="22"/>
        </w:rPr>
      </w:pPr>
      <w:hyperlink w:anchor="_Toc487442440" w:history="1">
        <w:r w:rsidR="008F08BB" w:rsidRPr="00DB6402">
          <w:rPr>
            <w:rStyle w:val="ae"/>
            <w:rFonts w:ascii="Times New Roman" w:hAnsi="Times New Roman" w:hint="eastAsia"/>
            <w:noProof/>
            <w:kern w:val="0"/>
          </w:rPr>
          <w:t>十二、基金的财产</w:t>
        </w:r>
        <w:r w:rsidR="008F08BB">
          <w:rPr>
            <w:noProof/>
            <w:webHidden/>
          </w:rPr>
          <w:tab/>
        </w:r>
        <w:r w:rsidR="008F08BB">
          <w:rPr>
            <w:noProof/>
            <w:webHidden/>
          </w:rPr>
          <w:fldChar w:fldCharType="begin"/>
        </w:r>
        <w:r w:rsidR="008F08BB">
          <w:rPr>
            <w:noProof/>
            <w:webHidden/>
          </w:rPr>
          <w:instrText xml:space="preserve"> PAGEREF _Toc487442440 \h </w:instrText>
        </w:r>
        <w:r w:rsidR="008F08BB">
          <w:rPr>
            <w:noProof/>
            <w:webHidden/>
          </w:rPr>
        </w:r>
        <w:r w:rsidR="008F08BB">
          <w:rPr>
            <w:noProof/>
            <w:webHidden/>
          </w:rPr>
          <w:fldChar w:fldCharType="separate"/>
        </w:r>
        <w:r w:rsidR="00A43749">
          <w:rPr>
            <w:noProof/>
            <w:webHidden/>
          </w:rPr>
          <w:t>87</w:t>
        </w:r>
        <w:r w:rsidR="008F08BB">
          <w:rPr>
            <w:noProof/>
            <w:webHidden/>
          </w:rPr>
          <w:fldChar w:fldCharType="end"/>
        </w:r>
      </w:hyperlink>
    </w:p>
    <w:p w14:paraId="49A3C512" w14:textId="4AF219BD" w:rsidR="008F08BB" w:rsidRDefault="00730FCD">
      <w:pPr>
        <w:pStyle w:val="11"/>
        <w:rPr>
          <w:rFonts w:asciiTheme="minorHAnsi" w:eastAsiaTheme="minorEastAsia" w:hAnsiTheme="minorHAnsi" w:cstheme="minorBidi"/>
          <w:noProof/>
          <w:sz w:val="21"/>
          <w:szCs w:val="22"/>
        </w:rPr>
      </w:pPr>
      <w:hyperlink w:anchor="_Toc487442441" w:history="1">
        <w:r w:rsidR="008F08BB" w:rsidRPr="00DB6402">
          <w:rPr>
            <w:rStyle w:val="ae"/>
            <w:rFonts w:ascii="Times New Roman" w:hAnsi="Times New Roman" w:hint="eastAsia"/>
            <w:noProof/>
            <w:kern w:val="0"/>
          </w:rPr>
          <w:t>十三、基金资产的估值</w:t>
        </w:r>
        <w:r w:rsidR="008F08BB">
          <w:rPr>
            <w:noProof/>
            <w:webHidden/>
          </w:rPr>
          <w:tab/>
        </w:r>
        <w:r w:rsidR="008F08BB">
          <w:rPr>
            <w:noProof/>
            <w:webHidden/>
          </w:rPr>
          <w:fldChar w:fldCharType="begin"/>
        </w:r>
        <w:r w:rsidR="008F08BB">
          <w:rPr>
            <w:noProof/>
            <w:webHidden/>
          </w:rPr>
          <w:instrText xml:space="preserve"> PAGEREF _Toc487442441 \h </w:instrText>
        </w:r>
        <w:r w:rsidR="008F08BB">
          <w:rPr>
            <w:noProof/>
            <w:webHidden/>
          </w:rPr>
        </w:r>
        <w:r w:rsidR="008F08BB">
          <w:rPr>
            <w:noProof/>
            <w:webHidden/>
          </w:rPr>
          <w:fldChar w:fldCharType="separate"/>
        </w:r>
        <w:r w:rsidR="00A43749">
          <w:rPr>
            <w:noProof/>
            <w:webHidden/>
          </w:rPr>
          <w:t>88</w:t>
        </w:r>
        <w:r w:rsidR="008F08BB">
          <w:rPr>
            <w:noProof/>
            <w:webHidden/>
          </w:rPr>
          <w:fldChar w:fldCharType="end"/>
        </w:r>
      </w:hyperlink>
    </w:p>
    <w:p w14:paraId="2ACC2A7E" w14:textId="5366834E" w:rsidR="008F08BB" w:rsidRDefault="00730FCD">
      <w:pPr>
        <w:pStyle w:val="11"/>
        <w:rPr>
          <w:rFonts w:asciiTheme="minorHAnsi" w:eastAsiaTheme="minorEastAsia" w:hAnsiTheme="minorHAnsi" w:cstheme="minorBidi"/>
          <w:noProof/>
          <w:sz w:val="21"/>
          <w:szCs w:val="22"/>
        </w:rPr>
      </w:pPr>
      <w:hyperlink w:anchor="_Toc487442442" w:history="1">
        <w:r w:rsidR="008F08BB" w:rsidRPr="00DB6402">
          <w:rPr>
            <w:rStyle w:val="ae"/>
            <w:rFonts w:ascii="Times New Roman" w:hAnsi="Times New Roman" w:hint="eastAsia"/>
            <w:noProof/>
            <w:kern w:val="0"/>
          </w:rPr>
          <w:t>十四、基金收益与分配</w:t>
        </w:r>
        <w:r w:rsidR="008F08BB">
          <w:rPr>
            <w:noProof/>
            <w:webHidden/>
          </w:rPr>
          <w:tab/>
        </w:r>
        <w:r w:rsidR="008F08BB">
          <w:rPr>
            <w:noProof/>
            <w:webHidden/>
          </w:rPr>
          <w:fldChar w:fldCharType="begin"/>
        </w:r>
        <w:r w:rsidR="008F08BB">
          <w:rPr>
            <w:noProof/>
            <w:webHidden/>
          </w:rPr>
          <w:instrText xml:space="preserve"> PAGEREF _Toc487442442 \h </w:instrText>
        </w:r>
        <w:r w:rsidR="008F08BB">
          <w:rPr>
            <w:noProof/>
            <w:webHidden/>
          </w:rPr>
        </w:r>
        <w:r w:rsidR="008F08BB">
          <w:rPr>
            <w:noProof/>
            <w:webHidden/>
          </w:rPr>
          <w:fldChar w:fldCharType="separate"/>
        </w:r>
        <w:r w:rsidR="00A43749">
          <w:rPr>
            <w:noProof/>
            <w:webHidden/>
          </w:rPr>
          <w:t>93</w:t>
        </w:r>
        <w:r w:rsidR="008F08BB">
          <w:rPr>
            <w:noProof/>
            <w:webHidden/>
          </w:rPr>
          <w:fldChar w:fldCharType="end"/>
        </w:r>
      </w:hyperlink>
    </w:p>
    <w:p w14:paraId="7586ED46" w14:textId="01932BA8" w:rsidR="008F08BB" w:rsidRDefault="00730FCD">
      <w:pPr>
        <w:pStyle w:val="11"/>
        <w:rPr>
          <w:rFonts w:asciiTheme="minorHAnsi" w:eastAsiaTheme="minorEastAsia" w:hAnsiTheme="minorHAnsi" w:cstheme="minorBidi"/>
          <w:noProof/>
          <w:sz w:val="21"/>
          <w:szCs w:val="22"/>
        </w:rPr>
      </w:pPr>
      <w:hyperlink w:anchor="_Toc487442443" w:history="1">
        <w:r w:rsidR="008F08BB" w:rsidRPr="00DB6402">
          <w:rPr>
            <w:rStyle w:val="ae"/>
            <w:rFonts w:ascii="Times New Roman" w:hAnsi="Times New Roman" w:hint="eastAsia"/>
            <w:noProof/>
            <w:kern w:val="0"/>
          </w:rPr>
          <w:t>十五、基金的费用与税收</w:t>
        </w:r>
        <w:r w:rsidR="008F08BB">
          <w:rPr>
            <w:noProof/>
            <w:webHidden/>
          </w:rPr>
          <w:tab/>
        </w:r>
        <w:r w:rsidR="008F08BB">
          <w:rPr>
            <w:noProof/>
            <w:webHidden/>
          </w:rPr>
          <w:fldChar w:fldCharType="begin"/>
        </w:r>
        <w:r w:rsidR="008F08BB">
          <w:rPr>
            <w:noProof/>
            <w:webHidden/>
          </w:rPr>
          <w:instrText xml:space="preserve"> PAGEREF _Toc487442443 \h </w:instrText>
        </w:r>
        <w:r w:rsidR="008F08BB">
          <w:rPr>
            <w:noProof/>
            <w:webHidden/>
          </w:rPr>
        </w:r>
        <w:r w:rsidR="008F08BB">
          <w:rPr>
            <w:noProof/>
            <w:webHidden/>
          </w:rPr>
          <w:fldChar w:fldCharType="separate"/>
        </w:r>
        <w:r w:rsidR="00A43749">
          <w:rPr>
            <w:noProof/>
            <w:webHidden/>
          </w:rPr>
          <w:t>95</w:t>
        </w:r>
        <w:r w:rsidR="008F08BB">
          <w:rPr>
            <w:noProof/>
            <w:webHidden/>
          </w:rPr>
          <w:fldChar w:fldCharType="end"/>
        </w:r>
      </w:hyperlink>
    </w:p>
    <w:p w14:paraId="54499DE6" w14:textId="1100DDCC" w:rsidR="008F08BB" w:rsidRDefault="00730FCD">
      <w:pPr>
        <w:pStyle w:val="11"/>
        <w:rPr>
          <w:rFonts w:asciiTheme="minorHAnsi" w:eastAsiaTheme="minorEastAsia" w:hAnsiTheme="minorHAnsi" w:cstheme="minorBidi"/>
          <w:noProof/>
          <w:sz w:val="21"/>
          <w:szCs w:val="22"/>
        </w:rPr>
      </w:pPr>
      <w:hyperlink w:anchor="_Toc487442444" w:history="1">
        <w:r w:rsidR="008F08BB" w:rsidRPr="00DB6402">
          <w:rPr>
            <w:rStyle w:val="ae"/>
            <w:rFonts w:ascii="Times New Roman" w:hAnsi="Times New Roman" w:hint="eastAsia"/>
            <w:noProof/>
            <w:kern w:val="0"/>
          </w:rPr>
          <w:t>十六、基金的会计与审计</w:t>
        </w:r>
        <w:r w:rsidR="008F08BB">
          <w:rPr>
            <w:noProof/>
            <w:webHidden/>
          </w:rPr>
          <w:tab/>
        </w:r>
        <w:r w:rsidR="008F08BB">
          <w:rPr>
            <w:noProof/>
            <w:webHidden/>
          </w:rPr>
          <w:fldChar w:fldCharType="begin"/>
        </w:r>
        <w:r w:rsidR="008F08BB">
          <w:rPr>
            <w:noProof/>
            <w:webHidden/>
          </w:rPr>
          <w:instrText xml:space="preserve"> PAGEREF _Toc487442444 \h </w:instrText>
        </w:r>
        <w:r w:rsidR="008F08BB">
          <w:rPr>
            <w:noProof/>
            <w:webHidden/>
          </w:rPr>
        </w:r>
        <w:r w:rsidR="008F08BB">
          <w:rPr>
            <w:noProof/>
            <w:webHidden/>
          </w:rPr>
          <w:fldChar w:fldCharType="separate"/>
        </w:r>
        <w:r w:rsidR="00A43749">
          <w:rPr>
            <w:noProof/>
            <w:webHidden/>
          </w:rPr>
          <w:t>98</w:t>
        </w:r>
        <w:r w:rsidR="008F08BB">
          <w:rPr>
            <w:noProof/>
            <w:webHidden/>
          </w:rPr>
          <w:fldChar w:fldCharType="end"/>
        </w:r>
      </w:hyperlink>
    </w:p>
    <w:p w14:paraId="273B69FB" w14:textId="475E33B0" w:rsidR="008F08BB" w:rsidRDefault="00730FCD">
      <w:pPr>
        <w:pStyle w:val="11"/>
        <w:rPr>
          <w:rFonts w:asciiTheme="minorHAnsi" w:eastAsiaTheme="minorEastAsia" w:hAnsiTheme="minorHAnsi" w:cstheme="minorBidi"/>
          <w:noProof/>
          <w:sz w:val="21"/>
          <w:szCs w:val="22"/>
        </w:rPr>
      </w:pPr>
      <w:hyperlink w:anchor="_Toc487442445" w:history="1">
        <w:r w:rsidR="008F08BB" w:rsidRPr="00DB6402">
          <w:rPr>
            <w:rStyle w:val="ae"/>
            <w:rFonts w:ascii="Times New Roman" w:hAnsi="Times New Roman" w:hint="eastAsia"/>
            <w:noProof/>
            <w:kern w:val="0"/>
          </w:rPr>
          <w:t>十七、基金的信息披露</w:t>
        </w:r>
        <w:r w:rsidR="008F08BB">
          <w:rPr>
            <w:noProof/>
            <w:webHidden/>
          </w:rPr>
          <w:tab/>
        </w:r>
        <w:r w:rsidR="008F08BB">
          <w:rPr>
            <w:noProof/>
            <w:webHidden/>
          </w:rPr>
          <w:fldChar w:fldCharType="begin"/>
        </w:r>
        <w:r w:rsidR="008F08BB">
          <w:rPr>
            <w:noProof/>
            <w:webHidden/>
          </w:rPr>
          <w:instrText xml:space="preserve"> PAGEREF _Toc487442445 \h </w:instrText>
        </w:r>
        <w:r w:rsidR="008F08BB">
          <w:rPr>
            <w:noProof/>
            <w:webHidden/>
          </w:rPr>
        </w:r>
        <w:r w:rsidR="008F08BB">
          <w:rPr>
            <w:noProof/>
            <w:webHidden/>
          </w:rPr>
          <w:fldChar w:fldCharType="separate"/>
        </w:r>
        <w:r w:rsidR="00A43749">
          <w:rPr>
            <w:noProof/>
            <w:webHidden/>
          </w:rPr>
          <w:t>99</w:t>
        </w:r>
        <w:r w:rsidR="008F08BB">
          <w:rPr>
            <w:noProof/>
            <w:webHidden/>
          </w:rPr>
          <w:fldChar w:fldCharType="end"/>
        </w:r>
      </w:hyperlink>
    </w:p>
    <w:p w14:paraId="2D5D8B77" w14:textId="6CD67FF4" w:rsidR="008F08BB" w:rsidRDefault="00730FCD">
      <w:pPr>
        <w:pStyle w:val="11"/>
        <w:rPr>
          <w:rFonts w:asciiTheme="minorHAnsi" w:eastAsiaTheme="minorEastAsia" w:hAnsiTheme="minorHAnsi" w:cstheme="minorBidi"/>
          <w:noProof/>
          <w:sz w:val="21"/>
          <w:szCs w:val="22"/>
        </w:rPr>
      </w:pPr>
      <w:hyperlink w:anchor="_Toc487442446" w:history="1">
        <w:r w:rsidR="008F08BB" w:rsidRPr="00DB6402">
          <w:rPr>
            <w:rStyle w:val="ae"/>
            <w:rFonts w:ascii="Times New Roman" w:hAnsi="Times New Roman" w:hint="eastAsia"/>
            <w:noProof/>
            <w:kern w:val="0"/>
          </w:rPr>
          <w:t>十八、风险揭示</w:t>
        </w:r>
        <w:r w:rsidR="008F08BB">
          <w:rPr>
            <w:noProof/>
            <w:webHidden/>
          </w:rPr>
          <w:tab/>
        </w:r>
        <w:r w:rsidR="008F08BB">
          <w:rPr>
            <w:noProof/>
            <w:webHidden/>
          </w:rPr>
          <w:fldChar w:fldCharType="begin"/>
        </w:r>
        <w:r w:rsidR="008F08BB">
          <w:rPr>
            <w:noProof/>
            <w:webHidden/>
          </w:rPr>
          <w:instrText xml:space="preserve"> PAGEREF _Toc487442446 \h </w:instrText>
        </w:r>
        <w:r w:rsidR="008F08BB">
          <w:rPr>
            <w:noProof/>
            <w:webHidden/>
          </w:rPr>
        </w:r>
        <w:r w:rsidR="008F08BB">
          <w:rPr>
            <w:noProof/>
            <w:webHidden/>
          </w:rPr>
          <w:fldChar w:fldCharType="separate"/>
        </w:r>
        <w:r w:rsidR="00A43749">
          <w:rPr>
            <w:noProof/>
            <w:webHidden/>
          </w:rPr>
          <w:t>105</w:t>
        </w:r>
        <w:r w:rsidR="008F08BB">
          <w:rPr>
            <w:noProof/>
            <w:webHidden/>
          </w:rPr>
          <w:fldChar w:fldCharType="end"/>
        </w:r>
      </w:hyperlink>
    </w:p>
    <w:p w14:paraId="78BC206E" w14:textId="66C42DC5" w:rsidR="008F08BB" w:rsidRDefault="00730FCD">
      <w:pPr>
        <w:pStyle w:val="11"/>
        <w:rPr>
          <w:rFonts w:asciiTheme="minorHAnsi" w:eastAsiaTheme="minorEastAsia" w:hAnsiTheme="minorHAnsi" w:cstheme="minorBidi"/>
          <w:noProof/>
          <w:sz w:val="21"/>
          <w:szCs w:val="22"/>
        </w:rPr>
      </w:pPr>
      <w:hyperlink w:anchor="_Toc487442447" w:history="1">
        <w:r w:rsidR="008F08BB" w:rsidRPr="00DB6402">
          <w:rPr>
            <w:rStyle w:val="ae"/>
            <w:rFonts w:ascii="Times New Roman" w:hAnsi="Times New Roman" w:hint="eastAsia"/>
            <w:noProof/>
            <w:kern w:val="0"/>
          </w:rPr>
          <w:t>十九、基金合同的变更、终止与基金财产的清算</w:t>
        </w:r>
        <w:r w:rsidR="008F08BB">
          <w:rPr>
            <w:noProof/>
            <w:webHidden/>
          </w:rPr>
          <w:tab/>
        </w:r>
        <w:r w:rsidR="008F08BB">
          <w:rPr>
            <w:noProof/>
            <w:webHidden/>
          </w:rPr>
          <w:fldChar w:fldCharType="begin"/>
        </w:r>
        <w:r w:rsidR="008F08BB">
          <w:rPr>
            <w:noProof/>
            <w:webHidden/>
          </w:rPr>
          <w:instrText xml:space="preserve"> PAGEREF _Toc487442447 \h </w:instrText>
        </w:r>
        <w:r w:rsidR="008F08BB">
          <w:rPr>
            <w:noProof/>
            <w:webHidden/>
          </w:rPr>
        </w:r>
        <w:r w:rsidR="008F08BB">
          <w:rPr>
            <w:noProof/>
            <w:webHidden/>
          </w:rPr>
          <w:fldChar w:fldCharType="separate"/>
        </w:r>
        <w:r w:rsidR="00A43749">
          <w:rPr>
            <w:noProof/>
            <w:webHidden/>
          </w:rPr>
          <w:t>111</w:t>
        </w:r>
        <w:r w:rsidR="008F08BB">
          <w:rPr>
            <w:noProof/>
            <w:webHidden/>
          </w:rPr>
          <w:fldChar w:fldCharType="end"/>
        </w:r>
      </w:hyperlink>
    </w:p>
    <w:p w14:paraId="643511BF" w14:textId="60648B34" w:rsidR="008F08BB" w:rsidRDefault="00730FCD">
      <w:pPr>
        <w:pStyle w:val="11"/>
        <w:rPr>
          <w:rFonts w:asciiTheme="minorHAnsi" w:eastAsiaTheme="minorEastAsia" w:hAnsiTheme="minorHAnsi" w:cstheme="minorBidi"/>
          <w:noProof/>
          <w:sz w:val="21"/>
          <w:szCs w:val="22"/>
        </w:rPr>
      </w:pPr>
      <w:hyperlink w:anchor="_Toc487442448" w:history="1">
        <w:r w:rsidR="008F08BB" w:rsidRPr="00DB6402">
          <w:rPr>
            <w:rStyle w:val="ae"/>
            <w:rFonts w:ascii="Times New Roman" w:hAnsi="Times New Roman" w:hint="eastAsia"/>
            <w:noProof/>
            <w:kern w:val="0"/>
          </w:rPr>
          <w:t>二十、基金合同内容摘要</w:t>
        </w:r>
        <w:r w:rsidR="008F08BB">
          <w:rPr>
            <w:noProof/>
            <w:webHidden/>
          </w:rPr>
          <w:tab/>
        </w:r>
        <w:r w:rsidR="008F08BB">
          <w:rPr>
            <w:noProof/>
            <w:webHidden/>
          </w:rPr>
          <w:fldChar w:fldCharType="begin"/>
        </w:r>
        <w:r w:rsidR="008F08BB">
          <w:rPr>
            <w:noProof/>
            <w:webHidden/>
          </w:rPr>
          <w:instrText xml:space="preserve"> PAGEREF _Toc487442448 \h </w:instrText>
        </w:r>
        <w:r w:rsidR="008F08BB">
          <w:rPr>
            <w:noProof/>
            <w:webHidden/>
          </w:rPr>
        </w:r>
        <w:r w:rsidR="008F08BB">
          <w:rPr>
            <w:noProof/>
            <w:webHidden/>
          </w:rPr>
          <w:fldChar w:fldCharType="separate"/>
        </w:r>
        <w:r w:rsidR="00A43749">
          <w:rPr>
            <w:noProof/>
            <w:webHidden/>
          </w:rPr>
          <w:t>113</w:t>
        </w:r>
        <w:r w:rsidR="008F08BB">
          <w:rPr>
            <w:noProof/>
            <w:webHidden/>
          </w:rPr>
          <w:fldChar w:fldCharType="end"/>
        </w:r>
      </w:hyperlink>
    </w:p>
    <w:p w14:paraId="62F6BAE7" w14:textId="23F4A78D" w:rsidR="008F08BB" w:rsidRDefault="00730FCD">
      <w:pPr>
        <w:pStyle w:val="11"/>
        <w:rPr>
          <w:rFonts w:asciiTheme="minorHAnsi" w:eastAsiaTheme="minorEastAsia" w:hAnsiTheme="minorHAnsi" w:cstheme="minorBidi"/>
          <w:noProof/>
          <w:sz w:val="21"/>
          <w:szCs w:val="22"/>
        </w:rPr>
      </w:pPr>
      <w:hyperlink w:anchor="_Toc487442449" w:history="1">
        <w:r w:rsidR="008F08BB" w:rsidRPr="00DB6402">
          <w:rPr>
            <w:rStyle w:val="ae"/>
            <w:rFonts w:ascii="Times New Roman" w:hAnsi="Times New Roman" w:hint="eastAsia"/>
            <w:noProof/>
            <w:kern w:val="0"/>
          </w:rPr>
          <w:t>二十一、托管协议的内容摘要</w:t>
        </w:r>
        <w:r w:rsidR="008F08BB">
          <w:rPr>
            <w:noProof/>
            <w:webHidden/>
          </w:rPr>
          <w:tab/>
        </w:r>
        <w:r w:rsidR="008F08BB">
          <w:rPr>
            <w:noProof/>
            <w:webHidden/>
          </w:rPr>
          <w:fldChar w:fldCharType="begin"/>
        </w:r>
        <w:r w:rsidR="008F08BB">
          <w:rPr>
            <w:noProof/>
            <w:webHidden/>
          </w:rPr>
          <w:instrText xml:space="preserve"> PAGEREF _Toc487442449 \h </w:instrText>
        </w:r>
        <w:r w:rsidR="008F08BB">
          <w:rPr>
            <w:noProof/>
            <w:webHidden/>
          </w:rPr>
        </w:r>
        <w:r w:rsidR="008F08BB">
          <w:rPr>
            <w:noProof/>
            <w:webHidden/>
          </w:rPr>
          <w:fldChar w:fldCharType="separate"/>
        </w:r>
        <w:r w:rsidR="00A43749">
          <w:rPr>
            <w:noProof/>
            <w:webHidden/>
          </w:rPr>
          <w:t>129</w:t>
        </w:r>
        <w:r w:rsidR="008F08BB">
          <w:rPr>
            <w:noProof/>
            <w:webHidden/>
          </w:rPr>
          <w:fldChar w:fldCharType="end"/>
        </w:r>
      </w:hyperlink>
    </w:p>
    <w:p w14:paraId="2E6D2D0D" w14:textId="7270A37C" w:rsidR="008F08BB" w:rsidRDefault="00730FCD">
      <w:pPr>
        <w:pStyle w:val="11"/>
        <w:rPr>
          <w:rFonts w:asciiTheme="minorHAnsi" w:eastAsiaTheme="minorEastAsia" w:hAnsiTheme="minorHAnsi" w:cstheme="minorBidi"/>
          <w:noProof/>
          <w:sz w:val="21"/>
          <w:szCs w:val="22"/>
        </w:rPr>
      </w:pPr>
      <w:hyperlink w:anchor="_Toc487442450" w:history="1">
        <w:r w:rsidR="008F08BB" w:rsidRPr="00DB6402">
          <w:rPr>
            <w:rStyle w:val="ae"/>
            <w:rFonts w:ascii="Times New Roman" w:hAnsi="Times New Roman" w:hint="eastAsia"/>
            <w:noProof/>
            <w:kern w:val="0"/>
          </w:rPr>
          <w:t>二十二、对基金份额持有人的服务</w:t>
        </w:r>
        <w:r w:rsidR="008F08BB">
          <w:rPr>
            <w:noProof/>
            <w:webHidden/>
          </w:rPr>
          <w:tab/>
        </w:r>
        <w:r w:rsidR="008F08BB">
          <w:rPr>
            <w:noProof/>
            <w:webHidden/>
          </w:rPr>
          <w:fldChar w:fldCharType="begin"/>
        </w:r>
        <w:r w:rsidR="008F08BB">
          <w:rPr>
            <w:noProof/>
            <w:webHidden/>
          </w:rPr>
          <w:instrText xml:space="preserve"> PAGEREF _Toc487442450 \h </w:instrText>
        </w:r>
        <w:r w:rsidR="008F08BB">
          <w:rPr>
            <w:noProof/>
            <w:webHidden/>
          </w:rPr>
        </w:r>
        <w:r w:rsidR="008F08BB">
          <w:rPr>
            <w:noProof/>
            <w:webHidden/>
          </w:rPr>
          <w:fldChar w:fldCharType="separate"/>
        </w:r>
        <w:r w:rsidR="00A43749">
          <w:rPr>
            <w:noProof/>
            <w:webHidden/>
          </w:rPr>
          <w:t>143</w:t>
        </w:r>
        <w:r w:rsidR="008F08BB">
          <w:rPr>
            <w:noProof/>
            <w:webHidden/>
          </w:rPr>
          <w:fldChar w:fldCharType="end"/>
        </w:r>
      </w:hyperlink>
    </w:p>
    <w:p w14:paraId="2D660C3D" w14:textId="44F60AB0" w:rsidR="008F08BB" w:rsidRDefault="00730FCD">
      <w:pPr>
        <w:pStyle w:val="11"/>
        <w:rPr>
          <w:rFonts w:asciiTheme="minorHAnsi" w:eastAsiaTheme="minorEastAsia" w:hAnsiTheme="minorHAnsi" w:cstheme="minorBidi"/>
          <w:noProof/>
          <w:sz w:val="21"/>
          <w:szCs w:val="22"/>
        </w:rPr>
      </w:pPr>
      <w:hyperlink w:anchor="_Toc487442451" w:history="1">
        <w:r w:rsidR="008F08BB" w:rsidRPr="00DB6402">
          <w:rPr>
            <w:rStyle w:val="ae"/>
            <w:rFonts w:ascii="Times New Roman" w:hAnsi="Times New Roman" w:hint="eastAsia"/>
            <w:noProof/>
            <w:kern w:val="0"/>
          </w:rPr>
          <w:t>二十三、其他应披露事项</w:t>
        </w:r>
        <w:r w:rsidR="008F08BB">
          <w:rPr>
            <w:noProof/>
            <w:webHidden/>
          </w:rPr>
          <w:tab/>
        </w:r>
        <w:r w:rsidR="008F08BB">
          <w:rPr>
            <w:noProof/>
            <w:webHidden/>
          </w:rPr>
          <w:fldChar w:fldCharType="begin"/>
        </w:r>
        <w:r w:rsidR="008F08BB">
          <w:rPr>
            <w:noProof/>
            <w:webHidden/>
          </w:rPr>
          <w:instrText xml:space="preserve"> PAGEREF _Toc487442451 \h </w:instrText>
        </w:r>
        <w:r w:rsidR="008F08BB">
          <w:rPr>
            <w:noProof/>
            <w:webHidden/>
          </w:rPr>
        </w:r>
        <w:r w:rsidR="008F08BB">
          <w:rPr>
            <w:noProof/>
            <w:webHidden/>
          </w:rPr>
          <w:fldChar w:fldCharType="separate"/>
        </w:r>
        <w:r w:rsidR="00A43749">
          <w:rPr>
            <w:noProof/>
            <w:webHidden/>
          </w:rPr>
          <w:t>145</w:t>
        </w:r>
        <w:r w:rsidR="008F08BB">
          <w:rPr>
            <w:noProof/>
            <w:webHidden/>
          </w:rPr>
          <w:fldChar w:fldCharType="end"/>
        </w:r>
      </w:hyperlink>
    </w:p>
    <w:p w14:paraId="3EF042B2" w14:textId="0AD7D9D3" w:rsidR="008F08BB" w:rsidRDefault="00730FCD">
      <w:pPr>
        <w:pStyle w:val="11"/>
        <w:rPr>
          <w:rFonts w:asciiTheme="minorHAnsi" w:eastAsiaTheme="minorEastAsia" w:hAnsiTheme="minorHAnsi" w:cstheme="minorBidi"/>
          <w:noProof/>
          <w:sz w:val="21"/>
          <w:szCs w:val="22"/>
        </w:rPr>
      </w:pPr>
      <w:hyperlink w:anchor="_Toc487442452" w:history="1">
        <w:r w:rsidR="008F08BB" w:rsidRPr="00DB6402">
          <w:rPr>
            <w:rStyle w:val="ae"/>
            <w:rFonts w:ascii="Times New Roman" w:hAnsi="Times New Roman" w:hint="eastAsia"/>
            <w:noProof/>
            <w:kern w:val="0"/>
          </w:rPr>
          <w:t>二十四、招募说明书的存放及查阅方式</w:t>
        </w:r>
        <w:r w:rsidR="008F08BB">
          <w:rPr>
            <w:noProof/>
            <w:webHidden/>
          </w:rPr>
          <w:tab/>
        </w:r>
        <w:r w:rsidR="008F08BB">
          <w:rPr>
            <w:noProof/>
            <w:webHidden/>
          </w:rPr>
          <w:fldChar w:fldCharType="begin"/>
        </w:r>
        <w:r w:rsidR="008F08BB">
          <w:rPr>
            <w:noProof/>
            <w:webHidden/>
          </w:rPr>
          <w:instrText xml:space="preserve"> PAGEREF _Toc487442452 \h </w:instrText>
        </w:r>
        <w:r w:rsidR="008F08BB">
          <w:rPr>
            <w:noProof/>
            <w:webHidden/>
          </w:rPr>
        </w:r>
        <w:r w:rsidR="008F08BB">
          <w:rPr>
            <w:noProof/>
            <w:webHidden/>
          </w:rPr>
          <w:fldChar w:fldCharType="separate"/>
        </w:r>
        <w:r w:rsidR="00A43749">
          <w:rPr>
            <w:noProof/>
            <w:webHidden/>
          </w:rPr>
          <w:t>148</w:t>
        </w:r>
        <w:r w:rsidR="008F08BB">
          <w:rPr>
            <w:noProof/>
            <w:webHidden/>
          </w:rPr>
          <w:fldChar w:fldCharType="end"/>
        </w:r>
      </w:hyperlink>
    </w:p>
    <w:p w14:paraId="223B8BE5" w14:textId="523163BD" w:rsidR="008F08BB" w:rsidRDefault="00730FCD">
      <w:pPr>
        <w:pStyle w:val="11"/>
        <w:rPr>
          <w:rFonts w:asciiTheme="minorHAnsi" w:eastAsiaTheme="minorEastAsia" w:hAnsiTheme="minorHAnsi" w:cstheme="minorBidi"/>
          <w:noProof/>
          <w:sz w:val="21"/>
          <w:szCs w:val="22"/>
        </w:rPr>
      </w:pPr>
      <w:hyperlink w:anchor="_Toc487442453" w:history="1">
        <w:r w:rsidR="008F08BB" w:rsidRPr="00DB6402">
          <w:rPr>
            <w:rStyle w:val="ae"/>
            <w:rFonts w:ascii="Times New Roman" w:hAnsi="Times New Roman" w:hint="eastAsia"/>
            <w:noProof/>
            <w:kern w:val="0"/>
          </w:rPr>
          <w:t>二十五、备查文件</w:t>
        </w:r>
        <w:r w:rsidR="008F08BB">
          <w:rPr>
            <w:noProof/>
            <w:webHidden/>
          </w:rPr>
          <w:tab/>
        </w:r>
        <w:r w:rsidR="008F08BB">
          <w:rPr>
            <w:noProof/>
            <w:webHidden/>
          </w:rPr>
          <w:fldChar w:fldCharType="begin"/>
        </w:r>
        <w:r w:rsidR="008F08BB">
          <w:rPr>
            <w:noProof/>
            <w:webHidden/>
          </w:rPr>
          <w:instrText xml:space="preserve"> PAGEREF _Toc487442453 \h </w:instrText>
        </w:r>
        <w:r w:rsidR="008F08BB">
          <w:rPr>
            <w:noProof/>
            <w:webHidden/>
          </w:rPr>
        </w:r>
        <w:r w:rsidR="008F08BB">
          <w:rPr>
            <w:noProof/>
            <w:webHidden/>
          </w:rPr>
          <w:fldChar w:fldCharType="separate"/>
        </w:r>
        <w:r w:rsidR="00A43749">
          <w:rPr>
            <w:noProof/>
            <w:webHidden/>
          </w:rPr>
          <w:t>149</w:t>
        </w:r>
        <w:r w:rsidR="008F08BB">
          <w:rPr>
            <w:noProof/>
            <w:webHidden/>
          </w:rPr>
          <w:fldChar w:fldCharType="end"/>
        </w:r>
      </w:hyperlink>
    </w:p>
    <w:p w14:paraId="617292E0" w14:textId="77777777" w:rsidR="000E360D" w:rsidRPr="00E25426" w:rsidRDefault="000E360D" w:rsidP="001E747A">
      <w:pPr>
        <w:pStyle w:val="af6"/>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87442429"/>
      <w:r w:rsidRPr="001E747A">
        <w:rPr>
          <w:rFonts w:ascii="Times New Roman" w:eastAsia="黑体" w:hAnsi="Times New Roman" w:cs="Times New Roman" w:hint="eastAsia"/>
          <w:kern w:val="0"/>
          <w:sz w:val="30"/>
          <w:szCs w:val="20"/>
        </w:rPr>
        <w:lastRenderedPageBreak/>
        <w:t>一、绪言</w:t>
      </w:r>
      <w:bookmarkEnd w:id="3"/>
      <w:bookmarkEnd w:id="4"/>
    </w:p>
    <w:p w14:paraId="03798E8B" w14:textId="360A167D"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1E5140" w:rsidRPr="001E5140">
        <w:rPr>
          <w:rFonts w:hAnsi="宋体" w:hint="eastAsia"/>
          <w:sz w:val="24"/>
        </w:rPr>
        <w:t>、《公开募集开放式证券投资基金流动性风险管理规定》</w:t>
      </w:r>
      <w:r w:rsidR="001E5140" w:rsidRPr="001E5140">
        <w:rPr>
          <w:rFonts w:hAnsi="宋体" w:hint="eastAsia"/>
          <w:sz w:val="24"/>
        </w:rPr>
        <w:t>(</w:t>
      </w:r>
      <w:r w:rsidR="001E5140" w:rsidRPr="001E5140">
        <w:rPr>
          <w:rFonts w:hAnsi="宋体" w:hint="eastAsia"/>
          <w:sz w:val="24"/>
        </w:rPr>
        <w:t>以下简称“《流动性规定》”</w:t>
      </w:r>
      <w:r w:rsidR="001E5140" w:rsidRPr="001E5140">
        <w:rPr>
          <w:rFonts w:hAnsi="宋体" w:hint="eastAsia"/>
          <w:sz w:val="24"/>
        </w:rPr>
        <w:t>)</w:t>
      </w:r>
      <w:r>
        <w:rPr>
          <w:rFonts w:hAnsi="宋体" w:hint="eastAsia"/>
          <w:sz w:val="24"/>
        </w:rPr>
        <w:t>和其他相关法律法规的规定以及《交银施罗德国企改革灵活配置混合型证券投资基金基金合同》（以下简称“基金合同”）编写。</w:t>
      </w:r>
      <w:r>
        <w:rPr>
          <w:rFonts w:hAnsi="宋体" w:hint="eastAsia"/>
          <w:sz w:val="24"/>
        </w:rPr>
        <w:t xml:space="preserve"> </w:t>
      </w:r>
    </w:p>
    <w:p w14:paraId="695E24F0" w14:textId="77777777"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BBBFF1A"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56366235" w14:textId="77777777" w:rsidR="000E360D" w:rsidRPr="001E747A" w:rsidRDefault="001E747A" w:rsidP="001E747A">
      <w:pPr>
        <w:pStyle w:val="af6"/>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87442430"/>
      <w:r w:rsidR="000E360D" w:rsidRPr="001E747A">
        <w:rPr>
          <w:rFonts w:ascii="Times New Roman" w:eastAsia="黑体" w:hAnsi="Times New Roman" w:cs="Times New Roman" w:hint="eastAsia"/>
          <w:kern w:val="0"/>
          <w:sz w:val="30"/>
          <w:szCs w:val="20"/>
        </w:rPr>
        <w:lastRenderedPageBreak/>
        <w:t>二、释义</w:t>
      </w:r>
      <w:bookmarkEnd w:id="5"/>
      <w:bookmarkEnd w:id="6"/>
    </w:p>
    <w:p w14:paraId="7F627C51"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234513EE" w14:textId="77777777" w:rsidTr="00C14794">
        <w:tc>
          <w:tcPr>
            <w:tcW w:w="3776" w:type="dxa"/>
            <w:tcBorders>
              <w:right w:val="nil"/>
            </w:tcBorders>
          </w:tcPr>
          <w:p w14:paraId="0048334E"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6CE4DED2"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交银施罗</w:t>
            </w:r>
            <w:proofErr w:type="gramEnd"/>
            <w:r w:rsidRPr="00F75F96">
              <w:rPr>
                <w:rFonts w:hint="eastAsia"/>
                <w:sz w:val="24"/>
              </w:rPr>
              <w:t>德国</w:t>
            </w:r>
            <w:proofErr w:type="gramStart"/>
            <w:r w:rsidRPr="00F75F96">
              <w:rPr>
                <w:rFonts w:hint="eastAsia"/>
                <w:sz w:val="24"/>
              </w:rPr>
              <w:t>企改</w:t>
            </w:r>
            <w:proofErr w:type="gramEnd"/>
            <w:r w:rsidRPr="00F75F96">
              <w:rPr>
                <w:rFonts w:hint="eastAsia"/>
                <w:sz w:val="24"/>
              </w:rPr>
              <w:t>革灵活配置混合型证券投资基金</w:t>
            </w:r>
          </w:p>
        </w:tc>
      </w:tr>
      <w:tr w:rsidR="00BB443A" w14:paraId="73FA827A" w14:textId="77777777" w:rsidTr="00C14794">
        <w:tc>
          <w:tcPr>
            <w:tcW w:w="3776" w:type="dxa"/>
            <w:tcBorders>
              <w:right w:val="nil"/>
            </w:tcBorders>
          </w:tcPr>
          <w:p w14:paraId="2C1A5A1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FE1865"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8197AA1" w14:textId="77777777" w:rsidTr="00C14794">
        <w:tc>
          <w:tcPr>
            <w:tcW w:w="3776" w:type="dxa"/>
            <w:tcBorders>
              <w:right w:val="nil"/>
            </w:tcBorders>
          </w:tcPr>
          <w:p w14:paraId="6C6C6D77"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16B064D8" w14:textId="77777777" w:rsidR="00BB443A" w:rsidRDefault="00BB443A" w:rsidP="00C14794">
            <w:pPr>
              <w:widowControl/>
              <w:spacing w:line="360" w:lineRule="auto"/>
              <w:rPr>
                <w:sz w:val="24"/>
              </w:rPr>
            </w:pPr>
            <w:r w:rsidRPr="00F75F96">
              <w:rPr>
                <w:rFonts w:hint="eastAsia"/>
                <w:sz w:val="24"/>
              </w:rPr>
              <w:t>指中国农业银行股份有限公司</w:t>
            </w:r>
          </w:p>
        </w:tc>
      </w:tr>
      <w:tr w:rsidR="00BB443A" w14:paraId="430DC14A" w14:textId="77777777" w:rsidTr="00C14794">
        <w:tc>
          <w:tcPr>
            <w:tcW w:w="3776" w:type="dxa"/>
            <w:tcBorders>
              <w:right w:val="nil"/>
            </w:tcBorders>
          </w:tcPr>
          <w:p w14:paraId="548222E4" w14:textId="77777777"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14:paraId="1F816BB5"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14:paraId="1A3BC783" w14:textId="77777777" w:rsidTr="00C14794">
        <w:tc>
          <w:tcPr>
            <w:tcW w:w="3776" w:type="dxa"/>
            <w:tcBorders>
              <w:right w:val="nil"/>
            </w:tcBorders>
          </w:tcPr>
          <w:p w14:paraId="01BD191D"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4E793039"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14:paraId="575C3B7D" w14:textId="77777777" w:rsidTr="00C14794">
        <w:tc>
          <w:tcPr>
            <w:tcW w:w="3776" w:type="dxa"/>
            <w:tcBorders>
              <w:right w:val="nil"/>
            </w:tcBorders>
          </w:tcPr>
          <w:p w14:paraId="0261BE0A" w14:textId="77777777"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14:paraId="7AC44A1D"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14:paraId="3E1127C1" w14:textId="77777777" w:rsidTr="00C14794">
        <w:tc>
          <w:tcPr>
            <w:tcW w:w="3776" w:type="dxa"/>
            <w:tcBorders>
              <w:right w:val="nil"/>
            </w:tcBorders>
          </w:tcPr>
          <w:p w14:paraId="08630C0C"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5AD1CF78"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14:paraId="65311286" w14:textId="77777777" w:rsidTr="00C14794">
        <w:tc>
          <w:tcPr>
            <w:tcW w:w="3776" w:type="dxa"/>
            <w:tcBorders>
              <w:right w:val="nil"/>
            </w:tcBorders>
          </w:tcPr>
          <w:p w14:paraId="332EE5F0"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9380553"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5FE3CBA6" w14:textId="77777777" w:rsidTr="00C14794">
        <w:tc>
          <w:tcPr>
            <w:tcW w:w="3776" w:type="dxa"/>
            <w:tcBorders>
              <w:right w:val="nil"/>
            </w:tcBorders>
          </w:tcPr>
          <w:p w14:paraId="26A08290"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76BD86A8"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w:t>
            </w:r>
            <w:r w:rsidRPr="00F75F96">
              <w:rPr>
                <w:rFonts w:hint="eastAsia"/>
                <w:sz w:val="24"/>
              </w:rPr>
              <w:lastRenderedPageBreak/>
              <w:t>起实施的《中华人民共和国证券投资基金法》及其后颁布机关对其不时做出的修订</w:t>
            </w:r>
          </w:p>
        </w:tc>
      </w:tr>
      <w:tr w:rsidR="00BB443A" w14:paraId="7BA0A37C" w14:textId="77777777" w:rsidTr="00C14794">
        <w:tc>
          <w:tcPr>
            <w:tcW w:w="3776" w:type="dxa"/>
            <w:tcBorders>
              <w:right w:val="nil"/>
            </w:tcBorders>
          </w:tcPr>
          <w:p w14:paraId="41087972"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7D27D198"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17339DA6" w14:textId="77777777" w:rsidTr="00C14794">
        <w:tc>
          <w:tcPr>
            <w:tcW w:w="3776" w:type="dxa"/>
            <w:tcBorders>
              <w:right w:val="nil"/>
            </w:tcBorders>
          </w:tcPr>
          <w:p w14:paraId="5CACC235"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6AA3565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43EDDE29" w14:textId="77777777" w:rsidTr="00C14794">
        <w:tc>
          <w:tcPr>
            <w:tcW w:w="3776" w:type="dxa"/>
            <w:tcBorders>
              <w:right w:val="nil"/>
            </w:tcBorders>
          </w:tcPr>
          <w:p w14:paraId="3233A792"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02B063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1E5140" w14:paraId="3C034496" w14:textId="77777777" w:rsidTr="00C14794">
        <w:tc>
          <w:tcPr>
            <w:tcW w:w="3776" w:type="dxa"/>
            <w:tcBorders>
              <w:right w:val="nil"/>
            </w:tcBorders>
          </w:tcPr>
          <w:p w14:paraId="75A609A5" w14:textId="2B89BB8C" w:rsidR="001E5140" w:rsidRPr="00F75F96" w:rsidRDefault="001E5140" w:rsidP="001C72B0">
            <w:pPr>
              <w:widowControl/>
              <w:spacing w:line="360" w:lineRule="auto"/>
              <w:ind w:rightChars="-85" w:right="-178"/>
              <w:jc w:val="left"/>
              <w:rPr>
                <w:sz w:val="24"/>
              </w:rPr>
            </w:pPr>
            <w:r w:rsidRPr="001E5140">
              <w:rPr>
                <w:rFonts w:hint="eastAsia"/>
                <w:sz w:val="24"/>
              </w:rPr>
              <w:t>《流动性规定》</w:t>
            </w:r>
          </w:p>
        </w:tc>
        <w:tc>
          <w:tcPr>
            <w:tcW w:w="4961" w:type="dxa"/>
            <w:tcBorders>
              <w:left w:val="nil"/>
            </w:tcBorders>
          </w:tcPr>
          <w:p w14:paraId="7DCCFC98" w14:textId="0C7D4B45" w:rsidR="001E5140" w:rsidRPr="00F75F96" w:rsidRDefault="001E5140" w:rsidP="00C14794">
            <w:pPr>
              <w:widowControl/>
              <w:spacing w:line="360" w:lineRule="auto"/>
              <w:rPr>
                <w:sz w:val="24"/>
              </w:rPr>
            </w:pPr>
            <w:r w:rsidRPr="001E5140">
              <w:rPr>
                <w:rFonts w:hint="eastAsia"/>
                <w:sz w:val="24"/>
              </w:rPr>
              <w:t>指中国证监会</w:t>
            </w:r>
            <w:r w:rsidRPr="001E5140">
              <w:rPr>
                <w:rFonts w:hint="eastAsia"/>
                <w:sz w:val="24"/>
              </w:rPr>
              <w:t>2017</w:t>
            </w:r>
            <w:r w:rsidRPr="001E5140">
              <w:rPr>
                <w:rFonts w:hint="eastAsia"/>
                <w:sz w:val="24"/>
              </w:rPr>
              <w:t>年</w:t>
            </w:r>
            <w:r w:rsidRPr="001E5140">
              <w:rPr>
                <w:rFonts w:hint="eastAsia"/>
                <w:sz w:val="24"/>
              </w:rPr>
              <w:t>8</w:t>
            </w:r>
            <w:r w:rsidRPr="001E5140">
              <w:rPr>
                <w:rFonts w:hint="eastAsia"/>
                <w:sz w:val="24"/>
              </w:rPr>
              <w:t>月</w:t>
            </w:r>
            <w:r w:rsidRPr="001E5140">
              <w:rPr>
                <w:rFonts w:hint="eastAsia"/>
                <w:sz w:val="24"/>
              </w:rPr>
              <w:t>31</w:t>
            </w:r>
            <w:r w:rsidRPr="001E5140">
              <w:rPr>
                <w:rFonts w:hint="eastAsia"/>
                <w:sz w:val="24"/>
              </w:rPr>
              <w:t>日颁布、同年</w:t>
            </w:r>
            <w:r w:rsidRPr="001E5140">
              <w:rPr>
                <w:rFonts w:hint="eastAsia"/>
                <w:sz w:val="24"/>
              </w:rPr>
              <w:t>10</w:t>
            </w:r>
            <w:r w:rsidRPr="001E5140">
              <w:rPr>
                <w:rFonts w:hint="eastAsia"/>
                <w:sz w:val="24"/>
              </w:rPr>
              <w:t>月</w:t>
            </w:r>
            <w:r w:rsidRPr="001E5140">
              <w:rPr>
                <w:rFonts w:hint="eastAsia"/>
                <w:sz w:val="24"/>
              </w:rPr>
              <w:t>1</w:t>
            </w:r>
            <w:r w:rsidRPr="001E5140">
              <w:rPr>
                <w:rFonts w:hint="eastAsia"/>
                <w:sz w:val="24"/>
              </w:rPr>
              <w:t>日实施的《公开募集开放式证券投资基金流动性风险管理规定》及颁布机关对其不时做出的修订</w:t>
            </w:r>
          </w:p>
        </w:tc>
      </w:tr>
      <w:tr w:rsidR="00BB443A" w14:paraId="532F14FC" w14:textId="77777777" w:rsidTr="00C14794">
        <w:tc>
          <w:tcPr>
            <w:tcW w:w="3776" w:type="dxa"/>
            <w:tcBorders>
              <w:right w:val="nil"/>
            </w:tcBorders>
          </w:tcPr>
          <w:p w14:paraId="1770A8B6"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805021E"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6D74A75F" w14:textId="77777777" w:rsidTr="00C14794">
        <w:tc>
          <w:tcPr>
            <w:tcW w:w="3776" w:type="dxa"/>
            <w:tcBorders>
              <w:right w:val="nil"/>
            </w:tcBorders>
          </w:tcPr>
          <w:p w14:paraId="5044EA74"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7EE334FC"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2BD4A4FD" w14:textId="77777777" w:rsidTr="00C14794">
        <w:tc>
          <w:tcPr>
            <w:tcW w:w="3776" w:type="dxa"/>
            <w:tcBorders>
              <w:right w:val="nil"/>
            </w:tcBorders>
          </w:tcPr>
          <w:p w14:paraId="2F45E338"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272AB0FD"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7B490667" w14:textId="77777777" w:rsidTr="00C14794">
        <w:tc>
          <w:tcPr>
            <w:tcW w:w="3776" w:type="dxa"/>
            <w:tcBorders>
              <w:right w:val="nil"/>
            </w:tcBorders>
          </w:tcPr>
          <w:p w14:paraId="17CA57E7"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489AF22A"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7172774E" w14:textId="77777777" w:rsidTr="00C14794">
        <w:tc>
          <w:tcPr>
            <w:tcW w:w="3776" w:type="dxa"/>
            <w:tcBorders>
              <w:right w:val="nil"/>
            </w:tcBorders>
          </w:tcPr>
          <w:p w14:paraId="3B8792C2"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5B15E156"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w:t>
            </w:r>
            <w:r w:rsidRPr="00F75F96">
              <w:rPr>
                <w:rFonts w:hint="eastAsia"/>
                <w:sz w:val="24"/>
              </w:rPr>
              <w:lastRenderedPageBreak/>
              <w:t>门批准设立并存续的企业法人、事业法人、社会团体或其他组织</w:t>
            </w:r>
          </w:p>
        </w:tc>
      </w:tr>
      <w:tr w:rsidR="00BB443A" w14:paraId="1E144E62" w14:textId="77777777" w:rsidTr="00C14794">
        <w:tc>
          <w:tcPr>
            <w:tcW w:w="3776" w:type="dxa"/>
            <w:tcBorders>
              <w:right w:val="nil"/>
            </w:tcBorders>
          </w:tcPr>
          <w:p w14:paraId="4F57EE1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7B559A7B"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28BC15F4" w14:textId="77777777" w:rsidTr="00C14794">
        <w:tc>
          <w:tcPr>
            <w:tcW w:w="3776" w:type="dxa"/>
            <w:tcBorders>
              <w:right w:val="nil"/>
            </w:tcBorders>
          </w:tcPr>
          <w:p w14:paraId="0C0FB615"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51C90B1C"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23728844" w14:textId="77777777" w:rsidTr="00C14794">
        <w:tc>
          <w:tcPr>
            <w:tcW w:w="3776" w:type="dxa"/>
            <w:tcBorders>
              <w:right w:val="nil"/>
            </w:tcBorders>
          </w:tcPr>
          <w:p w14:paraId="52A2F0E1" w14:textId="77777777"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14:paraId="4FFFCD44" w14:textId="77777777"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14:paraId="3D872217" w14:textId="77777777" w:rsidTr="00C14794">
        <w:tc>
          <w:tcPr>
            <w:tcW w:w="3776" w:type="dxa"/>
            <w:tcBorders>
              <w:right w:val="nil"/>
            </w:tcBorders>
          </w:tcPr>
          <w:p w14:paraId="7BE2550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4E48320"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12351A8E" w14:textId="77777777" w:rsidTr="00C14794">
        <w:tc>
          <w:tcPr>
            <w:tcW w:w="3776" w:type="dxa"/>
            <w:tcBorders>
              <w:right w:val="nil"/>
            </w:tcBorders>
          </w:tcPr>
          <w:p w14:paraId="0433A06E"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4B9E47CB"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10736980" w14:textId="77777777" w:rsidTr="00C14794">
        <w:tc>
          <w:tcPr>
            <w:tcW w:w="3776" w:type="dxa"/>
            <w:tcBorders>
              <w:right w:val="nil"/>
            </w:tcBorders>
          </w:tcPr>
          <w:p w14:paraId="1A486AF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673C541A" w14:textId="77777777"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14:paraId="28315B70" w14:textId="77777777" w:rsidTr="00C14794">
        <w:tc>
          <w:tcPr>
            <w:tcW w:w="3776" w:type="dxa"/>
            <w:tcBorders>
              <w:right w:val="nil"/>
            </w:tcBorders>
          </w:tcPr>
          <w:p w14:paraId="36A3173C"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29BF3A6E"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w:t>
            </w:r>
            <w:r w:rsidRPr="00F75F96">
              <w:rPr>
                <w:rFonts w:hint="eastAsia"/>
                <w:sz w:val="24"/>
              </w:rPr>
              <w:lastRenderedPageBreak/>
              <w:t>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4203B926" w14:textId="77777777" w:rsidTr="00C14794">
        <w:tc>
          <w:tcPr>
            <w:tcW w:w="3776" w:type="dxa"/>
            <w:tcBorders>
              <w:right w:val="nil"/>
            </w:tcBorders>
          </w:tcPr>
          <w:p w14:paraId="088DAA7D" w14:textId="77777777" w:rsidR="00BB443A" w:rsidRDefault="00BB443A" w:rsidP="001C72B0">
            <w:pPr>
              <w:widowControl/>
              <w:spacing w:line="360" w:lineRule="auto"/>
              <w:ind w:rightChars="-85" w:right="-178"/>
              <w:jc w:val="left"/>
              <w:rPr>
                <w:sz w:val="24"/>
              </w:rPr>
            </w:pPr>
            <w:r w:rsidRPr="00F75F96">
              <w:rPr>
                <w:rFonts w:hint="eastAsia"/>
                <w:sz w:val="24"/>
              </w:rPr>
              <w:lastRenderedPageBreak/>
              <w:t>登记机构</w:t>
            </w:r>
          </w:p>
        </w:tc>
        <w:tc>
          <w:tcPr>
            <w:tcW w:w="4961" w:type="dxa"/>
            <w:tcBorders>
              <w:left w:val="nil"/>
            </w:tcBorders>
          </w:tcPr>
          <w:p w14:paraId="3DD225DF"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321DE1C8" w14:textId="77777777" w:rsidTr="00C14794">
        <w:tc>
          <w:tcPr>
            <w:tcW w:w="3776" w:type="dxa"/>
            <w:tcBorders>
              <w:right w:val="nil"/>
            </w:tcBorders>
          </w:tcPr>
          <w:p w14:paraId="23E2B82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4BC07A3A"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7BC3F154" w14:textId="77777777" w:rsidTr="00C14794">
        <w:tc>
          <w:tcPr>
            <w:tcW w:w="3776" w:type="dxa"/>
            <w:tcBorders>
              <w:right w:val="nil"/>
            </w:tcBorders>
          </w:tcPr>
          <w:p w14:paraId="3F6B7FE9"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1A16E7B6"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14:paraId="058CB50B" w14:textId="77777777" w:rsidTr="00C14794">
        <w:tc>
          <w:tcPr>
            <w:tcW w:w="3776" w:type="dxa"/>
            <w:tcBorders>
              <w:right w:val="nil"/>
            </w:tcBorders>
          </w:tcPr>
          <w:p w14:paraId="270E16E8"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629191A1"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0A6F755A" w14:textId="77777777" w:rsidTr="00C14794">
        <w:tc>
          <w:tcPr>
            <w:tcW w:w="3776" w:type="dxa"/>
            <w:tcBorders>
              <w:right w:val="nil"/>
            </w:tcBorders>
          </w:tcPr>
          <w:p w14:paraId="020A1B8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8CEA3D1"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76DF827" w14:textId="77777777" w:rsidTr="00C14794">
        <w:tc>
          <w:tcPr>
            <w:tcW w:w="3776" w:type="dxa"/>
            <w:tcBorders>
              <w:right w:val="nil"/>
            </w:tcBorders>
          </w:tcPr>
          <w:p w14:paraId="70F5C1CD"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1F18D9F3"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3F83500B" w14:textId="77777777" w:rsidTr="00C14794">
        <w:tc>
          <w:tcPr>
            <w:tcW w:w="3776" w:type="dxa"/>
            <w:tcBorders>
              <w:right w:val="nil"/>
            </w:tcBorders>
          </w:tcPr>
          <w:p w14:paraId="70D59E79"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E2D6B89"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5633E86A" w14:textId="77777777" w:rsidTr="00C14794">
        <w:tc>
          <w:tcPr>
            <w:tcW w:w="3776" w:type="dxa"/>
            <w:tcBorders>
              <w:right w:val="nil"/>
            </w:tcBorders>
          </w:tcPr>
          <w:p w14:paraId="2BA297B4"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17A2A8D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FE1B74C" w14:textId="77777777" w:rsidTr="00C14794">
        <w:tc>
          <w:tcPr>
            <w:tcW w:w="3776" w:type="dxa"/>
            <w:tcBorders>
              <w:right w:val="nil"/>
            </w:tcBorders>
          </w:tcPr>
          <w:p w14:paraId="20682013" w14:textId="77777777" w:rsidR="00BB443A" w:rsidRDefault="00BB443A" w:rsidP="001C72B0">
            <w:pPr>
              <w:widowControl/>
              <w:spacing w:line="360" w:lineRule="auto"/>
              <w:ind w:rightChars="-85" w:right="-178"/>
              <w:jc w:val="left"/>
              <w:rPr>
                <w:sz w:val="24"/>
              </w:rPr>
            </w:pPr>
            <w:r w:rsidRPr="00F75F96">
              <w:rPr>
                <w:rFonts w:hint="eastAsia"/>
                <w:sz w:val="24"/>
              </w:rPr>
              <w:lastRenderedPageBreak/>
              <w:t>T</w:t>
            </w:r>
            <w:r w:rsidRPr="00F75F96">
              <w:rPr>
                <w:rFonts w:hint="eastAsia"/>
                <w:sz w:val="24"/>
              </w:rPr>
              <w:t>日</w:t>
            </w:r>
          </w:p>
        </w:tc>
        <w:tc>
          <w:tcPr>
            <w:tcW w:w="4961" w:type="dxa"/>
            <w:tcBorders>
              <w:left w:val="nil"/>
            </w:tcBorders>
          </w:tcPr>
          <w:p w14:paraId="55A32C27"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7229CA85" w14:textId="77777777" w:rsidTr="00C14794">
        <w:tc>
          <w:tcPr>
            <w:tcW w:w="3776" w:type="dxa"/>
            <w:tcBorders>
              <w:right w:val="nil"/>
            </w:tcBorders>
          </w:tcPr>
          <w:p w14:paraId="4141C45D"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1316F10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209A4834" w14:textId="77777777" w:rsidTr="00C14794">
        <w:tc>
          <w:tcPr>
            <w:tcW w:w="3776" w:type="dxa"/>
            <w:tcBorders>
              <w:right w:val="nil"/>
            </w:tcBorders>
          </w:tcPr>
          <w:p w14:paraId="484B51DE"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C908DBD"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76EB7D2" w14:textId="77777777" w:rsidTr="00C14794">
        <w:tc>
          <w:tcPr>
            <w:tcW w:w="3776" w:type="dxa"/>
            <w:tcBorders>
              <w:right w:val="nil"/>
            </w:tcBorders>
          </w:tcPr>
          <w:p w14:paraId="59D0C3BD"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38F2032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0C2D755B" w14:textId="77777777" w:rsidTr="00C14794">
        <w:tc>
          <w:tcPr>
            <w:tcW w:w="3776" w:type="dxa"/>
            <w:tcBorders>
              <w:right w:val="nil"/>
            </w:tcBorders>
          </w:tcPr>
          <w:p w14:paraId="2D8EBAEC"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7A5BC16" w14:textId="77777777"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14:paraId="7D909649" w14:textId="77777777" w:rsidTr="00C14794">
        <w:tc>
          <w:tcPr>
            <w:tcW w:w="3776" w:type="dxa"/>
            <w:tcBorders>
              <w:right w:val="nil"/>
            </w:tcBorders>
          </w:tcPr>
          <w:p w14:paraId="46FBE3F9"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8659EF9" w14:textId="77777777"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14:paraId="413E3D0C" w14:textId="77777777" w:rsidTr="00C14794">
        <w:tc>
          <w:tcPr>
            <w:tcW w:w="3776" w:type="dxa"/>
            <w:tcBorders>
              <w:right w:val="nil"/>
            </w:tcBorders>
          </w:tcPr>
          <w:p w14:paraId="2EE27AF0"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930BF3"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F689AC2" w14:textId="77777777" w:rsidTr="00C14794">
        <w:tc>
          <w:tcPr>
            <w:tcW w:w="3776" w:type="dxa"/>
            <w:tcBorders>
              <w:right w:val="nil"/>
            </w:tcBorders>
          </w:tcPr>
          <w:p w14:paraId="0BB8D20D"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4C5EE449" w14:textId="77777777"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14:paraId="767AE967" w14:textId="77777777" w:rsidTr="00C14794">
        <w:tc>
          <w:tcPr>
            <w:tcW w:w="3776" w:type="dxa"/>
            <w:tcBorders>
              <w:right w:val="nil"/>
            </w:tcBorders>
          </w:tcPr>
          <w:p w14:paraId="1B06074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5152F481"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1CE1C66D" w14:textId="77777777" w:rsidTr="00C14794">
        <w:tc>
          <w:tcPr>
            <w:tcW w:w="3776" w:type="dxa"/>
            <w:tcBorders>
              <w:right w:val="nil"/>
            </w:tcBorders>
          </w:tcPr>
          <w:p w14:paraId="64590DE0"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47763526"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24B821FF" w14:textId="77777777" w:rsidTr="00C14794">
        <w:tc>
          <w:tcPr>
            <w:tcW w:w="3776" w:type="dxa"/>
            <w:tcBorders>
              <w:right w:val="nil"/>
            </w:tcBorders>
          </w:tcPr>
          <w:p w14:paraId="1C86125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E7AB67F"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14:paraId="5A24C78A" w14:textId="77777777" w:rsidTr="00C14794">
        <w:tc>
          <w:tcPr>
            <w:tcW w:w="3776" w:type="dxa"/>
            <w:tcBorders>
              <w:right w:val="nil"/>
            </w:tcBorders>
          </w:tcPr>
          <w:p w14:paraId="46FCF0C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70ADE485"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1A01C191" w14:textId="77777777" w:rsidTr="00C14794">
        <w:tc>
          <w:tcPr>
            <w:tcW w:w="3776" w:type="dxa"/>
            <w:tcBorders>
              <w:right w:val="nil"/>
            </w:tcBorders>
          </w:tcPr>
          <w:p w14:paraId="5007D179"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56FBEEB7"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29C9E766" w14:textId="77777777" w:rsidTr="00C14794">
        <w:tc>
          <w:tcPr>
            <w:tcW w:w="3776" w:type="dxa"/>
            <w:tcBorders>
              <w:right w:val="nil"/>
            </w:tcBorders>
          </w:tcPr>
          <w:p w14:paraId="506B9E68"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4BA8E79A"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75479710" w14:textId="77777777" w:rsidTr="00C14794">
        <w:tc>
          <w:tcPr>
            <w:tcW w:w="3776" w:type="dxa"/>
            <w:tcBorders>
              <w:right w:val="nil"/>
            </w:tcBorders>
          </w:tcPr>
          <w:p w14:paraId="41BEEF79"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54F5D05E" w14:textId="77777777"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14:paraId="4DEDA1BC" w14:textId="77777777" w:rsidTr="00C14794">
        <w:tc>
          <w:tcPr>
            <w:tcW w:w="3776" w:type="dxa"/>
            <w:tcBorders>
              <w:right w:val="nil"/>
            </w:tcBorders>
          </w:tcPr>
          <w:p w14:paraId="567B36C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FF039FE"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7475F643" w14:textId="77777777" w:rsidTr="00C14794">
        <w:tc>
          <w:tcPr>
            <w:tcW w:w="3776" w:type="dxa"/>
            <w:tcBorders>
              <w:right w:val="nil"/>
            </w:tcBorders>
          </w:tcPr>
          <w:p w14:paraId="306288AF"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225DD1"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733C274C" w14:textId="77777777" w:rsidTr="00C14794">
        <w:tc>
          <w:tcPr>
            <w:tcW w:w="3776" w:type="dxa"/>
            <w:tcBorders>
              <w:right w:val="nil"/>
            </w:tcBorders>
          </w:tcPr>
          <w:p w14:paraId="6C755249"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BE2B4BA"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1E5140" w14:paraId="77D916E7" w14:textId="77777777" w:rsidTr="00C14794">
        <w:tc>
          <w:tcPr>
            <w:tcW w:w="3776" w:type="dxa"/>
            <w:tcBorders>
              <w:right w:val="nil"/>
            </w:tcBorders>
          </w:tcPr>
          <w:p w14:paraId="7DFCC7CD" w14:textId="4E672E26" w:rsidR="001E5140" w:rsidRPr="00F75F96" w:rsidRDefault="001E5140" w:rsidP="001C72B0">
            <w:pPr>
              <w:widowControl/>
              <w:spacing w:line="360" w:lineRule="auto"/>
              <w:ind w:rightChars="-85" w:right="-178"/>
              <w:jc w:val="left"/>
              <w:rPr>
                <w:sz w:val="24"/>
              </w:rPr>
            </w:pPr>
            <w:r w:rsidRPr="001E5140">
              <w:rPr>
                <w:rFonts w:hint="eastAsia"/>
                <w:sz w:val="24"/>
              </w:rPr>
              <w:lastRenderedPageBreak/>
              <w:t>流动性受限资产</w:t>
            </w:r>
          </w:p>
        </w:tc>
        <w:tc>
          <w:tcPr>
            <w:tcW w:w="4961" w:type="dxa"/>
            <w:tcBorders>
              <w:left w:val="nil"/>
            </w:tcBorders>
          </w:tcPr>
          <w:p w14:paraId="6589F06B" w14:textId="54ABF318" w:rsidR="001E5140" w:rsidRPr="00F75F96" w:rsidRDefault="001E5140" w:rsidP="00C14794">
            <w:pPr>
              <w:widowControl/>
              <w:spacing w:line="360" w:lineRule="auto"/>
              <w:rPr>
                <w:sz w:val="24"/>
              </w:rPr>
            </w:pPr>
            <w:r w:rsidRPr="001E5140">
              <w:rPr>
                <w:rFonts w:hint="eastAsia"/>
                <w:sz w:val="24"/>
              </w:rPr>
              <w:t>指由于法律法规、监管、合同或操作障碍等原因无法以合理价格予以变现的资产，包括但不限于到期日在</w:t>
            </w:r>
            <w:r w:rsidRPr="001E5140">
              <w:rPr>
                <w:rFonts w:hint="eastAsia"/>
                <w:sz w:val="24"/>
              </w:rPr>
              <w:t>10</w:t>
            </w:r>
            <w:r w:rsidRPr="001E5140">
              <w:rPr>
                <w:rFonts w:hint="eastAsia"/>
                <w:sz w:val="24"/>
              </w:rPr>
              <w:t>个交易日以上的逆回购与银行定期存款（</w:t>
            </w:r>
            <w:proofErr w:type="gramStart"/>
            <w:r w:rsidRPr="001E5140">
              <w:rPr>
                <w:rFonts w:hint="eastAsia"/>
                <w:sz w:val="24"/>
              </w:rPr>
              <w:t>含协议</w:t>
            </w:r>
            <w:proofErr w:type="gramEnd"/>
            <w:r w:rsidRPr="001E5140">
              <w:rPr>
                <w:rFonts w:hint="eastAsia"/>
                <w:sz w:val="24"/>
              </w:rPr>
              <w:t>约定有条件提前支取的银行存款）、停牌股票、流通受限的新股及非公开发行股票、资产支持证券、因发行人债务违约无法进行转让或交易的债券等</w:t>
            </w:r>
          </w:p>
        </w:tc>
      </w:tr>
      <w:tr w:rsidR="00BB443A" w14:paraId="58817B2D" w14:textId="77777777" w:rsidTr="00C14794">
        <w:tc>
          <w:tcPr>
            <w:tcW w:w="3776" w:type="dxa"/>
            <w:tcBorders>
              <w:right w:val="nil"/>
            </w:tcBorders>
          </w:tcPr>
          <w:p w14:paraId="65BC85D1" w14:textId="77777777"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14:paraId="0C66A2D5"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14:paraId="7DDE6629" w14:textId="77777777" w:rsidTr="00C14794">
        <w:tc>
          <w:tcPr>
            <w:tcW w:w="3776" w:type="dxa"/>
            <w:tcBorders>
              <w:right w:val="nil"/>
            </w:tcBorders>
          </w:tcPr>
          <w:p w14:paraId="7A5F5738"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6A1F26F" w14:textId="77777777"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14:paraId="58022AEE" w14:textId="77777777" w:rsidR="000E360D" w:rsidRPr="00E25426" w:rsidRDefault="000E360D" w:rsidP="0027283B">
      <w:pPr>
        <w:pStyle w:val="af6"/>
        <w:rPr>
          <w:rFonts w:ascii="黑体" w:eastAsia="黑体" w:hAnsi="宋体" w:cs="宋体"/>
          <w:b w:val="0"/>
          <w:kern w:val="0"/>
          <w:sz w:val="32"/>
          <w:szCs w:val="32"/>
        </w:rPr>
      </w:pPr>
      <w:r>
        <w:rPr>
          <w:rFonts w:ascii="黑体" w:eastAsia="黑体" w:hAnsi="宋体" w:cs="宋体"/>
          <w:kern w:val="0"/>
          <w:sz w:val="30"/>
          <w:szCs w:val="30"/>
        </w:rPr>
        <w:br w:type="page"/>
      </w:r>
      <w:bookmarkStart w:id="7" w:name="_Toc487442431"/>
      <w:r w:rsidRPr="0027283B">
        <w:rPr>
          <w:rFonts w:ascii="Times New Roman" w:eastAsia="黑体" w:hAnsi="Times New Roman" w:cs="Times New Roman" w:hint="eastAsia"/>
          <w:kern w:val="0"/>
          <w:sz w:val="30"/>
          <w:szCs w:val="20"/>
        </w:rPr>
        <w:lastRenderedPageBreak/>
        <w:t>三、基金管理人</w:t>
      </w:r>
      <w:bookmarkEnd w:id="7"/>
    </w:p>
    <w:p w14:paraId="6635C600" w14:textId="77777777" w:rsidR="00F23A40" w:rsidRDefault="00F23A40" w:rsidP="00E9693E">
      <w:pPr>
        <w:widowControl/>
        <w:adjustRightInd w:val="0"/>
        <w:spacing w:before="100" w:beforeAutospacing="1" w:after="100" w:afterAutospacing="1" w:line="360" w:lineRule="auto"/>
        <w:ind w:firstLineChars="200" w:firstLine="482"/>
        <w:contextualSpacing/>
        <w:outlineLvl w:val="1"/>
        <w:rPr>
          <w:b/>
          <w:kern w:val="0"/>
          <w:sz w:val="24"/>
        </w:rPr>
      </w:pPr>
      <w:r>
        <w:rPr>
          <w:rFonts w:hAnsi="宋体"/>
          <w:b/>
          <w:kern w:val="0"/>
          <w:sz w:val="24"/>
        </w:rPr>
        <w:t>（一）基金管理人概况</w:t>
      </w:r>
      <w:r>
        <w:rPr>
          <w:b/>
          <w:kern w:val="0"/>
          <w:sz w:val="24"/>
        </w:rPr>
        <w:t xml:space="preserve"> </w:t>
      </w:r>
    </w:p>
    <w:p w14:paraId="37F9CA2A"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名称：交银施罗德基金管理有限公司</w:t>
      </w:r>
    </w:p>
    <w:p w14:paraId="04CD70C6"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住所：上海市浦东</w:t>
      </w:r>
      <w:proofErr w:type="gramStart"/>
      <w:r w:rsidRPr="00140DB5">
        <w:rPr>
          <w:rFonts w:ascii="宋体" w:hAnsi="宋体" w:hint="eastAsia"/>
          <w:sz w:val="24"/>
        </w:rPr>
        <w:t>新区银</w:t>
      </w:r>
      <w:proofErr w:type="gramEnd"/>
      <w:r w:rsidRPr="00140DB5">
        <w:rPr>
          <w:rFonts w:ascii="宋体" w:hAnsi="宋体" w:hint="eastAsia"/>
          <w:sz w:val="24"/>
        </w:rPr>
        <w:t>城中路188号交通银行大楼二层（裙）</w:t>
      </w:r>
    </w:p>
    <w:p w14:paraId="586C024B" w14:textId="72270E70"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办公地址：上海浦东</w:t>
      </w:r>
      <w:proofErr w:type="gramStart"/>
      <w:r w:rsidRPr="00140DB5">
        <w:rPr>
          <w:rFonts w:ascii="宋体" w:hAnsi="宋体" w:hint="eastAsia"/>
          <w:sz w:val="24"/>
        </w:rPr>
        <w:t>新区世纪</w:t>
      </w:r>
      <w:proofErr w:type="gramEnd"/>
      <w:r w:rsidRPr="00140DB5">
        <w:rPr>
          <w:rFonts w:ascii="宋体" w:hAnsi="宋体" w:hint="eastAsia"/>
          <w:sz w:val="24"/>
        </w:rPr>
        <w:t>大道8号国</w:t>
      </w:r>
      <w:proofErr w:type="gramStart"/>
      <w:r w:rsidRPr="00140DB5">
        <w:rPr>
          <w:rFonts w:ascii="宋体" w:hAnsi="宋体" w:hint="eastAsia"/>
          <w:sz w:val="24"/>
        </w:rPr>
        <w:t>金中</w:t>
      </w:r>
      <w:proofErr w:type="gramEnd"/>
      <w:r w:rsidRPr="00140DB5">
        <w:rPr>
          <w:rFonts w:ascii="宋体" w:hAnsi="宋体" w:hint="eastAsia"/>
          <w:sz w:val="24"/>
        </w:rPr>
        <w:t>心二期21-22楼</w:t>
      </w:r>
    </w:p>
    <w:p w14:paraId="42A0D116"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邮政编码：200120</w:t>
      </w:r>
    </w:p>
    <w:p w14:paraId="2E820AAA"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 xml:space="preserve">法定代表人：于亚利 </w:t>
      </w:r>
    </w:p>
    <w:p w14:paraId="4DDFF526"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成立时间：2005年8月4日</w:t>
      </w:r>
    </w:p>
    <w:p w14:paraId="23CC8108"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注册资本：2亿元人民币</w:t>
      </w:r>
    </w:p>
    <w:p w14:paraId="777EDBA8"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存续期间：持续经营</w:t>
      </w:r>
    </w:p>
    <w:p w14:paraId="58BDAE5F"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联系人：</w:t>
      </w:r>
      <w:r w:rsidR="00B67B03">
        <w:rPr>
          <w:rFonts w:ascii="宋体" w:hAnsi="宋体" w:hint="eastAsia"/>
          <w:sz w:val="24"/>
        </w:rPr>
        <w:t>郭佳敏</w:t>
      </w:r>
      <w:r w:rsidR="00B67B03" w:rsidRPr="00140DB5" w:rsidDel="00B67B03">
        <w:rPr>
          <w:rFonts w:ascii="宋体" w:hAnsi="宋体" w:hint="eastAsia"/>
          <w:sz w:val="24"/>
        </w:rPr>
        <w:t xml:space="preserve"> </w:t>
      </w:r>
    </w:p>
    <w:p w14:paraId="7FD7538A"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电话：（021）</w:t>
      </w:r>
      <w:r w:rsidR="004F52AF" w:rsidRPr="00140DB5">
        <w:rPr>
          <w:rFonts w:ascii="宋体" w:hAnsi="宋体" w:hint="eastAsia"/>
          <w:sz w:val="24"/>
        </w:rPr>
        <w:t>6105</w:t>
      </w:r>
      <w:r w:rsidR="004F52AF">
        <w:rPr>
          <w:rFonts w:ascii="宋体" w:hAnsi="宋体"/>
          <w:sz w:val="24"/>
        </w:rPr>
        <w:t>5050</w:t>
      </w:r>
    </w:p>
    <w:p w14:paraId="02ACDDF5" w14:textId="77777777" w:rsidR="00F23A40" w:rsidRPr="00E9693E"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传真：（021）61055034</w:t>
      </w:r>
    </w:p>
    <w:p w14:paraId="3CCBA731" w14:textId="77777777" w:rsidR="00140DB5" w:rsidRDefault="00140DB5" w:rsidP="00140DB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40DB5" w14:paraId="434FEC0C" w14:textId="77777777" w:rsidTr="00140DB5">
        <w:tc>
          <w:tcPr>
            <w:tcW w:w="5400" w:type="dxa"/>
          </w:tcPr>
          <w:p w14:paraId="6BD9DC91" w14:textId="77777777" w:rsidR="00140DB5" w:rsidRDefault="00140DB5" w:rsidP="00140DB5">
            <w:pPr>
              <w:widowControl/>
              <w:jc w:val="center"/>
              <w:rPr>
                <w:kern w:val="0"/>
                <w:sz w:val="24"/>
              </w:rPr>
            </w:pPr>
            <w:r>
              <w:rPr>
                <w:rFonts w:hAnsi="宋体"/>
                <w:kern w:val="0"/>
                <w:sz w:val="24"/>
              </w:rPr>
              <w:t>股东名称</w:t>
            </w:r>
          </w:p>
        </w:tc>
        <w:tc>
          <w:tcPr>
            <w:tcW w:w="3060" w:type="dxa"/>
          </w:tcPr>
          <w:p w14:paraId="1FEF8862" w14:textId="77777777" w:rsidR="00140DB5" w:rsidRDefault="00140DB5" w:rsidP="00140DB5">
            <w:pPr>
              <w:widowControl/>
              <w:jc w:val="center"/>
              <w:rPr>
                <w:kern w:val="0"/>
                <w:sz w:val="24"/>
              </w:rPr>
            </w:pPr>
            <w:r>
              <w:rPr>
                <w:rFonts w:hAnsi="宋体"/>
                <w:kern w:val="0"/>
                <w:sz w:val="24"/>
              </w:rPr>
              <w:t>股权比例</w:t>
            </w:r>
          </w:p>
        </w:tc>
      </w:tr>
      <w:tr w:rsidR="00140DB5" w14:paraId="7A09AC48" w14:textId="77777777" w:rsidTr="00140DB5">
        <w:tc>
          <w:tcPr>
            <w:tcW w:w="5400" w:type="dxa"/>
          </w:tcPr>
          <w:p w14:paraId="6C1F5708" w14:textId="77777777" w:rsidR="00140DB5" w:rsidRDefault="00140DB5" w:rsidP="00140D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95AC379" w14:textId="77777777" w:rsidR="00140DB5" w:rsidRDefault="00140DB5" w:rsidP="00140DB5">
            <w:pPr>
              <w:widowControl/>
              <w:jc w:val="center"/>
              <w:rPr>
                <w:kern w:val="0"/>
                <w:sz w:val="24"/>
              </w:rPr>
            </w:pPr>
            <w:r>
              <w:rPr>
                <w:kern w:val="0"/>
                <w:sz w:val="24"/>
              </w:rPr>
              <w:t>65%</w:t>
            </w:r>
          </w:p>
        </w:tc>
      </w:tr>
      <w:tr w:rsidR="00140DB5" w14:paraId="13F8B15E" w14:textId="77777777" w:rsidTr="00140DB5">
        <w:tc>
          <w:tcPr>
            <w:tcW w:w="5400" w:type="dxa"/>
          </w:tcPr>
          <w:p w14:paraId="60233041" w14:textId="77777777" w:rsidR="00140DB5" w:rsidRDefault="00140DB5" w:rsidP="00140DB5">
            <w:pPr>
              <w:widowControl/>
              <w:rPr>
                <w:kern w:val="0"/>
                <w:sz w:val="24"/>
              </w:rPr>
            </w:pPr>
            <w:r>
              <w:rPr>
                <w:rFonts w:hAnsi="宋体"/>
                <w:kern w:val="0"/>
                <w:sz w:val="24"/>
              </w:rPr>
              <w:t>施罗德投资管理有限公司</w:t>
            </w:r>
          </w:p>
        </w:tc>
        <w:tc>
          <w:tcPr>
            <w:tcW w:w="3060" w:type="dxa"/>
            <w:vAlign w:val="center"/>
          </w:tcPr>
          <w:p w14:paraId="40FF0F3F" w14:textId="77777777" w:rsidR="00140DB5" w:rsidRDefault="00140DB5" w:rsidP="00140DB5">
            <w:pPr>
              <w:widowControl/>
              <w:jc w:val="center"/>
              <w:rPr>
                <w:kern w:val="0"/>
                <w:sz w:val="24"/>
              </w:rPr>
            </w:pPr>
            <w:r>
              <w:rPr>
                <w:kern w:val="0"/>
                <w:sz w:val="24"/>
              </w:rPr>
              <w:t>30%</w:t>
            </w:r>
          </w:p>
        </w:tc>
      </w:tr>
      <w:tr w:rsidR="00140DB5" w14:paraId="06608EC8" w14:textId="77777777" w:rsidTr="00140DB5">
        <w:tc>
          <w:tcPr>
            <w:tcW w:w="5400" w:type="dxa"/>
          </w:tcPr>
          <w:p w14:paraId="46B90F95" w14:textId="77777777" w:rsidR="00140DB5" w:rsidRDefault="00140DB5" w:rsidP="00140DB5">
            <w:pPr>
              <w:widowControl/>
              <w:rPr>
                <w:kern w:val="0"/>
                <w:sz w:val="24"/>
              </w:rPr>
            </w:pPr>
            <w:r>
              <w:rPr>
                <w:rFonts w:hAnsi="宋体"/>
                <w:kern w:val="0"/>
                <w:sz w:val="24"/>
              </w:rPr>
              <w:t>中国国际海运集装箱（集团）股份有限公司</w:t>
            </w:r>
          </w:p>
        </w:tc>
        <w:tc>
          <w:tcPr>
            <w:tcW w:w="3060" w:type="dxa"/>
            <w:vAlign w:val="center"/>
          </w:tcPr>
          <w:p w14:paraId="449795F4" w14:textId="77777777" w:rsidR="00140DB5" w:rsidRDefault="00140DB5" w:rsidP="00140DB5">
            <w:pPr>
              <w:widowControl/>
              <w:jc w:val="center"/>
              <w:rPr>
                <w:kern w:val="0"/>
                <w:sz w:val="24"/>
              </w:rPr>
            </w:pPr>
            <w:r>
              <w:rPr>
                <w:kern w:val="0"/>
                <w:sz w:val="24"/>
              </w:rPr>
              <w:t>5%</w:t>
            </w:r>
          </w:p>
        </w:tc>
      </w:tr>
    </w:tbl>
    <w:p w14:paraId="415239AA"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A7B12A4" w14:textId="77777777"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1、基金管理人董事会成员 </w:t>
      </w:r>
    </w:p>
    <w:p w14:paraId="52F3405A" w14:textId="77777777" w:rsidR="0047626D" w:rsidRDefault="0047626D" w:rsidP="00140DB5">
      <w:pPr>
        <w:widowControl/>
        <w:spacing w:after="0" w:line="360" w:lineRule="auto"/>
        <w:ind w:rightChars="-85" w:right="-178" w:firstLineChars="200" w:firstLine="480"/>
        <w:contextualSpacing/>
        <w:rPr>
          <w:rFonts w:ascii="宋体" w:hAnsi="宋体"/>
          <w:sz w:val="24"/>
        </w:rPr>
      </w:pPr>
      <w:r w:rsidRPr="0047626D">
        <w:rPr>
          <w:rFonts w:ascii="宋体" w:hAnsi="宋体" w:hint="eastAsia"/>
          <w:sz w:val="24"/>
        </w:rPr>
        <w:t>于亚利女士，董事长，硕士学位。历任交通银行郑州分行财务会计处处长、郑州分行副行长，交通银行财务会计部副总经理、总经理，交通银行预算财务部总经理, 交通银行首席财务官、交通银行执行董事、副行长。</w:t>
      </w:r>
    </w:p>
    <w:p w14:paraId="05C9AF5B"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proofErr w:type="gramStart"/>
      <w:r w:rsidRPr="00140DB5">
        <w:rPr>
          <w:rFonts w:ascii="宋体" w:hAnsi="宋体" w:hint="eastAsia"/>
          <w:sz w:val="24"/>
        </w:rPr>
        <w:lastRenderedPageBreak/>
        <w:t>陈朝灯先生</w:t>
      </w:r>
      <w:proofErr w:type="gramEnd"/>
      <w:r w:rsidRPr="00140DB5">
        <w:rPr>
          <w:rFonts w:ascii="宋体"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2558E9C3"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F0C9E0D"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2184C1E" w14:textId="77777777" w:rsidR="00B31874" w:rsidRDefault="004F52AF" w:rsidP="00B52622">
      <w:pPr>
        <w:spacing w:line="360" w:lineRule="auto"/>
        <w:ind w:firstLineChars="200" w:firstLine="480"/>
        <w:rPr>
          <w:rFonts w:ascii="宋体" w:hAnsi="宋体"/>
          <w:sz w:val="24"/>
        </w:rPr>
      </w:pPr>
      <w:r w:rsidRPr="004F52AF">
        <w:rPr>
          <w:rFonts w:ascii="宋体"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92CC3E2" w14:textId="77777777" w:rsidR="00B67B03" w:rsidRPr="00B52622" w:rsidRDefault="00B67B03" w:rsidP="00B52622">
      <w:pPr>
        <w:spacing w:line="360" w:lineRule="auto"/>
        <w:ind w:firstLineChars="200" w:firstLine="480"/>
        <w:rPr>
          <w:rFonts w:ascii="宋体" w:hAnsi="宋体" w:cs="宋体"/>
          <w:kern w:val="0"/>
          <w:sz w:val="24"/>
        </w:rPr>
      </w:pPr>
      <w:r w:rsidRPr="00B52622">
        <w:rPr>
          <w:rFonts w:ascii="宋体" w:hAnsi="宋体" w:cs="宋体" w:hint="eastAsia"/>
          <w:kern w:val="0"/>
          <w:sz w:val="24"/>
        </w:rPr>
        <w:t>李定邦先生，董事</w:t>
      </w:r>
      <w:r w:rsidRPr="00B52622">
        <w:rPr>
          <w:rFonts w:ascii="宋体" w:hAnsi="宋体" w:cs="宋体"/>
          <w:kern w:val="0"/>
          <w:sz w:val="24"/>
        </w:rPr>
        <w:t>，硕士学位</w:t>
      </w:r>
      <w:r w:rsidRPr="00B52622">
        <w:rPr>
          <w:rFonts w:ascii="宋体" w:hAnsi="宋体" w:cs="宋体" w:hint="eastAsia"/>
          <w:kern w:val="0"/>
          <w:sz w:val="24"/>
        </w:rPr>
        <w:t>，现任施罗德集团亚太区</w:t>
      </w:r>
      <w:r w:rsidRPr="00B52622">
        <w:rPr>
          <w:rFonts w:ascii="宋体" w:hAnsi="宋体" w:cs="宋体"/>
          <w:kern w:val="0"/>
          <w:sz w:val="24"/>
        </w:rPr>
        <w:t>行政总裁</w:t>
      </w:r>
      <w:r w:rsidRPr="00B52622">
        <w:rPr>
          <w:rFonts w:ascii="宋体" w:hAnsi="宋体" w:cs="宋体" w:hint="eastAsia"/>
          <w:kern w:val="0"/>
          <w:sz w:val="24"/>
        </w:rPr>
        <w:t>。历任施罗德投资管理有限公司亚洲</w:t>
      </w:r>
      <w:r w:rsidRPr="00B52622">
        <w:rPr>
          <w:rFonts w:ascii="宋体" w:hAnsi="宋体" w:cs="宋体"/>
          <w:kern w:val="0"/>
          <w:sz w:val="24"/>
        </w:rPr>
        <w:t>投资产品总监，</w:t>
      </w:r>
      <w:r w:rsidRPr="00B52622">
        <w:rPr>
          <w:rFonts w:ascii="宋体" w:hAnsi="宋体" w:cs="宋体" w:hint="eastAsia"/>
          <w:kern w:val="0"/>
          <w:sz w:val="24"/>
        </w:rPr>
        <w:t>施罗德投资管理（</w:t>
      </w:r>
      <w:r w:rsidRPr="00B52622">
        <w:rPr>
          <w:rFonts w:ascii="宋体" w:hAnsi="宋体" w:cs="宋体"/>
          <w:kern w:val="0"/>
          <w:sz w:val="24"/>
        </w:rPr>
        <w:t>香港）</w:t>
      </w:r>
      <w:r w:rsidRPr="00B52622">
        <w:rPr>
          <w:rFonts w:ascii="宋体" w:hAnsi="宋体" w:cs="宋体" w:hint="eastAsia"/>
          <w:kern w:val="0"/>
          <w:sz w:val="24"/>
        </w:rPr>
        <w:t>有限公司</w:t>
      </w:r>
      <w:r w:rsidRPr="00B52622">
        <w:rPr>
          <w:rFonts w:ascii="宋体" w:hAnsi="宋体" w:cs="宋体"/>
          <w:kern w:val="0"/>
          <w:sz w:val="24"/>
        </w:rPr>
        <w:t>行政总裁</w:t>
      </w:r>
      <w:r w:rsidRPr="00B52622">
        <w:rPr>
          <w:rFonts w:ascii="宋体" w:hAnsi="宋体" w:cs="宋体" w:hint="eastAsia"/>
          <w:kern w:val="0"/>
          <w:sz w:val="24"/>
        </w:rPr>
        <w:t>兼</w:t>
      </w:r>
      <w:r w:rsidRPr="00B52622">
        <w:rPr>
          <w:rFonts w:ascii="宋体" w:hAnsi="宋体" w:cs="宋体"/>
          <w:kern w:val="0"/>
          <w:sz w:val="24"/>
        </w:rPr>
        <w:t>亚太区基金业务拓展总监。</w:t>
      </w:r>
    </w:p>
    <w:p w14:paraId="45639CA8"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谢丹阳先生，独立董事，博士学位。现任香港科技大学经济系教授。历任</w:t>
      </w:r>
      <w:r w:rsidR="004F52AF" w:rsidRPr="004F52AF">
        <w:rPr>
          <w:rFonts w:ascii="宋体" w:hAnsi="宋体" w:hint="eastAsia"/>
          <w:sz w:val="24"/>
        </w:rPr>
        <w:t>武汉大学经济与管理学院院长、</w:t>
      </w:r>
      <w:r w:rsidRPr="00140DB5">
        <w:rPr>
          <w:rFonts w:ascii="宋体" w:hAnsi="宋体" w:hint="eastAsia"/>
          <w:sz w:val="24"/>
        </w:rPr>
        <w:t>蒙特利尔大学经济系助理教授，国际货币基金经济学家和高级经济学家，香港科技大学助理教授、副教授、教授、系主任、瑞安经管中心主任。</w:t>
      </w:r>
    </w:p>
    <w:p w14:paraId="197DA4A3"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袁志刚先生，独立董事，博士学位。现任复旦大学经济学院教授。历任复旦大学经济学院副教授、教授、经济系</w:t>
      </w:r>
      <w:proofErr w:type="gramStart"/>
      <w:r w:rsidRPr="00140DB5">
        <w:rPr>
          <w:rFonts w:ascii="宋体" w:hAnsi="宋体" w:hint="eastAsia"/>
          <w:sz w:val="24"/>
        </w:rPr>
        <w:t>系</w:t>
      </w:r>
      <w:proofErr w:type="gramEnd"/>
      <w:r w:rsidRPr="00140DB5">
        <w:rPr>
          <w:rFonts w:ascii="宋体" w:hAnsi="宋体" w:hint="eastAsia"/>
          <w:sz w:val="24"/>
        </w:rPr>
        <w:t>主任、经济学院院长。</w:t>
      </w:r>
    </w:p>
    <w:p w14:paraId="0421BF42" w14:textId="77777777" w:rsidR="000E360D" w:rsidRDefault="00140DB5" w:rsidP="00140DB5">
      <w:pPr>
        <w:widowControl/>
        <w:spacing w:after="0" w:line="360" w:lineRule="auto"/>
        <w:ind w:rightChars="-85" w:right="-178" w:firstLineChars="200" w:firstLine="480"/>
        <w:contextualSpacing/>
        <w:rPr>
          <w:rFonts w:ascii="宋体" w:hAnsi="宋体" w:cs="宋体"/>
          <w:kern w:val="0"/>
          <w:sz w:val="24"/>
        </w:rPr>
      </w:pPr>
      <w:r w:rsidRPr="00140DB5">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140DB5">
        <w:rPr>
          <w:rFonts w:ascii="宋体" w:hAnsi="宋体" w:hint="eastAsia"/>
          <w:sz w:val="24"/>
        </w:rPr>
        <w:t>凯</w:t>
      </w:r>
      <w:proofErr w:type="gramEnd"/>
      <w:r w:rsidRPr="00140DB5">
        <w:rPr>
          <w:rFonts w:ascii="宋体" w:hAnsi="宋体" w:hint="eastAsia"/>
          <w:sz w:val="24"/>
        </w:rPr>
        <w:t>瑞商学</w:t>
      </w:r>
      <w:r>
        <w:rPr>
          <w:rFonts w:ascii="宋体" w:hAnsi="宋体" w:hint="eastAsia"/>
          <w:sz w:val="24"/>
        </w:rPr>
        <w:t>院经济系冠名教授，上海交通大学上海高级金融学院常务副院长、教授</w:t>
      </w:r>
      <w:r w:rsidR="00F23A40" w:rsidRPr="00EB5978">
        <w:rPr>
          <w:rFonts w:ascii="宋体" w:hAnsi="宋体" w:cs="宋体" w:hint="eastAsia"/>
          <w:kern w:val="0"/>
          <w:sz w:val="24"/>
        </w:rPr>
        <w:t>。</w:t>
      </w:r>
    </w:p>
    <w:p w14:paraId="1DB309BD" w14:textId="3299E469" w:rsidR="000E360D" w:rsidRPr="0087030D" w:rsidRDefault="000E360D" w:rsidP="00730FCD">
      <w:pPr>
        <w:widowControl/>
        <w:tabs>
          <w:tab w:val="left" w:pos="4005"/>
        </w:tabs>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2、基金管理人监事会成员</w:t>
      </w:r>
    </w:p>
    <w:p w14:paraId="78896B6D" w14:textId="77777777"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AEB37A6" w14:textId="77777777"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9F3028">
        <w:rPr>
          <w:rFonts w:hint="eastAsia"/>
          <w:kern w:val="0"/>
          <w:sz w:val="24"/>
        </w:rPr>
        <w:t>MIDAS-KAPITI INTERNATIONAL LIMITED</w:t>
      </w:r>
      <w:r w:rsidRPr="009F3028">
        <w:rPr>
          <w:rFonts w:hint="eastAsia"/>
          <w:kern w:val="0"/>
          <w:sz w:val="24"/>
        </w:rPr>
        <w:t>，施罗德投资管理</w:t>
      </w:r>
      <w:r w:rsidRPr="009F3028">
        <w:rPr>
          <w:rFonts w:hint="eastAsia"/>
          <w:kern w:val="0"/>
          <w:sz w:val="24"/>
        </w:rPr>
        <w:t>(</w:t>
      </w:r>
      <w:r w:rsidRPr="009F3028">
        <w:rPr>
          <w:rFonts w:hint="eastAsia"/>
          <w:kern w:val="0"/>
          <w:sz w:val="24"/>
        </w:rPr>
        <w:t>香港</w:t>
      </w:r>
      <w:r w:rsidRPr="009F3028">
        <w:rPr>
          <w:rFonts w:hint="eastAsia"/>
          <w:kern w:val="0"/>
          <w:sz w:val="24"/>
        </w:rPr>
        <w:t>)</w:t>
      </w:r>
      <w:r w:rsidRPr="009F3028">
        <w:rPr>
          <w:rFonts w:hint="eastAsia"/>
          <w:kern w:val="0"/>
          <w:sz w:val="24"/>
        </w:rPr>
        <w:t>有限公司资讯科技部主管、中国事务联席董事、交银施罗德基金管理有限公司监察稽核及风险管理总监。</w:t>
      </w:r>
    </w:p>
    <w:p w14:paraId="3CC2A94E" w14:textId="77777777"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9F3028">
        <w:rPr>
          <w:rFonts w:hint="eastAsia"/>
          <w:kern w:val="0"/>
          <w:sz w:val="24"/>
        </w:rPr>
        <w:t>部渠道</w:t>
      </w:r>
      <w:proofErr w:type="gramEnd"/>
      <w:r w:rsidRPr="009F3028">
        <w:rPr>
          <w:rFonts w:hint="eastAsia"/>
          <w:kern w:val="0"/>
          <w:sz w:val="24"/>
        </w:rPr>
        <w:t>经理，交银施罗德基金管理有限公司渠道经理、渠道部副总经理、广州分公司副总经理、营销管理部总经理。</w:t>
      </w:r>
    </w:p>
    <w:p w14:paraId="12E5F28D" w14:textId="77777777" w:rsidR="000E360D" w:rsidRDefault="009F3028" w:rsidP="009F3028">
      <w:pPr>
        <w:widowControl/>
        <w:spacing w:after="0" w:line="360" w:lineRule="auto"/>
        <w:ind w:rightChars="-85" w:right="-178" w:firstLineChars="200" w:firstLine="480"/>
        <w:contextualSpacing/>
        <w:rPr>
          <w:rFonts w:ascii="宋体" w:hAnsi="宋体" w:cs="宋体"/>
          <w:kern w:val="0"/>
          <w:sz w:val="24"/>
        </w:rPr>
      </w:pPr>
      <w:r w:rsidRPr="009F3028">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9F3028">
        <w:rPr>
          <w:rFonts w:hint="eastAsia"/>
          <w:kern w:val="0"/>
          <w:sz w:val="24"/>
        </w:rPr>
        <w:t>风控副</w:t>
      </w:r>
      <w:proofErr w:type="gramEnd"/>
      <w:r w:rsidRPr="009F3028">
        <w:rPr>
          <w:rFonts w:hint="eastAsia"/>
          <w:kern w:val="0"/>
          <w:sz w:val="24"/>
        </w:rPr>
        <w:t>总监</w:t>
      </w:r>
      <w:r w:rsidR="00F23A40" w:rsidRPr="008A503E">
        <w:rPr>
          <w:rFonts w:hint="eastAsia"/>
          <w:kern w:val="0"/>
          <w:sz w:val="24"/>
        </w:rPr>
        <w:t>。</w:t>
      </w:r>
    </w:p>
    <w:p w14:paraId="1A96BD34" w14:textId="77777777"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F157C" w:rsidRPr="009054ED">
        <w:rPr>
          <w:rFonts w:ascii="宋体" w:hAnsi="宋体" w:hint="eastAsia"/>
          <w:kern w:val="0"/>
          <w:sz w:val="24"/>
        </w:rPr>
        <w:t>基金管理人</w:t>
      </w:r>
      <w:r w:rsidR="00DF157C" w:rsidRPr="009054ED">
        <w:rPr>
          <w:rFonts w:ascii="宋体" w:hAnsi="宋体"/>
          <w:kern w:val="0"/>
          <w:sz w:val="24"/>
        </w:rPr>
        <w:t>高级管理人员</w:t>
      </w:r>
    </w:p>
    <w:p w14:paraId="23E52D4A"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A07289B"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hAnsi="宋体" w:hint="eastAsia"/>
          <w:kern w:val="0"/>
          <w:sz w:val="24"/>
        </w:rPr>
        <w:t>财荷银基金</w:t>
      </w:r>
      <w:proofErr w:type="gramEnd"/>
      <w:r>
        <w:rPr>
          <w:rFonts w:hAnsi="宋体" w:hint="eastAsia"/>
          <w:kern w:val="0"/>
          <w:sz w:val="24"/>
        </w:rPr>
        <w:t>管理有限公司副总经理。</w:t>
      </w:r>
    </w:p>
    <w:p w14:paraId="6FAD890A"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463DC" w:rsidRPr="002710A0">
        <w:rPr>
          <w:rFonts w:ascii="宋体" w:hAnsi="宋体" w:hint="eastAsia"/>
          <w:sz w:val="24"/>
        </w:rPr>
        <w:t>交通银行资产托管业务中心副总裁</w:t>
      </w:r>
      <w:r w:rsidR="006463DC">
        <w:rPr>
          <w:rFonts w:ascii="宋体" w:hAnsi="宋体" w:hint="eastAsia"/>
          <w:sz w:val="24"/>
        </w:rPr>
        <w:t>；</w:t>
      </w:r>
      <w:r>
        <w:rPr>
          <w:rFonts w:hAnsi="宋体" w:hint="eastAsia"/>
          <w:kern w:val="0"/>
          <w:sz w:val="24"/>
        </w:rPr>
        <w:t>云南省曲靖市市委常委、副市长（挂职）。</w:t>
      </w:r>
    </w:p>
    <w:p w14:paraId="6F6F3074"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7A2BAAB"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8DFF495" w14:textId="77777777" w:rsidR="00991514" w:rsidRDefault="00991514" w:rsidP="00E9693E">
      <w:pPr>
        <w:widowControl/>
        <w:spacing w:after="0" w:line="360" w:lineRule="auto"/>
        <w:ind w:rightChars="-85" w:right="-178" w:firstLineChars="200" w:firstLine="480"/>
        <w:contextualSpacing/>
        <w:rPr>
          <w:rFonts w:hAnsi="宋体"/>
          <w:kern w:val="0"/>
          <w:sz w:val="24"/>
        </w:rPr>
      </w:pPr>
      <w:r w:rsidRPr="0074005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sidR="00AA4FB3">
        <w:rPr>
          <w:rFonts w:hAnsi="宋体" w:hint="eastAsia"/>
          <w:kern w:val="0"/>
          <w:sz w:val="24"/>
        </w:rPr>
        <w:t>。</w:t>
      </w:r>
    </w:p>
    <w:p w14:paraId="22B6D664"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w:t>
      </w:r>
      <w:proofErr w:type="gramStart"/>
      <w:r w:rsidRPr="0087030D">
        <w:rPr>
          <w:rFonts w:ascii="宋体" w:hAnsi="宋体" w:cs="宋体"/>
          <w:kern w:val="0"/>
          <w:sz w:val="24"/>
        </w:rPr>
        <w:t>基金基金</w:t>
      </w:r>
      <w:proofErr w:type="gramEnd"/>
      <w:r w:rsidRPr="0087030D">
        <w:rPr>
          <w:rFonts w:ascii="宋体" w:hAnsi="宋体" w:cs="宋体"/>
          <w:kern w:val="0"/>
          <w:sz w:val="24"/>
        </w:rPr>
        <w:t>经理</w:t>
      </w:r>
    </w:p>
    <w:p w14:paraId="5B4B8122" w14:textId="3FF98259" w:rsidR="000E360D" w:rsidRDefault="00C16EF9" w:rsidP="00090248">
      <w:pPr>
        <w:widowControl/>
        <w:spacing w:after="0" w:line="360" w:lineRule="auto"/>
        <w:ind w:rightChars="-85" w:right="-178" w:firstLineChars="200" w:firstLine="480"/>
        <w:rPr>
          <w:rFonts w:cs="Arial"/>
          <w:color w:val="000000"/>
          <w:kern w:val="0"/>
          <w:sz w:val="24"/>
        </w:rPr>
      </w:pPr>
      <w:r w:rsidRPr="00C16EF9">
        <w:rPr>
          <w:rFonts w:cs="Arial" w:hint="eastAsia"/>
          <w:color w:val="000000"/>
          <w:kern w:val="0"/>
          <w:sz w:val="24"/>
        </w:rPr>
        <w:t>沈楠先生，基金经理。复旦大学硕士，</w:t>
      </w:r>
      <w:r w:rsidR="008079DB">
        <w:rPr>
          <w:rFonts w:cs="Arial"/>
          <w:color w:val="000000"/>
          <w:kern w:val="0"/>
          <w:sz w:val="24"/>
        </w:rPr>
        <w:t>9</w:t>
      </w:r>
      <w:r w:rsidRPr="00C16EF9">
        <w:rPr>
          <w:rFonts w:cs="Arial" w:hint="eastAsia"/>
          <w:color w:val="000000"/>
          <w:kern w:val="0"/>
          <w:sz w:val="24"/>
        </w:rPr>
        <w:t>年证券行业经验。</w:t>
      </w:r>
      <w:r w:rsidRPr="00C16EF9">
        <w:rPr>
          <w:rFonts w:cs="Arial" w:hint="eastAsia"/>
          <w:color w:val="000000"/>
          <w:kern w:val="0"/>
          <w:sz w:val="24"/>
        </w:rPr>
        <w:t>2009</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月至</w:t>
      </w:r>
      <w:r w:rsidRPr="00C16EF9">
        <w:rPr>
          <w:rFonts w:cs="Arial" w:hint="eastAsia"/>
          <w:color w:val="000000"/>
          <w:kern w:val="0"/>
          <w:sz w:val="24"/>
        </w:rPr>
        <w:t>2011</w:t>
      </w:r>
      <w:r w:rsidRPr="00C16EF9">
        <w:rPr>
          <w:rFonts w:cs="Arial" w:hint="eastAsia"/>
          <w:color w:val="000000"/>
          <w:kern w:val="0"/>
          <w:sz w:val="24"/>
        </w:rPr>
        <w:t>年</w:t>
      </w:r>
      <w:r w:rsidRPr="00C16EF9">
        <w:rPr>
          <w:rFonts w:cs="Arial" w:hint="eastAsia"/>
          <w:color w:val="000000"/>
          <w:kern w:val="0"/>
          <w:sz w:val="24"/>
        </w:rPr>
        <w:t>3</w:t>
      </w:r>
      <w:r w:rsidRPr="00C16EF9">
        <w:rPr>
          <w:rFonts w:cs="Arial" w:hint="eastAsia"/>
          <w:color w:val="000000"/>
          <w:kern w:val="0"/>
          <w:sz w:val="24"/>
        </w:rPr>
        <w:t>月在长江证券担任高级分析师，</w:t>
      </w:r>
      <w:r w:rsidRPr="00C16EF9">
        <w:rPr>
          <w:rFonts w:cs="Arial" w:hint="eastAsia"/>
          <w:color w:val="000000"/>
          <w:kern w:val="0"/>
          <w:sz w:val="24"/>
        </w:rPr>
        <w:t>2011</w:t>
      </w:r>
      <w:r w:rsidRPr="00C16EF9">
        <w:rPr>
          <w:rFonts w:cs="Arial" w:hint="eastAsia"/>
          <w:color w:val="000000"/>
          <w:kern w:val="0"/>
          <w:sz w:val="24"/>
        </w:rPr>
        <w:t>年加入交银施罗德基金管理有限公司，曾</w:t>
      </w:r>
      <w:proofErr w:type="gramStart"/>
      <w:r w:rsidRPr="00C16EF9">
        <w:rPr>
          <w:rFonts w:cs="Arial" w:hint="eastAsia"/>
          <w:color w:val="000000"/>
          <w:kern w:val="0"/>
          <w:sz w:val="24"/>
        </w:rPr>
        <w:t>任行业</w:t>
      </w:r>
      <w:proofErr w:type="gramEnd"/>
      <w:r w:rsidRPr="00C16EF9">
        <w:rPr>
          <w:rFonts w:cs="Arial" w:hint="eastAsia"/>
          <w:color w:val="000000"/>
          <w:kern w:val="0"/>
          <w:sz w:val="24"/>
        </w:rPr>
        <w:t>分析师、基金经理助理。自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5</w:t>
      </w:r>
      <w:r w:rsidRPr="00C16EF9">
        <w:rPr>
          <w:rFonts w:cs="Arial" w:hint="eastAsia"/>
          <w:color w:val="000000"/>
          <w:kern w:val="0"/>
          <w:sz w:val="24"/>
        </w:rPr>
        <w:t>月</w:t>
      </w:r>
      <w:r w:rsidRPr="00C16EF9">
        <w:rPr>
          <w:rFonts w:cs="Arial" w:hint="eastAsia"/>
          <w:color w:val="000000"/>
          <w:kern w:val="0"/>
          <w:sz w:val="24"/>
        </w:rPr>
        <w:t>5</w:t>
      </w:r>
      <w:r w:rsidRPr="00C16EF9">
        <w:rPr>
          <w:rFonts w:cs="Arial" w:hint="eastAsia"/>
          <w:color w:val="000000"/>
          <w:kern w:val="0"/>
          <w:sz w:val="24"/>
        </w:rPr>
        <w:t>日起担任交银施罗德主题优选灵活配置混合型证券投资</w:t>
      </w:r>
      <w:proofErr w:type="gramStart"/>
      <w:r w:rsidRPr="00C16EF9">
        <w:rPr>
          <w:rFonts w:cs="Arial" w:hint="eastAsia"/>
          <w:color w:val="000000"/>
          <w:kern w:val="0"/>
          <w:sz w:val="24"/>
        </w:rPr>
        <w:t>基金基金</w:t>
      </w:r>
      <w:proofErr w:type="gramEnd"/>
      <w:r w:rsidRPr="00C16EF9">
        <w:rPr>
          <w:rFonts w:cs="Arial" w:hint="eastAsia"/>
          <w:color w:val="000000"/>
          <w:kern w:val="0"/>
          <w:sz w:val="24"/>
        </w:rPr>
        <w:t>经理至今，自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w:t>
      </w:r>
      <w:r w:rsidRPr="00C16EF9">
        <w:rPr>
          <w:rFonts w:cs="Arial" w:hint="eastAsia"/>
          <w:color w:val="000000"/>
          <w:kern w:val="0"/>
          <w:sz w:val="24"/>
        </w:rPr>
        <w:t>10</w:t>
      </w:r>
      <w:r w:rsidRPr="00C16EF9">
        <w:rPr>
          <w:rFonts w:cs="Arial" w:hint="eastAsia"/>
          <w:color w:val="000000"/>
          <w:kern w:val="0"/>
          <w:sz w:val="24"/>
        </w:rPr>
        <w:t>日</w:t>
      </w:r>
      <w:r>
        <w:rPr>
          <w:rFonts w:cs="Arial" w:hint="eastAsia"/>
          <w:color w:val="000000"/>
          <w:kern w:val="0"/>
          <w:sz w:val="24"/>
        </w:rPr>
        <w:t>起担任</w:t>
      </w:r>
      <w:proofErr w:type="gramStart"/>
      <w:r>
        <w:rPr>
          <w:rFonts w:cs="Arial" w:hint="eastAsia"/>
          <w:color w:val="000000"/>
          <w:kern w:val="0"/>
          <w:sz w:val="24"/>
        </w:rPr>
        <w:t>交银施</w:t>
      </w:r>
      <w:proofErr w:type="gramEnd"/>
      <w:r>
        <w:rPr>
          <w:rFonts w:cs="Arial" w:hint="eastAsia"/>
          <w:color w:val="000000"/>
          <w:kern w:val="0"/>
          <w:sz w:val="24"/>
        </w:rPr>
        <w:t>罗德国</w:t>
      </w:r>
      <w:proofErr w:type="gramStart"/>
      <w:r>
        <w:rPr>
          <w:rFonts w:cs="Arial" w:hint="eastAsia"/>
          <w:color w:val="000000"/>
          <w:kern w:val="0"/>
          <w:sz w:val="24"/>
        </w:rPr>
        <w:t>企改</w:t>
      </w:r>
      <w:proofErr w:type="gramEnd"/>
      <w:r>
        <w:rPr>
          <w:rFonts w:cs="Arial" w:hint="eastAsia"/>
          <w:color w:val="000000"/>
          <w:kern w:val="0"/>
          <w:sz w:val="24"/>
        </w:rPr>
        <w:t>革灵活配置混合型证券投资</w:t>
      </w:r>
      <w:proofErr w:type="gramStart"/>
      <w:r>
        <w:rPr>
          <w:rFonts w:cs="Arial" w:hint="eastAsia"/>
          <w:color w:val="000000"/>
          <w:kern w:val="0"/>
          <w:sz w:val="24"/>
        </w:rPr>
        <w:t>基金基</w:t>
      </w:r>
      <w:proofErr w:type="gramEnd"/>
      <w:r>
        <w:rPr>
          <w:rFonts w:cs="Arial" w:hint="eastAsia"/>
          <w:color w:val="000000"/>
          <w:kern w:val="0"/>
          <w:sz w:val="24"/>
        </w:rPr>
        <w:t>金经理至今</w:t>
      </w:r>
      <w:r w:rsidR="000E360D">
        <w:rPr>
          <w:rFonts w:cs="Arial" w:hint="eastAsia"/>
          <w:color w:val="000000"/>
          <w:kern w:val="0"/>
          <w:sz w:val="24"/>
        </w:rPr>
        <w:t>。</w:t>
      </w:r>
    </w:p>
    <w:p w14:paraId="7AA5E82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49C79168"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委员：阮红（总经理）      </w:t>
      </w:r>
    </w:p>
    <w:p w14:paraId="08222504"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1C2DBC78" w14:textId="77777777" w:rsidR="00D50205" w:rsidRDefault="00D50205" w:rsidP="00D50205">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公募）投资总监</w:t>
      </w:r>
      <w:r>
        <w:rPr>
          <w:rFonts w:ascii="宋体" w:hAnsi="宋体" w:cs="宋体" w:hint="eastAsia"/>
          <w:kern w:val="0"/>
          <w:sz w:val="24"/>
        </w:rPr>
        <w:t>、</w:t>
      </w:r>
      <w:r>
        <w:rPr>
          <w:rFonts w:ascii="宋体" w:hAnsi="宋体" w:cs="宋体"/>
          <w:kern w:val="0"/>
          <w:sz w:val="24"/>
        </w:rPr>
        <w:t>基金经理）</w:t>
      </w:r>
    </w:p>
    <w:p w14:paraId="21A4196B"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130EA5">
        <w:rPr>
          <w:rFonts w:ascii="宋体" w:hAnsi="宋体" w:cs="宋体" w:hint="eastAsia"/>
          <w:kern w:val="0"/>
          <w:sz w:val="24"/>
        </w:rPr>
        <w:t>马俊</w:t>
      </w:r>
      <w:r>
        <w:rPr>
          <w:rFonts w:ascii="宋体" w:hAnsi="宋体" w:cs="宋体" w:hint="eastAsia"/>
          <w:kern w:val="0"/>
          <w:sz w:val="24"/>
        </w:rPr>
        <w:t>（研究</w:t>
      </w:r>
      <w:r w:rsidR="00130EA5">
        <w:rPr>
          <w:rFonts w:ascii="宋体" w:hAnsi="宋体" w:cs="宋体" w:hint="eastAsia"/>
          <w:kern w:val="0"/>
          <w:sz w:val="24"/>
        </w:rPr>
        <w:t>总监</w:t>
      </w:r>
      <w:r>
        <w:rPr>
          <w:rFonts w:ascii="宋体" w:hAnsi="宋体" w:cs="宋体" w:hint="eastAsia"/>
          <w:kern w:val="0"/>
          <w:sz w:val="24"/>
        </w:rPr>
        <w:t>）</w:t>
      </w:r>
    </w:p>
    <w:p w14:paraId="2F6FDED6" w14:textId="0FC2A827" w:rsidR="000E360D" w:rsidRDefault="00587070" w:rsidP="00E9693E">
      <w:pPr>
        <w:widowControl/>
        <w:spacing w:after="0" w:line="360" w:lineRule="auto"/>
        <w:ind w:firstLine="420"/>
        <w:rPr>
          <w:rFonts w:ascii="宋体" w:hAnsi="宋体" w:cs="宋体"/>
          <w:kern w:val="0"/>
          <w:sz w:val="24"/>
        </w:rPr>
      </w:pPr>
      <w:r>
        <w:rPr>
          <w:rFonts w:ascii="宋体" w:hAnsi="宋体" w:cs="宋体" w:hint="eastAsia"/>
          <w:kern w:val="0"/>
          <w:sz w:val="24"/>
        </w:rPr>
        <w:t>上述人员之间无近亲属关系。上述各项人员信息更新截止日为</w:t>
      </w:r>
      <w:r w:rsidR="008079DB">
        <w:rPr>
          <w:rFonts w:ascii="宋体" w:hAnsi="宋体" w:cs="宋体" w:hint="eastAsia"/>
          <w:kern w:val="0"/>
          <w:sz w:val="24"/>
        </w:rPr>
        <w:t>201</w:t>
      </w:r>
      <w:r w:rsidR="008079DB">
        <w:rPr>
          <w:rFonts w:ascii="宋体" w:hAnsi="宋体" w:cs="宋体"/>
          <w:kern w:val="0"/>
          <w:sz w:val="24"/>
        </w:rPr>
        <w:t>8</w:t>
      </w:r>
      <w:r w:rsidR="00130EA5">
        <w:rPr>
          <w:rFonts w:ascii="宋体" w:hAnsi="宋体" w:cs="宋体" w:hint="eastAsia"/>
          <w:kern w:val="0"/>
          <w:sz w:val="24"/>
        </w:rPr>
        <w:t>年</w:t>
      </w:r>
      <w:r w:rsidR="008079DB">
        <w:rPr>
          <w:rFonts w:ascii="宋体" w:hAnsi="宋体" w:cs="宋体"/>
          <w:kern w:val="0"/>
          <w:sz w:val="24"/>
        </w:rPr>
        <w:t>6</w:t>
      </w:r>
      <w:r>
        <w:rPr>
          <w:rFonts w:ascii="宋体" w:hAnsi="宋体" w:cs="宋体" w:hint="eastAsia"/>
          <w:kern w:val="0"/>
          <w:sz w:val="24"/>
        </w:rPr>
        <w:t>月10日，期后变动（如有）敬请关注基金管理人发布的相关公告。</w:t>
      </w:r>
    </w:p>
    <w:p w14:paraId="71C47DB9"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A18151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28ED3E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09355A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1F4995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64F735F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ADD3E3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6、编制季度、半年度和年度基金报告； </w:t>
      </w:r>
    </w:p>
    <w:p w14:paraId="14A95B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037EAD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C39E55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142133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8B2FC4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6585560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743599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D19F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6DE28A9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26EB765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2276C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2D7F16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8E5D2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13986D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59A5C51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4785E9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759DD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4D9494CE"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581D79F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DDD4F2C"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2E3345A5"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00038BC2"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3、不泄露在任职期间知悉的有关证券、基金的商业秘密，尚未依法公开的基金投资内容、基金投资计划等信息，或利用该信息从事或者明示、暗示他人从事相关的交易活动； </w:t>
      </w:r>
    </w:p>
    <w:p w14:paraId="2315498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2B26E6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2431D9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3D3A8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5A027F3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CD831E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7CFF01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DEB2C2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2209BB5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6A64FD6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5946F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F04F5B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5C53EC0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A920A3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6F9E41E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5544DE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2E3CABD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899680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03846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69F6AA8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（4）风险控制委员会 </w:t>
      </w:r>
    </w:p>
    <w:p w14:paraId="36F8855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720FA7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14:paraId="4736154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00DB21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71A0399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ACEEBEB"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14:paraId="5F3D5815"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经营目标</w:t>
      </w:r>
      <w:r w:rsidR="00DF157C">
        <w:rPr>
          <w:rFonts w:ascii="宋体" w:hAnsi="宋体" w:cs="宋体" w:hint="eastAsia"/>
          <w:kern w:val="0"/>
          <w:sz w:val="24"/>
        </w:rPr>
        <w:t>。</w:t>
      </w:r>
    </w:p>
    <w:p w14:paraId="4F6902EE"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部</w:t>
      </w:r>
    </w:p>
    <w:p w14:paraId="0AA2547B"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部负责公司的法律、合规事务及协调实施信息披露事务，依法维护公司合法权益，评估</w:t>
      </w:r>
      <w:r w:rsidRPr="00F76CAF">
        <w:rPr>
          <w:rFonts w:hAnsi="宋体" w:hint="eastAsia"/>
          <w:kern w:val="0"/>
          <w:sz w:val="24"/>
        </w:rPr>
        <w:t>并处理公司运营中发生的法律、合规及信息披露相关问题，及时向公司管理层及全体员工传达法规及监管要求</w:t>
      </w:r>
      <w:r w:rsidR="00DF157C">
        <w:rPr>
          <w:rFonts w:ascii="宋体" w:hAnsi="宋体" w:cs="宋体" w:hint="eastAsia"/>
          <w:kern w:val="0"/>
          <w:sz w:val="24"/>
        </w:rPr>
        <w:t>。</w:t>
      </w:r>
    </w:p>
    <w:p w14:paraId="108FBB5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513BFF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1B857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67F32BC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76E38A9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1248DB7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1018FE0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9D67E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24CE4EE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9B5297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560398C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630839F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4DA4C3B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44F567E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159EC3C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C9AD7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021097F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51A250CB" w14:textId="77777777" w:rsidR="000E360D" w:rsidRPr="00E25426" w:rsidRDefault="000E360D" w:rsidP="0088323E">
      <w:pPr>
        <w:pStyle w:val="af6"/>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87442432"/>
      <w:r w:rsidRPr="0088323E">
        <w:rPr>
          <w:rFonts w:ascii="Times New Roman" w:eastAsia="黑体" w:hAnsi="Times New Roman" w:cs="Times New Roman" w:hint="eastAsia"/>
          <w:kern w:val="0"/>
          <w:sz w:val="30"/>
          <w:szCs w:val="20"/>
        </w:rPr>
        <w:lastRenderedPageBreak/>
        <w:t>四、基金托管人</w:t>
      </w:r>
      <w:bookmarkEnd w:id="8"/>
      <w:bookmarkEnd w:id="9"/>
    </w:p>
    <w:p w14:paraId="5B025DD4" w14:textId="77777777" w:rsidR="000E360D"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14:paraId="2F1FD2F2"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1、基本情况</w:t>
      </w:r>
    </w:p>
    <w:p w14:paraId="72EC643B"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名称：中国农业银行股份有限公司（简称中国农业银行）</w:t>
      </w:r>
    </w:p>
    <w:p w14:paraId="71CE0EDC"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住所：北京市东城区建国门内大街69号</w:t>
      </w:r>
    </w:p>
    <w:p w14:paraId="091D0FA0"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办公地址：北京市西城区复兴门内大街28号</w:t>
      </w:r>
      <w:proofErr w:type="gramStart"/>
      <w:r w:rsidRPr="00C12CA1">
        <w:rPr>
          <w:rFonts w:ascii="宋体" w:hAnsi="宋体" w:cs="宋体" w:hint="eastAsia"/>
          <w:kern w:val="0"/>
          <w:sz w:val="24"/>
        </w:rPr>
        <w:t>凯</w:t>
      </w:r>
      <w:proofErr w:type="gramEnd"/>
      <w:r w:rsidRPr="00C12CA1">
        <w:rPr>
          <w:rFonts w:ascii="宋体" w:hAnsi="宋体" w:cs="宋体" w:hint="eastAsia"/>
          <w:kern w:val="0"/>
          <w:sz w:val="24"/>
        </w:rPr>
        <w:t>晨世贸中心东座</w:t>
      </w:r>
    </w:p>
    <w:p w14:paraId="3AED30C9"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法定代表人：周慕冰</w:t>
      </w:r>
    </w:p>
    <w:p w14:paraId="387569AF"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成立日期：2009年1月15日</w:t>
      </w:r>
    </w:p>
    <w:p w14:paraId="0B64302D"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批准设立机关和批准设立文号：中国银监</w:t>
      </w:r>
      <w:proofErr w:type="gramStart"/>
      <w:r w:rsidRPr="00C12CA1">
        <w:rPr>
          <w:rFonts w:ascii="宋体" w:hAnsi="宋体" w:cs="宋体" w:hint="eastAsia"/>
          <w:kern w:val="0"/>
          <w:sz w:val="24"/>
        </w:rPr>
        <w:t>会银监复</w:t>
      </w:r>
      <w:proofErr w:type="gramEnd"/>
      <w:r w:rsidRPr="00C12CA1">
        <w:rPr>
          <w:rFonts w:ascii="宋体" w:hAnsi="宋体" w:cs="宋体" w:hint="eastAsia"/>
          <w:kern w:val="0"/>
          <w:sz w:val="24"/>
        </w:rPr>
        <w:t>[2009]13号</w:t>
      </w:r>
    </w:p>
    <w:p w14:paraId="1D98DA68"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基金托管业务批准文号：中国证监会</w:t>
      </w:r>
      <w:proofErr w:type="gramStart"/>
      <w:r w:rsidRPr="00C12CA1">
        <w:rPr>
          <w:rFonts w:ascii="宋体" w:hAnsi="宋体" w:cs="宋体" w:hint="eastAsia"/>
          <w:kern w:val="0"/>
          <w:sz w:val="24"/>
        </w:rPr>
        <w:t>证监基字</w:t>
      </w:r>
      <w:proofErr w:type="gramEnd"/>
      <w:r w:rsidRPr="00C12CA1">
        <w:rPr>
          <w:rFonts w:ascii="宋体" w:hAnsi="宋体" w:cs="宋体" w:hint="eastAsia"/>
          <w:kern w:val="0"/>
          <w:sz w:val="24"/>
        </w:rPr>
        <w:t>[1998]23号</w:t>
      </w:r>
    </w:p>
    <w:p w14:paraId="0BFF9A22"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注册资本：32,479,411.7万元人民币</w:t>
      </w:r>
    </w:p>
    <w:p w14:paraId="67C8AF5D"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存续期间：持续经营</w:t>
      </w:r>
    </w:p>
    <w:p w14:paraId="18FC78A6"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联系电话：010-66060069</w:t>
      </w:r>
    </w:p>
    <w:p w14:paraId="28AD476E"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传真：010-68121816</w:t>
      </w:r>
    </w:p>
    <w:p w14:paraId="1A9A199C"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联系人：贺倩</w:t>
      </w:r>
    </w:p>
    <w:p w14:paraId="24D53690"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29AF154"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中国农业银行是中国第一批开展托管业务的国内商业银行，经验丰富，服务优质，业绩突出，2004年被英国《全球托管人》评为中国“最佳托管银行”。2007年</w:t>
      </w:r>
      <w:r w:rsidRPr="00C12CA1">
        <w:rPr>
          <w:rFonts w:ascii="宋体" w:hAnsi="宋体" w:cs="宋体" w:hint="eastAsia"/>
          <w:kern w:val="0"/>
          <w:sz w:val="24"/>
        </w:rPr>
        <w:lastRenderedPageBreak/>
        <w:t>中国农业银行通过了美国SAS70内部控制审计，并获得无保留意见的SAS70审计报告。自2010年起中国农业银行连续通过托管业务国际内控标准（ISAE3402）认证，表明了独立</w:t>
      </w:r>
      <w:proofErr w:type="gramStart"/>
      <w:r w:rsidRPr="00C12CA1">
        <w:rPr>
          <w:rFonts w:ascii="宋体" w:hAnsi="宋体" w:cs="宋体" w:hint="eastAsia"/>
          <w:kern w:val="0"/>
          <w:sz w:val="24"/>
        </w:rPr>
        <w:t>公正第三</w:t>
      </w:r>
      <w:proofErr w:type="gramEnd"/>
      <w:r w:rsidRPr="00C12CA1">
        <w:rPr>
          <w:rFonts w:ascii="宋体" w:hAnsi="宋体" w:cs="宋体" w:hint="eastAsia"/>
          <w:kern w:val="0"/>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sidRPr="00C12CA1">
        <w:rPr>
          <w:rFonts w:ascii="宋体" w:hAnsi="宋体" w:cs="宋体" w:hint="eastAsia"/>
          <w:kern w:val="0"/>
          <w:sz w:val="24"/>
        </w:rPr>
        <w:t>募基金</w:t>
      </w:r>
      <w:proofErr w:type="gramEnd"/>
      <w:r w:rsidRPr="00C12CA1">
        <w:rPr>
          <w:rFonts w:ascii="宋体" w:hAnsi="宋体" w:cs="宋体" w:hint="eastAsia"/>
          <w:kern w:val="0"/>
          <w:sz w:val="24"/>
        </w:rPr>
        <w:t>20年“最佳基金托管银行”奖。</w:t>
      </w:r>
    </w:p>
    <w:p w14:paraId="2D28F424"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中国农业银行证券投资基金托管部于1998年5月经中国证监会和中国人民银行批准成立，2014年更名为托管业务部/养老金管理中心，内设综合管理部、业务管理部、客户一部、客户二部、客户三部、客户四部、风险合</w:t>
      </w:r>
      <w:proofErr w:type="gramStart"/>
      <w:r w:rsidRPr="00C12CA1">
        <w:rPr>
          <w:rFonts w:ascii="宋体" w:hAnsi="宋体" w:cs="宋体" w:hint="eastAsia"/>
          <w:kern w:val="0"/>
          <w:sz w:val="24"/>
        </w:rPr>
        <w:t>规</w:t>
      </w:r>
      <w:proofErr w:type="gramEnd"/>
      <w:r w:rsidRPr="00C12CA1">
        <w:rPr>
          <w:rFonts w:ascii="宋体" w:hAnsi="宋体" w:cs="宋体" w:hint="eastAsia"/>
          <w:kern w:val="0"/>
          <w:sz w:val="24"/>
        </w:rPr>
        <w:t>部、产品研发与信息技术部、营运一部、营运二部、市场营销部、内控监管部、账户管理部，拥有先进的安全防范设施和基金托管业务系统。</w:t>
      </w:r>
    </w:p>
    <w:p w14:paraId="172ACDA4"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2、主要人员情况</w:t>
      </w:r>
    </w:p>
    <w:p w14:paraId="601FC7C5" w14:textId="77777777"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14:paraId="3E3FBD70" w14:textId="54DC53BB"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3、基金托管业务经营情况</w:t>
      </w:r>
    </w:p>
    <w:p w14:paraId="4C1530C2" w14:textId="238500A1" w:rsidR="0015618A" w:rsidRPr="00C12CA1" w:rsidRDefault="0015618A" w:rsidP="00A43749">
      <w:pPr>
        <w:widowControl/>
        <w:spacing w:after="0" w:line="360" w:lineRule="auto"/>
        <w:ind w:rightChars="-85" w:right="-178" w:firstLineChars="200" w:firstLine="480"/>
        <w:rPr>
          <w:rFonts w:ascii="宋体" w:hAnsi="宋体" w:cs="宋体"/>
          <w:kern w:val="0"/>
          <w:sz w:val="24"/>
        </w:rPr>
      </w:pPr>
      <w:r w:rsidRPr="00C12CA1">
        <w:rPr>
          <w:rFonts w:ascii="宋体" w:hAnsi="宋体" w:cs="宋体" w:hint="eastAsia"/>
          <w:kern w:val="0"/>
          <w:sz w:val="24"/>
        </w:rPr>
        <w:t>截止到2018年3月31日，中国农业银行托管的公开募集证券投资基金共414只。</w:t>
      </w:r>
    </w:p>
    <w:p w14:paraId="714C0B1A"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0D52DF8E"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1、内部控制目标</w:t>
      </w:r>
    </w:p>
    <w:p w14:paraId="3F570ED9"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严格遵守国家有关托管业务的法律法规、行业监管规章和行内有关管理规定</w:t>
      </w:r>
      <w:r w:rsidRPr="00A43749">
        <w:rPr>
          <w:rFonts w:ascii="宋体" w:hAnsi="宋体" w:cs="宋体"/>
          <w:kern w:val="0"/>
          <w:sz w:val="24"/>
        </w:rPr>
        <w:t>,守法经营、规范运作、严格监察,确保业务的稳健运行,保证基金财产的安全</w:t>
      </w:r>
      <w:proofErr w:type="gramStart"/>
      <w:r w:rsidRPr="00A43749">
        <w:rPr>
          <w:rFonts w:ascii="宋体" w:hAnsi="宋体" w:cs="宋体" w:hint="eastAsia"/>
          <w:kern w:val="0"/>
          <w:sz w:val="24"/>
        </w:rPr>
        <w:t>完整</w:t>
      </w:r>
      <w:r w:rsidRPr="00A43749">
        <w:rPr>
          <w:rFonts w:ascii="宋体" w:hAnsi="宋体" w:cs="宋体"/>
          <w:kern w:val="0"/>
          <w:sz w:val="24"/>
        </w:rPr>
        <w:t>,</w:t>
      </w:r>
      <w:proofErr w:type="gramEnd"/>
      <w:r w:rsidRPr="00A43749">
        <w:rPr>
          <w:rFonts w:ascii="宋体" w:hAnsi="宋体" w:cs="宋体" w:hint="eastAsia"/>
          <w:kern w:val="0"/>
          <w:sz w:val="24"/>
        </w:rPr>
        <w:t>确保有关信息的真实、准确、完整、及时</w:t>
      </w:r>
      <w:r w:rsidRPr="00A43749">
        <w:rPr>
          <w:rFonts w:ascii="宋体" w:hAnsi="宋体" w:cs="宋体"/>
          <w:kern w:val="0"/>
          <w:sz w:val="24"/>
        </w:rPr>
        <w:t>,保护基金份额持有人的合法权益。</w:t>
      </w:r>
    </w:p>
    <w:p w14:paraId="09E16085"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2、内部控制组织结构</w:t>
      </w:r>
    </w:p>
    <w:p w14:paraId="26407EF2"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lastRenderedPageBreak/>
        <w:t>风险管理委员会总体负责中国农业银行的风险管理与内部控制工作</w:t>
      </w:r>
      <w:r w:rsidRPr="00A43749">
        <w:rPr>
          <w:rFonts w:ascii="宋体" w:hAnsi="宋体" w:cs="宋体"/>
          <w:kern w:val="0"/>
          <w:sz w:val="24"/>
        </w:rPr>
        <w:t>,对托管业务风险管理和内部控制工作进行监督和评价。托管业务部专门设置了风险管理处,配备了专职内控监督人员负责托管业务的内控监督工作,独立行使监督稽核职权</w:t>
      </w:r>
      <w:r w:rsidR="00BD0553" w:rsidRPr="00A43749">
        <w:rPr>
          <w:rFonts w:ascii="宋体" w:hAnsi="宋体" w:cs="宋体" w:hint="eastAsia"/>
          <w:kern w:val="0"/>
          <w:sz w:val="24"/>
        </w:rPr>
        <w:t>。</w:t>
      </w:r>
    </w:p>
    <w:p w14:paraId="1352DF56"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3、内部控制制度及措施</w:t>
      </w:r>
    </w:p>
    <w:p w14:paraId="6D4E9C6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A43749">
        <w:rPr>
          <w:rFonts w:ascii="宋体" w:hAnsi="宋体" w:cs="宋体" w:hint="eastAsia"/>
          <w:kern w:val="0"/>
          <w:sz w:val="24"/>
        </w:rPr>
        <w:t>操作区</w:t>
      </w:r>
      <w:proofErr w:type="gramEnd"/>
      <w:r w:rsidRPr="00A43749">
        <w:rPr>
          <w:rFonts w:ascii="宋体" w:hAnsi="宋体" w:cs="宋体" w:hint="eastAsia"/>
          <w:kern w:val="0"/>
          <w:sz w:val="24"/>
        </w:rPr>
        <w:t>专门设置，封闭管理</w:t>
      </w:r>
      <w:r w:rsidRPr="00A43749">
        <w:rPr>
          <w:rFonts w:ascii="宋体" w:hAnsi="宋体" w:cs="宋体"/>
          <w:kern w:val="0"/>
          <w:sz w:val="24"/>
        </w:rPr>
        <w:t>,实施音像监控；业务信息由专职信息披露人负责,防止泄密；业务实现自动化操作，防止人为事故的发生，技术系统完整、独立</w:t>
      </w:r>
      <w:r w:rsidR="00BD0553" w:rsidRPr="00A43749">
        <w:rPr>
          <w:rFonts w:ascii="宋体" w:hAnsi="宋体" w:cs="宋体" w:hint="eastAsia"/>
          <w:kern w:val="0"/>
          <w:sz w:val="24"/>
        </w:rPr>
        <w:t>。</w:t>
      </w:r>
    </w:p>
    <w:p w14:paraId="7BD374DB"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7A36FA8E"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A43749">
        <w:rPr>
          <w:rFonts w:ascii="宋体" w:hAnsi="宋体" w:cs="宋体" w:hint="eastAsia"/>
          <w:kern w:val="0"/>
          <w:sz w:val="24"/>
        </w:rPr>
        <w:t>。</w:t>
      </w:r>
    </w:p>
    <w:p w14:paraId="2A370350"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当基金出现异常交易行为时，基金托管人应当针对不同情况进行以下方式的处理：</w:t>
      </w:r>
    </w:p>
    <w:p w14:paraId="1B86D2EE"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1、电话提示。对媒体和舆论反映集中的问题，电话提示基金管理人；</w:t>
      </w:r>
    </w:p>
    <w:p w14:paraId="1E56B726"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2、书面警示。对本基金投资比例接近超标、资金头寸不足等问题，以书面方式对基金管理人进行提示；</w:t>
      </w:r>
    </w:p>
    <w:p w14:paraId="7FBCF99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3、书面报告。对投资比例超标、清算资金透支以及其他涉嫌违规交易等行为，书面提示有关基金管理人并报中国证监会</w:t>
      </w:r>
      <w:r w:rsidR="00BD0553" w:rsidRPr="00A43749">
        <w:rPr>
          <w:rFonts w:ascii="宋体" w:hAnsi="宋体" w:cs="宋体" w:hint="eastAsia"/>
          <w:kern w:val="0"/>
          <w:sz w:val="24"/>
        </w:rPr>
        <w:t>。</w:t>
      </w:r>
      <w:bookmarkEnd w:id="10"/>
      <w:bookmarkEnd w:id="11"/>
      <w:bookmarkEnd w:id="12"/>
    </w:p>
    <w:p w14:paraId="0FC0901F" w14:textId="77777777" w:rsidR="000E360D" w:rsidRPr="00E25426" w:rsidRDefault="000E360D" w:rsidP="008D1044">
      <w:pPr>
        <w:pStyle w:val="af6"/>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87442433"/>
      <w:r w:rsidRPr="008D1044">
        <w:rPr>
          <w:rFonts w:ascii="Times New Roman" w:eastAsia="黑体" w:hAnsi="Times New Roman" w:cs="Times New Roman" w:hint="eastAsia"/>
          <w:kern w:val="0"/>
          <w:sz w:val="30"/>
          <w:szCs w:val="20"/>
        </w:rPr>
        <w:lastRenderedPageBreak/>
        <w:t>五、相关服务机构</w:t>
      </w:r>
      <w:bookmarkEnd w:id="13"/>
      <w:bookmarkEnd w:id="14"/>
    </w:p>
    <w:p w14:paraId="69659C72"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7A2FC18A"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1520BC34" w14:textId="77777777"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14:paraId="23E0CE1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0250035C"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529D8536"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w:t>
      </w:r>
      <w:proofErr w:type="gramEnd"/>
      <w:r>
        <w:rPr>
          <w:rFonts w:hAnsi="宋体" w:hint="eastAsia"/>
          <w:sz w:val="24"/>
        </w:rPr>
        <w:t>心二期</w:t>
      </w:r>
      <w:r>
        <w:rPr>
          <w:rFonts w:hAnsi="宋体" w:hint="eastAsia"/>
          <w:sz w:val="24"/>
        </w:rPr>
        <w:t>21-22</w:t>
      </w:r>
      <w:r>
        <w:rPr>
          <w:rFonts w:hAnsi="宋体" w:hint="eastAsia"/>
          <w:sz w:val="24"/>
        </w:rPr>
        <w:t>楼</w:t>
      </w:r>
    </w:p>
    <w:p w14:paraId="000C499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726F7EE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A63DFA6"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487BD4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675C5DC"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6F3433B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40B075BB" w14:textId="4EA2DAB3"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p>
    <w:p w14:paraId="4CA14BCB" w14:textId="50546ECA"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008C51CB" w:rsidRPr="00A43749">
        <w:t>www.fund001.com</w:t>
      </w:r>
      <w:r w:rsidR="008C51CB">
        <w:rPr>
          <w:rFonts w:hint="eastAsia"/>
          <w:kern w:val="0"/>
          <w:sz w:val="24"/>
        </w:rPr>
        <w:t>。</w:t>
      </w:r>
    </w:p>
    <w:p w14:paraId="62E581D0" w14:textId="77777777" w:rsidR="00DF157C" w:rsidRPr="00A43749" w:rsidRDefault="00DF157C" w:rsidP="00A43749">
      <w:pPr>
        <w:spacing w:after="0" w:line="360" w:lineRule="auto"/>
        <w:ind w:firstLineChars="200" w:firstLine="480"/>
        <w:rPr>
          <w:kern w:val="0"/>
          <w:sz w:val="24"/>
        </w:rPr>
      </w:pPr>
      <w:r w:rsidRPr="00A43749">
        <w:rPr>
          <w:kern w:val="0"/>
          <w:sz w:val="24"/>
        </w:rPr>
        <w:t>2</w:t>
      </w:r>
      <w:r w:rsidRPr="00A43749">
        <w:rPr>
          <w:rFonts w:hint="eastAsia"/>
          <w:kern w:val="0"/>
          <w:sz w:val="24"/>
        </w:rPr>
        <w:t>、除基金管理人之外的其他销售机构</w:t>
      </w:r>
    </w:p>
    <w:p w14:paraId="685852F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w:t>
      </w:r>
      <w:r w:rsidRPr="00A51BE9">
        <w:rPr>
          <w:rFonts w:hint="eastAsia"/>
          <w:kern w:val="0"/>
          <w:sz w:val="24"/>
        </w:rPr>
        <w:t>）中国农业银行股份有限公司</w:t>
      </w:r>
    </w:p>
    <w:p w14:paraId="1F73A45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住所：北京市东城区建国门内大街</w:t>
      </w:r>
      <w:r w:rsidRPr="00A51BE9">
        <w:rPr>
          <w:rFonts w:hint="eastAsia"/>
          <w:kern w:val="0"/>
          <w:sz w:val="24"/>
        </w:rPr>
        <w:t>69</w:t>
      </w:r>
      <w:r w:rsidRPr="00A51BE9">
        <w:rPr>
          <w:rFonts w:hint="eastAsia"/>
          <w:kern w:val="0"/>
          <w:sz w:val="24"/>
        </w:rPr>
        <w:t>号</w:t>
      </w:r>
    </w:p>
    <w:p w14:paraId="3274C3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办公地址：北京市西城区复兴门内大街</w:t>
      </w:r>
      <w:r w:rsidRPr="00A51BE9">
        <w:rPr>
          <w:rFonts w:hint="eastAsia"/>
          <w:kern w:val="0"/>
          <w:sz w:val="24"/>
        </w:rPr>
        <w:t>28</w:t>
      </w:r>
      <w:r w:rsidRPr="00A51BE9">
        <w:rPr>
          <w:rFonts w:hint="eastAsia"/>
          <w:kern w:val="0"/>
          <w:sz w:val="24"/>
        </w:rPr>
        <w:t>号</w:t>
      </w:r>
      <w:proofErr w:type="gramStart"/>
      <w:r w:rsidRPr="00A51BE9">
        <w:rPr>
          <w:rFonts w:hint="eastAsia"/>
          <w:kern w:val="0"/>
          <w:sz w:val="24"/>
        </w:rPr>
        <w:t>凯</w:t>
      </w:r>
      <w:proofErr w:type="gramEnd"/>
      <w:r w:rsidRPr="00A51BE9">
        <w:rPr>
          <w:rFonts w:hint="eastAsia"/>
          <w:kern w:val="0"/>
          <w:sz w:val="24"/>
        </w:rPr>
        <w:t>晨世贸中心东座</w:t>
      </w:r>
    </w:p>
    <w:p w14:paraId="44741F3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法定代表人：周慕冰</w:t>
      </w:r>
    </w:p>
    <w:p w14:paraId="35DE18B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联系电话：</w:t>
      </w:r>
      <w:r w:rsidRPr="00A51BE9">
        <w:rPr>
          <w:rFonts w:hint="eastAsia"/>
          <w:kern w:val="0"/>
          <w:sz w:val="24"/>
        </w:rPr>
        <w:t>010-66060069</w:t>
      </w:r>
    </w:p>
    <w:p w14:paraId="2467AE0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010-68121816</w:t>
      </w:r>
    </w:p>
    <w:p w14:paraId="388C123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联系人：贺倩</w:t>
      </w:r>
    </w:p>
    <w:p w14:paraId="70A2BED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95599</w:t>
      </w:r>
    </w:p>
    <w:p w14:paraId="2E80EE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www.abchina.com</w:t>
      </w:r>
    </w:p>
    <w:p w14:paraId="2351BE0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w:t>
      </w:r>
      <w:r w:rsidRPr="00A51BE9">
        <w:rPr>
          <w:rFonts w:hint="eastAsia"/>
          <w:kern w:val="0"/>
          <w:sz w:val="24"/>
        </w:rPr>
        <w:t>2</w:t>
      </w:r>
      <w:r w:rsidRPr="00A51BE9">
        <w:rPr>
          <w:rFonts w:hint="eastAsia"/>
          <w:kern w:val="0"/>
          <w:sz w:val="24"/>
        </w:rPr>
        <w:t>）中国建设银行股份有限公司</w:t>
      </w:r>
      <w:r w:rsidRPr="00A51BE9">
        <w:rPr>
          <w:rFonts w:hint="eastAsia"/>
          <w:kern w:val="0"/>
          <w:sz w:val="24"/>
        </w:rPr>
        <w:t xml:space="preserve"> </w:t>
      </w:r>
    </w:p>
    <w:p w14:paraId="11F35E6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住所：北京市西城区金融大街</w:t>
      </w:r>
      <w:r w:rsidRPr="00A51BE9">
        <w:rPr>
          <w:rFonts w:hint="eastAsia"/>
          <w:kern w:val="0"/>
          <w:sz w:val="24"/>
        </w:rPr>
        <w:t>25</w:t>
      </w:r>
      <w:r w:rsidRPr="00A51BE9">
        <w:rPr>
          <w:rFonts w:hint="eastAsia"/>
          <w:kern w:val="0"/>
          <w:sz w:val="24"/>
        </w:rPr>
        <w:t>号</w:t>
      </w:r>
    </w:p>
    <w:p w14:paraId="4079125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办公地址：北京市西城区金融大街</w:t>
      </w:r>
      <w:r w:rsidRPr="00A51BE9">
        <w:rPr>
          <w:rFonts w:hint="eastAsia"/>
          <w:kern w:val="0"/>
          <w:sz w:val="24"/>
        </w:rPr>
        <w:t>25</w:t>
      </w:r>
      <w:r w:rsidRPr="00A51BE9">
        <w:rPr>
          <w:rFonts w:hint="eastAsia"/>
          <w:kern w:val="0"/>
          <w:sz w:val="24"/>
        </w:rPr>
        <w:t>号</w:t>
      </w:r>
    </w:p>
    <w:p w14:paraId="7FC1A9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法定代表人：田国立</w:t>
      </w:r>
    </w:p>
    <w:p w14:paraId="437DB9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66275654</w:t>
      </w:r>
    </w:p>
    <w:p w14:paraId="49397C8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66275654</w:t>
      </w:r>
    </w:p>
    <w:p w14:paraId="3D6B5FE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95533</w:t>
      </w:r>
    </w:p>
    <w:p w14:paraId="5B4AC3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www.ccb.com</w:t>
      </w:r>
    </w:p>
    <w:p w14:paraId="5E28165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w:t>
      </w:r>
      <w:r w:rsidRPr="00A51BE9">
        <w:rPr>
          <w:rFonts w:hint="eastAsia"/>
          <w:kern w:val="0"/>
          <w:sz w:val="24"/>
        </w:rPr>
        <w:t>）交通银行股份有限公司</w:t>
      </w:r>
      <w:r w:rsidRPr="00A51BE9">
        <w:rPr>
          <w:rFonts w:hint="eastAsia"/>
          <w:kern w:val="0"/>
          <w:sz w:val="24"/>
        </w:rPr>
        <w:t xml:space="preserve">  </w:t>
      </w:r>
    </w:p>
    <w:p w14:paraId="42EEEA8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住所：上海市浦东</w:t>
      </w:r>
      <w:proofErr w:type="gramStart"/>
      <w:r w:rsidRPr="00A51BE9">
        <w:rPr>
          <w:rFonts w:hint="eastAsia"/>
          <w:kern w:val="0"/>
          <w:sz w:val="24"/>
        </w:rPr>
        <w:t>新区银</w:t>
      </w:r>
      <w:proofErr w:type="gramEnd"/>
      <w:r w:rsidRPr="00A51BE9">
        <w:rPr>
          <w:rFonts w:hint="eastAsia"/>
          <w:kern w:val="0"/>
          <w:sz w:val="24"/>
        </w:rPr>
        <w:t>城中路</w:t>
      </w:r>
      <w:r w:rsidRPr="00A51BE9">
        <w:rPr>
          <w:rFonts w:hint="eastAsia"/>
          <w:kern w:val="0"/>
          <w:sz w:val="24"/>
        </w:rPr>
        <w:t>188</w:t>
      </w:r>
      <w:r w:rsidRPr="00A51BE9">
        <w:rPr>
          <w:rFonts w:hint="eastAsia"/>
          <w:kern w:val="0"/>
          <w:sz w:val="24"/>
        </w:rPr>
        <w:t>号</w:t>
      </w:r>
      <w:r w:rsidRPr="00A51BE9">
        <w:rPr>
          <w:rFonts w:hint="eastAsia"/>
          <w:kern w:val="0"/>
          <w:sz w:val="24"/>
        </w:rPr>
        <w:t xml:space="preserve"> </w:t>
      </w:r>
    </w:p>
    <w:p w14:paraId="62A89A8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w:t>
      </w:r>
      <w:proofErr w:type="gramStart"/>
      <w:r w:rsidRPr="00A51BE9">
        <w:rPr>
          <w:rFonts w:hint="eastAsia"/>
          <w:kern w:val="0"/>
          <w:sz w:val="24"/>
        </w:rPr>
        <w:t>新区银</w:t>
      </w:r>
      <w:proofErr w:type="gramEnd"/>
      <w:r w:rsidRPr="00A51BE9">
        <w:rPr>
          <w:rFonts w:hint="eastAsia"/>
          <w:kern w:val="0"/>
          <w:sz w:val="24"/>
        </w:rPr>
        <w:t>城中路</w:t>
      </w:r>
      <w:r w:rsidRPr="00A51BE9">
        <w:rPr>
          <w:rFonts w:hint="eastAsia"/>
          <w:kern w:val="0"/>
          <w:sz w:val="24"/>
        </w:rPr>
        <w:t>188</w:t>
      </w:r>
      <w:r w:rsidRPr="00A51BE9">
        <w:rPr>
          <w:rFonts w:hint="eastAsia"/>
          <w:kern w:val="0"/>
          <w:sz w:val="24"/>
        </w:rPr>
        <w:t>号</w:t>
      </w:r>
    </w:p>
    <w:p w14:paraId="793D2A8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法定代表人：彭纯</w:t>
      </w:r>
    </w:p>
    <w:p w14:paraId="3A96203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 xml:space="preserve">58781234 </w:t>
      </w:r>
    </w:p>
    <w:p w14:paraId="2C5EB26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 xml:space="preserve">58408483 </w:t>
      </w:r>
    </w:p>
    <w:p w14:paraId="47EFCE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联系人：曹榕</w:t>
      </w:r>
    </w:p>
    <w:p w14:paraId="55C922A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95559</w:t>
      </w:r>
    </w:p>
    <w:p w14:paraId="2042541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www.bankcomm.com</w:t>
      </w:r>
    </w:p>
    <w:p w14:paraId="2BA14C9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w:t>
      </w:r>
      <w:r w:rsidRPr="00A51BE9">
        <w:rPr>
          <w:rFonts w:hint="eastAsia"/>
          <w:kern w:val="0"/>
          <w:sz w:val="24"/>
        </w:rPr>
        <w:t>）上海银行股份有限公司</w:t>
      </w:r>
    </w:p>
    <w:p w14:paraId="6603892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住所：上海市银城中路</w:t>
      </w:r>
      <w:r w:rsidRPr="00A51BE9">
        <w:rPr>
          <w:rFonts w:hint="eastAsia"/>
          <w:kern w:val="0"/>
          <w:sz w:val="24"/>
        </w:rPr>
        <w:t>168</w:t>
      </w:r>
      <w:r w:rsidRPr="00A51BE9">
        <w:rPr>
          <w:rFonts w:hint="eastAsia"/>
          <w:kern w:val="0"/>
          <w:sz w:val="24"/>
        </w:rPr>
        <w:t>号</w:t>
      </w:r>
    </w:p>
    <w:p w14:paraId="30B190A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办公地址：上海市银城中路</w:t>
      </w:r>
      <w:r w:rsidRPr="00A51BE9">
        <w:rPr>
          <w:rFonts w:hint="eastAsia"/>
          <w:kern w:val="0"/>
          <w:sz w:val="24"/>
        </w:rPr>
        <w:t>168</w:t>
      </w:r>
      <w:r w:rsidRPr="00A51BE9">
        <w:rPr>
          <w:rFonts w:hint="eastAsia"/>
          <w:kern w:val="0"/>
          <w:sz w:val="24"/>
        </w:rPr>
        <w:t>号</w:t>
      </w:r>
    </w:p>
    <w:p w14:paraId="27066D2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法定代表人：金煜</w:t>
      </w:r>
    </w:p>
    <w:p w14:paraId="3C96EE0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68475888</w:t>
      </w:r>
    </w:p>
    <w:p w14:paraId="053743F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 xml:space="preserve">68476111 </w:t>
      </w:r>
    </w:p>
    <w:p w14:paraId="3437FD8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联系人：张萍</w:t>
      </w:r>
    </w:p>
    <w:p w14:paraId="6305FBD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021</w:t>
      </w:r>
      <w:r w:rsidRPr="00A51BE9">
        <w:rPr>
          <w:rFonts w:hint="eastAsia"/>
          <w:kern w:val="0"/>
          <w:sz w:val="24"/>
        </w:rPr>
        <w:t>）</w:t>
      </w:r>
      <w:r w:rsidRPr="00A51BE9">
        <w:rPr>
          <w:rFonts w:hint="eastAsia"/>
          <w:kern w:val="0"/>
          <w:sz w:val="24"/>
        </w:rPr>
        <w:t>962888</w:t>
      </w:r>
    </w:p>
    <w:p w14:paraId="779BFC4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www.bankofshanghai.com</w:t>
      </w:r>
    </w:p>
    <w:p w14:paraId="362992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w:t>
      </w:r>
      <w:r w:rsidRPr="00A51BE9">
        <w:rPr>
          <w:rFonts w:hint="eastAsia"/>
          <w:kern w:val="0"/>
          <w:sz w:val="24"/>
        </w:rPr>
        <w:t>）江苏银行股份有限公司</w:t>
      </w:r>
    </w:p>
    <w:p w14:paraId="73DD4BB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住所：南京市中华路</w:t>
      </w:r>
      <w:r w:rsidRPr="00A51BE9">
        <w:rPr>
          <w:rFonts w:hint="eastAsia"/>
          <w:kern w:val="0"/>
          <w:sz w:val="24"/>
        </w:rPr>
        <w:t>26</w:t>
      </w:r>
      <w:r w:rsidRPr="00A51BE9">
        <w:rPr>
          <w:rFonts w:hint="eastAsia"/>
          <w:kern w:val="0"/>
          <w:sz w:val="24"/>
        </w:rPr>
        <w:t>号</w:t>
      </w:r>
    </w:p>
    <w:p w14:paraId="0BAD8AF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办公地址：南京市中华路</w:t>
      </w:r>
      <w:r w:rsidRPr="00A51BE9">
        <w:rPr>
          <w:rFonts w:hint="eastAsia"/>
          <w:kern w:val="0"/>
          <w:sz w:val="24"/>
        </w:rPr>
        <w:t>26</w:t>
      </w:r>
      <w:r w:rsidRPr="00A51BE9">
        <w:rPr>
          <w:rFonts w:hint="eastAsia"/>
          <w:kern w:val="0"/>
          <w:sz w:val="24"/>
        </w:rPr>
        <w:t>号</w:t>
      </w:r>
    </w:p>
    <w:p w14:paraId="1BB9BC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法定代表人：夏平</w:t>
      </w:r>
    </w:p>
    <w:p w14:paraId="3F888F4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025</w:t>
      </w:r>
      <w:r w:rsidRPr="00A51BE9">
        <w:rPr>
          <w:rFonts w:hint="eastAsia"/>
          <w:kern w:val="0"/>
          <w:sz w:val="24"/>
        </w:rPr>
        <w:t>）</w:t>
      </w:r>
      <w:r w:rsidRPr="00A51BE9">
        <w:rPr>
          <w:rFonts w:hint="eastAsia"/>
          <w:kern w:val="0"/>
          <w:sz w:val="24"/>
        </w:rPr>
        <w:t>58587018</w:t>
      </w:r>
    </w:p>
    <w:p w14:paraId="74EE048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025</w:t>
      </w:r>
      <w:r w:rsidRPr="00A51BE9">
        <w:rPr>
          <w:rFonts w:hint="eastAsia"/>
          <w:kern w:val="0"/>
          <w:sz w:val="24"/>
        </w:rPr>
        <w:t>）</w:t>
      </w:r>
      <w:r w:rsidRPr="00A51BE9">
        <w:rPr>
          <w:rFonts w:hint="eastAsia"/>
          <w:kern w:val="0"/>
          <w:sz w:val="24"/>
        </w:rPr>
        <w:t>58587038</w:t>
      </w:r>
    </w:p>
    <w:p w14:paraId="6A31093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联系人：田春慧</w:t>
      </w:r>
    </w:p>
    <w:p w14:paraId="763C1A3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95319</w:t>
      </w:r>
    </w:p>
    <w:p w14:paraId="7AC76F0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www.jsbchina.cn</w:t>
      </w:r>
    </w:p>
    <w:p w14:paraId="4FFB238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w:t>
      </w:r>
      <w:r w:rsidRPr="00A51BE9">
        <w:rPr>
          <w:rFonts w:hint="eastAsia"/>
          <w:kern w:val="0"/>
          <w:sz w:val="24"/>
        </w:rPr>
        <w:t>）江苏江南农村商业银行股份有限公司</w:t>
      </w:r>
    </w:p>
    <w:p w14:paraId="708DDC1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住所：江苏省常州市和平中路</w:t>
      </w:r>
      <w:r w:rsidRPr="00A51BE9">
        <w:rPr>
          <w:rFonts w:hint="eastAsia"/>
          <w:kern w:val="0"/>
          <w:sz w:val="24"/>
        </w:rPr>
        <w:t>413</w:t>
      </w:r>
      <w:r w:rsidRPr="00A51BE9">
        <w:rPr>
          <w:rFonts w:hint="eastAsia"/>
          <w:kern w:val="0"/>
          <w:sz w:val="24"/>
        </w:rPr>
        <w:t>号</w:t>
      </w:r>
    </w:p>
    <w:p w14:paraId="0D420C9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办公地址：江苏省常州市和平中路</w:t>
      </w:r>
      <w:r w:rsidRPr="00A51BE9">
        <w:rPr>
          <w:rFonts w:hint="eastAsia"/>
          <w:kern w:val="0"/>
          <w:sz w:val="24"/>
        </w:rPr>
        <w:t>413</w:t>
      </w:r>
      <w:r w:rsidRPr="00A51BE9">
        <w:rPr>
          <w:rFonts w:hint="eastAsia"/>
          <w:kern w:val="0"/>
          <w:sz w:val="24"/>
        </w:rPr>
        <w:t>号</w:t>
      </w:r>
    </w:p>
    <w:p w14:paraId="39EAD95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法定代表人：陆向阳</w:t>
      </w:r>
    </w:p>
    <w:p w14:paraId="01A0FDE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0519-80585939</w:t>
      </w:r>
    </w:p>
    <w:p w14:paraId="1839673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0519-89995170</w:t>
      </w:r>
    </w:p>
    <w:p w14:paraId="6D38F90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联系人：蒋姣</w:t>
      </w:r>
    </w:p>
    <w:p w14:paraId="3DB65D4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96005</w:t>
      </w:r>
    </w:p>
    <w:p w14:paraId="1825DD1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http://www.jnbank.com.cn</w:t>
      </w:r>
    </w:p>
    <w:p w14:paraId="7F9F82D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7</w:t>
      </w:r>
      <w:r w:rsidRPr="00A51BE9">
        <w:rPr>
          <w:rFonts w:hint="eastAsia"/>
          <w:kern w:val="0"/>
          <w:sz w:val="24"/>
        </w:rPr>
        <w:t>）东莞农村商业银行股份有限公司</w:t>
      </w:r>
    </w:p>
    <w:p w14:paraId="256B308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住所：东莞市东城区鸿福东路</w:t>
      </w:r>
      <w:r w:rsidRPr="00A51BE9">
        <w:rPr>
          <w:rFonts w:hint="eastAsia"/>
          <w:kern w:val="0"/>
          <w:sz w:val="24"/>
        </w:rPr>
        <w:t>2</w:t>
      </w:r>
      <w:r w:rsidRPr="00A51BE9">
        <w:rPr>
          <w:rFonts w:hint="eastAsia"/>
          <w:kern w:val="0"/>
          <w:sz w:val="24"/>
        </w:rPr>
        <w:t>号</w:t>
      </w:r>
      <w:r w:rsidRPr="00A51BE9">
        <w:rPr>
          <w:rFonts w:hint="eastAsia"/>
          <w:kern w:val="0"/>
          <w:sz w:val="24"/>
        </w:rPr>
        <w:t xml:space="preserve"> </w:t>
      </w:r>
    </w:p>
    <w:p w14:paraId="1C3143F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办公地址：东莞市东城区鸿福东路</w:t>
      </w:r>
      <w:r w:rsidRPr="00A51BE9">
        <w:rPr>
          <w:rFonts w:hint="eastAsia"/>
          <w:kern w:val="0"/>
          <w:sz w:val="24"/>
        </w:rPr>
        <w:t>2</w:t>
      </w:r>
      <w:r w:rsidRPr="00A51BE9">
        <w:rPr>
          <w:rFonts w:hint="eastAsia"/>
          <w:kern w:val="0"/>
          <w:sz w:val="24"/>
        </w:rPr>
        <w:t>号</w:t>
      </w:r>
    </w:p>
    <w:p w14:paraId="290A53C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法定代表人：王耀球</w:t>
      </w:r>
    </w:p>
    <w:p w14:paraId="0C3C87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0769</w:t>
      </w:r>
      <w:r w:rsidRPr="00A51BE9">
        <w:rPr>
          <w:rFonts w:hint="eastAsia"/>
          <w:kern w:val="0"/>
          <w:sz w:val="24"/>
        </w:rPr>
        <w:t>）</w:t>
      </w:r>
      <w:r w:rsidRPr="00A51BE9">
        <w:rPr>
          <w:rFonts w:hint="eastAsia"/>
          <w:kern w:val="0"/>
          <w:sz w:val="24"/>
        </w:rPr>
        <w:t>22866254</w:t>
      </w:r>
    </w:p>
    <w:p w14:paraId="0914146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0769</w:t>
      </w:r>
      <w:r w:rsidRPr="00A51BE9">
        <w:rPr>
          <w:rFonts w:hint="eastAsia"/>
          <w:kern w:val="0"/>
          <w:sz w:val="24"/>
        </w:rPr>
        <w:t>）</w:t>
      </w:r>
      <w:r w:rsidRPr="00A51BE9">
        <w:rPr>
          <w:rFonts w:hint="eastAsia"/>
          <w:kern w:val="0"/>
          <w:sz w:val="24"/>
        </w:rPr>
        <w:t>22866282</w:t>
      </w:r>
    </w:p>
    <w:p w14:paraId="62602BA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联系人：林培珊</w:t>
      </w:r>
      <w:r w:rsidRPr="00A51BE9">
        <w:rPr>
          <w:rFonts w:hint="eastAsia"/>
          <w:kern w:val="0"/>
          <w:sz w:val="24"/>
        </w:rPr>
        <w:t xml:space="preserve"> </w:t>
      </w:r>
    </w:p>
    <w:p w14:paraId="1E779D4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0769</w:t>
      </w:r>
      <w:r w:rsidRPr="00A51BE9">
        <w:rPr>
          <w:rFonts w:hint="eastAsia"/>
          <w:kern w:val="0"/>
          <w:sz w:val="24"/>
        </w:rPr>
        <w:t>）</w:t>
      </w:r>
      <w:r w:rsidRPr="00A51BE9">
        <w:rPr>
          <w:rFonts w:hint="eastAsia"/>
          <w:kern w:val="0"/>
          <w:sz w:val="24"/>
        </w:rPr>
        <w:t>961122</w:t>
      </w:r>
    </w:p>
    <w:p w14:paraId="6DD89C8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www.drcbank.com</w:t>
      </w:r>
    </w:p>
    <w:p w14:paraId="29FADA8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8</w:t>
      </w:r>
      <w:r w:rsidRPr="00A51BE9">
        <w:rPr>
          <w:rFonts w:hint="eastAsia"/>
          <w:kern w:val="0"/>
          <w:sz w:val="24"/>
        </w:rPr>
        <w:t>）光大证券股份有限公司</w:t>
      </w:r>
    </w:p>
    <w:p w14:paraId="179EA9C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住所：上海市静安区新闸路</w:t>
      </w:r>
      <w:r w:rsidRPr="00A51BE9">
        <w:rPr>
          <w:rFonts w:hint="eastAsia"/>
          <w:kern w:val="0"/>
          <w:sz w:val="24"/>
        </w:rPr>
        <w:t>1508</w:t>
      </w:r>
      <w:r w:rsidRPr="00A51BE9">
        <w:rPr>
          <w:rFonts w:hint="eastAsia"/>
          <w:kern w:val="0"/>
          <w:sz w:val="24"/>
        </w:rPr>
        <w:t>号</w:t>
      </w:r>
    </w:p>
    <w:p w14:paraId="3CE4731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办公地址：上海市静安区新闸路</w:t>
      </w:r>
      <w:r w:rsidRPr="00A51BE9">
        <w:rPr>
          <w:rFonts w:hint="eastAsia"/>
          <w:kern w:val="0"/>
          <w:sz w:val="24"/>
        </w:rPr>
        <w:t>1508</w:t>
      </w:r>
      <w:r w:rsidRPr="00A51BE9">
        <w:rPr>
          <w:rFonts w:hint="eastAsia"/>
          <w:kern w:val="0"/>
          <w:sz w:val="24"/>
        </w:rPr>
        <w:t>号</w:t>
      </w:r>
    </w:p>
    <w:p w14:paraId="231F0DF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法定代表人：薛峰</w:t>
      </w:r>
    </w:p>
    <w:p w14:paraId="7968B9A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22169999</w:t>
      </w:r>
    </w:p>
    <w:p w14:paraId="41A79A4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传真：（</w:t>
      </w:r>
      <w:r w:rsidRPr="00A51BE9">
        <w:rPr>
          <w:rFonts w:hint="eastAsia"/>
          <w:kern w:val="0"/>
          <w:sz w:val="24"/>
        </w:rPr>
        <w:t>021</w:t>
      </w:r>
      <w:r w:rsidRPr="00A51BE9">
        <w:rPr>
          <w:rFonts w:hint="eastAsia"/>
          <w:kern w:val="0"/>
          <w:sz w:val="24"/>
        </w:rPr>
        <w:t>）</w:t>
      </w:r>
      <w:r w:rsidRPr="00A51BE9">
        <w:rPr>
          <w:rFonts w:hint="eastAsia"/>
          <w:kern w:val="0"/>
          <w:sz w:val="24"/>
        </w:rPr>
        <w:t>22169134</w:t>
      </w:r>
    </w:p>
    <w:p w14:paraId="55D688C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联系人：刘晨</w:t>
      </w:r>
    </w:p>
    <w:p w14:paraId="224B401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 xml:space="preserve"> 10108998</w:t>
      </w:r>
    </w:p>
    <w:p w14:paraId="3BE5C8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www.ebscn.com</w:t>
      </w:r>
    </w:p>
    <w:p w14:paraId="79433DE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9</w:t>
      </w:r>
      <w:r w:rsidRPr="00A51BE9">
        <w:rPr>
          <w:rFonts w:hint="eastAsia"/>
          <w:kern w:val="0"/>
          <w:sz w:val="24"/>
        </w:rPr>
        <w:t>）平安证券股份有限公司</w:t>
      </w:r>
    </w:p>
    <w:p w14:paraId="23AA4BF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住所：深圳市福田区金田路大中华国际交易广场裙楼</w:t>
      </w:r>
      <w:r w:rsidRPr="00A51BE9">
        <w:rPr>
          <w:rFonts w:hint="eastAsia"/>
          <w:kern w:val="0"/>
          <w:sz w:val="24"/>
        </w:rPr>
        <w:t>8</w:t>
      </w:r>
      <w:r w:rsidRPr="00A51BE9">
        <w:rPr>
          <w:rFonts w:hint="eastAsia"/>
          <w:kern w:val="0"/>
          <w:sz w:val="24"/>
        </w:rPr>
        <w:t>楼</w:t>
      </w:r>
    </w:p>
    <w:p w14:paraId="5730169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办公地址：深圳市福田区金田路大中华国际交易广场裙楼</w:t>
      </w:r>
      <w:r w:rsidRPr="00A51BE9">
        <w:rPr>
          <w:rFonts w:hint="eastAsia"/>
          <w:kern w:val="0"/>
          <w:sz w:val="24"/>
        </w:rPr>
        <w:t>8</w:t>
      </w:r>
      <w:r w:rsidRPr="00A51BE9">
        <w:rPr>
          <w:rFonts w:hint="eastAsia"/>
          <w:kern w:val="0"/>
          <w:sz w:val="24"/>
        </w:rPr>
        <w:t>楼</w:t>
      </w:r>
      <w:r w:rsidRPr="00A51BE9">
        <w:rPr>
          <w:rFonts w:hint="eastAsia"/>
          <w:kern w:val="0"/>
          <w:sz w:val="24"/>
        </w:rPr>
        <w:t>(518048)</w:t>
      </w:r>
    </w:p>
    <w:p w14:paraId="6AE0A2D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法定代表人：杨宇翔</w:t>
      </w:r>
    </w:p>
    <w:p w14:paraId="46D3B3C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0755</w:t>
      </w:r>
      <w:r w:rsidRPr="00A51BE9">
        <w:rPr>
          <w:rFonts w:hint="eastAsia"/>
          <w:kern w:val="0"/>
          <w:sz w:val="24"/>
        </w:rPr>
        <w:t>）</w:t>
      </w:r>
      <w:r w:rsidRPr="00A51BE9">
        <w:rPr>
          <w:rFonts w:hint="eastAsia"/>
          <w:kern w:val="0"/>
          <w:sz w:val="24"/>
        </w:rPr>
        <w:t>22627802</w:t>
      </w:r>
    </w:p>
    <w:p w14:paraId="42A395A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82400862</w:t>
      </w:r>
    </w:p>
    <w:p w14:paraId="18B11DC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proofErr w:type="gramStart"/>
      <w:r w:rsidRPr="00A51BE9">
        <w:rPr>
          <w:rFonts w:hint="eastAsia"/>
          <w:kern w:val="0"/>
          <w:sz w:val="24"/>
        </w:rPr>
        <w:t>郑舒丽</w:t>
      </w:r>
      <w:proofErr w:type="gramEnd"/>
    </w:p>
    <w:p w14:paraId="5DCF592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95511-8</w:t>
      </w:r>
    </w:p>
    <w:p w14:paraId="769BA6B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www.pingan.com</w:t>
      </w:r>
    </w:p>
    <w:p w14:paraId="4C57EF9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10</w:t>
      </w:r>
      <w:r w:rsidRPr="00A51BE9">
        <w:rPr>
          <w:rFonts w:hint="eastAsia"/>
          <w:kern w:val="0"/>
          <w:sz w:val="24"/>
        </w:rPr>
        <w:t>）中</w:t>
      </w:r>
      <w:proofErr w:type="gramStart"/>
      <w:r w:rsidRPr="00A51BE9">
        <w:rPr>
          <w:rFonts w:hint="eastAsia"/>
          <w:kern w:val="0"/>
          <w:sz w:val="24"/>
        </w:rPr>
        <w:t>信建投证券</w:t>
      </w:r>
      <w:proofErr w:type="gramEnd"/>
      <w:r w:rsidRPr="00A51BE9">
        <w:rPr>
          <w:rFonts w:hint="eastAsia"/>
          <w:kern w:val="0"/>
          <w:sz w:val="24"/>
        </w:rPr>
        <w:t>股份有限公司</w:t>
      </w:r>
    </w:p>
    <w:p w14:paraId="648F020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住所：北京市朝阳区安立路</w:t>
      </w:r>
      <w:r w:rsidRPr="00A51BE9">
        <w:rPr>
          <w:rFonts w:hint="eastAsia"/>
          <w:kern w:val="0"/>
          <w:sz w:val="24"/>
        </w:rPr>
        <w:t>66</w:t>
      </w:r>
      <w:r w:rsidRPr="00A51BE9">
        <w:rPr>
          <w:rFonts w:hint="eastAsia"/>
          <w:kern w:val="0"/>
          <w:sz w:val="24"/>
        </w:rPr>
        <w:t>号</w:t>
      </w:r>
      <w:r w:rsidRPr="00A51BE9">
        <w:rPr>
          <w:rFonts w:hint="eastAsia"/>
          <w:kern w:val="0"/>
          <w:sz w:val="24"/>
        </w:rPr>
        <w:t>4</w:t>
      </w:r>
      <w:r w:rsidRPr="00A51BE9">
        <w:rPr>
          <w:rFonts w:hint="eastAsia"/>
          <w:kern w:val="0"/>
          <w:sz w:val="24"/>
        </w:rPr>
        <w:t>号楼</w:t>
      </w:r>
    </w:p>
    <w:p w14:paraId="5D4D39F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办公地址：北京市朝阳门内大街</w:t>
      </w:r>
      <w:r w:rsidRPr="00A51BE9">
        <w:rPr>
          <w:rFonts w:hint="eastAsia"/>
          <w:kern w:val="0"/>
          <w:sz w:val="24"/>
        </w:rPr>
        <w:t>188</w:t>
      </w:r>
      <w:r w:rsidRPr="00A51BE9">
        <w:rPr>
          <w:rFonts w:hint="eastAsia"/>
          <w:kern w:val="0"/>
          <w:sz w:val="24"/>
        </w:rPr>
        <w:t>号</w:t>
      </w:r>
    </w:p>
    <w:p w14:paraId="76B5320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法定代表人：王常青</w:t>
      </w:r>
    </w:p>
    <w:p w14:paraId="204E634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 xml:space="preserve">85130588 </w:t>
      </w:r>
    </w:p>
    <w:p w14:paraId="7A43A8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 xml:space="preserve">65182261 </w:t>
      </w:r>
    </w:p>
    <w:p w14:paraId="10A3630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联系人：魏明</w:t>
      </w:r>
      <w:r w:rsidRPr="00A51BE9">
        <w:rPr>
          <w:rFonts w:hint="eastAsia"/>
          <w:kern w:val="0"/>
          <w:sz w:val="24"/>
        </w:rPr>
        <w:t xml:space="preserve"> </w:t>
      </w:r>
    </w:p>
    <w:p w14:paraId="671AF68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4008-888-108</w:t>
      </w:r>
    </w:p>
    <w:p w14:paraId="10719ED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www.csc108.com</w:t>
      </w:r>
    </w:p>
    <w:p w14:paraId="71E6B41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11</w:t>
      </w:r>
      <w:r w:rsidRPr="00A51BE9">
        <w:rPr>
          <w:rFonts w:hint="eastAsia"/>
          <w:kern w:val="0"/>
          <w:sz w:val="24"/>
        </w:rPr>
        <w:t>）中国银河证券股份有限公司</w:t>
      </w:r>
    </w:p>
    <w:p w14:paraId="3A9762A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住所：北京市西城区金融大街</w:t>
      </w:r>
      <w:r w:rsidRPr="00A51BE9">
        <w:rPr>
          <w:rFonts w:hint="eastAsia"/>
          <w:kern w:val="0"/>
          <w:sz w:val="24"/>
        </w:rPr>
        <w:t>35</w:t>
      </w:r>
      <w:r w:rsidRPr="00A51BE9">
        <w:rPr>
          <w:rFonts w:hint="eastAsia"/>
          <w:kern w:val="0"/>
          <w:sz w:val="24"/>
        </w:rPr>
        <w:t>号国际企业大厦</w:t>
      </w:r>
      <w:r w:rsidRPr="00A51BE9">
        <w:rPr>
          <w:rFonts w:hint="eastAsia"/>
          <w:kern w:val="0"/>
          <w:sz w:val="24"/>
        </w:rPr>
        <w:t>C</w:t>
      </w:r>
      <w:r w:rsidRPr="00A51BE9">
        <w:rPr>
          <w:rFonts w:hint="eastAsia"/>
          <w:kern w:val="0"/>
          <w:sz w:val="24"/>
        </w:rPr>
        <w:t>座</w:t>
      </w:r>
    </w:p>
    <w:p w14:paraId="5CB025B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办公地址：北京市西城区金融大街</w:t>
      </w:r>
      <w:r w:rsidRPr="00A51BE9">
        <w:rPr>
          <w:rFonts w:hint="eastAsia"/>
          <w:kern w:val="0"/>
          <w:sz w:val="24"/>
        </w:rPr>
        <w:t>35</w:t>
      </w:r>
      <w:r w:rsidRPr="00A51BE9">
        <w:rPr>
          <w:rFonts w:hint="eastAsia"/>
          <w:kern w:val="0"/>
          <w:sz w:val="24"/>
        </w:rPr>
        <w:t>号国际企业大厦</w:t>
      </w:r>
      <w:r w:rsidRPr="00A51BE9">
        <w:rPr>
          <w:rFonts w:hint="eastAsia"/>
          <w:kern w:val="0"/>
          <w:sz w:val="24"/>
        </w:rPr>
        <w:t>C</w:t>
      </w:r>
      <w:r w:rsidRPr="00A51BE9">
        <w:rPr>
          <w:rFonts w:hint="eastAsia"/>
          <w:kern w:val="0"/>
          <w:sz w:val="24"/>
        </w:rPr>
        <w:t>座</w:t>
      </w:r>
    </w:p>
    <w:p w14:paraId="6CA2B14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陈共炎</w:t>
      </w:r>
      <w:proofErr w:type="gramEnd"/>
    </w:p>
    <w:p w14:paraId="38787AB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010-83574507</w:t>
      </w:r>
    </w:p>
    <w:p w14:paraId="01088AB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联系人：辛国政</w:t>
      </w:r>
    </w:p>
    <w:p w14:paraId="3FBD2B0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400-888-8888</w:t>
      </w:r>
    </w:p>
    <w:p w14:paraId="5727672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网址：</w:t>
      </w:r>
      <w:r w:rsidRPr="00A51BE9">
        <w:rPr>
          <w:rFonts w:hint="eastAsia"/>
          <w:kern w:val="0"/>
          <w:sz w:val="24"/>
        </w:rPr>
        <w:t xml:space="preserve">www.chinastock.com.cn </w:t>
      </w:r>
    </w:p>
    <w:p w14:paraId="1DAD4BC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12</w:t>
      </w:r>
      <w:r w:rsidRPr="00A51BE9">
        <w:rPr>
          <w:rFonts w:hint="eastAsia"/>
          <w:kern w:val="0"/>
          <w:sz w:val="24"/>
        </w:rPr>
        <w:t>）</w:t>
      </w:r>
      <w:proofErr w:type="gramStart"/>
      <w:r w:rsidRPr="00A51BE9">
        <w:rPr>
          <w:rFonts w:hint="eastAsia"/>
          <w:kern w:val="0"/>
          <w:sz w:val="24"/>
        </w:rPr>
        <w:t>申万宏源证券</w:t>
      </w:r>
      <w:proofErr w:type="gramEnd"/>
      <w:r w:rsidRPr="00A51BE9">
        <w:rPr>
          <w:rFonts w:hint="eastAsia"/>
          <w:kern w:val="0"/>
          <w:sz w:val="24"/>
        </w:rPr>
        <w:t>有限公司</w:t>
      </w:r>
    </w:p>
    <w:p w14:paraId="1C4056B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住所：上海市徐汇区长乐路</w:t>
      </w:r>
      <w:r w:rsidRPr="00A51BE9">
        <w:rPr>
          <w:rFonts w:hint="eastAsia"/>
          <w:kern w:val="0"/>
          <w:sz w:val="24"/>
        </w:rPr>
        <w:t>989</w:t>
      </w:r>
      <w:r w:rsidRPr="00A51BE9">
        <w:rPr>
          <w:rFonts w:hint="eastAsia"/>
          <w:kern w:val="0"/>
          <w:sz w:val="24"/>
        </w:rPr>
        <w:t>号世纪商贸广场</w:t>
      </w:r>
      <w:r w:rsidRPr="00A51BE9">
        <w:rPr>
          <w:rFonts w:hint="eastAsia"/>
          <w:kern w:val="0"/>
          <w:sz w:val="24"/>
        </w:rPr>
        <w:t>45</w:t>
      </w:r>
      <w:r w:rsidRPr="00A51BE9">
        <w:rPr>
          <w:rFonts w:hint="eastAsia"/>
          <w:kern w:val="0"/>
          <w:sz w:val="24"/>
        </w:rPr>
        <w:t>层</w:t>
      </w:r>
      <w:r w:rsidRPr="00A51BE9">
        <w:rPr>
          <w:rFonts w:hint="eastAsia"/>
          <w:kern w:val="0"/>
          <w:sz w:val="24"/>
        </w:rPr>
        <w:t xml:space="preserve"> </w:t>
      </w:r>
    </w:p>
    <w:p w14:paraId="6B4AE93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办公地址：上海市徐汇区长乐路</w:t>
      </w:r>
      <w:r w:rsidRPr="00A51BE9">
        <w:rPr>
          <w:rFonts w:hint="eastAsia"/>
          <w:kern w:val="0"/>
          <w:sz w:val="24"/>
        </w:rPr>
        <w:t>989</w:t>
      </w:r>
      <w:r w:rsidRPr="00A51BE9">
        <w:rPr>
          <w:rFonts w:hint="eastAsia"/>
          <w:kern w:val="0"/>
          <w:sz w:val="24"/>
        </w:rPr>
        <w:t>号世纪商贸广场</w:t>
      </w:r>
      <w:r w:rsidRPr="00A51BE9">
        <w:rPr>
          <w:rFonts w:hint="eastAsia"/>
          <w:kern w:val="0"/>
          <w:sz w:val="24"/>
        </w:rPr>
        <w:t>45</w:t>
      </w:r>
      <w:r w:rsidRPr="00A51BE9">
        <w:rPr>
          <w:rFonts w:hint="eastAsia"/>
          <w:kern w:val="0"/>
          <w:sz w:val="24"/>
        </w:rPr>
        <w:t>层</w:t>
      </w:r>
    </w:p>
    <w:p w14:paraId="33E1DB2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法定代表人：李梅</w:t>
      </w:r>
    </w:p>
    <w:p w14:paraId="7AA1C19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33389888</w:t>
      </w:r>
    </w:p>
    <w:p w14:paraId="2A8C5D7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联系人：李清怡</w:t>
      </w:r>
    </w:p>
    <w:p w14:paraId="65EADDF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95523</w:t>
      </w:r>
      <w:r w:rsidRPr="00A51BE9">
        <w:rPr>
          <w:rFonts w:hint="eastAsia"/>
          <w:kern w:val="0"/>
          <w:sz w:val="24"/>
        </w:rPr>
        <w:t>或</w:t>
      </w:r>
      <w:r w:rsidRPr="00A51BE9">
        <w:rPr>
          <w:rFonts w:hint="eastAsia"/>
          <w:kern w:val="0"/>
          <w:sz w:val="24"/>
        </w:rPr>
        <w:t>4008895523</w:t>
      </w:r>
    </w:p>
    <w:p w14:paraId="7E526C5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www.sywg.com</w:t>
      </w:r>
    </w:p>
    <w:p w14:paraId="3B12A84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13</w:t>
      </w:r>
      <w:r w:rsidRPr="00A51BE9">
        <w:rPr>
          <w:rFonts w:hint="eastAsia"/>
          <w:kern w:val="0"/>
          <w:sz w:val="24"/>
        </w:rPr>
        <w:t>）国都证券股份有限公司</w:t>
      </w:r>
    </w:p>
    <w:p w14:paraId="55CFB7C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住所：北京市东城区东直门南大街</w:t>
      </w:r>
      <w:r w:rsidRPr="00A51BE9">
        <w:rPr>
          <w:rFonts w:hint="eastAsia"/>
          <w:kern w:val="0"/>
          <w:sz w:val="24"/>
        </w:rPr>
        <w:t>3</w:t>
      </w:r>
      <w:r w:rsidRPr="00A51BE9">
        <w:rPr>
          <w:rFonts w:hint="eastAsia"/>
          <w:kern w:val="0"/>
          <w:sz w:val="24"/>
        </w:rPr>
        <w:t>号国华投资大厦</w:t>
      </w:r>
      <w:r w:rsidRPr="00A51BE9">
        <w:rPr>
          <w:rFonts w:hint="eastAsia"/>
          <w:kern w:val="0"/>
          <w:sz w:val="24"/>
        </w:rPr>
        <w:t>9</w:t>
      </w:r>
      <w:r w:rsidRPr="00A51BE9">
        <w:rPr>
          <w:rFonts w:hint="eastAsia"/>
          <w:kern w:val="0"/>
          <w:sz w:val="24"/>
        </w:rPr>
        <w:t>层</w:t>
      </w:r>
      <w:r w:rsidRPr="00A51BE9">
        <w:rPr>
          <w:rFonts w:hint="eastAsia"/>
          <w:kern w:val="0"/>
          <w:sz w:val="24"/>
        </w:rPr>
        <w:t>10</w:t>
      </w:r>
      <w:r w:rsidRPr="00A51BE9">
        <w:rPr>
          <w:rFonts w:hint="eastAsia"/>
          <w:kern w:val="0"/>
          <w:sz w:val="24"/>
        </w:rPr>
        <w:t>层</w:t>
      </w:r>
    </w:p>
    <w:p w14:paraId="1CCA991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办公地址：北京市东城区东直门南大街</w:t>
      </w:r>
      <w:r w:rsidRPr="00A51BE9">
        <w:rPr>
          <w:rFonts w:hint="eastAsia"/>
          <w:kern w:val="0"/>
          <w:sz w:val="24"/>
        </w:rPr>
        <w:t>3</w:t>
      </w:r>
      <w:r w:rsidRPr="00A51BE9">
        <w:rPr>
          <w:rFonts w:hint="eastAsia"/>
          <w:kern w:val="0"/>
          <w:sz w:val="24"/>
        </w:rPr>
        <w:t>号国华投资大厦</w:t>
      </w:r>
      <w:r w:rsidRPr="00A51BE9">
        <w:rPr>
          <w:rFonts w:hint="eastAsia"/>
          <w:kern w:val="0"/>
          <w:sz w:val="24"/>
        </w:rPr>
        <w:t>9</w:t>
      </w:r>
      <w:r w:rsidRPr="00A51BE9">
        <w:rPr>
          <w:rFonts w:hint="eastAsia"/>
          <w:kern w:val="0"/>
          <w:sz w:val="24"/>
        </w:rPr>
        <w:t>层</w:t>
      </w:r>
      <w:r w:rsidRPr="00A51BE9">
        <w:rPr>
          <w:rFonts w:hint="eastAsia"/>
          <w:kern w:val="0"/>
          <w:sz w:val="24"/>
        </w:rPr>
        <w:t>10</w:t>
      </w:r>
      <w:r w:rsidRPr="00A51BE9">
        <w:rPr>
          <w:rFonts w:hint="eastAsia"/>
          <w:kern w:val="0"/>
          <w:sz w:val="24"/>
        </w:rPr>
        <w:t>层</w:t>
      </w:r>
    </w:p>
    <w:p w14:paraId="2360305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法定代表人：王少华</w:t>
      </w:r>
    </w:p>
    <w:p w14:paraId="3C2A844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400-818-8118</w:t>
      </w:r>
    </w:p>
    <w:p w14:paraId="462113A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www.guodu.com</w:t>
      </w:r>
    </w:p>
    <w:p w14:paraId="7DFC87B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14</w:t>
      </w:r>
      <w:r w:rsidRPr="00A51BE9">
        <w:rPr>
          <w:rFonts w:hint="eastAsia"/>
          <w:kern w:val="0"/>
          <w:sz w:val="24"/>
        </w:rPr>
        <w:t>）</w:t>
      </w:r>
      <w:proofErr w:type="gramStart"/>
      <w:r w:rsidRPr="00A51BE9">
        <w:rPr>
          <w:rFonts w:hint="eastAsia"/>
          <w:kern w:val="0"/>
          <w:sz w:val="24"/>
        </w:rPr>
        <w:t>申万宏</w:t>
      </w:r>
      <w:proofErr w:type="gramEnd"/>
      <w:r w:rsidRPr="00A51BE9">
        <w:rPr>
          <w:rFonts w:hint="eastAsia"/>
          <w:kern w:val="0"/>
          <w:sz w:val="24"/>
        </w:rPr>
        <w:t>源西部证券有限公司</w:t>
      </w:r>
    </w:p>
    <w:p w14:paraId="5BEEAC2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住所：新疆乌鲁木齐市建设路</w:t>
      </w:r>
      <w:r w:rsidRPr="00A51BE9">
        <w:rPr>
          <w:rFonts w:hint="eastAsia"/>
          <w:kern w:val="0"/>
          <w:sz w:val="24"/>
        </w:rPr>
        <w:t>2</w:t>
      </w:r>
      <w:r w:rsidRPr="00A51BE9">
        <w:rPr>
          <w:rFonts w:hint="eastAsia"/>
          <w:kern w:val="0"/>
          <w:sz w:val="24"/>
        </w:rPr>
        <w:t>号</w:t>
      </w:r>
    </w:p>
    <w:p w14:paraId="6E50259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办公地址：北京市西城区太平桥大街</w:t>
      </w:r>
      <w:r w:rsidRPr="00A51BE9">
        <w:rPr>
          <w:rFonts w:hint="eastAsia"/>
          <w:kern w:val="0"/>
          <w:sz w:val="24"/>
        </w:rPr>
        <w:t>19</w:t>
      </w:r>
      <w:r w:rsidRPr="00A51BE9">
        <w:rPr>
          <w:rFonts w:hint="eastAsia"/>
          <w:kern w:val="0"/>
          <w:sz w:val="24"/>
        </w:rPr>
        <w:t>号宏源证券</w:t>
      </w:r>
    </w:p>
    <w:p w14:paraId="13BE291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法定代表人：冯戎</w:t>
      </w:r>
    </w:p>
    <w:p w14:paraId="013BCD5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88085858</w:t>
      </w:r>
    </w:p>
    <w:p w14:paraId="6E418F5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88085195</w:t>
      </w:r>
    </w:p>
    <w:p w14:paraId="64241B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联系人：李巍</w:t>
      </w:r>
    </w:p>
    <w:p w14:paraId="583733C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4008-000-562</w:t>
      </w:r>
    </w:p>
    <w:p w14:paraId="58C95F7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www.hysec.com</w:t>
      </w:r>
    </w:p>
    <w:p w14:paraId="405FFE5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15</w:t>
      </w:r>
      <w:r w:rsidRPr="00A51BE9">
        <w:rPr>
          <w:rFonts w:hint="eastAsia"/>
          <w:kern w:val="0"/>
          <w:sz w:val="24"/>
        </w:rPr>
        <w:t>）江海证券有限公司</w:t>
      </w:r>
    </w:p>
    <w:p w14:paraId="3DAE47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住所：黑龙江省哈尔滨市香</w:t>
      </w:r>
      <w:proofErr w:type="gramStart"/>
      <w:r w:rsidRPr="00A51BE9">
        <w:rPr>
          <w:rFonts w:hint="eastAsia"/>
          <w:kern w:val="0"/>
          <w:sz w:val="24"/>
        </w:rPr>
        <w:t>坊区赣水路</w:t>
      </w:r>
      <w:proofErr w:type="gramEnd"/>
      <w:r w:rsidRPr="00A51BE9">
        <w:rPr>
          <w:rFonts w:hint="eastAsia"/>
          <w:kern w:val="0"/>
          <w:sz w:val="24"/>
        </w:rPr>
        <w:t>56</w:t>
      </w:r>
      <w:r w:rsidRPr="00A51BE9">
        <w:rPr>
          <w:rFonts w:hint="eastAsia"/>
          <w:kern w:val="0"/>
          <w:sz w:val="24"/>
        </w:rPr>
        <w:t>号</w:t>
      </w:r>
    </w:p>
    <w:p w14:paraId="61F7BE7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法定代表人：孙名扬</w:t>
      </w:r>
    </w:p>
    <w:p w14:paraId="78521A0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0451</w:t>
      </w:r>
      <w:r w:rsidRPr="00A51BE9">
        <w:rPr>
          <w:rFonts w:hint="eastAsia"/>
          <w:kern w:val="0"/>
          <w:sz w:val="24"/>
        </w:rPr>
        <w:t>）</w:t>
      </w:r>
      <w:r w:rsidRPr="00A51BE9">
        <w:rPr>
          <w:rFonts w:hint="eastAsia"/>
          <w:kern w:val="0"/>
          <w:sz w:val="24"/>
        </w:rPr>
        <w:t>85863719</w:t>
      </w:r>
    </w:p>
    <w:p w14:paraId="00BDF0C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0451</w:t>
      </w:r>
      <w:r w:rsidRPr="00A51BE9">
        <w:rPr>
          <w:rFonts w:hint="eastAsia"/>
          <w:kern w:val="0"/>
          <w:sz w:val="24"/>
        </w:rPr>
        <w:t>）</w:t>
      </w:r>
      <w:r w:rsidRPr="00A51BE9">
        <w:rPr>
          <w:rFonts w:hint="eastAsia"/>
          <w:kern w:val="0"/>
          <w:sz w:val="24"/>
        </w:rPr>
        <w:t>82287211</w:t>
      </w:r>
    </w:p>
    <w:p w14:paraId="11CB324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联系人：刘爽</w:t>
      </w:r>
    </w:p>
    <w:p w14:paraId="3B55814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400-666-2288</w:t>
      </w:r>
    </w:p>
    <w:p w14:paraId="5A4E37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www.jhzq.com.cn</w:t>
      </w:r>
    </w:p>
    <w:p w14:paraId="05AD9DA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16</w:t>
      </w:r>
      <w:r w:rsidRPr="00A51BE9">
        <w:rPr>
          <w:rFonts w:hint="eastAsia"/>
          <w:kern w:val="0"/>
          <w:sz w:val="24"/>
        </w:rPr>
        <w:t>）华</w:t>
      </w:r>
      <w:proofErr w:type="gramStart"/>
      <w:r w:rsidRPr="00A51BE9">
        <w:rPr>
          <w:rFonts w:hint="eastAsia"/>
          <w:kern w:val="0"/>
          <w:sz w:val="24"/>
        </w:rPr>
        <w:t>宝证券</w:t>
      </w:r>
      <w:proofErr w:type="gramEnd"/>
      <w:r w:rsidRPr="00A51BE9">
        <w:rPr>
          <w:rFonts w:hint="eastAsia"/>
          <w:kern w:val="0"/>
          <w:sz w:val="24"/>
        </w:rPr>
        <w:t>有限责任公司</w:t>
      </w:r>
    </w:p>
    <w:p w14:paraId="70851CF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住所：中国上海市陆家嘴环路</w:t>
      </w:r>
      <w:r w:rsidRPr="00A51BE9">
        <w:rPr>
          <w:rFonts w:hint="eastAsia"/>
          <w:kern w:val="0"/>
          <w:sz w:val="24"/>
        </w:rPr>
        <w:t>166</w:t>
      </w:r>
      <w:r w:rsidRPr="00A51BE9">
        <w:rPr>
          <w:rFonts w:hint="eastAsia"/>
          <w:kern w:val="0"/>
          <w:sz w:val="24"/>
        </w:rPr>
        <w:t>号未来资产大厦</w:t>
      </w:r>
      <w:r w:rsidRPr="00A51BE9">
        <w:rPr>
          <w:rFonts w:hint="eastAsia"/>
          <w:kern w:val="0"/>
          <w:sz w:val="24"/>
        </w:rPr>
        <w:t>27</w:t>
      </w:r>
      <w:r w:rsidRPr="00A51BE9">
        <w:rPr>
          <w:rFonts w:hint="eastAsia"/>
          <w:kern w:val="0"/>
          <w:sz w:val="24"/>
        </w:rPr>
        <w:t>楼</w:t>
      </w:r>
    </w:p>
    <w:p w14:paraId="3DB492F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办公地址：中国上海市浦东</w:t>
      </w:r>
      <w:proofErr w:type="gramStart"/>
      <w:r w:rsidRPr="00A51BE9">
        <w:rPr>
          <w:rFonts w:hint="eastAsia"/>
          <w:kern w:val="0"/>
          <w:sz w:val="24"/>
        </w:rPr>
        <w:t>新区世纪</w:t>
      </w:r>
      <w:proofErr w:type="gramEnd"/>
      <w:r w:rsidRPr="00A51BE9">
        <w:rPr>
          <w:rFonts w:hint="eastAsia"/>
          <w:kern w:val="0"/>
          <w:sz w:val="24"/>
        </w:rPr>
        <w:t>大道</w:t>
      </w:r>
      <w:r w:rsidRPr="00A51BE9">
        <w:rPr>
          <w:rFonts w:hint="eastAsia"/>
          <w:kern w:val="0"/>
          <w:sz w:val="24"/>
        </w:rPr>
        <w:t>100</w:t>
      </w:r>
      <w:r w:rsidRPr="00A51BE9">
        <w:rPr>
          <w:rFonts w:hint="eastAsia"/>
          <w:kern w:val="0"/>
          <w:sz w:val="24"/>
        </w:rPr>
        <w:t>号上海环球金融中心</w:t>
      </w:r>
      <w:r w:rsidRPr="00A51BE9">
        <w:rPr>
          <w:rFonts w:hint="eastAsia"/>
          <w:kern w:val="0"/>
          <w:sz w:val="24"/>
        </w:rPr>
        <w:t>57</w:t>
      </w:r>
      <w:r w:rsidRPr="00A51BE9">
        <w:rPr>
          <w:rFonts w:hint="eastAsia"/>
          <w:kern w:val="0"/>
          <w:sz w:val="24"/>
        </w:rPr>
        <w:t>楼</w:t>
      </w:r>
    </w:p>
    <w:p w14:paraId="5376A46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陈林</w:t>
      </w:r>
    </w:p>
    <w:p w14:paraId="098F119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68777222</w:t>
      </w:r>
    </w:p>
    <w:p w14:paraId="50A28A7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68777822</w:t>
      </w:r>
    </w:p>
    <w:p w14:paraId="06A71BC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联系人：赵洁</w:t>
      </w:r>
    </w:p>
    <w:p w14:paraId="53E150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400-820-9898</w:t>
      </w:r>
    </w:p>
    <w:p w14:paraId="05D1630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www.cnhbstock.com</w:t>
      </w:r>
    </w:p>
    <w:p w14:paraId="4CCFBB1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17</w:t>
      </w:r>
      <w:r w:rsidRPr="00A51BE9">
        <w:rPr>
          <w:rFonts w:hint="eastAsia"/>
          <w:kern w:val="0"/>
          <w:sz w:val="24"/>
        </w:rPr>
        <w:t>）国金证券股份有限公司</w:t>
      </w:r>
    </w:p>
    <w:p w14:paraId="5849FF4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住所：四川省成都市东城根上街</w:t>
      </w:r>
      <w:r w:rsidRPr="00A51BE9">
        <w:rPr>
          <w:rFonts w:hint="eastAsia"/>
          <w:kern w:val="0"/>
          <w:sz w:val="24"/>
        </w:rPr>
        <w:t>95</w:t>
      </w:r>
      <w:r w:rsidRPr="00A51BE9">
        <w:rPr>
          <w:rFonts w:hint="eastAsia"/>
          <w:kern w:val="0"/>
          <w:sz w:val="24"/>
        </w:rPr>
        <w:t>号</w:t>
      </w:r>
    </w:p>
    <w:p w14:paraId="29D34C6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办公地址：成都市东城根上街</w:t>
      </w:r>
      <w:r w:rsidRPr="00A51BE9">
        <w:rPr>
          <w:rFonts w:hint="eastAsia"/>
          <w:kern w:val="0"/>
          <w:sz w:val="24"/>
        </w:rPr>
        <w:t>95</w:t>
      </w:r>
      <w:r w:rsidRPr="00A51BE9">
        <w:rPr>
          <w:rFonts w:hint="eastAsia"/>
          <w:kern w:val="0"/>
          <w:sz w:val="24"/>
        </w:rPr>
        <w:t>号</w:t>
      </w:r>
    </w:p>
    <w:p w14:paraId="2A266D0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法定代表人：冉云</w:t>
      </w:r>
      <w:r w:rsidRPr="00A51BE9">
        <w:rPr>
          <w:rFonts w:hint="eastAsia"/>
          <w:kern w:val="0"/>
          <w:sz w:val="24"/>
        </w:rPr>
        <w:t xml:space="preserve"> </w:t>
      </w:r>
    </w:p>
    <w:p w14:paraId="1F30563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028</w:t>
      </w:r>
      <w:r w:rsidRPr="00A51BE9">
        <w:rPr>
          <w:rFonts w:hint="eastAsia"/>
          <w:kern w:val="0"/>
          <w:sz w:val="24"/>
        </w:rPr>
        <w:t>）</w:t>
      </w:r>
      <w:r w:rsidRPr="00A51BE9">
        <w:rPr>
          <w:rFonts w:hint="eastAsia"/>
          <w:kern w:val="0"/>
          <w:sz w:val="24"/>
        </w:rPr>
        <w:t>86690057</w:t>
      </w:r>
      <w:r w:rsidRPr="00A51BE9">
        <w:rPr>
          <w:rFonts w:hint="eastAsia"/>
          <w:kern w:val="0"/>
          <w:sz w:val="24"/>
        </w:rPr>
        <w:t>，（</w:t>
      </w:r>
      <w:r w:rsidRPr="00A51BE9">
        <w:rPr>
          <w:rFonts w:hint="eastAsia"/>
          <w:kern w:val="0"/>
          <w:sz w:val="24"/>
        </w:rPr>
        <w:t>028</w:t>
      </w:r>
      <w:r w:rsidRPr="00A51BE9">
        <w:rPr>
          <w:rFonts w:hint="eastAsia"/>
          <w:kern w:val="0"/>
          <w:sz w:val="24"/>
        </w:rPr>
        <w:t>）</w:t>
      </w:r>
      <w:r w:rsidRPr="00A51BE9">
        <w:rPr>
          <w:rFonts w:hint="eastAsia"/>
          <w:kern w:val="0"/>
          <w:sz w:val="24"/>
        </w:rPr>
        <w:t>86690058</w:t>
      </w:r>
    </w:p>
    <w:p w14:paraId="1C68652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028</w:t>
      </w:r>
      <w:r w:rsidRPr="00A51BE9">
        <w:rPr>
          <w:rFonts w:hint="eastAsia"/>
          <w:kern w:val="0"/>
          <w:sz w:val="24"/>
        </w:rPr>
        <w:t>）</w:t>
      </w:r>
      <w:r w:rsidRPr="00A51BE9">
        <w:rPr>
          <w:rFonts w:hint="eastAsia"/>
          <w:kern w:val="0"/>
          <w:sz w:val="24"/>
        </w:rPr>
        <w:t>86690126</w:t>
      </w:r>
    </w:p>
    <w:p w14:paraId="6BFE70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联系人：刘婧漪</w:t>
      </w:r>
      <w:r w:rsidRPr="00A51BE9">
        <w:rPr>
          <w:rFonts w:hint="eastAsia"/>
          <w:kern w:val="0"/>
          <w:sz w:val="24"/>
        </w:rPr>
        <w:t xml:space="preserve"> </w:t>
      </w:r>
      <w:r w:rsidRPr="00A51BE9">
        <w:rPr>
          <w:rFonts w:hint="eastAsia"/>
          <w:kern w:val="0"/>
          <w:sz w:val="24"/>
        </w:rPr>
        <w:t>贾鹏</w:t>
      </w:r>
    </w:p>
    <w:p w14:paraId="1B2CC45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95310</w:t>
      </w:r>
    </w:p>
    <w:p w14:paraId="1F75326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www.gjzq.com.cn</w:t>
      </w:r>
    </w:p>
    <w:p w14:paraId="6E1C138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18</w:t>
      </w:r>
      <w:r w:rsidRPr="00A51BE9">
        <w:rPr>
          <w:rFonts w:hint="eastAsia"/>
          <w:kern w:val="0"/>
          <w:sz w:val="24"/>
        </w:rPr>
        <w:t>）信</w:t>
      </w:r>
      <w:proofErr w:type="gramStart"/>
      <w:r w:rsidRPr="00A51BE9">
        <w:rPr>
          <w:rFonts w:hint="eastAsia"/>
          <w:kern w:val="0"/>
          <w:sz w:val="24"/>
        </w:rPr>
        <w:t>达证券</w:t>
      </w:r>
      <w:proofErr w:type="gramEnd"/>
      <w:r w:rsidRPr="00A51BE9">
        <w:rPr>
          <w:rFonts w:hint="eastAsia"/>
          <w:kern w:val="0"/>
          <w:sz w:val="24"/>
        </w:rPr>
        <w:t>股份有限公司</w:t>
      </w:r>
    </w:p>
    <w:p w14:paraId="4626080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住所：北京市西城区闹市口大街</w:t>
      </w:r>
      <w:r w:rsidRPr="00A51BE9">
        <w:rPr>
          <w:rFonts w:hint="eastAsia"/>
          <w:kern w:val="0"/>
          <w:sz w:val="24"/>
        </w:rPr>
        <w:t>9</w:t>
      </w:r>
      <w:r w:rsidRPr="00A51BE9">
        <w:rPr>
          <w:rFonts w:hint="eastAsia"/>
          <w:kern w:val="0"/>
          <w:sz w:val="24"/>
        </w:rPr>
        <w:t>号院</w:t>
      </w:r>
      <w:r w:rsidRPr="00A51BE9">
        <w:rPr>
          <w:rFonts w:hint="eastAsia"/>
          <w:kern w:val="0"/>
          <w:sz w:val="24"/>
        </w:rPr>
        <w:t>1</w:t>
      </w:r>
      <w:r w:rsidRPr="00A51BE9">
        <w:rPr>
          <w:rFonts w:hint="eastAsia"/>
          <w:kern w:val="0"/>
          <w:sz w:val="24"/>
        </w:rPr>
        <w:t>号楼信达金融中心</w:t>
      </w:r>
    </w:p>
    <w:p w14:paraId="3C0E89E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办公地址：北京市西城区闹市口大街</w:t>
      </w:r>
      <w:r w:rsidRPr="00A51BE9">
        <w:rPr>
          <w:rFonts w:hint="eastAsia"/>
          <w:kern w:val="0"/>
          <w:sz w:val="24"/>
        </w:rPr>
        <w:t>9</w:t>
      </w:r>
      <w:r w:rsidRPr="00A51BE9">
        <w:rPr>
          <w:rFonts w:hint="eastAsia"/>
          <w:kern w:val="0"/>
          <w:sz w:val="24"/>
        </w:rPr>
        <w:t>号院</w:t>
      </w:r>
      <w:r w:rsidRPr="00A51BE9">
        <w:rPr>
          <w:rFonts w:hint="eastAsia"/>
          <w:kern w:val="0"/>
          <w:sz w:val="24"/>
        </w:rPr>
        <w:t>1</w:t>
      </w:r>
      <w:r w:rsidRPr="00A51BE9">
        <w:rPr>
          <w:rFonts w:hint="eastAsia"/>
          <w:kern w:val="0"/>
          <w:sz w:val="24"/>
        </w:rPr>
        <w:t>号楼信达金融中心</w:t>
      </w:r>
    </w:p>
    <w:p w14:paraId="14CD0D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法定代表人：张志刚</w:t>
      </w:r>
    </w:p>
    <w:p w14:paraId="198AE1C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63081000</w:t>
      </w:r>
    </w:p>
    <w:p w14:paraId="00037A3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63081344</w:t>
      </w:r>
    </w:p>
    <w:p w14:paraId="20734B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联系人：尹旭航</w:t>
      </w:r>
    </w:p>
    <w:p w14:paraId="02221D4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95321</w:t>
      </w:r>
    </w:p>
    <w:p w14:paraId="71C8D07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网址：</w:t>
      </w:r>
      <w:r w:rsidRPr="00A51BE9">
        <w:rPr>
          <w:rFonts w:hint="eastAsia"/>
          <w:kern w:val="0"/>
          <w:sz w:val="24"/>
        </w:rPr>
        <w:t>www.cindasc.com</w:t>
      </w:r>
    </w:p>
    <w:p w14:paraId="3FF24DD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19</w:t>
      </w:r>
      <w:r w:rsidRPr="00A51BE9">
        <w:rPr>
          <w:rFonts w:hint="eastAsia"/>
          <w:kern w:val="0"/>
          <w:sz w:val="24"/>
        </w:rPr>
        <w:t>）西南证券股份有限公司</w:t>
      </w:r>
    </w:p>
    <w:p w14:paraId="4DA234B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住所：重庆市江北区桥北苑</w:t>
      </w:r>
      <w:r w:rsidRPr="00A51BE9">
        <w:rPr>
          <w:rFonts w:hint="eastAsia"/>
          <w:kern w:val="0"/>
          <w:sz w:val="24"/>
        </w:rPr>
        <w:t>8</w:t>
      </w:r>
      <w:r w:rsidRPr="00A51BE9">
        <w:rPr>
          <w:rFonts w:hint="eastAsia"/>
          <w:kern w:val="0"/>
          <w:sz w:val="24"/>
        </w:rPr>
        <w:t>号</w:t>
      </w:r>
    </w:p>
    <w:p w14:paraId="62CCF5A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办公地址：重庆市江北区桥北苑</w:t>
      </w:r>
      <w:r w:rsidRPr="00A51BE9">
        <w:rPr>
          <w:rFonts w:hint="eastAsia"/>
          <w:kern w:val="0"/>
          <w:sz w:val="24"/>
        </w:rPr>
        <w:t>8</w:t>
      </w:r>
      <w:r w:rsidRPr="00A51BE9">
        <w:rPr>
          <w:rFonts w:hint="eastAsia"/>
          <w:kern w:val="0"/>
          <w:sz w:val="24"/>
        </w:rPr>
        <w:t>号西南证券大厦</w:t>
      </w:r>
    </w:p>
    <w:p w14:paraId="6BF8986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法定代表人：吴</w:t>
      </w:r>
      <w:proofErr w:type="gramStart"/>
      <w:r w:rsidRPr="00A51BE9">
        <w:rPr>
          <w:rFonts w:hint="eastAsia"/>
          <w:kern w:val="0"/>
          <w:sz w:val="24"/>
        </w:rPr>
        <w:t>坚</w:t>
      </w:r>
      <w:proofErr w:type="gramEnd"/>
    </w:p>
    <w:p w14:paraId="3AFA881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023</w:t>
      </w:r>
      <w:r w:rsidRPr="00A51BE9">
        <w:rPr>
          <w:rFonts w:hint="eastAsia"/>
          <w:kern w:val="0"/>
          <w:sz w:val="24"/>
        </w:rPr>
        <w:t>）</w:t>
      </w:r>
      <w:r w:rsidRPr="00A51BE9">
        <w:rPr>
          <w:rFonts w:hint="eastAsia"/>
          <w:kern w:val="0"/>
          <w:sz w:val="24"/>
        </w:rPr>
        <w:t>63786141</w:t>
      </w:r>
    </w:p>
    <w:p w14:paraId="3844E0C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023</w:t>
      </w:r>
      <w:r w:rsidRPr="00A51BE9">
        <w:rPr>
          <w:rFonts w:hint="eastAsia"/>
          <w:kern w:val="0"/>
          <w:sz w:val="24"/>
        </w:rPr>
        <w:t>）</w:t>
      </w:r>
      <w:r w:rsidRPr="00A51BE9">
        <w:rPr>
          <w:rFonts w:hint="eastAsia"/>
          <w:kern w:val="0"/>
          <w:sz w:val="24"/>
        </w:rPr>
        <w:t>63786212</w:t>
      </w:r>
    </w:p>
    <w:p w14:paraId="45712CF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联系人：张煜</w:t>
      </w:r>
    </w:p>
    <w:p w14:paraId="21D7737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95355</w:t>
      </w:r>
      <w:r w:rsidRPr="00A51BE9">
        <w:rPr>
          <w:rFonts w:hint="eastAsia"/>
          <w:kern w:val="0"/>
          <w:sz w:val="24"/>
        </w:rPr>
        <w:t>、</w:t>
      </w:r>
      <w:r w:rsidRPr="00A51BE9">
        <w:rPr>
          <w:rFonts w:hint="eastAsia"/>
          <w:kern w:val="0"/>
          <w:sz w:val="24"/>
        </w:rPr>
        <w:t>400-809-6096</w:t>
      </w:r>
    </w:p>
    <w:p w14:paraId="6175BE1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www.swsc.com.cn</w:t>
      </w:r>
    </w:p>
    <w:p w14:paraId="7D09C5E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20</w:t>
      </w:r>
      <w:r w:rsidRPr="00A51BE9">
        <w:rPr>
          <w:rFonts w:hint="eastAsia"/>
          <w:kern w:val="0"/>
          <w:sz w:val="24"/>
        </w:rPr>
        <w:t>）华</w:t>
      </w:r>
      <w:proofErr w:type="gramStart"/>
      <w:r w:rsidRPr="00A51BE9">
        <w:rPr>
          <w:rFonts w:hint="eastAsia"/>
          <w:kern w:val="0"/>
          <w:sz w:val="24"/>
        </w:rPr>
        <w:t>龙证券</w:t>
      </w:r>
      <w:proofErr w:type="gramEnd"/>
      <w:r w:rsidRPr="00A51BE9">
        <w:rPr>
          <w:rFonts w:hint="eastAsia"/>
          <w:kern w:val="0"/>
          <w:sz w:val="24"/>
        </w:rPr>
        <w:t>有限责任公司</w:t>
      </w:r>
    </w:p>
    <w:p w14:paraId="7AFB0BE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住所：兰州市城关区东岗西路</w:t>
      </w:r>
      <w:r w:rsidRPr="00A51BE9">
        <w:rPr>
          <w:rFonts w:hint="eastAsia"/>
          <w:kern w:val="0"/>
          <w:sz w:val="24"/>
        </w:rPr>
        <w:t>638</w:t>
      </w:r>
      <w:r w:rsidRPr="00A51BE9">
        <w:rPr>
          <w:rFonts w:hint="eastAsia"/>
          <w:kern w:val="0"/>
          <w:sz w:val="24"/>
        </w:rPr>
        <w:t>号财富中心</w:t>
      </w:r>
    </w:p>
    <w:p w14:paraId="0C05ACF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办公地址：兰州市城关区东岗西路</w:t>
      </w:r>
      <w:r w:rsidRPr="00A51BE9">
        <w:rPr>
          <w:rFonts w:hint="eastAsia"/>
          <w:kern w:val="0"/>
          <w:sz w:val="24"/>
        </w:rPr>
        <w:t>638</w:t>
      </w:r>
      <w:r w:rsidRPr="00A51BE9">
        <w:rPr>
          <w:rFonts w:hint="eastAsia"/>
          <w:kern w:val="0"/>
          <w:sz w:val="24"/>
        </w:rPr>
        <w:t>号财富中心</w:t>
      </w:r>
    </w:p>
    <w:p w14:paraId="50C92AD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法定代表人：李晓安</w:t>
      </w:r>
    </w:p>
    <w:p w14:paraId="507C586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0931</w:t>
      </w:r>
      <w:r w:rsidRPr="00A51BE9">
        <w:rPr>
          <w:rFonts w:hint="eastAsia"/>
          <w:kern w:val="0"/>
          <w:sz w:val="24"/>
        </w:rPr>
        <w:t>）</w:t>
      </w:r>
      <w:r w:rsidRPr="00A51BE9">
        <w:rPr>
          <w:rFonts w:hint="eastAsia"/>
          <w:kern w:val="0"/>
          <w:sz w:val="24"/>
        </w:rPr>
        <w:t>4890208</w:t>
      </w:r>
    </w:p>
    <w:p w14:paraId="4D588EB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0931</w:t>
      </w:r>
      <w:r w:rsidRPr="00A51BE9">
        <w:rPr>
          <w:rFonts w:hint="eastAsia"/>
          <w:kern w:val="0"/>
          <w:sz w:val="24"/>
        </w:rPr>
        <w:t>）</w:t>
      </w:r>
      <w:r w:rsidRPr="00A51BE9">
        <w:rPr>
          <w:rFonts w:hint="eastAsia"/>
          <w:kern w:val="0"/>
          <w:sz w:val="24"/>
        </w:rPr>
        <w:t>4890628</w:t>
      </w:r>
    </w:p>
    <w:p w14:paraId="59688CE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联系人：李昕田</w:t>
      </w:r>
    </w:p>
    <w:p w14:paraId="1AF336A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4006898888</w:t>
      </w:r>
      <w:r w:rsidRPr="00A51BE9">
        <w:rPr>
          <w:rFonts w:hint="eastAsia"/>
          <w:kern w:val="0"/>
          <w:sz w:val="24"/>
        </w:rPr>
        <w:t>、（</w:t>
      </w:r>
      <w:r w:rsidRPr="00A51BE9">
        <w:rPr>
          <w:rFonts w:hint="eastAsia"/>
          <w:kern w:val="0"/>
          <w:sz w:val="24"/>
        </w:rPr>
        <w:t>0931</w:t>
      </w:r>
      <w:r w:rsidRPr="00A51BE9">
        <w:rPr>
          <w:rFonts w:hint="eastAsia"/>
          <w:kern w:val="0"/>
          <w:sz w:val="24"/>
        </w:rPr>
        <w:t>）</w:t>
      </w:r>
      <w:r w:rsidRPr="00A51BE9">
        <w:rPr>
          <w:rFonts w:hint="eastAsia"/>
          <w:kern w:val="0"/>
          <w:sz w:val="24"/>
        </w:rPr>
        <w:t>4890208</w:t>
      </w:r>
    </w:p>
    <w:p w14:paraId="7F84038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www.hlzqgs.com</w:t>
      </w:r>
    </w:p>
    <w:p w14:paraId="0689072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21</w:t>
      </w:r>
      <w:r w:rsidRPr="00A51BE9">
        <w:rPr>
          <w:rFonts w:hint="eastAsia"/>
          <w:kern w:val="0"/>
          <w:sz w:val="24"/>
        </w:rPr>
        <w:t>）中国中投证券有限责任公司</w:t>
      </w:r>
    </w:p>
    <w:p w14:paraId="51E3147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住所：深圳市福田区益田路与福中路交界处荣超商务中心</w:t>
      </w:r>
      <w:r w:rsidRPr="00A51BE9">
        <w:rPr>
          <w:rFonts w:hint="eastAsia"/>
          <w:kern w:val="0"/>
          <w:sz w:val="24"/>
        </w:rPr>
        <w:t>A</w:t>
      </w:r>
      <w:r w:rsidRPr="00A51BE9">
        <w:rPr>
          <w:rFonts w:hint="eastAsia"/>
          <w:kern w:val="0"/>
          <w:sz w:val="24"/>
        </w:rPr>
        <w:t>栋第</w:t>
      </w:r>
      <w:r w:rsidRPr="00A51BE9">
        <w:rPr>
          <w:rFonts w:hint="eastAsia"/>
          <w:kern w:val="0"/>
          <w:sz w:val="24"/>
        </w:rPr>
        <w:t>18</w:t>
      </w:r>
      <w:r w:rsidRPr="00A51BE9">
        <w:rPr>
          <w:rFonts w:hint="eastAsia"/>
          <w:kern w:val="0"/>
          <w:sz w:val="24"/>
        </w:rPr>
        <w:t>层</w:t>
      </w:r>
      <w:r w:rsidRPr="00A51BE9">
        <w:rPr>
          <w:rFonts w:hint="eastAsia"/>
          <w:kern w:val="0"/>
          <w:sz w:val="24"/>
        </w:rPr>
        <w:t>-21</w:t>
      </w:r>
      <w:r w:rsidRPr="00A51BE9">
        <w:rPr>
          <w:rFonts w:hint="eastAsia"/>
          <w:kern w:val="0"/>
          <w:sz w:val="24"/>
        </w:rPr>
        <w:t>层及第</w:t>
      </w:r>
      <w:r w:rsidRPr="00A51BE9">
        <w:rPr>
          <w:rFonts w:hint="eastAsia"/>
          <w:kern w:val="0"/>
          <w:sz w:val="24"/>
        </w:rPr>
        <w:t>04</w:t>
      </w:r>
      <w:r w:rsidRPr="00A51BE9">
        <w:rPr>
          <w:rFonts w:hint="eastAsia"/>
          <w:kern w:val="0"/>
          <w:sz w:val="24"/>
        </w:rPr>
        <w:t>层</w:t>
      </w:r>
      <w:r w:rsidRPr="00A51BE9">
        <w:rPr>
          <w:rFonts w:hint="eastAsia"/>
          <w:kern w:val="0"/>
          <w:sz w:val="24"/>
        </w:rPr>
        <w:t>01.02.03.05.11.12.13.15.16.18.19.20.21.22.23</w:t>
      </w:r>
      <w:r w:rsidRPr="00A51BE9">
        <w:rPr>
          <w:rFonts w:hint="eastAsia"/>
          <w:kern w:val="0"/>
          <w:sz w:val="24"/>
        </w:rPr>
        <w:t>单元</w:t>
      </w:r>
    </w:p>
    <w:p w14:paraId="0F94074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办公地址：深圳市福田区益田路</w:t>
      </w:r>
      <w:r w:rsidRPr="00A51BE9">
        <w:rPr>
          <w:rFonts w:hint="eastAsia"/>
          <w:kern w:val="0"/>
          <w:sz w:val="24"/>
        </w:rPr>
        <w:t>6003</w:t>
      </w:r>
      <w:r w:rsidRPr="00A51BE9">
        <w:rPr>
          <w:rFonts w:hint="eastAsia"/>
          <w:kern w:val="0"/>
          <w:sz w:val="24"/>
        </w:rPr>
        <w:t>号荣超商务中心</w:t>
      </w:r>
      <w:r w:rsidRPr="00A51BE9">
        <w:rPr>
          <w:rFonts w:hint="eastAsia"/>
          <w:kern w:val="0"/>
          <w:sz w:val="24"/>
        </w:rPr>
        <w:t>A</w:t>
      </w:r>
      <w:r w:rsidRPr="00A51BE9">
        <w:rPr>
          <w:rFonts w:hint="eastAsia"/>
          <w:kern w:val="0"/>
          <w:sz w:val="24"/>
        </w:rPr>
        <w:t>栋第</w:t>
      </w:r>
      <w:r w:rsidRPr="00A51BE9">
        <w:rPr>
          <w:rFonts w:hint="eastAsia"/>
          <w:kern w:val="0"/>
          <w:sz w:val="24"/>
        </w:rPr>
        <w:t>04</w:t>
      </w:r>
      <w:r w:rsidRPr="00A51BE9">
        <w:rPr>
          <w:rFonts w:hint="eastAsia"/>
          <w:kern w:val="0"/>
          <w:sz w:val="24"/>
        </w:rPr>
        <w:t>、</w:t>
      </w:r>
      <w:r w:rsidRPr="00A51BE9">
        <w:rPr>
          <w:rFonts w:hint="eastAsia"/>
          <w:kern w:val="0"/>
          <w:sz w:val="24"/>
        </w:rPr>
        <w:t>18</w:t>
      </w:r>
      <w:r w:rsidRPr="00A51BE9">
        <w:rPr>
          <w:rFonts w:hint="eastAsia"/>
          <w:kern w:val="0"/>
          <w:sz w:val="24"/>
        </w:rPr>
        <w:t>层至</w:t>
      </w:r>
      <w:r w:rsidRPr="00A51BE9">
        <w:rPr>
          <w:rFonts w:hint="eastAsia"/>
          <w:kern w:val="0"/>
          <w:sz w:val="24"/>
        </w:rPr>
        <w:t>21</w:t>
      </w:r>
      <w:r w:rsidRPr="00A51BE9">
        <w:rPr>
          <w:rFonts w:hint="eastAsia"/>
          <w:kern w:val="0"/>
          <w:sz w:val="24"/>
        </w:rPr>
        <w:t>层</w:t>
      </w:r>
    </w:p>
    <w:p w14:paraId="3CE7C23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龙增来</w:t>
      </w:r>
      <w:proofErr w:type="gramEnd"/>
    </w:p>
    <w:p w14:paraId="2211FA1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0755</w:t>
      </w:r>
      <w:r w:rsidRPr="00A51BE9">
        <w:rPr>
          <w:rFonts w:hint="eastAsia"/>
          <w:kern w:val="0"/>
          <w:sz w:val="24"/>
        </w:rPr>
        <w:t>）</w:t>
      </w:r>
      <w:r w:rsidRPr="00A51BE9">
        <w:rPr>
          <w:rFonts w:hint="eastAsia"/>
          <w:kern w:val="0"/>
          <w:sz w:val="24"/>
        </w:rPr>
        <w:t>82023442</w:t>
      </w:r>
    </w:p>
    <w:p w14:paraId="26B41CD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82026539</w:t>
      </w:r>
    </w:p>
    <w:p w14:paraId="66C3782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联系人：刘毅</w:t>
      </w:r>
    </w:p>
    <w:p w14:paraId="73E5BA1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400-600-8008</w:t>
      </w:r>
    </w:p>
    <w:p w14:paraId="4F213EE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网址：</w:t>
      </w:r>
      <w:r w:rsidRPr="00A51BE9">
        <w:rPr>
          <w:rFonts w:hint="eastAsia"/>
          <w:kern w:val="0"/>
          <w:sz w:val="24"/>
        </w:rPr>
        <w:t>www.china-invs.cn</w:t>
      </w:r>
    </w:p>
    <w:p w14:paraId="4977EF0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22</w:t>
      </w:r>
      <w:r w:rsidRPr="00A51BE9">
        <w:rPr>
          <w:rFonts w:hint="eastAsia"/>
          <w:kern w:val="0"/>
          <w:sz w:val="24"/>
        </w:rPr>
        <w:t>）</w:t>
      </w:r>
      <w:proofErr w:type="gramStart"/>
      <w:r w:rsidRPr="00A51BE9">
        <w:rPr>
          <w:rFonts w:hint="eastAsia"/>
          <w:kern w:val="0"/>
          <w:sz w:val="24"/>
        </w:rPr>
        <w:t>华融证券</w:t>
      </w:r>
      <w:proofErr w:type="gramEnd"/>
      <w:r w:rsidRPr="00A51BE9">
        <w:rPr>
          <w:rFonts w:hint="eastAsia"/>
          <w:kern w:val="0"/>
          <w:sz w:val="24"/>
        </w:rPr>
        <w:t>股份有限公司</w:t>
      </w:r>
    </w:p>
    <w:p w14:paraId="1919ACB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住所：北京市西城区金融大街</w:t>
      </w:r>
      <w:r w:rsidRPr="00A51BE9">
        <w:rPr>
          <w:rFonts w:hint="eastAsia"/>
          <w:kern w:val="0"/>
          <w:sz w:val="24"/>
        </w:rPr>
        <w:t>8</w:t>
      </w:r>
      <w:r w:rsidRPr="00A51BE9">
        <w:rPr>
          <w:rFonts w:hint="eastAsia"/>
          <w:kern w:val="0"/>
          <w:sz w:val="24"/>
        </w:rPr>
        <w:t>号</w:t>
      </w:r>
    </w:p>
    <w:p w14:paraId="0903EC2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办公地址：北京市西城区金融大街</w:t>
      </w:r>
      <w:r w:rsidRPr="00A51BE9">
        <w:rPr>
          <w:rFonts w:hint="eastAsia"/>
          <w:kern w:val="0"/>
          <w:sz w:val="24"/>
        </w:rPr>
        <w:t>8</w:t>
      </w:r>
      <w:r w:rsidRPr="00A51BE9">
        <w:rPr>
          <w:rFonts w:hint="eastAsia"/>
          <w:kern w:val="0"/>
          <w:sz w:val="24"/>
        </w:rPr>
        <w:t>号</w:t>
      </w:r>
    </w:p>
    <w:p w14:paraId="76868D4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法定代表人：宋德清</w:t>
      </w:r>
    </w:p>
    <w:p w14:paraId="22E7784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58568235</w:t>
      </w:r>
    </w:p>
    <w:p w14:paraId="24FCE86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58568062</w:t>
      </w:r>
    </w:p>
    <w:p w14:paraId="156D416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联系人：黄恒</w:t>
      </w:r>
    </w:p>
    <w:p w14:paraId="1B73529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010</w:t>
      </w:r>
      <w:r w:rsidRPr="00A51BE9">
        <w:rPr>
          <w:rFonts w:hint="eastAsia"/>
          <w:kern w:val="0"/>
          <w:sz w:val="24"/>
        </w:rPr>
        <w:t>）</w:t>
      </w:r>
      <w:r w:rsidRPr="00A51BE9">
        <w:rPr>
          <w:rFonts w:hint="eastAsia"/>
          <w:kern w:val="0"/>
          <w:sz w:val="24"/>
        </w:rPr>
        <w:t>58568118</w:t>
      </w:r>
    </w:p>
    <w:p w14:paraId="3234C8A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www.hrsec.com.cn</w:t>
      </w:r>
    </w:p>
    <w:p w14:paraId="2E022E9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23</w:t>
      </w:r>
      <w:r w:rsidRPr="00A51BE9">
        <w:rPr>
          <w:rFonts w:hint="eastAsia"/>
          <w:kern w:val="0"/>
          <w:sz w:val="24"/>
        </w:rPr>
        <w:t>）天</w:t>
      </w:r>
      <w:proofErr w:type="gramStart"/>
      <w:r w:rsidRPr="00A51BE9">
        <w:rPr>
          <w:rFonts w:hint="eastAsia"/>
          <w:kern w:val="0"/>
          <w:sz w:val="24"/>
        </w:rPr>
        <w:t>相投资</w:t>
      </w:r>
      <w:proofErr w:type="gramEnd"/>
      <w:r w:rsidRPr="00A51BE9">
        <w:rPr>
          <w:rFonts w:hint="eastAsia"/>
          <w:kern w:val="0"/>
          <w:sz w:val="24"/>
        </w:rPr>
        <w:t>顾问有限公司</w:t>
      </w:r>
    </w:p>
    <w:p w14:paraId="24C2501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住所：北京市西城区金融街</w:t>
      </w:r>
      <w:r w:rsidRPr="00A51BE9">
        <w:rPr>
          <w:rFonts w:hint="eastAsia"/>
          <w:kern w:val="0"/>
          <w:sz w:val="24"/>
        </w:rPr>
        <w:t>19</w:t>
      </w:r>
      <w:r w:rsidRPr="00A51BE9">
        <w:rPr>
          <w:rFonts w:hint="eastAsia"/>
          <w:kern w:val="0"/>
          <w:sz w:val="24"/>
        </w:rPr>
        <w:t>号富凯大厦</w:t>
      </w:r>
      <w:r w:rsidRPr="00A51BE9">
        <w:rPr>
          <w:rFonts w:hint="eastAsia"/>
          <w:kern w:val="0"/>
          <w:sz w:val="24"/>
        </w:rPr>
        <w:t>B</w:t>
      </w:r>
      <w:r w:rsidRPr="00A51BE9">
        <w:rPr>
          <w:rFonts w:hint="eastAsia"/>
          <w:kern w:val="0"/>
          <w:sz w:val="24"/>
        </w:rPr>
        <w:t>座</w:t>
      </w:r>
      <w:r w:rsidRPr="00A51BE9">
        <w:rPr>
          <w:rFonts w:hint="eastAsia"/>
          <w:kern w:val="0"/>
          <w:sz w:val="24"/>
        </w:rPr>
        <w:t>701</w:t>
      </w:r>
    </w:p>
    <w:p w14:paraId="4D87582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办公地址：北京市西城区新街口外大街</w:t>
      </w:r>
      <w:r w:rsidRPr="00A51BE9">
        <w:rPr>
          <w:rFonts w:hint="eastAsia"/>
          <w:kern w:val="0"/>
          <w:sz w:val="24"/>
        </w:rPr>
        <w:t>28</w:t>
      </w:r>
      <w:r w:rsidRPr="00A51BE9">
        <w:rPr>
          <w:rFonts w:hint="eastAsia"/>
          <w:kern w:val="0"/>
          <w:sz w:val="24"/>
        </w:rPr>
        <w:t>号</w:t>
      </w:r>
      <w:r w:rsidRPr="00A51BE9">
        <w:rPr>
          <w:rFonts w:hint="eastAsia"/>
          <w:kern w:val="0"/>
          <w:sz w:val="24"/>
        </w:rPr>
        <w:t>C</w:t>
      </w:r>
      <w:r w:rsidRPr="00A51BE9">
        <w:rPr>
          <w:rFonts w:hint="eastAsia"/>
          <w:kern w:val="0"/>
          <w:sz w:val="24"/>
        </w:rPr>
        <w:t>座</w:t>
      </w:r>
      <w:r w:rsidRPr="00A51BE9">
        <w:rPr>
          <w:rFonts w:hint="eastAsia"/>
          <w:kern w:val="0"/>
          <w:sz w:val="24"/>
        </w:rPr>
        <w:t>5</w:t>
      </w:r>
      <w:r w:rsidRPr="00A51BE9">
        <w:rPr>
          <w:rFonts w:hint="eastAsia"/>
          <w:kern w:val="0"/>
          <w:sz w:val="24"/>
        </w:rPr>
        <w:t>层</w:t>
      </w:r>
    </w:p>
    <w:p w14:paraId="5C4D82D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法定代表人：林义相</w:t>
      </w:r>
    </w:p>
    <w:p w14:paraId="24A0840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66045529</w:t>
      </w:r>
    </w:p>
    <w:p w14:paraId="3CF62DA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66045518</w:t>
      </w:r>
    </w:p>
    <w:p w14:paraId="4B41439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联系人：尹伶</w:t>
      </w:r>
    </w:p>
    <w:p w14:paraId="21CAEA5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010</w:t>
      </w:r>
      <w:r w:rsidRPr="00A51BE9">
        <w:rPr>
          <w:rFonts w:hint="eastAsia"/>
          <w:kern w:val="0"/>
          <w:sz w:val="24"/>
        </w:rPr>
        <w:t>）</w:t>
      </w:r>
      <w:r w:rsidRPr="00A51BE9">
        <w:rPr>
          <w:rFonts w:hint="eastAsia"/>
          <w:kern w:val="0"/>
          <w:sz w:val="24"/>
        </w:rPr>
        <w:t>66045678</w:t>
      </w:r>
    </w:p>
    <w:p w14:paraId="008D20C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http://www.txsec.com</w:t>
      </w:r>
      <w:r w:rsidRPr="00A51BE9">
        <w:rPr>
          <w:rFonts w:hint="eastAsia"/>
          <w:kern w:val="0"/>
          <w:sz w:val="24"/>
        </w:rPr>
        <w:t>，</w:t>
      </w:r>
      <w:r w:rsidRPr="00A51BE9">
        <w:rPr>
          <w:rFonts w:hint="eastAsia"/>
          <w:kern w:val="0"/>
          <w:sz w:val="24"/>
        </w:rPr>
        <w:t>www.jjm.com.cn</w:t>
      </w:r>
    </w:p>
    <w:p w14:paraId="412FB1A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24</w:t>
      </w:r>
      <w:r w:rsidRPr="00A51BE9">
        <w:rPr>
          <w:rFonts w:hint="eastAsia"/>
          <w:kern w:val="0"/>
          <w:sz w:val="24"/>
        </w:rPr>
        <w:t>）大同证券有限责任公司</w:t>
      </w:r>
    </w:p>
    <w:p w14:paraId="5DBF76C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注册地址：山西省大同市城区迎宾街</w:t>
      </w:r>
      <w:r w:rsidRPr="00A51BE9">
        <w:rPr>
          <w:rFonts w:hint="eastAsia"/>
          <w:kern w:val="0"/>
          <w:sz w:val="24"/>
        </w:rPr>
        <w:t>15</w:t>
      </w:r>
      <w:r w:rsidRPr="00A51BE9">
        <w:rPr>
          <w:rFonts w:hint="eastAsia"/>
          <w:kern w:val="0"/>
          <w:sz w:val="24"/>
        </w:rPr>
        <w:t>号桐城中央</w:t>
      </w:r>
      <w:r w:rsidRPr="00A51BE9">
        <w:rPr>
          <w:rFonts w:hint="eastAsia"/>
          <w:kern w:val="0"/>
          <w:sz w:val="24"/>
        </w:rPr>
        <w:t>21</w:t>
      </w:r>
      <w:r w:rsidRPr="00A51BE9">
        <w:rPr>
          <w:rFonts w:hint="eastAsia"/>
          <w:kern w:val="0"/>
          <w:sz w:val="24"/>
        </w:rPr>
        <w:t>层</w:t>
      </w:r>
    </w:p>
    <w:p w14:paraId="153CF2E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办公地址：太原市长治路</w:t>
      </w:r>
      <w:r w:rsidRPr="00A51BE9">
        <w:rPr>
          <w:rFonts w:hint="eastAsia"/>
          <w:kern w:val="0"/>
          <w:sz w:val="24"/>
        </w:rPr>
        <w:t xml:space="preserve"> 111 </w:t>
      </w:r>
      <w:r w:rsidRPr="00A51BE9">
        <w:rPr>
          <w:rFonts w:hint="eastAsia"/>
          <w:kern w:val="0"/>
          <w:sz w:val="24"/>
        </w:rPr>
        <w:t>号山西世贸中心</w:t>
      </w:r>
      <w:r w:rsidRPr="00A51BE9">
        <w:rPr>
          <w:rFonts w:hint="eastAsia"/>
          <w:kern w:val="0"/>
          <w:sz w:val="24"/>
        </w:rPr>
        <w:t xml:space="preserve"> A </w:t>
      </w:r>
      <w:r w:rsidRPr="00A51BE9">
        <w:rPr>
          <w:rFonts w:hint="eastAsia"/>
          <w:kern w:val="0"/>
          <w:sz w:val="24"/>
        </w:rPr>
        <w:t>座</w:t>
      </w:r>
      <w:r w:rsidRPr="00A51BE9">
        <w:rPr>
          <w:rFonts w:hint="eastAsia"/>
          <w:kern w:val="0"/>
          <w:sz w:val="24"/>
        </w:rPr>
        <w:t xml:space="preserve"> F12</w:t>
      </w:r>
      <w:r w:rsidRPr="00A51BE9">
        <w:rPr>
          <w:rFonts w:hint="eastAsia"/>
          <w:kern w:val="0"/>
          <w:sz w:val="24"/>
        </w:rPr>
        <w:t>、</w:t>
      </w:r>
      <w:r w:rsidRPr="00A51BE9">
        <w:rPr>
          <w:rFonts w:hint="eastAsia"/>
          <w:kern w:val="0"/>
          <w:sz w:val="24"/>
        </w:rPr>
        <w:t>F13</w:t>
      </w:r>
    </w:p>
    <w:p w14:paraId="5E3E973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邮政编码：</w:t>
      </w:r>
      <w:r w:rsidRPr="00A51BE9">
        <w:rPr>
          <w:rFonts w:hint="eastAsia"/>
          <w:kern w:val="0"/>
          <w:sz w:val="24"/>
        </w:rPr>
        <w:t>030600</w:t>
      </w:r>
    </w:p>
    <w:p w14:paraId="223C5EB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法定代表人：董祥</w:t>
      </w:r>
    </w:p>
    <w:p w14:paraId="010A79B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w:t>
      </w:r>
      <w:r w:rsidRPr="00A51BE9">
        <w:rPr>
          <w:rFonts w:hint="eastAsia"/>
          <w:kern w:val="0"/>
          <w:sz w:val="24"/>
        </w:rPr>
        <w:t xml:space="preserve"> </w:t>
      </w:r>
      <w:r w:rsidRPr="00A51BE9">
        <w:rPr>
          <w:rFonts w:hint="eastAsia"/>
          <w:kern w:val="0"/>
          <w:sz w:val="24"/>
        </w:rPr>
        <w:t>话：（</w:t>
      </w:r>
      <w:r w:rsidRPr="00A51BE9">
        <w:rPr>
          <w:rFonts w:hint="eastAsia"/>
          <w:kern w:val="0"/>
          <w:sz w:val="24"/>
        </w:rPr>
        <w:t>0351</w:t>
      </w:r>
      <w:r w:rsidRPr="00A51BE9">
        <w:rPr>
          <w:rFonts w:hint="eastAsia"/>
          <w:kern w:val="0"/>
          <w:sz w:val="24"/>
        </w:rPr>
        <w:t>）</w:t>
      </w:r>
      <w:r w:rsidRPr="00A51BE9">
        <w:rPr>
          <w:rFonts w:hint="eastAsia"/>
          <w:kern w:val="0"/>
          <w:sz w:val="24"/>
        </w:rPr>
        <w:t>4130322</w:t>
      </w:r>
    </w:p>
    <w:p w14:paraId="09ECE05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w:t>
      </w:r>
      <w:r w:rsidRPr="00A51BE9">
        <w:rPr>
          <w:rFonts w:hint="eastAsia"/>
          <w:kern w:val="0"/>
          <w:sz w:val="24"/>
        </w:rPr>
        <w:t xml:space="preserve"> </w:t>
      </w:r>
      <w:r w:rsidRPr="00A51BE9">
        <w:rPr>
          <w:rFonts w:hint="eastAsia"/>
          <w:kern w:val="0"/>
          <w:sz w:val="24"/>
        </w:rPr>
        <w:t>真：（</w:t>
      </w:r>
      <w:r w:rsidRPr="00A51BE9">
        <w:rPr>
          <w:rFonts w:hint="eastAsia"/>
          <w:kern w:val="0"/>
          <w:sz w:val="24"/>
        </w:rPr>
        <w:t>0351</w:t>
      </w:r>
      <w:r w:rsidRPr="00A51BE9">
        <w:rPr>
          <w:rFonts w:hint="eastAsia"/>
          <w:kern w:val="0"/>
          <w:sz w:val="24"/>
        </w:rPr>
        <w:t>）</w:t>
      </w:r>
      <w:r w:rsidRPr="00A51BE9">
        <w:rPr>
          <w:rFonts w:hint="eastAsia"/>
          <w:kern w:val="0"/>
          <w:sz w:val="24"/>
        </w:rPr>
        <w:t>7219891</w:t>
      </w:r>
    </w:p>
    <w:p w14:paraId="5F662DA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客服电话：</w:t>
      </w:r>
      <w:r w:rsidRPr="00A51BE9">
        <w:rPr>
          <w:rFonts w:hint="eastAsia"/>
          <w:kern w:val="0"/>
          <w:sz w:val="24"/>
        </w:rPr>
        <w:t>4007121212</w:t>
      </w:r>
    </w:p>
    <w:p w14:paraId="6DF388F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www.dtsbc.com.cn</w:t>
      </w:r>
    </w:p>
    <w:p w14:paraId="32DB8EE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25</w:t>
      </w:r>
      <w:r w:rsidRPr="00A51BE9">
        <w:rPr>
          <w:rFonts w:hint="eastAsia"/>
          <w:kern w:val="0"/>
          <w:sz w:val="24"/>
        </w:rPr>
        <w:t>）东莞证券股份有限公司</w:t>
      </w:r>
    </w:p>
    <w:p w14:paraId="2C052B7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住所：广东省东莞市</w:t>
      </w:r>
      <w:proofErr w:type="gramStart"/>
      <w:r w:rsidRPr="00A51BE9">
        <w:rPr>
          <w:rFonts w:hint="eastAsia"/>
          <w:kern w:val="0"/>
          <w:sz w:val="24"/>
        </w:rPr>
        <w:t>莞</w:t>
      </w:r>
      <w:proofErr w:type="gramEnd"/>
      <w:r w:rsidRPr="00A51BE9">
        <w:rPr>
          <w:rFonts w:hint="eastAsia"/>
          <w:kern w:val="0"/>
          <w:sz w:val="24"/>
        </w:rPr>
        <w:t>城区可园南路一号</w:t>
      </w:r>
    </w:p>
    <w:p w14:paraId="5D61A3B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办公地址：广东省东莞市</w:t>
      </w:r>
      <w:proofErr w:type="gramStart"/>
      <w:r w:rsidRPr="00A51BE9">
        <w:rPr>
          <w:rFonts w:hint="eastAsia"/>
          <w:kern w:val="0"/>
          <w:sz w:val="24"/>
        </w:rPr>
        <w:t>莞</w:t>
      </w:r>
      <w:proofErr w:type="gramEnd"/>
      <w:r w:rsidRPr="00A51BE9">
        <w:rPr>
          <w:rFonts w:hint="eastAsia"/>
          <w:kern w:val="0"/>
          <w:sz w:val="24"/>
        </w:rPr>
        <w:t>城区可园南路一号</w:t>
      </w:r>
    </w:p>
    <w:p w14:paraId="05D2666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0769</w:t>
      </w:r>
      <w:r w:rsidRPr="00A51BE9">
        <w:rPr>
          <w:rFonts w:hint="eastAsia"/>
          <w:kern w:val="0"/>
          <w:sz w:val="24"/>
        </w:rPr>
        <w:t>）</w:t>
      </w:r>
      <w:r w:rsidRPr="00A51BE9">
        <w:rPr>
          <w:rFonts w:hint="eastAsia"/>
          <w:kern w:val="0"/>
          <w:sz w:val="24"/>
        </w:rPr>
        <w:t>22115712</w:t>
      </w:r>
    </w:p>
    <w:p w14:paraId="73AEEC0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0769</w:t>
      </w:r>
      <w:r w:rsidRPr="00A51BE9">
        <w:rPr>
          <w:rFonts w:hint="eastAsia"/>
          <w:kern w:val="0"/>
          <w:sz w:val="24"/>
        </w:rPr>
        <w:t>）</w:t>
      </w:r>
      <w:r w:rsidRPr="00A51BE9">
        <w:rPr>
          <w:rFonts w:hint="eastAsia"/>
          <w:kern w:val="0"/>
          <w:sz w:val="24"/>
        </w:rPr>
        <w:t>22115712</w:t>
      </w:r>
    </w:p>
    <w:p w14:paraId="18A1E9B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联系人：李荣</w:t>
      </w:r>
    </w:p>
    <w:p w14:paraId="168FE03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95328</w:t>
      </w:r>
    </w:p>
    <w:p w14:paraId="289A0D9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www.dgzq.com</w:t>
      </w:r>
    </w:p>
    <w:p w14:paraId="3908A27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26</w:t>
      </w:r>
      <w:r w:rsidRPr="00A51BE9">
        <w:rPr>
          <w:rFonts w:hint="eastAsia"/>
          <w:kern w:val="0"/>
          <w:sz w:val="24"/>
        </w:rPr>
        <w:t>）第一创业证券股份有限公司</w:t>
      </w:r>
    </w:p>
    <w:p w14:paraId="1B4C863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住所：深圳市罗湖区笋岗路</w:t>
      </w:r>
      <w:r w:rsidRPr="00A51BE9">
        <w:rPr>
          <w:rFonts w:hint="eastAsia"/>
          <w:kern w:val="0"/>
          <w:sz w:val="24"/>
        </w:rPr>
        <w:t>12</w:t>
      </w:r>
      <w:r w:rsidRPr="00A51BE9">
        <w:rPr>
          <w:rFonts w:hint="eastAsia"/>
          <w:kern w:val="0"/>
          <w:sz w:val="24"/>
        </w:rPr>
        <w:t>号中民时代广场</w:t>
      </w:r>
      <w:r w:rsidRPr="00A51BE9">
        <w:rPr>
          <w:rFonts w:hint="eastAsia"/>
          <w:kern w:val="0"/>
          <w:sz w:val="24"/>
        </w:rPr>
        <w:t xml:space="preserve"> B </w:t>
      </w:r>
      <w:r w:rsidRPr="00A51BE9">
        <w:rPr>
          <w:rFonts w:hint="eastAsia"/>
          <w:kern w:val="0"/>
          <w:sz w:val="24"/>
        </w:rPr>
        <w:t>座</w:t>
      </w:r>
      <w:r w:rsidRPr="00A51BE9">
        <w:rPr>
          <w:rFonts w:hint="eastAsia"/>
          <w:kern w:val="0"/>
          <w:sz w:val="24"/>
        </w:rPr>
        <w:t>25</w:t>
      </w:r>
      <w:r w:rsidRPr="00A51BE9">
        <w:rPr>
          <w:rFonts w:hint="eastAsia"/>
          <w:kern w:val="0"/>
          <w:sz w:val="24"/>
        </w:rPr>
        <w:t>、</w:t>
      </w:r>
      <w:r w:rsidRPr="00A51BE9">
        <w:rPr>
          <w:rFonts w:hint="eastAsia"/>
          <w:kern w:val="0"/>
          <w:sz w:val="24"/>
        </w:rPr>
        <w:t>26</w:t>
      </w:r>
      <w:r w:rsidRPr="00A51BE9">
        <w:rPr>
          <w:rFonts w:hint="eastAsia"/>
          <w:kern w:val="0"/>
          <w:sz w:val="24"/>
        </w:rPr>
        <w:t>层</w:t>
      </w:r>
    </w:p>
    <w:p w14:paraId="61C4E80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办公地址：深圳市罗湖区笋岗路</w:t>
      </w:r>
      <w:r w:rsidRPr="00A51BE9">
        <w:rPr>
          <w:rFonts w:hint="eastAsia"/>
          <w:kern w:val="0"/>
          <w:sz w:val="24"/>
        </w:rPr>
        <w:t>12</w:t>
      </w:r>
      <w:r w:rsidRPr="00A51BE9">
        <w:rPr>
          <w:rFonts w:hint="eastAsia"/>
          <w:kern w:val="0"/>
          <w:sz w:val="24"/>
        </w:rPr>
        <w:t>号中民时代广场</w:t>
      </w:r>
      <w:r w:rsidRPr="00A51BE9">
        <w:rPr>
          <w:rFonts w:hint="eastAsia"/>
          <w:kern w:val="0"/>
          <w:sz w:val="24"/>
        </w:rPr>
        <w:t xml:space="preserve"> B </w:t>
      </w:r>
      <w:r w:rsidRPr="00A51BE9">
        <w:rPr>
          <w:rFonts w:hint="eastAsia"/>
          <w:kern w:val="0"/>
          <w:sz w:val="24"/>
        </w:rPr>
        <w:t>座</w:t>
      </w:r>
      <w:r w:rsidRPr="00A51BE9">
        <w:rPr>
          <w:rFonts w:hint="eastAsia"/>
          <w:kern w:val="0"/>
          <w:sz w:val="24"/>
        </w:rPr>
        <w:t>25</w:t>
      </w:r>
      <w:r w:rsidRPr="00A51BE9">
        <w:rPr>
          <w:rFonts w:hint="eastAsia"/>
          <w:kern w:val="0"/>
          <w:sz w:val="24"/>
        </w:rPr>
        <w:t>、</w:t>
      </w:r>
      <w:r w:rsidRPr="00A51BE9">
        <w:rPr>
          <w:rFonts w:hint="eastAsia"/>
          <w:kern w:val="0"/>
          <w:sz w:val="24"/>
        </w:rPr>
        <w:t>26</w:t>
      </w:r>
      <w:r w:rsidRPr="00A51BE9">
        <w:rPr>
          <w:rFonts w:hint="eastAsia"/>
          <w:kern w:val="0"/>
          <w:sz w:val="24"/>
        </w:rPr>
        <w:t>层</w:t>
      </w:r>
    </w:p>
    <w:p w14:paraId="5A0659C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法定代表人：刘学民</w:t>
      </w:r>
    </w:p>
    <w:p w14:paraId="40AE8C6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0755</w:t>
      </w:r>
      <w:r w:rsidRPr="00A51BE9">
        <w:rPr>
          <w:rFonts w:hint="eastAsia"/>
          <w:kern w:val="0"/>
          <w:sz w:val="24"/>
        </w:rPr>
        <w:t>）</w:t>
      </w:r>
      <w:r w:rsidRPr="00A51BE9">
        <w:rPr>
          <w:rFonts w:hint="eastAsia"/>
          <w:kern w:val="0"/>
          <w:sz w:val="24"/>
        </w:rPr>
        <w:t>25832852</w:t>
      </w:r>
    </w:p>
    <w:p w14:paraId="034CD08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25831718</w:t>
      </w:r>
    </w:p>
    <w:p w14:paraId="34E818E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联系人：崔国良</w:t>
      </w:r>
    </w:p>
    <w:p w14:paraId="4710B55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4008881888</w:t>
      </w:r>
    </w:p>
    <w:p w14:paraId="670A479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www.firstcapital.com.cn</w:t>
      </w:r>
    </w:p>
    <w:p w14:paraId="1068418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27</w:t>
      </w:r>
      <w:r w:rsidRPr="00A51BE9">
        <w:rPr>
          <w:rFonts w:hint="eastAsia"/>
          <w:kern w:val="0"/>
          <w:sz w:val="24"/>
        </w:rPr>
        <w:t>）华西证券股份有限公司</w:t>
      </w:r>
    </w:p>
    <w:p w14:paraId="0AA7505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住所：四川省成都市高新区天府二街</w:t>
      </w:r>
      <w:r w:rsidRPr="00A51BE9">
        <w:rPr>
          <w:rFonts w:hint="eastAsia"/>
          <w:kern w:val="0"/>
          <w:sz w:val="24"/>
        </w:rPr>
        <w:t>198</w:t>
      </w:r>
      <w:r w:rsidRPr="00A51BE9">
        <w:rPr>
          <w:rFonts w:hint="eastAsia"/>
          <w:kern w:val="0"/>
          <w:sz w:val="24"/>
        </w:rPr>
        <w:t>号华西证券大厦</w:t>
      </w:r>
    </w:p>
    <w:p w14:paraId="4FC28B4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办公地址：四川省成都市高新区天府二街</w:t>
      </w:r>
      <w:r w:rsidRPr="00A51BE9">
        <w:rPr>
          <w:rFonts w:hint="eastAsia"/>
          <w:kern w:val="0"/>
          <w:sz w:val="24"/>
        </w:rPr>
        <w:t>198</w:t>
      </w:r>
      <w:r w:rsidRPr="00A51BE9">
        <w:rPr>
          <w:rFonts w:hint="eastAsia"/>
          <w:kern w:val="0"/>
          <w:sz w:val="24"/>
        </w:rPr>
        <w:t>号华西证券大厦</w:t>
      </w:r>
    </w:p>
    <w:p w14:paraId="7564E81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法定代表人：杨炯洋</w:t>
      </w:r>
    </w:p>
    <w:p w14:paraId="3B27E1D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028</w:t>
      </w:r>
      <w:r w:rsidRPr="00A51BE9">
        <w:rPr>
          <w:rFonts w:hint="eastAsia"/>
          <w:kern w:val="0"/>
          <w:sz w:val="24"/>
        </w:rPr>
        <w:t>）</w:t>
      </w:r>
      <w:r w:rsidRPr="00A51BE9">
        <w:rPr>
          <w:rFonts w:hint="eastAsia"/>
          <w:kern w:val="0"/>
          <w:sz w:val="24"/>
        </w:rPr>
        <w:t>86135991</w:t>
      </w:r>
    </w:p>
    <w:p w14:paraId="0410C7B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028</w:t>
      </w:r>
      <w:r w:rsidRPr="00A51BE9">
        <w:rPr>
          <w:rFonts w:hint="eastAsia"/>
          <w:kern w:val="0"/>
          <w:sz w:val="24"/>
        </w:rPr>
        <w:t>）</w:t>
      </w:r>
      <w:r w:rsidRPr="00A51BE9">
        <w:rPr>
          <w:rFonts w:hint="eastAsia"/>
          <w:kern w:val="0"/>
          <w:sz w:val="24"/>
        </w:rPr>
        <w:t>86150400</w:t>
      </w:r>
    </w:p>
    <w:p w14:paraId="12CA3E3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联系人：周志茹</w:t>
      </w:r>
    </w:p>
    <w:p w14:paraId="73C1F7E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95584</w:t>
      </w:r>
    </w:p>
    <w:p w14:paraId="734F778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www.hx168.com.cn </w:t>
      </w:r>
    </w:p>
    <w:p w14:paraId="4AA8B1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28</w:t>
      </w:r>
      <w:r w:rsidRPr="00A51BE9">
        <w:rPr>
          <w:rFonts w:hint="eastAsia"/>
          <w:kern w:val="0"/>
          <w:sz w:val="24"/>
        </w:rPr>
        <w:t>）</w:t>
      </w:r>
      <w:proofErr w:type="gramStart"/>
      <w:r w:rsidRPr="00A51BE9">
        <w:rPr>
          <w:rFonts w:hint="eastAsia"/>
          <w:kern w:val="0"/>
          <w:sz w:val="24"/>
        </w:rPr>
        <w:t>乾道盈泰基金</w:t>
      </w:r>
      <w:proofErr w:type="gramEnd"/>
      <w:r w:rsidRPr="00A51BE9">
        <w:rPr>
          <w:rFonts w:hint="eastAsia"/>
          <w:kern w:val="0"/>
          <w:sz w:val="24"/>
        </w:rPr>
        <w:t>销售（北京）有限公司</w:t>
      </w:r>
    </w:p>
    <w:p w14:paraId="44A7F48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住所：北京市海淀区东北旺村南</w:t>
      </w:r>
      <w:r w:rsidRPr="00A51BE9">
        <w:rPr>
          <w:rFonts w:hint="eastAsia"/>
          <w:kern w:val="0"/>
          <w:sz w:val="24"/>
        </w:rPr>
        <w:t>1</w:t>
      </w:r>
      <w:r w:rsidRPr="00A51BE9">
        <w:rPr>
          <w:rFonts w:hint="eastAsia"/>
          <w:kern w:val="0"/>
          <w:sz w:val="24"/>
        </w:rPr>
        <w:t>号楼</w:t>
      </w:r>
      <w:r w:rsidRPr="00A51BE9">
        <w:rPr>
          <w:rFonts w:hint="eastAsia"/>
          <w:kern w:val="0"/>
          <w:sz w:val="24"/>
        </w:rPr>
        <w:t>7</w:t>
      </w:r>
      <w:r w:rsidRPr="00A51BE9">
        <w:rPr>
          <w:rFonts w:hint="eastAsia"/>
          <w:kern w:val="0"/>
          <w:sz w:val="24"/>
        </w:rPr>
        <w:t>层</w:t>
      </w:r>
      <w:r w:rsidRPr="00A51BE9">
        <w:rPr>
          <w:rFonts w:hint="eastAsia"/>
          <w:kern w:val="0"/>
          <w:sz w:val="24"/>
        </w:rPr>
        <w:t>7117</w:t>
      </w:r>
      <w:r w:rsidRPr="00A51BE9">
        <w:rPr>
          <w:rFonts w:hint="eastAsia"/>
          <w:kern w:val="0"/>
          <w:sz w:val="24"/>
        </w:rPr>
        <w:t>室</w:t>
      </w:r>
    </w:p>
    <w:p w14:paraId="7A5BBE8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办公地址：北京市西城区德胜门外大街</w:t>
      </w:r>
      <w:r w:rsidRPr="00A51BE9">
        <w:rPr>
          <w:rFonts w:hint="eastAsia"/>
          <w:kern w:val="0"/>
          <w:sz w:val="24"/>
        </w:rPr>
        <w:t>13</w:t>
      </w:r>
      <w:r w:rsidRPr="00A51BE9">
        <w:rPr>
          <w:rFonts w:hint="eastAsia"/>
          <w:kern w:val="0"/>
          <w:sz w:val="24"/>
        </w:rPr>
        <w:t>号院</w:t>
      </w:r>
      <w:r w:rsidRPr="00A51BE9">
        <w:rPr>
          <w:rFonts w:hint="eastAsia"/>
          <w:kern w:val="0"/>
          <w:sz w:val="24"/>
        </w:rPr>
        <w:t>1</w:t>
      </w:r>
      <w:r w:rsidRPr="00A51BE9">
        <w:rPr>
          <w:rFonts w:hint="eastAsia"/>
          <w:kern w:val="0"/>
          <w:sz w:val="24"/>
        </w:rPr>
        <w:t>号楼</w:t>
      </w:r>
      <w:r w:rsidRPr="00A51BE9">
        <w:rPr>
          <w:rFonts w:hint="eastAsia"/>
          <w:kern w:val="0"/>
          <w:sz w:val="24"/>
        </w:rPr>
        <w:t>1302</w:t>
      </w:r>
      <w:r w:rsidRPr="00A51BE9">
        <w:rPr>
          <w:rFonts w:hint="eastAsia"/>
          <w:kern w:val="0"/>
          <w:sz w:val="24"/>
        </w:rPr>
        <w:t>室</w:t>
      </w:r>
    </w:p>
    <w:p w14:paraId="2CA9D7D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王兴吉</w:t>
      </w:r>
    </w:p>
    <w:p w14:paraId="0ACA9B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电话：（</w:t>
      </w:r>
      <w:r w:rsidRPr="00A51BE9">
        <w:rPr>
          <w:rFonts w:hint="eastAsia"/>
          <w:kern w:val="0"/>
          <w:sz w:val="24"/>
        </w:rPr>
        <w:t>010</w:t>
      </w:r>
      <w:r w:rsidRPr="00A51BE9">
        <w:rPr>
          <w:rFonts w:hint="eastAsia"/>
          <w:kern w:val="0"/>
          <w:sz w:val="24"/>
        </w:rPr>
        <w:t>）</w:t>
      </w:r>
      <w:r w:rsidRPr="00A51BE9">
        <w:rPr>
          <w:rFonts w:hint="eastAsia"/>
          <w:kern w:val="0"/>
          <w:sz w:val="24"/>
        </w:rPr>
        <w:t>62062880</w:t>
      </w:r>
    </w:p>
    <w:p w14:paraId="19C392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82057741</w:t>
      </w:r>
    </w:p>
    <w:p w14:paraId="7ED5DB4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联系人：高雪超</w:t>
      </w:r>
    </w:p>
    <w:p w14:paraId="6D4A380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 xml:space="preserve"> 4000-888-080</w:t>
      </w:r>
    </w:p>
    <w:p w14:paraId="5353C9C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www.qiandaojr.com</w:t>
      </w:r>
    </w:p>
    <w:p w14:paraId="5071509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29</w:t>
      </w:r>
      <w:r w:rsidRPr="00A51BE9">
        <w:rPr>
          <w:rFonts w:hint="eastAsia"/>
          <w:kern w:val="0"/>
          <w:sz w:val="24"/>
        </w:rPr>
        <w:t>）中信期货有限公司</w:t>
      </w:r>
    </w:p>
    <w:p w14:paraId="262D23D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住所：深圳市福田区中心三路</w:t>
      </w:r>
      <w:r w:rsidRPr="00A51BE9">
        <w:rPr>
          <w:rFonts w:hint="eastAsia"/>
          <w:kern w:val="0"/>
          <w:sz w:val="24"/>
        </w:rPr>
        <w:t>8</w:t>
      </w:r>
      <w:r w:rsidRPr="00A51BE9">
        <w:rPr>
          <w:rFonts w:hint="eastAsia"/>
          <w:kern w:val="0"/>
          <w:sz w:val="24"/>
        </w:rPr>
        <w:t>号卓越时代广场（二期）北座</w:t>
      </w:r>
      <w:r w:rsidRPr="00A51BE9">
        <w:rPr>
          <w:rFonts w:hint="eastAsia"/>
          <w:kern w:val="0"/>
          <w:sz w:val="24"/>
        </w:rPr>
        <w:t>13</w:t>
      </w:r>
      <w:r w:rsidRPr="00A51BE9">
        <w:rPr>
          <w:rFonts w:hint="eastAsia"/>
          <w:kern w:val="0"/>
          <w:sz w:val="24"/>
        </w:rPr>
        <w:t>层</w:t>
      </w:r>
      <w:r w:rsidRPr="00A51BE9">
        <w:rPr>
          <w:rFonts w:hint="eastAsia"/>
          <w:kern w:val="0"/>
          <w:sz w:val="24"/>
        </w:rPr>
        <w:t>1301-1305</w:t>
      </w:r>
      <w:r w:rsidRPr="00A51BE9">
        <w:rPr>
          <w:rFonts w:hint="eastAsia"/>
          <w:kern w:val="0"/>
          <w:sz w:val="24"/>
        </w:rPr>
        <w:t>室、</w:t>
      </w:r>
      <w:r w:rsidRPr="00A51BE9">
        <w:rPr>
          <w:rFonts w:hint="eastAsia"/>
          <w:kern w:val="0"/>
          <w:sz w:val="24"/>
        </w:rPr>
        <w:t>14</w:t>
      </w:r>
      <w:r w:rsidRPr="00A51BE9">
        <w:rPr>
          <w:rFonts w:hint="eastAsia"/>
          <w:kern w:val="0"/>
          <w:sz w:val="24"/>
        </w:rPr>
        <w:t>层</w:t>
      </w:r>
    </w:p>
    <w:p w14:paraId="2CC3F1E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办公地址：深圳市福田区中心三路</w:t>
      </w:r>
      <w:r w:rsidRPr="00A51BE9">
        <w:rPr>
          <w:rFonts w:hint="eastAsia"/>
          <w:kern w:val="0"/>
          <w:sz w:val="24"/>
        </w:rPr>
        <w:t>8</w:t>
      </w:r>
      <w:r w:rsidRPr="00A51BE9">
        <w:rPr>
          <w:rFonts w:hint="eastAsia"/>
          <w:kern w:val="0"/>
          <w:sz w:val="24"/>
        </w:rPr>
        <w:t>号卓越时代广场（二期）北座</w:t>
      </w:r>
      <w:r w:rsidRPr="00A51BE9">
        <w:rPr>
          <w:rFonts w:hint="eastAsia"/>
          <w:kern w:val="0"/>
          <w:sz w:val="24"/>
        </w:rPr>
        <w:t>13</w:t>
      </w:r>
      <w:r w:rsidRPr="00A51BE9">
        <w:rPr>
          <w:rFonts w:hint="eastAsia"/>
          <w:kern w:val="0"/>
          <w:sz w:val="24"/>
        </w:rPr>
        <w:t>层</w:t>
      </w:r>
      <w:r w:rsidRPr="00A51BE9">
        <w:rPr>
          <w:rFonts w:hint="eastAsia"/>
          <w:kern w:val="0"/>
          <w:sz w:val="24"/>
        </w:rPr>
        <w:t>1301-1305</w:t>
      </w:r>
      <w:r w:rsidRPr="00A51BE9">
        <w:rPr>
          <w:rFonts w:hint="eastAsia"/>
          <w:kern w:val="0"/>
          <w:sz w:val="24"/>
        </w:rPr>
        <w:t>室、</w:t>
      </w:r>
      <w:r w:rsidRPr="00A51BE9">
        <w:rPr>
          <w:rFonts w:hint="eastAsia"/>
          <w:kern w:val="0"/>
          <w:sz w:val="24"/>
        </w:rPr>
        <w:t>14</w:t>
      </w:r>
      <w:r w:rsidRPr="00A51BE9">
        <w:rPr>
          <w:rFonts w:hint="eastAsia"/>
          <w:kern w:val="0"/>
          <w:sz w:val="24"/>
        </w:rPr>
        <w:t>层</w:t>
      </w:r>
    </w:p>
    <w:p w14:paraId="7423F0C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法定代表人：张皓</w:t>
      </w:r>
    </w:p>
    <w:p w14:paraId="21D7DAA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0755</w:t>
      </w:r>
      <w:r w:rsidRPr="00A51BE9">
        <w:rPr>
          <w:rFonts w:hint="eastAsia"/>
          <w:kern w:val="0"/>
          <w:sz w:val="24"/>
        </w:rPr>
        <w:t>）</w:t>
      </w:r>
      <w:r w:rsidRPr="00A51BE9">
        <w:rPr>
          <w:rFonts w:hint="eastAsia"/>
          <w:kern w:val="0"/>
          <w:sz w:val="24"/>
        </w:rPr>
        <w:t>23953913</w:t>
      </w:r>
    </w:p>
    <w:p w14:paraId="70ED127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83217421</w:t>
      </w:r>
    </w:p>
    <w:p w14:paraId="51EA1D1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洪诚</w:t>
      </w:r>
    </w:p>
    <w:p w14:paraId="1D6C099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400-990-8826</w:t>
      </w:r>
    </w:p>
    <w:p w14:paraId="54B91C8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www.citicsf.com</w:t>
      </w:r>
    </w:p>
    <w:p w14:paraId="5C88611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30</w:t>
      </w:r>
      <w:r w:rsidRPr="00A51BE9">
        <w:rPr>
          <w:rFonts w:hint="eastAsia"/>
          <w:kern w:val="0"/>
          <w:sz w:val="24"/>
        </w:rPr>
        <w:t>）蚂蚁（杭州）基金销售有限公司</w:t>
      </w:r>
    </w:p>
    <w:p w14:paraId="7701F82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住所：杭州市余杭区仓前街道文</w:t>
      </w:r>
      <w:proofErr w:type="gramStart"/>
      <w:r w:rsidRPr="00A51BE9">
        <w:rPr>
          <w:rFonts w:hint="eastAsia"/>
          <w:kern w:val="0"/>
          <w:sz w:val="24"/>
        </w:rPr>
        <w:t>一</w:t>
      </w:r>
      <w:proofErr w:type="gramEnd"/>
      <w:r w:rsidRPr="00A51BE9">
        <w:rPr>
          <w:rFonts w:hint="eastAsia"/>
          <w:kern w:val="0"/>
          <w:sz w:val="24"/>
        </w:rPr>
        <w:t>西路</w:t>
      </w:r>
      <w:r w:rsidRPr="00A51BE9">
        <w:rPr>
          <w:rFonts w:hint="eastAsia"/>
          <w:kern w:val="0"/>
          <w:sz w:val="24"/>
        </w:rPr>
        <w:t>218</w:t>
      </w:r>
      <w:r w:rsidRPr="00A51BE9">
        <w:rPr>
          <w:rFonts w:hint="eastAsia"/>
          <w:kern w:val="0"/>
          <w:sz w:val="24"/>
        </w:rPr>
        <w:t>号</w:t>
      </w:r>
      <w:r w:rsidRPr="00A51BE9">
        <w:rPr>
          <w:rFonts w:hint="eastAsia"/>
          <w:kern w:val="0"/>
          <w:sz w:val="24"/>
        </w:rPr>
        <w:t>1</w:t>
      </w:r>
      <w:r w:rsidRPr="00A51BE9">
        <w:rPr>
          <w:rFonts w:hint="eastAsia"/>
          <w:kern w:val="0"/>
          <w:sz w:val="24"/>
        </w:rPr>
        <w:t>幢</w:t>
      </w:r>
      <w:r w:rsidRPr="00A51BE9">
        <w:rPr>
          <w:rFonts w:hint="eastAsia"/>
          <w:kern w:val="0"/>
          <w:sz w:val="24"/>
        </w:rPr>
        <w:t>202</w:t>
      </w:r>
      <w:r w:rsidRPr="00A51BE9">
        <w:rPr>
          <w:rFonts w:hint="eastAsia"/>
          <w:kern w:val="0"/>
          <w:sz w:val="24"/>
        </w:rPr>
        <w:t>室</w:t>
      </w:r>
    </w:p>
    <w:p w14:paraId="219A354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办公地址：浙江省杭州市西湖</w:t>
      </w:r>
      <w:proofErr w:type="gramStart"/>
      <w:r w:rsidRPr="00A51BE9">
        <w:rPr>
          <w:rFonts w:hint="eastAsia"/>
          <w:kern w:val="0"/>
          <w:sz w:val="24"/>
        </w:rPr>
        <w:t>区万塘路</w:t>
      </w:r>
      <w:proofErr w:type="gramEnd"/>
      <w:r w:rsidRPr="00A51BE9">
        <w:rPr>
          <w:rFonts w:hint="eastAsia"/>
          <w:kern w:val="0"/>
          <w:sz w:val="24"/>
        </w:rPr>
        <w:t>18</w:t>
      </w:r>
      <w:r w:rsidRPr="00A51BE9">
        <w:rPr>
          <w:rFonts w:hint="eastAsia"/>
          <w:kern w:val="0"/>
          <w:sz w:val="24"/>
        </w:rPr>
        <w:t>号黄龙时代广场</w:t>
      </w:r>
      <w:r w:rsidRPr="00A51BE9">
        <w:rPr>
          <w:rFonts w:hint="eastAsia"/>
          <w:kern w:val="0"/>
          <w:sz w:val="24"/>
        </w:rPr>
        <w:t>B</w:t>
      </w:r>
      <w:r w:rsidRPr="00A51BE9">
        <w:rPr>
          <w:rFonts w:hint="eastAsia"/>
          <w:kern w:val="0"/>
          <w:sz w:val="24"/>
        </w:rPr>
        <w:t>座</w:t>
      </w:r>
      <w:r w:rsidRPr="00A51BE9">
        <w:rPr>
          <w:rFonts w:hint="eastAsia"/>
          <w:kern w:val="0"/>
          <w:sz w:val="24"/>
        </w:rPr>
        <w:t>6</w:t>
      </w:r>
      <w:r w:rsidRPr="00A51BE9">
        <w:rPr>
          <w:rFonts w:hint="eastAsia"/>
          <w:kern w:val="0"/>
          <w:sz w:val="24"/>
        </w:rPr>
        <w:t>楼</w:t>
      </w:r>
    </w:p>
    <w:p w14:paraId="33FBC74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法定代表人：陈柏青</w:t>
      </w:r>
    </w:p>
    <w:p w14:paraId="5D18D5B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0571</w:t>
      </w:r>
      <w:r w:rsidRPr="00A51BE9">
        <w:rPr>
          <w:rFonts w:hint="eastAsia"/>
          <w:kern w:val="0"/>
          <w:sz w:val="24"/>
        </w:rPr>
        <w:t>）</w:t>
      </w:r>
      <w:r w:rsidRPr="00A51BE9">
        <w:rPr>
          <w:rFonts w:hint="eastAsia"/>
          <w:kern w:val="0"/>
          <w:sz w:val="24"/>
        </w:rPr>
        <w:t>81119792</w:t>
      </w:r>
    </w:p>
    <w:p w14:paraId="1CCCC9E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0571</w:t>
      </w:r>
      <w:r w:rsidRPr="00A51BE9">
        <w:rPr>
          <w:rFonts w:hint="eastAsia"/>
          <w:kern w:val="0"/>
          <w:sz w:val="24"/>
        </w:rPr>
        <w:t>）</w:t>
      </w:r>
      <w:r w:rsidRPr="00A51BE9">
        <w:rPr>
          <w:rFonts w:hint="eastAsia"/>
          <w:kern w:val="0"/>
          <w:sz w:val="24"/>
        </w:rPr>
        <w:t>22905999</w:t>
      </w:r>
    </w:p>
    <w:p w14:paraId="776A10E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联系人：韩爱彬</w:t>
      </w:r>
    </w:p>
    <w:p w14:paraId="3B188A4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4000-766-123</w:t>
      </w:r>
    </w:p>
    <w:p w14:paraId="377C829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www.fund123.cn</w:t>
      </w:r>
    </w:p>
    <w:p w14:paraId="3EAB47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31</w:t>
      </w:r>
      <w:r w:rsidRPr="00A51BE9">
        <w:rPr>
          <w:rFonts w:hint="eastAsia"/>
          <w:kern w:val="0"/>
          <w:sz w:val="24"/>
        </w:rPr>
        <w:t>）上海长</w:t>
      </w:r>
      <w:proofErr w:type="gramStart"/>
      <w:r w:rsidRPr="00A51BE9">
        <w:rPr>
          <w:rFonts w:hint="eastAsia"/>
          <w:kern w:val="0"/>
          <w:sz w:val="24"/>
        </w:rPr>
        <w:t>量基金</w:t>
      </w:r>
      <w:proofErr w:type="gramEnd"/>
      <w:r w:rsidRPr="00A51BE9">
        <w:rPr>
          <w:rFonts w:hint="eastAsia"/>
          <w:kern w:val="0"/>
          <w:sz w:val="24"/>
        </w:rPr>
        <w:t>销售投资顾问有限公司</w:t>
      </w:r>
    </w:p>
    <w:p w14:paraId="4BE204F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住所：上海市浦东新区高翔路</w:t>
      </w:r>
      <w:r w:rsidRPr="00A51BE9">
        <w:rPr>
          <w:rFonts w:hint="eastAsia"/>
          <w:kern w:val="0"/>
          <w:sz w:val="24"/>
        </w:rPr>
        <w:t>526</w:t>
      </w:r>
      <w:r w:rsidRPr="00A51BE9">
        <w:rPr>
          <w:rFonts w:hint="eastAsia"/>
          <w:kern w:val="0"/>
          <w:sz w:val="24"/>
        </w:rPr>
        <w:t>号</w:t>
      </w:r>
      <w:r w:rsidRPr="00A51BE9">
        <w:rPr>
          <w:rFonts w:hint="eastAsia"/>
          <w:kern w:val="0"/>
          <w:sz w:val="24"/>
        </w:rPr>
        <w:t>2</w:t>
      </w:r>
      <w:r w:rsidRPr="00A51BE9">
        <w:rPr>
          <w:rFonts w:hint="eastAsia"/>
          <w:kern w:val="0"/>
          <w:sz w:val="24"/>
        </w:rPr>
        <w:t>幢</w:t>
      </w:r>
      <w:r w:rsidRPr="00A51BE9">
        <w:rPr>
          <w:rFonts w:hint="eastAsia"/>
          <w:kern w:val="0"/>
          <w:sz w:val="24"/>
        </w:rPr>
        <w:t>220</w:t>
      </w:r>
      <w:r w:rsidRPr="00A51BE9">
        <w:rPr>
          <w:rFonts w:hint="eastAsia"/>
          <w:kern w:val="0"/>
          <w:sz w:val="24"/>
        </w:rPr>
        <w:t>室</w:t>
      </w:r>
    </w:p>
    <w:p w14:paraId="38E6267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办公地址：上海市浦东新区浦东大道</w:t>
      </w:r>
      <w:r w:rsidRPr="00A51BE9">
        <w:rPr>
          <w:rFonts w:hint="eastAsia"/>
          <w:kern w:val="0"/>
          <w:sz w:val="24"/>
        </w:rPr>
        <w:t>555</w:t>
      </w:r>
      <w:r w:rsidRPr="00A51BE9">
        <w:rPr>
          <w:rFonts w:hint="eastAsia"/>
          <w:kern w:val="0"/>
          <w:sz w:val="24"/>
        </w:rPr>
        <w:t>号裕</w:t>
      </w:r>
      <w:proofErr w:type="gramStart"/>
      <w:r w:rsidRPr="00A51BE9">
        <w:rPr>
          <w:rFonts w:hint="eastAsia"/>
          <w:kern w:val="0"/>
          <w:sz w:val="24"/>
        </w:rPr>
        <w:t>景国际</w:t>
      </w:r>
      <w:proofErr w:type="gramEnd"/>
      <w:r w:rsidRPr="00A51BE9">
        <w:rPr>
          <w:rFonts w:hint="eastAsia"/>
          <w:kern w:val="0"/>
          <w:sz w:val="24"/>
        </w:rPr>
        <w:t>B</w:t>
      </w:r>
      <w:r w:rsidRPr="00A51BE9">
        <w:rPr>
          <w:rFonts w:hint="eastAsia"/>
          <w:kern w:val="0"/>
          <w:sz w:val="24"/>
        </w:rPr>
        <w:t>座</w:t>
      </w:r>
      <w:r w:rsidRPr="00A51BE9">
        <w:rPr>
          <w:rFonts w:hint="eastAsia"/>
          <w:kern w:val="0"/>
          <w:sz w:val="24"/>
        </w:rPr>
        <w:t>16</w:t>
      </w:r>
      <w:r w:rsidRPr="00A51BE9">
        <w:rPr>
          <w:rFonts w:hint="eastAsia"/>
          <w:kern w:val="0"/>
          <w:sz w:val="24"/>
        </w:rPr>
        <w:t>层</w:t>
      </w:r>
    </w:p>
    <w:p w14:paraId="705D904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法定代表人：张跃伟</w:t>
      </w:r>
    </w:p>
    <w:p w14:paraId="507585E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电话：（</w:t>
      </w:r>
      <w:r w:rsidRPr="00A51BE9">
        <w:rPr>
          <w:rFonts w:hint="eastAsia"/>
          <w:kern w:val="0"/>
          <w:sz w:val="24"/>
        </w:rPr>
        <w:t>021</w:t>
      </w:r>
      <w:r w:rsidRPr="00A51BE9">
        <w:rPr>
          <w:rFonts w:hint="eastAsia"/>
          <w:kern w:val="0"/>
          <w:sz w:val="24"/>
        </w:rPr>
        <w:t>）</w:t>
      </w:r>
      <w:r w:rsidRPr="00A51BE9">
        <w:rPr>
          <w:rFonts w:hint="eastAsia"/>
          <w:kern w:val="0"/>
          <w:sz w:val="24"/>
        </w:rPr>
        <w:t>20691832</w:t>
      </w:r>
    </w:p>
    <w:p w14:paraId="479DF3A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 xml:space="preserve">20691861 </w:t>
      </w:r>
    </w:p>
    <w:p w14:paraId="11997BF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联系人：单丙烨</w:t>
      </w:r>
    </w:p>
    <w:p w14:paraId="4835062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400-820-2899</w:t>
      </w:r>
    </w:p>
    <w:p w14:paraId="3539B6B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www.erichfund.com</w:t>
      </w:r>
    </w:p>
    <w:p w14:paraId="0223A5A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32</w:t>
      </w:r>
      <w:r w:rsidRPr="00A51BE9">
        <w:rPr>
          <w:rFonts w:hint="eastAsia"/>
          <w:kern w:val="0"/>
          <w:sz w:val="24"/>
        </w:rPr>
        <w:t>）诺亚正行</w:t>
      </w:r>
      <w:r w:rsidRPr="00A51BE9">
        <w:rPr>
          <w:rFonts w:hint="eastAsia"/>
          <w:kern w:val="0"/>
          <w:sz w:val="24"/>
        </w:rPr>
        <w:t>(</w:t>
      </w:r>
      <w:r w:rsidRPr="00A51BE9">
        <w:rPr>
          <w:rFonts w:hint="eastAsia"/>
          <w:kern w:val="0"/>
          <w:sz w:val="24"/>
        </w:rPr>
        <w:t>上海</w:t>
      </w:r>
      <w:r w:rsidRPr="00A51BE9">
        <w:rPr>
          <w:rFonts w:hint="eastAsia"/>
          <w:kern w:val="0"/>
          <w:sz w:val="24"/>
        </w:rPr>
        <w:t>)</w:t>
      </w:r>
      <w:r w:rsidRPr="00A51BE9">
        <w:rPr>
          <w:rFonts w:hint="eastAsia"/>
          <w:kern w:val="0"/>
          <w:sz w:val="24"/>
        </w:rPr>
        <w:t>基金销售投资顾问有限公司</w:t>
      </w:r>
    </w:p>
    <w:p w14:paraId="2C96FE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住所：上海市虹口区飞虹路</w:t>
      </w:r>
      <w:r w:rsidRPr="00A51BE9">
        <w:rPr>
          <w:rFonts w:hint="eastAsia"/>
          <w:kern w:val="0"/>
          <w:sz w:val="24"/>
        </w:rPr>
        <w:t>360</w:t>
      </w:r>
      <w:r w:rsidRPr="00A51BE9">
        <w:rPr>
          <w:rFonts w:hint="eastAsia"/>
          <w:kern w:val="0"/>
          <w:sz w:val="24"/>
        </w:rPr>
        <w:t>弄</w:t>
      </w:r>
      <w:r w:rsidRPr="00A51BE9">
        <w:rPr>
          <w:rFonts w:hint="eastAsia"/>
          <w:kern w:val="0"/>
          <w:sz w:val="24"/>
        </w:rPr>
        <w:t>9</w:t>
      </w:r>
      <w:r w:rsidRPr="00A51BE9">
        <w:rPr>
          <w:rFonts w:hint="eastAsia"/>
          <w:kern w:val="0"/>
          <w:sz w:val="24"/>
        </w:rPr>
        <w:t>号</w:t>
      </w:r>
      <w:r w:rsidRPr="00A51BE9">
        <w:rPr>
          <w:rFonts w:hint="eastAsia"/>
          <w:kern w:val="0"/>
          <w:sz w:val="24"/>
        </w:rPr>
        <w:t>3724</w:t>
      </w:r>
      <w:r w:rsidRPr="00A51BE9">
        <w:rPr>
          <w:rFonts w:hint="eastAsia"/>
          <w:kern w:val="0"/>
          <w:sz w:val="24"/>
        </w:rPr>
        <w:t>室</w:t>
      </w:r>
    </w:p>
    <w:p w14:paraId="37B58BE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办公地址：上海杨浦区秦皇岛路</w:t>
      </w:r>
      <w:r w:rsidRPr="00A51BE9">
        <w:rPr>
          <w:rFonts w:hint="eastAsia"/>
          <w:kern w:val="0"/>
          <w:sz w:val="24"/>
        </w:rPr>
        <w:t>32</w:t>
      </w:r>
      <w:r w:rsidRPr="00A51BE9">
        <w:rPr>
          <w:rFonts w:hint="eastAsia"/>
          <w:kern w:val="0"/>
          <w:sz w:val="24"/>
        </w:rPr>
        <w:t>号</w:t>
      </w:r>
      <w:r w:rsidRPr="00A51BE9">
        <w:rPr>
          <w:rFonts w:hint="eastAsia"/>
          <w:kern w:val="0"/>
          <w:sz w:val="24"/>
        </w:rPr>
        <w:t>C</w:t>
      </w:r>
      <w:r w:rsidRPr="00A51BE9">
        <w:rPr>
          <w:rFonts w:hint="eastAsia"/>
          <w:kern w:val="0"/>
          <w:sz w:val="24"/>
        </w:rPr>
        <w:t>栋</w:t>
      </w:r>
      <w:r w:rsidRPr="00A51BE9">
        <w:rPr>
          <w:rFonts w:hint="eastAsia"/>
          <w:kern w:val="0"/>
          <w:sz w:val="24"/>
        </w:rPr>
        <w:t xml:space="preserve"> 2</w:t>
      </w:r>
      <w:r w:rsidRPr="00A51BE9">
        <w:rPr>
          <w:rFonts w:hint="eastAsia"/>
          <w:kern w:val="0"/>
          <w:sz w:val="24"/>
        </w:rPr>
        <w:t>楼</w:t>
      </w:r>
    </w:p>
    <w:p w14:paraId="4AC5890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法定代表人：汪静波</w:t>
      </w:r>
    </w:p>
    <w:p w14:paraId="172645B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38600735</w:t>
      </w:r>
    </w:p>
    <w:p w14:paraId="324CEFC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38509777</w:t>
      </w:r>
    </w:p>
    <w:p w14:paraId="4C97293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联系人：方成</w:t>
      </w:r>
    </w:p>
    <w:p w14:paraId="5E14015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400-821-5399</w:t>
      </w:r>
    </w:p>
    <w:p w14:paraId="408507F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www.noah-fund.com</w:t>
      </w:r>
    </w:p>
    <w:p w14:paraId="4A8FEE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33</w:t>
      </w:r>
      <w:r w:rsidRPr="00A51BE9">
        <w:rPr>
          <w:rFonts w:hint="eastAsia"/>
          <w:kern w:val="0"/>
          <w:sz w:val="24"/>
        </w:rPr>
        <w:t>）上海好买基金销售有限公司</w:t>
      </w:r>
      <w:r w:rsidRPr="00A51BE9">
        <w:rPr>
          <w:rFonts w:hint="eastAsia"/>
          <w:kern w:val="0"/>
          <w:sz w:val="24"/>
        </w:rPr>
        <w:t xml:space="preserve"> </w:t>
      </w:r>
    </w:p>
    <w:p w14:paraId="0EC4D33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住所：上海市虹口区场中路</w:t>
      </w:r>
      <w:r w:rsidRPr="00A51BE9">
        <w:rPr>
          <w:rFonts w:hint="eastAsia"/>
          <w:kern w:val="0"/>
          <w:sz w:val="24"/>
        </w:rPr>
        <w:t>685</w:t>
      </w:r>
      <w:r w:rsidRPr="00A51BE9">
        <w:rPr>
          <w:rFonts w:hint="eastAsia"/>
          <w:kern w:val="0"/>
          <w:sz w:val="24"/>
        </w:rPr>
        <w:t>弄</w:t>
      </w:r>
      <w:r w:rsidRPr="00A51BE9">
        <w:rPr>
          <w:rFonts w:hint="eastAsia"/>
          <w:kern w:val="0"/>
          <w:sz w:val="24"/>
        </w:rPr>
        <w:t>37</w:t>
      </w:r>
      <w:r w:rsidRPr="00A51BE9">
        <w:rPr>
          <w:rFonts w:hint="eastAsia"/>
          <w:kern w:val="0"/>
          <w:sz w:val="24"/>
        </w:rPr>
        <w:t>号</w:t>
      </w:r>
      <w:r w:rsidRPr="00A51BE9">
        <w:rPr>
          <w:rFonts w:hint="eastAsia"/>
          <w:kern w:val="0"/>
          <w:sz w:val="24"/>
        </w:rPr>
        <w:t>4</w:t>
      </w:r>
      <w:r w:rsidRPr="00A51BE9">
        <w:rPr>
          <w:rFonts w:hint="eastAsia"/>
          <w:kern w:val="0"/>
          <w:sz w:val="24"/>
        </w:rPr>
        <w:t>号楼</w:t>
      </w:r>
      <w:r w:rsidRPr="00A51BE9">
        <w:rPr>
          <w:rFonts w:hint="eastAsia"/>
          <w:kern w:val="0"/>
          <w:sz w:val="24"/>
        </w:rPr>
        <w:t>449</w:t>
      </w:r>
      <w:r w:rsidRPr="00A51BE9">
        <w:rPr>
          <w:rFonts w:hint="eastAsia"/>
          <w:kern w:val="0"/>
          <w:sz w:val="24"/>
        </w:rPr>
        <w:t>室</w:t>
      </w:r>
      <w:r w:rsidRPr="00A51BE9">
        <w:rPr>
          <w:rFonts w:hint="eastAsia"/>
          <w:kern w:val="0"/>
          <w:sz w:val="24"/>
        </w:rPr>
        <w:t xml:space="preserve"> </w:t>
      </w:r>
    </w:p>
    <w:p w14:paraId="2FE7D9C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办公地址：上海市浦东新区浦东南路</w:t>
      </w:r>
      <w:r w:rsidRPr="00A51BE9">
        <w:rPr>
          <w:rFonts w:hint="eastAsia"/>
          <w:kern w:val="0"/>
          <w:sz w:val="24"/>
        </w:rPr>
        <w:t>1118</w:t>
      </w:r>
      <w:r w:rsidRPr="00A51BE9">
        <w:rPr>
          <w:rFonts w:hint="eastAsia"/>
          <w:kern w:val="0"/>
          <w:sz w:val="24"/>
        </w:rPr>
        <w:t>号鄂尔多斯国际大厦</w:t>
      </w:r>
      <w:r w:rsidRPr="00A51BE9">
        <w:rPr>
          <w:rFonts w:hint="eastAsia"/>
          <w:kern w:val="0"/>
          <w:sz w:val="24"/>
        </w:rPr>
        <w:t>903-906</w:t>
      </w:r>
      <w:r w:rsidRPr="00A51BE9">
        <w:rPr>
          <w:rFonts w:hint="eastAsia"/>
          <w:kern w:val="0"/>
          <w:sz w:val="24"/>
        </w:rPr>
        <w:t>室</w:t>
      </w:r>
      <w:r w:rsidRPr="00A51BE9">
        <w:rPr>
          <w:rFonts w:hint="eastAsia"/>
          <w:kern w:val="0"/>
          <w:sz w:val="24"/>
        </w:rPr>
        <w:t xml:space="preserve"> </w:t>
      </w:r>
    </w:p>
    <w:p w14:paraId="6C9B216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法定代表人：杨文斌</w:t>
      </w:r>
      <w:r w:rsidRPr="00A51BE9">
        <w:rPr>
          <w:rFonts w:hint="eastAsia"/>
          <w:kern w:val="0"/>
          <w:sz w:val="24"/>
        </w:rPr>
        <w:t xml:space="preserve"> </w:t>
      </w:r>
    </w:p>
    <w:p w14:paraId="165D526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 xml:space="preserve">68596916 </w:t>
      </w:r>
    </w:p>
    <w:p w14:paraId="152ECEC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联系人：薛年</w:t>
      </w:r>
    </w:p>
    <w:p w14:paraId="3FBF52D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 xml:space="preserve">400-700-9665 </w:t>
      </w:r>
    </w:p>
    <w:p w14:paraId="29DA55A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www.ehowbuy.com</w:t>
      </w:r>
    </w:p>
    <w:p w14:paraId="3813D29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34</w:t>
      </w:r>
      <w:r w:rsidRPr="00A51BE9">
        <w:rPr>
          <w:rFonts w:hint="eastAsia"/>
          <w:kern w:val="0"/>
          <w:sz w:val="24"/>
        </w:rPr>
        <w:t>）和讯信息科技有限公司</w:t>
      </w:r>
      <w:r w:rsidRPr="00A51BE9">
        <w:rPr>
          <w:rFonts w:hint="eastAsia"/>
          <w:kern w:val="0"/>
          <w:sz w:val="24"/>
        </w:rPr>
        <w:t xml:space="preserve"> </w:t>
      </w:r>
    </w:p>
    <w:p w14:paraId="6B81A65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住所：北京市朝阳区朝外大街</w:t>
      </w:r>
      <w:proofErr w:type="gramStart"/>
      <w:r w:rsidRPr="00A51BE9">
        <w:rPr>
          <w:rFonts w:hint="eastAsia"/>
          <w:kern w:val="0"/>
          <w:sz w:val="24"/>
        </w:rPr>
        <w:t>22</w:t>
      </w:r>
      <w:r w:rsidRPr="00A51BE9">
        <w:rPr>
          <w:rFonts w:hint="eastAsia"/>
          <w:kern w:val="0"/>
          <w:sz w:val="24"/>
        </w:rPr>
        <w:t>号泛利大厦</w:t>
      </w:r>
      <w:proofErr w:type="gramEnd"/>
      <w:r w:rsidRPr="00A51BE9">
        <w:rPr>
          <w:rFonts w:hint="eastAsia"/>
          <w:kern w:val="0"/>
          <w:sz w:val="24"/>
        </w:rPr>
        <w:t>10</w:t>
      </w:r>
      <w:r w:rsidRPr="00A51BE9">
        <w:rPr>
          <w:rFonts w:hint="eastAsia"/>
          <w:kern w:val="0"/>
          <w:sz w:val="24"/>
        </w:rPr>
        <w:t>层</w:t>
      </w:r>
    </w:p>
    <w:p w14:paraId="67D6609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办公地址：北京市朝阳区朝外大街</w:t>
      </w:r>
      <w:proofErr w:type="gramStart"/>
      <w:r w:rsidRPr="00A51BE9">
        <w:rPr>
          <w:rFonts w:hint="eastAsia"/>
          <w:kern w:val="0"/>
          <w:sz w:val="24"/>
        </w:rPr>
        <w:t>22</w:t>
      </w:r>
      <w:r w:rsidRPr="00A51BE9">
        <w:rPr>
          <w:rFonts w:hint="eastAsia"/>
          <w:kern w:val="0"/>
          <w:sz w:val="24"/>
        </w:rPr>
        <w:t>号泛利大厦</w:t>
      </w:r>
      <w:proofErr w:type="gramEnd"/>
      <w:r w:rsidRPr="00A51BE9">
        <w:rPr>
          <w:rFonts w:hint="eastAsia"/>
          <w:kern w:val="0"/>
          <w:sz w:val="24"/>
        </w:rPr>
        <w:t>10</w:t>
      </w:r>
      <w:r w:rsidRPr="00A51BE9">
        <w:rPr>
          <w:rFonts w:hint="eastAsia"/>
          <w:kern w:val="0"/>
          <w:sz w:val="24"/>
        </w:rPr>
        <w:t>层</w:t>
      </w:r>
    </w:p>
    <w:p w14:paraId="26457C8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法定代表人：王莉</w:t>
      </w:r>
    </w:p>
    <w:p w14:paraId="52C6BC1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20835789</w:t>
      </w:r>
    </w:p>
    <w:p w14:paraId="2D2B1DB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20835879</w:t>
      </w:r>
    </w:p>
    <w:p w14:paraId="6A1FE16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联系人：周轶</w:t>
      </w:r>
    </w:p>
    <w:p w14:paraId="64160F4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客户服务电话：</w:t>
      </w:r>
      <w:r w:rsidRPr="00A51BE9">
        <w:rPr>
          <w:rFonts w:hint="eastAsia"/>
          <w:kern w:val="0"/>
          <w:sz w:val="24"/>
        </w:rPr>
        <w:t>4009200022</w:t>
      </w:r>
    </w:p>
    <w:p w14:paraId="3D558DE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http://licaike.hexun.com/</w:t>
      </w:r>
    </w:p>
    <w:p w14:paraId="1631D91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35</w:t>
      </w:r>
      <w:r w:rsidRPr="00A51BE9">
        <w:rPr>
          <w:rFonts w:hint="eastAsia"/>
          <w:kern w:val="0"/>
          <w:sz w:val="24"/>
        </w:rPr>
        <w:t>）上海天天基金销售有限公司</w:t>
      </w:r>
      <w:r w:rsidRPr="00A51BE9">
        <w:rPr>
          <w:rFonts w:hint="eastAsia"/>
          <w:kern w:val="0"/>
          <w:sz w:val="24"/>
        </w:rPr>
        <w:t xml:space="preserve"> </w:t>
      </w:r>
    </w:p>
    <w:p w14:paraId="11614E9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住所：上海市徐汇区龙田路</w:t>
      </w:r>
      <w:r w:rsidRPr="00A51BE9">
        <w:rPr>
          <w:rFonts w:hint="eastAsia"/>
          <w:kern w:val="0"/>
          <w:sz w:val="24"/>
        </w:rPr>
        <w:t>190</w:t>
      </w:r>
      <w:r w:rsidRPr="00A51BE9">
        <w:rPr>
          <w:rFonts w:hint="eastAsia"/>
          <w:kern w:val="0"/>
          <w:sz w:val="24"/>
        </w:rPr>
        <w:t>号</w:t>
      </w:r>
      <w:r w:rsidRPr="00A51BE9">
        <w:rPr>
          <w:rFonts w:hint="eastAsia"/>
          <w:kern w:val="0"/>
          <w:sz w:val="24"/>
        </w:rPr>
        <w:t>2</w:t>
      </w:r>
      <w:r w:rsidRPr="00A51BE9">
        <w:rPr>
          <w:rFonts w:hint="eastAsia"/>
          <w:kern w:val="0"/>
          <w:sz w:val="24"/>
        </w:rPr>
        <w:t>号楼</w:t>
      </w:r>
      <w:r w:rsidRPr="00A51BE9">
        <w:rPr>
          <w:rFonts w:hint="eastAsia"/>
          <w:kern w:val="0"/>
          <w:sz w:val="24"/>
        </w:rPr>
        <w:t>2</w:t>
      </w:r>
      <w:r w:rsidRPr="00A51BE9">
        <w:rPr>
          <w:rFonts w:hint="eastAsia"/>
          <w:kern w:val="0"/>
          <w:sz w:val="24"/>
        </w:rPr>
        <w:t>层</w:t>
      </w:r>
      <w:r w:rsidRPr="00A51BE9">
        <w:rPr>
          <w:rFonts w:hint="eastAsia"/>
          <w:kern w:val="0"/>
          <w:sz w:val="24"/>
        </w:rPr>
        <w:t xml:space="preserve"> </w:t>
      </w:r>
    </w:p>
    <w:p w14:paraId="5D10185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办公地址：上海市徐汇区龙田路</w:t>
      </w:r>
      <w:r w:rsidRPr="00A51BE9">
        <w:rPr>
          <w:rFonts w:hint="eastAsia"/>
          <w:kern w:val="0"/>
          <w:sz w:val="24"/>
        </w:rPr>
        <w:t>195</w:t>
      </w:r>
      <w:r w:rsidRPr="00A51BE9">
        <w:rPr>
          <w:rFonts w:hint="eastAsia"/>
          <w:kern w:val="0"/>
          <w:sz w:val="24"/>
        </w:rPr>
        <w:t>号</w:t>
      </w:r>
      <w:r w:rsidRPr="00A51BE9">
        <w:rPr>
          <w:rFonts w:hint="eastAsia"/>
          <w:kern w:val="0"/>
          <w:sz w:val="24"/>
        </w:rPr>
        <w:t>3C</w:t>
      </w:r>
      <w:r w:rsidRPr="00A51BE9">
        <w:rPr>
          <w:rFonts w:hint="eastAsia"/>
          <w:kern w:val="0"/>
          <w:sz w:val="24"/>
        </w:rPr>
        <w:t>座</w:t>
      </w:r>
      <w:r w:rsidRPr="00A51BE9">
        <w:rPr>
          <w:rFonts w:hint="eastAsia"/>
          <w:kern w:val="0"/>
          <w:sz w:val="24"/>
        </w:rPr>
        <w:t>10</w:t>
      </w:r>
      <w:r w:rsidRPr="00A51BE9">
        <w:rPr>
          <w:rFonts w:hint="eastAsia"/>
          <w:kern w:val="0"/>
          <w:sz w:val="24"/>
        </w:rPr>
        <w:t>楼</w:t>
      </w:r>
    </w:p>
    <w:p w14:paraId="4D83CC7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法定代表人：其实</w:t>
      </w:r>
    </w:p>
    <w:p w14:paraId="5448479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54509998</w:t>
      </w:r>
    </w:p>
    <w:p w14:paraId="73EFAC4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64385308</w:t>
      </w:r>
    </w:p>
    <w:p w14:paraId="4CB0BE4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联系人：潘世友</w:t>
      </w:r>
    </w:p>
    <w:p w14:paraId="3380F40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400-1818-188</w:t>
      </w:r>
    </w:p>
    <w:p w14:paraId="751E6D8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www.1234567.com.cn</w:t>
      </w:r>
    </w:p>
    <w:p w14:paraId="2B5CF51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36</w:t>
      </w:r>
      <w:r w:rsidRPr="00A51BE9">
        <w:rPr>
          <w:rFonts w:hint="eastAsia"/>
          <w:kern w:val="0"/>
          <w:sz w:val="24"/>
        </w:rPr>
        <w:t>）北京</w:t>
      </w:r>
      <w:proofErr w:type="gramStart"/>
      <w:r w:rsidRPr="00A51BE9">
        <w:rPr>
          <w:rFonts w:hint="eastAsia"/>
          <w:kern w:val="0"/>
          <w:sz w:val="24"/>
        </w:rPr>
        <w:t>展恒基金</w:t>
      </w:r>
      <w:proofErr w:type="gramEnd"/>
      <w:r w:rsidRPr="00A51BE9">
        <w:rPr>
          <w:rFonts w:hint="eastAsia"/>
          <w:kern w:val="0"/>
          <w:sz w:val="24"/>
        </w:rPr>
        <w:t>销售股份有限公司</w:t>
      </w:r>
    </w:p>
    <w:p w14:paraId="28324DF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住所：北京市顺义区后沙峪镇安富街</w:t>
      </w:r>
      <w:r w:rsidRPr="00A51BE9">
        <w:rPr>
          <w:rFonts w:hint="eastAsia"/>
          <w:kern w:val="0"/>
          <w:sz w:val="24"/>
        </w:rPr>
        <w:t>6</w:t>
      </w:r>
      <w:r w:rsidRPr="00A51BE9">
        <w:rPr>
          <w:rFonts w:hint="eastAsia"/>
          <w:kern w:val="0"/>
          <w:sz w:val="24"/>
        </w:rPr>
        <w:t>号</w:t>
      </w:r>
    </w:p>
    <w:p w14:paraId="2CE6C15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办公地址：北京市朝阳区安苑路</w:t>
      </w:r>
      <w:r w:rsidRPr="00A51BE9">
        <w:rPr>
          <w:rFonts w:hint="eastAsia"/>
          <w:kern w:val="0"/>
          <w:sz w:val="24"/>
        </w:rPr>
        <w:t>15-1</w:t>
      </w:r>
      <w:r w:rsidRPr="00A51BE9">
        <w:rPr>
          <w:rFonts w:hint="eastAsia"/>
          <w:kern w:val="0"/>
          <w:sz w:val="24"/>
        </w:rPr>
        <w:t>号邮电新闻大厦</w:t>
      </w:r>
      <w:r w:rsidRPr="00A51BE9">
        <w:rPr>
          <w:rFonts w:hint="eastAsia"/>
          <w:kern w:val="0"/>
          <w:sz w:val="24"/>
        </w:rPr>
        <w:t>2</w:t>
      </w:r>
      <w:r w:rsidRPr="00A51BE9">
        <w:rPr>
          <w:rFonts w:hint="eastAsia"/>
          <w:kern w:val="0"/>
          <w:sz w:val="24"/>
        </w:rPr>
        <w:t>层</w:t>
      </w:r>
    </w:p>
    <w:p w14:paraId="2B933B8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法定代表人：闫振杰</w:t>
      </w:r>
    </w:p>
    <w:p w14:paraId="4A5FBAF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59601366-7024</w:t>
      </w:r>
    </w:p>
    <w:p w14:paraId="559407B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62020355</w:t>
      </w:r>
    </w:p>
    <w:p w14:paraId="2AF8F8F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马林</w:t>
      </w:r>
    </w:p>
    <w:p w14:paraId="2C73A40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400-888-6661</w:t>
      </w:r>
    </w:p>
    <w:p w14:paraId="6B69406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www.myfund.com </w:t>
      </w:r>
    </w:p>
    <w:p w14:paraId="3FD91D7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37</w:t>
      </w:r>
      <w:r w:rsidRPr="00A51BE9">
        <w:rPr>
          <w:rFonts w:hint="eastAsia"/>
          <w:kern w:val="0"/>
          <w:sz w:val="24"/>
        </w:rPr>
        <w:t>）深圳市新兰德证券投资咨询有限公司</w:t>
      </w:r>
    </w:p>
    <w:p w14:paraId="074C3AE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住所：深圳市福田区华强北路赛格科技园</w:t>
      </w:r>
      <w:r w:rsidRPr="00A51BE9">
        <w:rPr>
          <w:rFonts w:hint="eastAsia"/>
          <w:kern w:val="0"/>
          <w:sz w:val="24"/>
        </w:rPr>
        <w:t>4</w:t>
      </w:r>
      <w:r w:rsidRPr="00A51BE9">
        <w:rPr>
          <w:rFonts w:hint="eastAsia"/>
          <w:kern w:val="0"/>
          <w:sz w:val="24"/>
        </w:rPr>
        <w:t>栋</w:t>
      </w:r>
      <w:r w:rsidRPr="00A51BE9">
        <w:rPr>
          <w:rFonts w:hint="eastAsia"/>
          <w:kern w:val="0"/>
          <w:sz w:val="24"/>
        </w:rPr>
        <w:t>10</w:t>
      </w:r>
      <w:r w:rsidRPr="00A51BE9">
        <w:rPr>
          <w:rFonts w:hint="eastAsia"/>
          <w:kern w:val="0"/>
          <w:sz w:val="24"/>
        </w:rPr>
        <w:t>层</w:t>
      </w:r>
      <w:r w:rsidRPr="00A51BE9">
        <w:rPr>
          <w:rFonts w:hint="eastAsia"/>
          <w:kern w:val="0"/>
          <w:sz w:val="24"/>
        </w:rPr>
        <w:t>1006#</w:t>
      </w:r>
    </w:p>
    <w:p w14:paraId="127D174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办公地址：北京市西城区金融大街</w:t>
      </w:r>
      <w:r w:rsidRPr="00A51BE9">
        <w:rPr>
          <w:rFonts w:hint="eastAsia"/>
          <w:kern w:val="0"/>
          <w:sz w:val="24"/>
        </w:rPr>
        <w:t>35</w:t>
      </w:r>
      <w:r w:rsidRPr="00A51BE9">
        <w:rPr>
          <w:rFonts w:hint="eastAsia"/>
          <w:kern w:val="0"/>
          <w:sz w:val="24"/>
        </w:rPr>
        <w:t>号国际企业大厦</w:t>
      </w:r>
      <w:r w:rsidRPr="00A51BE9">
        <w:rPr>
          <w:rFonts w:hint="eastAsia"/>
          <w:kern w:val="0"/>
          <w:sz w:val="24"/>
        </w:rPr>
        <w:t>C</w:t>
      </w:r>
      <w:r w:rsidRPr="00A51BE9">
        <w:rPr>
          <w:rFonts w:hint="eastAsia"/>
          <w:kern w:val="0"/>
          <w:sz w:val="24"/>
        </w:rPr>
        <w:t>座</w:t>
      </w:r>
      <w:r w:rsidRPr="00A51BE9">
        <w:rPr>
          <w:rFonts w:hint="eastAsia"/>
          <w:kern w:val="0"/>
          <w:sz w:val="24"/>
        </w:rPr>
        <w:t>9</w:t>
      </w:r>
      <w:r w:rsidRPr="00A51BE9">
        <w:rPr>
          <w:rFonts w:hint="eastAsia"/>
          <w:kern w:val="0"/>
          <w:sz w:val="24"/>
        </w:rPr>
        <w:t>层</w:t>
      </w:r>
    </w:p>
    <w:p w14:paraId="63F394D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法定代表人：陈操</w:t>
      </w:r>
    </w:p>
    <w:p w14:paraId="12A24BA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58325395</w:t>
      </w:r>
    </w:p>
    <w:p w14:paraId="773D4B6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58325282</w:t>
      </w:r>
    </w:p>
    <w:p w14:paraId="0583041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联系人：刘宝文</w:t>
      </w:r>
      <w:r w:rsidRPr="00A51BE9">
        <w:rPr>
          <w:rFonts w:hint="eastAsia"/>
          <w:kern w:val="0"/>
          <w:sz w:val="24"/>
        </w:rPr>
        <w:t xml:space="preserve"> </w:t>
      </w:r>
    </w:p>
    <w:p w14:paraId="0E41A7E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400-850-7771</w:t>
      </w:r>
    </w:p>
    <w:p w14:paraId="07D1FFF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http://8.jrj.com.cn/</w:t>
      </w:r>
    </w:p>
    <w:p w14:paraId="1E55541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w:t>
      </w:r>
      <w:r w:rsidRPr="00A51BE9">
        <w:rPr>
          <w:rFonts w:hint="eastAsia"/>
          <w:kern w:val="0"/>
          <w:sz w:val="24"/>
        </w:rPr>
        <w:t>38</w:t>
      </w:r>
      <w:r w:rsidRPr="00A51BE9">
        <w:rPr>
          <w:rFonts w:hint="eastAsia"/>
          <w:kern w:val="0"/>
          <w:sz w:val="24"/>
        </w:rPr>
        <w:t>）一路财富（北京）信息科技有限公司</w:t>
      </w:r>
    </w:p>
    <w:p w14:paraId="4A86BF8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住所：北京市西城区车公庄大街</w:t>
      </w:r>
      <w:r w:rsidRPr="00A51BE9">
        <w:rPr>
          <w:rFonts w:hint="eastAsia"/>
          <w:kern w:val="0"/>
          <w:sz w:val="24"/>
        </w:rPr>
        <w:t>9</w:t>
      </w:r>
      <w:r w:rsidRPr="00A51BE9">
        <w:rPr>
          <w:rFonts w:hint="eastAsia"/>
          <w:kern w:val="0"/>
          <w:sz w:val="24"/>
        </w:rPr>
        <w:t>号五栋大楼</w:t>
      </w:r>
      <w:r w:rsidRPr="00A51BE9">
        <w:rPr>
          <w:rFonts w:hint="eastAsia"/>
          <w:kern w:val="0"/>
          <w:sz w:val="24"/>
        </w:rPr>
        <w:t>C</w:t>
      </w:r>
      <w:r w:rsidRPr="00A51BE9">
        <w:rPr>
          <w:rFonts w:hint="eastAsia"/>
          <w:kern w:val="0"/>
          <w:sz w:val="24"/>
        </w:rPr>
        <w:t>座</w:t>
      </w:r>
      <w:r w:rsidRPr="00A51BE9">
        <w:rPr>
          <w:rFonts w:hint="eastAsia"/>
          <w:kern w:val="0"/>
          <w:sz w:val="24"/>
        </w:rPr>
        <w:t>702</w:t>
      </w:r>
    </w:p>
    <w:p w14:paraId="2E6E967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办公地址：北京西城区阜成门大街</w:t>
      </w:r>
      <w:r w:rsidRPr="00A51BE9">
        <w:rPr>
          <w:rFonts w:hint="eastAsia"/>
          <w:kern w:val="0"/>
          <w:sz w:val="24"/>
        </w:rPr>
        <w:t>2</w:t>
      </w:r>
      <w:r w:rsidRPr="00A51BE9">
        <w:rPr>
          <w:rFonts w:hint="eastAsia"/>
          <w:kern w:val="0"/>
          <w:sz w:val="24"/>
        </w:rPr>
        <w:t>号万通新世界广场</w:t>
      </w:r>
      <w:r w:rsidRPr="00A51BE9">
        <w:rPr>
          <w:rFonts w:hint="eastAsia"/>
          <w:kern w:val="0"/>
          <w:sz w:val="24"/>
        </w:rPr>
        <w:t>A</w:t>
      </w:r>
      <w:r w:rsidRPr="00A51BE9">
        <w:rPr>
          <w:rFonts w:hint="eastAsia"/>
          <w:kern w:val="0"/>
          <w:sz w:val="24"/>
        </w:rPr>
        <w:t>座</w:t>
      </w:r>
      <w:r w:rsidRPr="00A51BE9">
        <w:rPr>
          <w:rFonts w:hint="eastAsia"/>
          <w:kern w:val="0"/>
          <w:sz w:val="24"/>
        </w:rPr>
        <w:t>22</w:t>
      </w:r>
      <w:r w:rsidRPr="00A51BE9">
        <w:rPr>
          <w:rFonts w:hint="eastAsia"/>
          <w:kern w:val="0"/>
          <w:sz w:val="24"/>
        </w:rPr>
        <w:t>层</w:t>
      </w:r>
      <w:r w:rsidRPr="00A51BE9">
        <w:rPr>
          <w:rFonts w:hint="eastAsia"/>
          <w:kern w:val="0"/>
          <w:sz w:val="24"/>
        </w:rPr>
        <w:t>2208</w:t>
      </w:r>
    </w:p>
    <w:p w14:paraId="638EB6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吴雪秀</w:t>
      </w:r>
    </w:p>
    <w:p w14:paraId="74E94AB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010-88312877</w:t>
      </w:r>
    </w:p>
    <w:p w14:paraId="34E3F5B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010-88312099</w:t>
      </w:r>
    </w:p>
    <w:p w14:paraId="28575AC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苏昊</w:t>
      </w:r>
    </w:p>
    <w:p w14:paraId="3A418B0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400-001-1566</w:t>
      </w:r>
    </w:p>
    <w:p w14:paraId="7F809C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http://www.yilucaifu.com/</w:t>
      </w:r>
    </w:p>
    <w:p w14:paraId="03FA599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39</w:t>
      </w:r>
      <w:r w:rsidRPr="00A51BE9">
        <w:rPr>
          <w:rFonts w:hint="eastAsia"/>
          <w:kern w:val="0"/>
          <w:sz w:val="24"/>
        </w:rPr>
        <w:t>）上海联泰资产管理有限公司</w:t>
      </w:r>
    </w:p>
    <w:p w14:paraId="364B171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住所：中国（上海）自由贸易试验区富特北路</w:t>
      </w:r>
      <w:r w:rsidRPr="00A51BE9">
        <w:rPr>
          <w:rFonts w:hint="eastAsia"/>
          <w:kern w:val="0"/>
          <w:sz w:val="24"/>
        </w:rPr>
        <w:t>277</w:t>
      </w:r>
      <w:r w:rsidRPr="00A51BE9">
        <w:rPr>
          <w:rFonts w:hint="eastAsia"/>
          <w:kern w:val="0"/>
          <w:sz w:val="24"/>
        </w:rPr>
        <w:t>号</w:t>
      </w:r>
      <w:r w:rsidRPr="00A51BE9">
        <w:rPr>
          <w:rFonts w:hint="eastAsia"/>
          <w:kern w:val="0"/>
          <w:sz w:val="24"/>
        </w:rPr>
        <w:t>3</w:t>
      </w:r>
      <w:r w:rsidRPr="00A51BE9">
        <w:rPr>
          <w:rFonts w:hint="eastAsia"/>
          <w:kern w:val="0"/>
          <w:sz w:val="24"/>
        </w:rPr>
        <w:t>层</w:t>
      </w:r>
      <w:r w:rsidRPr="00A51BE9">
        <w:rPr>
          <w:rFonts w:hint="eastAsia"/>
          <w:kern w:val="0"/>
          <w:sz w:val="24"/>
        </w:rPr>
        <w:t>310</w:t>
      </w:r>
      <w:r w:rsidRPr="00A51BE9">
        <w:rPr>
          <w:rFonts w:hint="eastAsia"/>
          <w:kern w:val="0"/>
          <w:sz w:val="24"/>
        </w:rPr>
        <w:t>室</w:t>
      </w:r>
    </w:p>
    <w:p w14:paraId="79C0EFF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办公地址：上海市长宁区福泉北路</w:t>
      </w:r>
      <w:r w:rsidRPr="00A51BE9">
        <w:rPr>
          <w:rFonts w:hint="eastAsia"/>
          <w:kern w:val="0"/>
          <w:sz w:val="24"/>
        </w:rPr>
        <w:t>518</w:t>
      </w:r>
      <w:r w:rsidRPr="00A51BE9">
        <w:rPr>
          <w:rFonts w:hint="eastAsia"/>
          <w:kern w:val="0"/>
          <w:sz w:val="24"/>
        </w:rPr>
        <w:t>号</w:t>
      </w:r>
      <w:r w:rsidRPr="00A51BE9">
        <w:rPr>
          <w:rFonts w:hint="eastAsia"/>
          <w:kern w:val="0"/>
          <w:sz w:val="24"/>
        </w:rPr>
        <w:t>8</w:t>
      </w:r>
      <w:r w:rsidRPr="00A51BE9">
        <w:rPr>
          <w:rFonts w:hint="eastAsia"/>
          <w:kern w:val="0"/>
          <w:sz w:val="24"/>
        </w:rPr>
        <w:t>座</w:t>
      </w:r>
      <w:r w:rsidRPr="00A51BE9">
        <w:rPr>
          <w:rFonts w:hint="eastAsia"/>
          <w:kern w:val="0"/>
          <w:sz w:val="24"/>
        </w:rPr>
        <w:t>3</w:t>
      </w:r>
      <w:r w:rsidRPr="00A51BE9">
        <w:rPr>
          <w:rFonts w:hint="eastAsia"/>
          <w:kern w:val="0"/>
          <w:sz w:val="24"/>
        </w:rPr>
        <w:t>楼</w:t>
      </w:r>
    </w:p>
    <w:p w14:paraId="79C3D70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法定代表人：燕斌</w:t>
      </w:r>
    </w:p>
    <w:p w14:paraId="691D668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021-52822063</w:t>
      </w:r>
    </w:p>
    <w:p w14:paraId="27F36FC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021-52975270</w:t>
      </w:r>
    </w:p>
    <w:p w14:paraId="4113451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proofErr w:type="gramStart"/>
      <w:r w:rsidRPr="00A51BE9">
        <w:rPr>
          <w:rFonts w:hint="eastAsia"/>
          <w:kern w:val="0"/>
          <w:sz w:val="24"/>
        </w:rPr>
        <w:t>凌秋艳</w:t>
      </w:r>
      <w:proofErr w:type="gramEnd"/>
    </w:p>
    <w:p w14:paraId="1B4E2E2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4000-466-788</w:t>
      </w:r>
    </w:p>
    <w:p w14:paraId="214CEA0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www.66zichan.com</w:t>
      </w:r>
    </w:p>
    <w:p w14:paraId="1EBBDFC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40</w:t>
      </w:r>
      <w:r w:rsidRPr="00A51BE9">
        <w:rPr>
          <w:rFonts w:hint="eastAsia"/>
          <w:kern w:val="0"/>
          <w:sz w:val="24"/>
        </w:rPr>
        <w:t>）</w:t>
      </w:r>
      <w:proofErr w:type="gramStart"/>
      <w:r w:rsidRPr="00A51BE9">
        <w:rPr>
          <w:rFonts w:hint="eastAsia"/>
          <w:kern w:val="0"/>
          <w:sz w:val="24"/>
        </w:rPr>
        <w:t>泰诚财富</w:t>
      </w:r>
      <w:proofErr w:type="gramEnd"/>
      <w:r w:rsidRPr="00A51BE9">
        <w:rPr>
          <w:rFonts w:hint="eastAsia"/>
          <w:kern w:val="0"/>
          <w:sz w:val="24"/>
        </w:rPr>
        <w:t>基金销售（大连）有限公司</w:t>
      </w:r>
    </w:p>
    <w:p w14:paraId="28855E3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住所：辽宁省大连市沙河口区星海中龙园</w:t>
      </w:r>
      <w:r w:rsidRPr="00A51BE9">
        <w:rPr>
          <w:rFonts w:hint="eastAsia"/>
          <w:kern w:val="0"/>
          <w:sz w:val="24"/>
        </w:rPr>
        <w:t>3</w:t>
      </w:r>
      <w:r w:rsidRPr="00A51BE9">
        <w:rPr>
          <w:rFonts w:hint="eastAsia"/>
          <w:kern w:val="0"/>
          <w:sz w:val="24"/>
        </w:rPr>
        <w:t>号</w:t>
      </w:r>
    </w:p>
    <w:p w14:paraId="1F7D2EC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w:t>
      </w:r>
      <w:r w:rsidRPr="00A51BE9">
        <w:rPr>
          <w:rFonts w:hint="eastAsia"/>
          <w:kern w:val="0"/>
          <w:sz w:val="24"/>
        </w:rPr>
        <w:t xml:space="preserve"> </w:t>
      </w:r>
      <w:r w:rsidRPr="00A51BE9">
        <w:rPr>
          <w:rFonts w:hint="eastAsia"/>
          <w:kern w:val="0"/>
          <w:sz w:val="24"/>
        </w:rPr>
        <w:t>辽宁省大连市沙河口区星海中龙园</w:t>
      </w:r>
      <w:r w:rsidRPr="00A51BE9">
        <w:rPr>
          <w:rFonts w:hint="eastAsia"/>
          <w:kern w:val="0"/>
          <w:sz w:val="24"/>
        </w:rPr>
        <w:t>3</w:t>
      </w:r>
      <w:r w:rsidRPr="00A51BE9">
        <w:rPr>
          <w:rFonts w:hint="eastAsia"/>
          <w:kern w:val="0"/>
          <w:sz w:val="24"/>
        </w:rPr>
        <w:t>号</w:t>
      </w:r>
    </w:p>
    <w:p w14:paraId="2078D30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法定代表人：林卓</w:t>
      </w:r>
    </w:p>
    <w:p w14:paraId="5645612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0411</w:t>
      </w:r>
      <w:r w:rsidRPr="00A51BE9">
        <w:rPr>
          <w:rFonts w:hint="eastAsia"/>
          <w:kern w:val="0"/>
          <w:sz w:val="24"/>
        </w:rPr>
        <w:t>）</w:t>
      </w:r>
      <w:r w:rsidRPr="00A51BE9">
        <w:rPr>
          <w:rFonts w:hint="eastAsia"/>
          <w:kern w:val="0"/>
          <w:sz w:val="24"/>
        </w:rPr>
        <w:t>88891212</w:t>
      </w:r>
    </w:p>
    <w:p w14:paraId="3EAC0CC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0411</w:t>
      </w:r>
      <w:r w:rsidRPr="00A51BE9">
        <w:rPr>
          <w:rFonts w:hint="eastAsia"/>
          <w:kern w:val="0"/>
          <w:sz w:val="24"/>
        </w:rPr>
        <w:t>）</w:t>
      </w:r>
      <w:r w:rsidRPr="00A51BE9">
        <w:rPr>
          <w:rFonts w:hint="eastAsia"/>
          <w:kern w:val="0"/>
          <w:sz w:val="24"/>
        </w:rPr>
        <w:t>84396536</w:t>
      </w:r>
    </w:p>
    <w:p w14:paraId="6973D7D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联系人：薛长平</w:t>
      </w:r>
      <w:r w:rsidRPr="00A51BE9">
        <w:rPr>
          <w:rFonts w:hint="eastAsia"/>
          <w:kern w:val="0"/>
          <w:sz w:val="24"/>
        </w:rPr>
        <w:t xml:space="preserve"> </w:t>
      </w:r>
    </w:p>
    <w:p w14:paraId="1C2BEB8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4006411999</w:t>
      </w:r>
    </w:p>
    <w:p w14:paraId="5BF7A27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www.taichengcaifu.com</w:t>
      </w:r>
    </w:p>
    <w:p w14:paraId="462166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41</w:t>
      </w:r>
      <w:r w:rsidRPr="00A51BE9">
        <w:rPr>
          <w:rFonts w:hint="eastAsia"/>
          <w:kern w:val="0"/>
          <w:sz w:val="24"/>
        </w:rPr>
        <w:t>）上海基</w:t>
      </w:r>
      <w:proofErr w:type="gramStart"/>
      <w:r w:rsidRPr="00A51BE9">
        <w:rPr>
          <w:rFonts w:hint="eastAsia"/>
          <w:kern w:val="0"/>
          <w:sz w:val="24"/>
        </w:rPr>
        <w:t>煜</w:t>
      </w:r>
      <w:proofErr w:type="gramEnd"/>
      <w:r w:rsidRPr="00A51BE9">
        <w:rPr>
          <w:rFonts w:hint="eastAsia"/>
          <w:kern w:val="0"/>
          <w:sz w:val="24"/>
        </w:rPr>
        <w:t>基金销售有限公司</w:t>
      </w:r>
    </w:p>
    <w:p w14:paraId="0A5FAB5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住所：上海市崇明县长兴镇路潘园公路</w:t>
      </w:r>
      <w:r w:rsidRPr="00A51BE9">
        <w:rPr>
          <w:rFonts w:hint="eastAsia"/>
          <w:kern w:val="0"/>
          <w:sz w:val="24"/>
        </w:rPr>
        <w:t>1800</w:t>
      </w:r>
      <w:r w:rsidRPr="00A51BE9">
        <w:rPr>
          <w:rFonts w:hint="eastAsia"/>
          <w:kern w:val="0"/>
          <w:sz w:val="24"/>
        </w:rPr>
        <w:t>号</w:t>
      </w:r>
      <w:r w:rsidRPr="00A51BE9">
        <w:rPr>
          <w:rFonts w:hint="eastAsia"/>
          <w:kern w:val="0"/>
          <w:sz w:val="24"/>
        </w:rPr>
        <w:t>2</w:t>
      </w:r>
      <w:r w:rsidRPr="00A51BE9">
        <w:rPr>
          <w:rFonts w:hint="eastAsia"/>
          <w:kern w:val="0"/>
          <w:sz w:val="24"/>
        </w:rPr>
        <w:t>号楼</w:t>
      </w:r>
      <w:r w:rsidRPr="00A51BE9">
        <w:rPr>
          <w:rFonts w:hint="eastAsia"/>
          <w:kern w:val="0"/>
          <w:sz w:val="24"/>
        </w:rPr>
        <w:t>6153</w:t>
      </w:r>
      <w:r w:rsidRPr="00A51BE9">
        <w:rPr>
          <w:rFonts w:hint="eastAsia"/>
          <w:kern w:val="0"/>
          <w:sz w:val="24"/>
        </w:rPr>
        <w:t>室（上海泰和经</w:t>
      </w:r>
      <w:r w:rsidRPr="00A51BE9">
        <w:rPr>
          <w:rFonts w:hint="eastAsia"/>
          <w:kern w:val="0"/>
          <w:sz w:val="24"/>
        </w:rPr>
        <w:lastRenderedPageBreak/>
        <w:t>济发展区）</w:t>
      </w:r>
      <w:r w:rsidRPr="00A51BE9">
        <w:rPr>
          <w:rFonts w:hint="eastAsia"/>
          <w:kern w:val="0"/>
          <w:sz w:val="24"/>
        </w:rPr>
        <w:t xml:space="preserve"> </w:t>
      </w:r>
    </w:p>
    <w:p w14:paraId="133BED2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办公地址：上海市杨浦区昆明路</w:t>
      </w:r>
      <w:r w:rsidRPr="00A51BE9">
        <w:rPr>
          <w:rFonts w:hint="eastAsia"/>
          <w:kern w:val="0"/>
          <w:sz w:val="24"/>
        </w:rPr>
        <w:t>518</w:t>
      </w:r>
      <w:r w:rsidRPr="00A51BE9">
        <w:rPr>
          <w:rFonts w:hint="eastAsia"/>
          <w:kern w:val="0"/>
          <w:sz w:val="24"/>
        </w:rPr>
        <w:t>号</w:t>
      </w:r>
      <w:r w:rsidRPr="00A51BE9">
        <w:rPr>
          <w:rFonts w:hint="eastAsia"/>
          <w:kern w:val="0"/>
          <w:sz w:val="24"/>
        </w:rPr>
        <w:t>A1002</w:t>
      </w:r>
      <w:r w:rsidRPr="00A51BE9">
        <w:rPr>
          <w:rFonts w:hint="eastAsia"/>
          <w:kern w:val="0"/>
          <w:sz w:val="24"/>
        </w:rPr>
        <w:t>室</w:t>
      </w:r>
    </w:p>
    <w:p w14:paraId="7D051FB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法定代表人：王翔</w:t>
      </w:r>
    </w:p>
    <w:p w14:paraId="489EC50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65370077</w:t>
      </w:r>
    </w:p>
    <w:p w14:paraId="0DF9D96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55085991</w:t>
      </w:r>
    </w:p>
    <w:p w14:paraId="4515931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联系人：俞申莉</w:t>
      </w:r>
    </w:p>
    <w:p w14:paraId="67B9ABC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021</w:t>
      </w:r>
      <w:r w:rsidRPr="00A51BE9">
        <w:rPr>
          <w:rFonts w:hint="eastAsia"/>
          <w:kern w:val="0"/>
          <w:sz w:val="24"/>
        </w:rPr>
        <w:t>）</w:t>
      </w:r>
      <w:r w:rsidRPr="00A51BE9">
        <w:rPr>
          <w:rFonts w:hint="eastAsia"/>
          <w:kern w:val="0"/>
          <w:sz w:val="24"/>
        </w:rPr>
        <w:t>65370077</w:t>
      </w:r>
    </w:p>
    <w:p w14:paraId="5900E9B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http://www.fofund.com.cn/</w:t>
      </w:r>
    </w:p>
    <w:p w14:paraId="13139A5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42</w:t>
      </w:r>
      <w:r w:rsidRPr="00A51BE9">
        <w:rPr>
          <w:rFonts w:hint="eastAsia"/>
          <w:kern w:val="0"/>
          <w:sz w:val="24"/>
        </w:rPr>
        <w:t>）珠海盈米财富管理有限公司</w:t>
      </w:r>
    </w:p>
    <w:p w14:paraId="72154C5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住所：珠海市横琴新区宝华路</w:t>
      </w:r>
      <w:r w:rsidRPr="00A51BE9">
        <w:rPr>
          <w:rFonts w:hint="eastAsia"/>
          <w:kern w:val="0"/>
          <w:sz w:val="24"/>
        </w:rPr>
        <w:t>6</w:t>
      </w:r>
      <w:r w:rsidRPr="00A51BE9">
        <w:rPr>
          <w:rFonts w:hint="eastAsia"/>
          <w:kern w:val="0"/>
          <w:sz w:val="24"/>
        </w:rPr>
        <w:t>号</w:t>
      </w:r>
      <w:r w:rsidRPr="00A51BE9">
        <w:rPr>
          <w:rFonts w:hint="eastAsia"/>
          <w:kern w:val="0"/>
          <w:sz w:val="24"/>
        </w:rPr>
        <w:t>105</w:t>
      </w:r>
      <w:r w:rsidRPr="00A51BE9">
        <w:rPr>
          <w:rFonts w:hint="eastAsia"/>
          <w:kern w:val="0"/>
          <w:sz w:val="24"/>
        </w:rPr>
        <w:t>室</w:t>
      </w:r>
      <w:r w:rsidRPr="00A51BE9">
        <w:rPr>
          <w:rFonts w:hint="eastAsia"/>
          <w:kern w:val="0"/>
          <w:sz w:val="24"/>
        </w:rPr>
        <w:t xml:space="preserve">-3491 </w:t>
      </w:r>
    </w:p>
    <w:p w14:paraId="361F1AD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办公地址：广州市海珠区</w:t>
      </w:r>
      <w:proofErr w:type="gramStart"/>
      <w:r w:rsidRPr="00A51BE9">
        <w:rPr>
          <w:rFonts w:hint="eastAsia"/>
          <w:kern w:val="0"/>
          <w:sz w:val="24"/>
        </w:rPr>
        <w:t>琶</w:t>
      </w:r>
      <w:proofErr w:type="gramEnd"/>
      <w:r w:rsidRPr="00A51BE9">
        <w:rPr>
          <w:rFonts w:hint="eastAsia"/>
          <w:kern w:val="0"/>
          <w:sz w:val="24"/>
        </w:rPr>
        <w:t>洲大道东</w:t>
      </w:r>
      <w:r w:rsidRPr="00A51BE9">
        <w:rPr>
          <w:rFonts w:hint="eastAsia"/>
          <w:kern w:val="0"/>
          <w:sz w:val="24"/>
        </w:rPr>
        <w:t>1</w:t>
      </w:r>
      <w:r w:rsidRPr="00A51BE9">
        <w:rPr>
          <w:rFonts w:hint="eastAsia"/>
          <w:kern w:val="0"/>
          <w:sz w:val="24"/>
        </w:rPr>
        <w:t>号保利国际广场南塔</w:t>
      </w:r>
      <w:r w:rsidRPr="00A51BE9">
        <w:rPr>
          <w:rFonts w:hint="eastAsia"/>
          <w:kern w:val="0"/>
          <w:sz w:val="24"/>
        </w:rPr>
        <w:t>12</w:t>
      </w:r>
      <w:r w:rsidRPr="00A51BE9">
        <w:rPr>
          <w:rFonts w:hint="eastAsia"/>
          <w:kern w:val="0"/>
          <w:sz w:val="24"/>
        </w:rPr>
        <w:t>楼</w:t>
      </w:r>
      <w:r w:rsidRPr="00A51BE9">
        <w:rPr>
          <w:rFonts w:hint="eastAsia"/>
          <w:kern w:val="0"/>
          <w:sz w:val="24"/>
        </w:rPr>
        <w:t xml:space="preserve">B1201-1203 </w:t>
      </w:r>
    </w:p>
    <w:p w14:paraId="6255BDF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法定代表人：肖雯</w:t>
      </w:r>
      <w:r w:rsidRPr="00A51BE9">
        <w:rPr>
          <w:rFonts w:hint="eastAsia"/>
          <w:kern w:val="0"/>
          <w:sz w:val="24"/>
        </w:rPr>
        <w:t xml:space="preserve"> </w:t>
      </w:r>
    </w:p>
    <w:p w14:paraId="0E64887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020</w:t>
      </w:r>
      <w:r w:rsidRPr="00A51BE9">
        <w:rPr>
          <w:rFonts w:hint="eastAsia"/>
          <w:kern w:val="0"/>
          <w:sz w:val="24"/>
        </w:rPr>
        <w:t>）</w:t>
      </w:r>
      <w:r w:rsidRPr="00A51BE9">
        <w:rPr>
          <w:rFonts w:hint="eastAsia"/>
          <w:kern w:val="0"/>
          <w:sz w:val="24"/>
        </w:rPr>
        <w:t xml:space="preserve">89629099 </w:t>
      </w:r>
    </w:p>
    <w:p w14:paraId="41D4F74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020</w:t>
      </w:r>
      <w:r w:rsidRPr="00A51BE9">
        <w:rPr>
          <w:rFonts w:hint="eastAsia"/>
          <w:kern w:val="0"/>
          <w:sz w:val="24"/>
        </w:rPr>
        <w:t>）</w:t>
      </w:r>
      <w:r w:rsidRPr="00A51BE9">
        <w:rPr>
          <w:rFonts w:hint="eastAsia"/>
          <w:kern w:val="0"/>
          <w:sz w:val="24"/>
        </w:rPr>
        <w:t xml:space="preserve">89629011 </w:t>
      </w:r>
    </w:p>
    <w:p w14:paraId="221E5C4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联系人：黄敏</w:t>
      </w:r>
      <w:proofErr w:type="gramStart"/>
      <w:r w:rsidRPr="00A51BE9">
        <w:rPr>
          <w:rFonts w:hint="eastAsia"/>
          <w:kern w:val="0"/>
          <w:sz w:val="24"/>
        </w:rPr>
        <w:t>嫦</w:t>
      </w:r>
      <w:proofErr w:type="gramEnd"/>
      <w:r w:rsidRPr="00A51BE9">
        <w:rPr>
          <w:rFonts w:hint="eastAsia"/>
          <w:kern w:val="0"/>
          <w:sz w:val="24"/>
        </w:rPr>
        <w:t xml:space="preserve"> </w:t>
      </w:r>
    </w:p>
    <w:p w14:paraId="01C68CE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020</w:t>
      </w:r>
      <w:r w:rsidRPr="00A51BE9">
        <w:rPr>
          <w:rFonts w:hint="eastAsia"/>
          <w:kern w:val="0"/>
          <w:sz w:val="24"/>
        </w:rPr>
        <w:t>）</w:t>
      </w:r>
      <w:r w:rsidRPr="00A51BE9">
        <w:rPr>
          <w:rFonts w:hint="eastAsia"/>
          <w:kern w:val="0"/>
          <w:sz w:val="24"/>
        </w:rPr>
        <w:t>89629066</w:t>
      </w:r>
    </w:p>
    <w:p w14:paraId="39171DA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www.yingmi.cn</w:t>
      </w:r>
    </w:p>
    <w:p w14:paraId="46D8826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43</w:t>
      </w:r>
      <w:r w:rsidRPr="00A51BE9">
        <w:rPr>
          <w:rFonts w:hint="eastAsia"/>
          <w:kern w:val="0"/>
          <w:sz w:val="24"/>
        </w:rPr>
        <w:t>）深圳富济财富管理有限公司</w:t>
      </w:r>
    </w:p>
    <w:p w14:paraId="7B1097B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住所：深圳市前海深港合作区前湾一路</w:t>
      </w:r>
      <w:r w:rsidRPr="00A51BE9">
        <w:rPr>
          <w:rFonts w:hint="eastAsia"/>
          <w:kern w:val="0"/>
          <w:sz w:val="24"/>
        </w:rPr>
        <w:t>1</w:t>
      </w:r>
      <w:r w:rsidRPr="00A51BE9">
        <w:rPr>
          <w:rFonts w:hint="eastAsia"/>
          <w:kern w:val="0"/>
          <w:sz w:val="24"/>
        </w:rPr>
        <w:t>号</w:t>
      </w:r>
      <w:r w:rsidRPr="00A51BE9">
        <w:rPr>
          <w:rFonts w:hint="eastAsia"/>
          <w:kern w:val="0"/>
          <w:sz w:val="24"/>
        </w:rPr>
        <w:t>A</w:t>
      </w:r>
      <w:r w:rsidRPr="00A51BE9">
        <w:rPr>
          <w:rFonts w:hint="eastAsia"/>
          <w:kern w:val="0"/>
          <w:sz w:val="24"/>
        </w:rPr>
        <w:t>栋</w:t>
      </w:r>
      <w:r w:rsidRPr="00A51BE9">
        <w:rPr>
          <w:rFonts w:hint="eastAsia"/>
          <w:kern w:val="0"/>
          <w:sz w:val="24"/>
        </w:rPr>
        <w:t>201</w:t>
      </w:r>
      <w:r w:rsidRPr="00A51BE9">
        <w:rPr>
          <w:rFonts w:hint="eastAsia"/>
          <w:kern w:val="0"/>
          <w:sz w:val="24"/>
        </w:rPr>
        <w:t>室</w:t>
      </w:r>
    </w:p>
    <w:p w14:paraId="469A2F7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办公地址：深圳市南山区高新南七道</w:t>
      </w:r>
      <w:proofErr w:type="gramStart"/>
      <w:r w:rsidRPr="00A51BE9">
        <w:rPr>
          <w:rFonts w:hint="eastAsia"/>
          <w:kern w:val="0"/>
          <w:sz w:val="24"/>
        </w:rPr>
        <w:t>12</w:t>
      </w:r>
      <w:r w:rsidRPr="00A51BE9">
        <w:rPr>
          <w:rFonts w:hint="eastAsia"/>
          <w:kern w:val="0"/>
          <w:sz w:val="24"/>
        </w:rPr>
        <w:t>号惠恒集团</w:t>
      </w:r>
      <w:proofErr w:type="gramEnd"/>
      <w:r w:rsidRPr="00A51BE9">
        <w:rPr>
          <w:rFonts w:hint="eastAsia"/>
          <w:kern w:val="0"/>
          <w:sz w:val="24"/>
        </w:rPr>
        <w:t>二期</w:t>
      </w:r>
      <w:r w:rsidRPr="00A51BE9">
        <w:rPr>
          <w:rFonts w:hint="eastAsia"/>
          <w:kern w:val="0"/>
          <w:sz w:val="24"/>
        </w:rPr>
        <w:t>418</w:t>
      </w:r>
      <w:r w:rsidRPr="00A51BE9">
        <w:rPr>
          <w:rFonts w:hint="eastAsia"/>
          <w:kern w:val="0"/>
          <w:sz w:val="24"/>
        </w:rPr>
        <w:t>室</w:t>
      </w:r>
    </w:p>
    <w:p w14:paraId="241AA63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齐小贺</w:t>
      </w:r>
      <w:proofErr w:type="gramEnd"/>
    </w:p>
    <w:p w14:paraId="2D68681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0755</w:t>
      </w:r>
      <w:r w:rsidRPr="00A51BE9">
        <w:rPr>
          <w:rFonts w:hint="eastAsia"/>
          <w:kern w:val="0"/>
          <w:sz w:val="24"/>
        </w:rPr>
        <w:t>）</w:t>
      </w:r>
      <w:r w:rsidRPr="00A51BE9">
        <w:rPr>
          <w:rFonts w:hint="eastAsia"/>
          <w:kern w:val="0"/>
          <w:sz w:val="24"/>
        </w:rPr>
        <w:t>83999907-802</w:t>
      </w:r>
    </w:p>
    <w:p w14:paraId="196E5D2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83999926</w:t>
      </w:r>
    </w:p>
    <w:p w14:paraId="39F955E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马力佳</w:t>
      </w:r>
    </w:p>
    <w:p w14:paraId="2D6033A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0755</w:t>
      </w:r>
      <w:r w:rsidRPr="00A51BE9">
        <w:rPr>
          <w:rFonts w:hint="eastAsia"/>
          <w:kern w:val="0"/>
          <w:sz w:val="24"/>
        </w:rPr>
        <w:t>）</w:t>
      </w:r>
      <w:r w:rsidRPr="00A51BE9">
        <w:rPr>
          <w:rFonts w:hint="eastAsia"/>
          <w:kern w:val="0"/>
          <w:sz w:val="24"/>
        </w:rPr>
        <w:t>83999907</w:t>
      </w:r>
    </w:p>
    <w:p w14:paraId="5EA9D61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www.jinqianwo.com</w:t>
      </w:r>
    </w:p>
    <w:p w14:paraId="348652E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44</w:t>
      </w:r>
      <w:r w:rsidRPr="00A51BE9">
        <w:rPr>
          <w:rFonts w:hint="eastAsia"/>
          <w:kern w:val="0"/>
          <w:sz w:val="24"/>
        </w:rPr>
        <w:t>）上海陆金</w:t>
      </w:r>
      <w:proofErr w:type="gramStart"/>
      <w:r w:rsidRPr="00A51BE9">
        <w:rPr>
          <w:rFonts w:hint="eastAsia"/>
          <w:kern w:val="0"/>
          <w:sz w:val="24"/>
        </w:rPr>
        <w:t>所资产</w:t>
      </w:r>
      <w:proofErr w:type="gramEnd"/>
      <w:r w:rsidRPr="00A51BE9">
        <w:rPr>
          <w:rFonts w:hint="eastAsia"/>
          <w:kern w:val="0"/>
          <w:sz w:val="24"/>
        </w:rPr>
        <w:t>管理有限公司</w:t>
      </w:r>
    </w:p>
    <w:p w14:paraId="2027EE2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住所：上海市浦东新区陆家嘴环路</w:t>
      </w:r>
      <w:r w:rsidRPr="00A51BE9">
        <w:rPr>
          <w:rFonts w:hint="eastAsia"/>
          <w:kern w:val="0"/>
          <w:sz w:val="24"/>
        </w:rPr>
        <w:t>1333</w:t>
      </w:r>
      <w:r w:rsidRPr="00A51BE9">
        <w:rPr>
          <w:rFonts w:hint="eastAsia"/>
          <w:kern w:val="0"/>
          <w:sz w:val="24"/>
        </w:rPr>
        <w:t>号</w:t>
      </w:r>
      <w:r w:rsidRPr="00A51BE9">
        <w:rPr>
          <w:rFonts w:hint="eastAsia"/>
          <w:kern w:val="0"/>
          <w:sz w:val="24"/>
        </w:rPr>
        <w:t>14</w:t>
      </w:r>
      <w:r w:rsidRPr="00A51BE9">
        <w:rPr>
          <w:rFonts w:hint="eastAsia"/>
          <w:kern w:val="0"/>
          <w:sz w:val="24"/>
        </w:rPr>
        <w:t>楼</w:t>
      </w:r>
      <w:r w:rsidRPr="00A51BE9">
        <w:rPr>
          <w:rFonts w:hint="eastAsia"/>
          <w:kern w:val="0"/>
          <w:sz w:val="24"/>
        </w:rPr>
        <w:t>09</w:t>
      </w:r>
      <w:r w:rsidRPr="00A51BE9">
        <w:rPr>
          <w:rFonts w:hint="eastAsia"/>
          <w:kern w:val="0"/>
          <w:sz w:val="24"/>
        </w:rPr>
        <w:t>单元</w:t>
      </w:r>
    </w:p>
    <w:p w14:paraId="36E8B79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办公地址：上海市浦东新区陆家嘴环路</w:t>
      </w:r>
      <w:r w:rsidRPr="00A51BE9">
        <w:rPr>
          <w:rFonts w:hint="eastAsia"/>
          <w:kern w:val="0"/>
          <w:sz w:val="24"/>
        </w:rPr>
        <w:t>1333</w:t>
      </w:r>
      <w:r w:rsidRPr="00A51BE9">
        <w:rPr>
          <w:rFonts w:hint="eastAsia"/>
          <w:kern w:val="0"/>
          <w:sz w:val="24"/>
        </w:rPr>
        <w:t>号</w:t>
      </w:r>
      <w:r w:rsidRPr="00A51BE9">
        <w:rPr>
          <w:rFonts w:hint="eastAsia"/>
          <w:kern w:val="0"/>
          <w:sz w:val="24"/>
        </w:rPr>
        <w:t>14</w:t>
      </w:r>
      <w:r w:rsidRPr="00A51BE9">
        <w:rPr>
          <w:rFonts w:hint="eastAsia"/>
          <w:kern w:val="0"/>
          <w:sz w:val="24"/>
        </w:rPr>
        <w:t>楼</w:t>
      </w:r>
    </w:p>
    <w:p w14:paraId="18D72E9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法定代表人：郭坚</w:t>
      </w:r>
    </w:p>
    <w:p w14:paraId="1223F6F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20665952</w:t>
      </w:r>
    </w:p>
    <w:p w14:paraId="08C5D82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22066653</w:t>
      </w:r>
    </w:p>
    <w:p w14:paraId="2901AD5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proofErr w:type="gramStart"/>
      <w:r w:rsidRPr="00A51BE9">
        <w:rPr>
          <w:rFonts w:hint="eastAsia"/>
          <w:kern w:val="0"/>
          <w:sz w:val="24"/>
        </w:rPr>
        <w:t>宁博宇</w:t>
      </w:r>
      <w:proofErr w:type="gramEnd"/>
    </w:p>
    <w:p w14:paraId="4063379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4008219031</w:t>
      </w:r>
    </w:p>
    <w:p w14:paraId="3958B86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www.lufunds.com</w:t>
      </w:r>
    </w:p>
    <w:p w14:paraId="1BA64C3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45</w:t>
      </w:r>
      <w:r w:rsidRPr="00A51BE9">
        <w:rPr>
          <w:rFonts w:hint="eastAsia"/>
          <w:kern w:val="0"/>
          <w:sz w:val="24"/>
        </w:rPr>
        <w:t>）上海汇付金融服务有限公司</w:t>
      </w:r>
    </w:p>
    <w:p w14:paraId="55C7825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住所：上海市中山南路</w:t>
      </w:r>
      <w:r w:rsidRPr="00A51BE9">
        <w:rPr>
          <w:rFonts w:hint="eastAsia"/>
          <w:kern w:val="0"/>
          <w:sz w:val="24"/>
        </w:rPr>
        <w:t>100</w:t>
      </w:r>
      <w:r w:rsidRPr="00A51BE9">
        <w:rPr>
          <w:rFonts w:hint="eastAsia"/>
          <w:kern w:val="0"/>
          <w:sz w:val="24"/>
        </w:rPr>
        <w:t>号金外滩国际广场</w:t>
      </w:r>
      <w:r w:rsidRPr="00A51BE9">
        <w:rPr>
          <w:rFonts w:hint="eastAsia"/>
          <w:kern w:val="0"/>
          <w:sz w:val="24"/>
        </w:rPr>
        <w:t>19</w:t>
      </w:r>
      <w:r w:rsidRPr="00A51BE9">
        <w:rPr>
          <w:rFonts w:hint="eastAsia"/>
          <w:kern w:val="0"/>
          <w:sz w:val="24"/>
        </w:rPr>
        <w:t>楼</w:t>
      </w:r>
    </w:p>
    <w:p w14:paraId="61DF6C8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办公地址：上海市虹梅路</w:t>
      </w:r>
      <w:r w:rsidRPr="00A51BE9">
        <w:rPr>
          <w:rFonts w:hint="eastAsia"/>
          <w:kern w:val="0"/>
          <w:sz w:val="24"/>
        </w:rPr>
        <w:t>1801</w:t>
      </w:r>
      <w:r w:rsidRPr="00A51BE9">
        <w:rPr>
          <w:rFonts w:hint="eastAsia"/>
          <w:kern w:val="0"/>
          <w:sz w:val="24"/>
        </w:rPr>
        <w:t>号</w:t>
      </w:r>
      <w:proofErr w:type="gramStart"/>
      <w:r w:rsidRPr="00A51BE9">
        <w:rPr>
          <w:rFonts w:hint="eastAsia"/>
          <w:kern w:val="0"/>
          <w:sz w:val="24"/>
        </w:rPr>
        <w:t>凯</w:t>
      </w:r>
      <w:proofErr w:type="gramEnd"/>
      <w:r w:rsidRPr="00A51BE9">
        <w:rPr>
          <w:rFonts w:hint="eastAsia"/>
          <w:kern w:val="0"/>
          <w:sz w:val="24"/>
        </w:rPr>
        <w:t>科国际大厦</w:t>
      </w:r>
      <w:r w:rsidRPr="00A51BE9">
        <w:rPr>
          <w:rFonts w:hint="eastAsia"/>
          <w:kern w:val="0"/>
          <w:sz w:val="24"/>
        </w:rPr>
        <w:t>7</w:t>
      </w:r>
      <w:r w:rsidRPr="00A51BE9">
        <w:rPr>
          <w:rFonts w:hint="eastAsia"/>
          <w:kern w:val="0"/>
          <w:sz w:val="24"/>
        </w:rPr>
        <w:t>楼</w:t>
      </w:r>
    </w:p>
    <w:p w14:paraId="5353C16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法定代表人：冯修敏</w:t>
      </w:r>
    </w:p>
    <w:p w14:paraId="4F303D8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33323999</w:t>
      </w:r>
    </w:p>
    <w:p w14:paraId="08B5301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33323837</w:t>
      </w:r>
    </w:p>
    <w:p w14:paraId="2A02F09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 xml:space="preserve"> </w:t>
      </w:r>
      <w:r w:rsidRPr="00A51BE9">
        <w:rPr>
          <w:rFonts w:hint="eastAsia"/>
          <w:kern w:val="0"/>
          <w:sz w:val="24"/>
        </w:rPr>
        <w:t>联系人：陈云</w:t>
      </w:r>
      <w:proofErr w:type="gramStart"/>
      <w:r w:rsidRPr="00A51BE9">
        <w:rPr>
          <w:rFonts w:hint="eastAsia"/>
          <w:kern w:val="0"/>
          <w:sz w:val="24"/>
        </w:rPr>
        <w:t>卉</w:t>
      </w:r>
      <w:proofErr w:type="gramEnd"/>
      <w:r w:rsidRPr="00A51BE9">
        <w:rPr>
          <w:rFonts w:hint="eastAsia"/>
          <w:kern w:val="0"/>
          <w:sz w:val="24"/>
        </w:rPr>
        <w:t xml:space="preserve"> </w:t>
      </w:r>
    </w:p>
    <w:p w14:paraId="4DD3E17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4008213999</w:t>
      </w:r>
    </w:p>
    <w:p w14:paraId="547C5BB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https://tty.chinapnr.com</w:t>
      </w:r>
    </w:p>
    <w:p w14:paraId="41D6F65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46</w:t>
      </w:r>
      <w:r w:rsidRPr="00A51BE9">
        <w:rPr>
          <w:rFonts w:hint="eastAsia"/>
          <w:kern w:val="0"/>
          <w:sz w:val="24"/>
        </w:rPr>
        <w:t>）北京虹点基金销售有限公司</w:t>
      </w:r>
    </w:p>
    <w:p w14:paraId="6EB420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住所：北京市朝阳区工人体育场北路甲</w:t>
      </w:r>
      <w:r w:rsidRPr="00A51BE9">
        <w:rPr>
          <w:rFonts w:hint="eastAsia"/>
          <w:kern w:val="0"/>
          <w:sz w:val="24"/>
        </w:rPr>
        <w:t>2</w:t>
      </w:r>
      <w:r w:rsidRPr="00A51BE9">
        <w:rPr>
          <w:rFonts w:hint="eastAsia"/>
          <w:kern w:val="0"/>
          <w:sz w:val="24"/>
        </w:rPr>
        <w:t>号裙房</w:t>
      </w:r>
      <w:r w:rsidRPr="00A51BE9">
        <w:rPr>
          <w:rFonts w:hint="eastAsia"/>
          <w:kern w:val="0"/>
          <w:sz w:val="24"/>
        </w:rPr>
        <w:t>2</w:t>
      </w:r>
      <w:r w:rsidRPr="00A51BE9">
        <w:rPr>
          <w:rFonts w:hint="eastAsia"/>
          <w:kern w:val="0"/>
          <w:sz w:val="24"/>
        </w:rPr>
        <w:t>层</w:t>
      </w:r>
      <w:r w:rsidRPr="00A51BE9">
        <w:rPr>
          <w:rFonts w:hint="eastAsia"/>
          <w:kern w:val="0"/>
          <w:sz w:val="24"/>
        </w:rPr>
        <w:t>222</w:t>
      </w:r>
      <w:r w:rsidRPr="00A51BE9">
        <w:rPr>
          <w:rFonts w:hint="eastAsia"/>
          <w:kern w:val="0"/>
          <w:sz w:val="24"/>
        </w:rPr>
        <w:t>单元</w:t>
      </w:r>
    </w:p>
    <w:p w14:paraId="0F4D96E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办公地址：北京市朝阳区工人体育场北路甲</w:t>
      </w:r>
      <w:r w:rsidRPr="00A51BE9">
        <w:rPr>
          <w:rFonts w:hint="eastAsia"/>
          <w:kern w:val="0"/>
          <w:sz w:val="24"/>
        </w:rPr>
        <w:t>2</w:t>
      </w:r>
      <w:r w:rsidRPr="00A51BE9">
        <w:rPr>
          <w:rFonts w:hint="eastAsia"/>
          <w:kern w:val="0"/>
          <w:sz w:val="24"/>
        </w:rPr>
        <w:t>号裙房</w:t>
      </w:r>
      <w:r w:rsidRPr="00A51BE9">
        <w:rPr>
          <w:rFonts w:hint="eastAsia"/>
          <w:kern w:val="0"/>
          <w:sz w:val="24"/>
        </w:rPr>
        <w:t>2</w:t>
      </w:r>
      <w:r w:rsidRPr="00A51BE9">
        <w:rPr>
          <w:rFonts w:hint="eastAsia"/>
          <w:kern w:val="0"/>
          <w:sz w:val="24"/>
        </w:rPr>
        <w:t>层</w:t>
      </w:r>
      <w:r w:rsidRPr="00A51BE9">
        <w:rPr>
          <w:rFonts w:hint="eastAsia"/>
          <w:kern w:val="0"/>
          <w:sz w:val="24"/>
        </w:rPr>
        <w:t>222</w:t>
      </w:r>
      <w:r w:rsidRPr="00A51BE9">
        <w:rPr>
          <w:rFonts w:hint="eastAsia"/>
          <w:kern w:val="0"/>
          <w:sz w:val="24"/>
        </w:rPr>
        <w:t>单元</w:t>
      </w:r>
    </w:p>
    <w:p w14:paraId="2EA2B52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法定代表人：胡伟</w:t>
      </w:r>
    </w:p>
    <w:p w14:paraId="330D14A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65951887</w:t>
      </w:r>
    </w:p>
    <w:p w14:paraId="17DD2E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65951887</w:t>
      </w:r>
    </w:p>
    <w:p w14:paraId="1B4B899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联系人：姜颖</w:t>
      </w:r>
    </w:p>
    <w:p w14:paraId="3BEAD0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400-618-0707</w:t>
      </w:r>
    </w:p>
    <w:p w14:paraId="3A3AA84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www.hongdianfund.com/</w:t>
      </w:r>
    </w:p>
    <w:p w14:paraId="7755A30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47</w:t>
      </w:r>
      <w:r w:rsidRPr="00A51BE9">
        <w:rPr>
          <w:rFonts w:hint="eastAsia"/>
          <w:kern w:val="0"/>
          <w:sz w:val="24"/>
        </w:rPr>
        <w:t>）上海</w:t>
      </w:r>
      <w:proofErr w:type="gramStart"/>
      <w:r w:rsidRPr="00A51BE9">
        <w:rPr>
          <w:rFonts w:hint="eastAsia"/>
          <w:kern w:val="0"/>
          <w:sz w:val="24"/>
        </w:rPr>
        <w:t>凯</w:t>
      </w:r>
      <w:proofErr w:type="gramEnd"/>
      <w:r w:rsidRPr="00A51BE9">
        <w:rPr>
          <w:rFonts w:hint="eastAsia"/>
          <w:kern w:val="0"/>
          <w:sz w:val="24"/>
        </w:rPr>
        <w:t>石财富基金销售有限公司</w:t>
      </w:r>
    </w:p>
    <w:p w14:paraId="2B5CF09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住所：上海市黄浦区西藏南路</w:t>
      </w:r>
      <w:r w:rsidRPr="00A51BE9">
        <w:rPr>
          <w:rFonts w:hint="eastAsia"/>
          <w:kern w:val="0"/>
          <w:sz w:val="24"/>
        </w:rPr>
        <w:t>765</w:t>
      </w:r>
      <w:r w:rsidRPr="00A51BE9">
        <w:rPr>
          <w:rFonts w:hint="eastAsia"/>
          <w:kern w:val="0"/>
          <w:sz w:val="24"/>
        </w:rPr>
        <w:t>号</w:t>
      </w:r>
      <w:r w:rsidRPr="00A51BE9">
        <w:rPr>
          <w:rFonts w:hint="eastAsia"/>
          <w:kern w:val="0"/>
          <w:sz w:val="24"/>
        </w:rPr>
        <w:t>602-115</w:t>
      </w:r>
      <w:r w:rsidRPr="00A51BE9">
        <w:rPr>
          <w:rFonts w:hint="eastAsia"/>
          <w:kern w:val="0"/>
          <w:sz w:val="24"/>
        </w:rPr>
        <w:t>室</w:t>
      </w:r>
    </w:p>
    <w:p w14:paraId="27873DD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办公地址：上海市黄浦区延安东路</w:t>
      </w:r>
      <w:r w:rsidRPr="00A51BE9">
        <w:rPr>
          <w:rFonts w:hint="eastAsia"/>
          <w:kern w:val="0"/>
          <w:sz w:val="24"/>
        </w:rPr>
        <w:t>1</w:t>
      </w:r>
      <w:r w:rsidRPr="00A51BE9">
        <w:rPr>
          <w:rFonts w:hint="eastAsia"/>
          <w:kern w:val="0"/>
          <w:sz w:val="24"/>
        </w:rPr>
        <w:t>号</w:t>
      </w:r>
      <w:proofErr w:type="gramStart"/>
      <w:r w:rsidRPr="00A51BE9">
        <w:rPr>
          <w:rFonts w:hint="eastAsia"/>
          <w:kern w:val="0"/>
          <w:sz w:val="24"/>
        </w:rPr>
        <w:t>凯石大厦</w:t>
      </w:r>
      <w:proofErr w:type="gramEnd"/>
      <w:r w:rsidRPr="00A51BE9">
        <w:rPr>
          <w:rFonts w:hint="eastAsia"/>
          <w:kern w:val="0"/>
          <w:sz w:val="24"/>
        </w:rPr>
        <w:t>4</w:t>
      </w:r>
      <w:r w:rsidRPr="00A51BE9">
        <w:rPr>
          <w:rFonts w:hint="eastAsia"/>
          <w:kern w:val="0"/>
          <w:sz w:val="24"/>
        </w:rPr>
        <w:t>楼</w:t>
      </w:r>
    </w:p>
    <w:p w14:paraId="0A5CC25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法定代表人：陈继武</w:t>
      </w:r>
    </w:p>
    <w:p w14:paraId="23985DE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021-63333319</w:t>
      </w:r>
    </w:p>
    <w:p w14:paraId="2756EF5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传真：</w:t>
      </w:r>
      <w:r w:rsidRPr="00A51BE9">
        <w:rPr>
          <w:rFonts w:hint="eastAsia"/>
          <w:kern w:val="0"/>
          <w:sz w:val="24"/>
        </w:rPr>
        <w:t>021-63332523</w:t>
      </w:r>
    </w:p>
    <w:p w14:paraId="4D2790B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联系人：李晓明</w:t>
      </w:r>
    </w:p>
    <w:p w14:paraId="01E8000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客服电话：</w:t>
      </w:r>
      <w:r w:rsidRPr="00A51BE9">
        <w:rPr>
          <w:rFonts w:hint="eastAsia"/>
          <w:kern w:val="0"/>
          <w:sz w:val="24"/>
        </w:rPr>
        <w:t>4000 178 000</w:t>
      </w:r>
    </w:p>
    <w:p w14:paraId="3C5682F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www.lingxianfund.com</w:t>
      </w:r>
    </w:p>
    <w:p w14:paraId="5DEBC0F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48</w:t>
      </w:r>
      <w:r w:rsidRPr="00A51BE9">
        <w:rPr>
          <w:rFonts w:hint="eastAsia"/>
          <w:kern w:val="0"/>
          <w:sz w:val="24"/>
        </w:rPr>
        <w:t>）上海利得基金销售有限公司</w:t>
      </w:r>
    </w:p>
    <w:p w14:paraId="3857604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w:t>
      </w:r>
      <w:r w:rsidRPr="00A51BE9">
        <w:rPr>
          <w:rFonts w:hint="eastAsia"/>
          <w:kern w:val="0"/>
          <w:sz w:val="24"/>
        </w:rPr>
        <w:t xml:space="preserve"> </w:t>
      </w:r>
      <w:r w:rsidRPr="00A51BE9">
        <w:rPr>
          <w:rFonts w:hint="eastAsia"/>
          <w:kern w:val="0"/>
          <w:sz w:val="24"/>
        </w:rPr>
        <w:t>上海浦东新区</w:t>
      </w:r>
      <w:proofErr w:type="gramStart"/>
      <w:r w:rsidRPr="00A51BE9">
        <w:rPr>
          <w:rFonts w:hint="eastAsia"/>
          <w:kern w:val="0"/>
          <w:sz w:val="24"/>
        </w:rPr>
        <w:t>峨</w:t>
      </w:r>
      <w:proofErr w:type="gramEnd"/>
      <w:r w:rsidRPr="00A51BE9">
        <w:rPr>
          <w:rFonts w:hint="eastAsia"/>
          <w:kern w:val="0"/>
          <w:sz w:val="24"/>
        </w:rPr>
        <w:t>山路</w:t>
      </w:r>
      <w:r w:rsidRPr="00A51BE9">
        <w:rPr>
          <w:rFonts w:hint="eastAsia"/>
          <w:kern w:val="0"/>
          <w:sz w:val="24"/>
        </w:rPr>
        <w:t>91</w:t>
      </w:r>
      <w:r w:rsidRPr="00A51BE9">
        <w:rPr>
          <w:rFonts w:hint="eastAsia"/>
          <w:kern w:val="0"/>
          <w:sz w:val="24"/>
        </w:rPr>
        <w:t>弄</w:t>
      </w:r>
      <w:r w:rsidRPr="00A51BE9">
        <w:rPr>
          <w:rFonts w:hint="eastAsia"/>
          <w:kern w:val="0"/>
          <w:sz w:val="24"/>
        </w:rPr>
        <w:t>61</w:t>
      </w:r>
      <w:r w:rsidRPr="00A51BE9">
        <w:rPr>
          <w:rFonts w:hint="eastAsia"/>
          <w:kern w:val="0"/>
          <w:sz w:val="24"/>
        </w:rPr>
        <w:t>号陆家</w:t>
      </w:r>
      <w:proofErr w:type="gramStart"/>
      <w:r w:rsidRPr="00A51BE9">
        <w:rPr>
          <w:rFonts w:hint="eastAsia"/>
          <w:kern w:val="0"/>
          <w:sz w:val="24"/>
        </w:rPr>
        <w:t>嘴软件园</w:t>
      </w:r>
      <w:r w:rsidRPr="00A51BE9">
        <w:rPr>
          <w:rFonts w:hint="eastAsia"/>
          <w:kern w:val="0"/>
          <w:sz w:val="24"/>
        </w:rPr>
        <w:t>10</w:t>
      </w:r>
      <w:proofErr w:type="gramEnd"/>
      <w:r w:rsidRPr="00A51BE9">
        <w:rPr>
          <w:rFonts w:hint="eastAsia"/>
          <w:kern w:val="0"/>
          <w:sz w:val="24"/>
        </w:rPr>
        <w:t>号楼</w:t>
      </w:r>
      <w:r w:rsidRPr="00A51BE9">
        <w:rPr>
          <w:rFonts w:hint="eastAsia"/>
          <w:kern w:val="0"/>
          <w:sz w:val="24"/>
        </w:rPr>
        <w:t>12</w:t>
      </w:r>
      <w:r w:rsidRPr="00A51BE9">
        <w:rPr>
          <w:rFonts w:hint="eastAsia"/>
          <w:kern w:val="0"/>
          <w:sz w:val="24"/>
        </w:rPr>
        <w:t>楼</w:t>
      </w:r>
    </w:p>
    <w:p w14:paraId="0B168B9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办公地址：上海浦东新区</w:t>
      </w:r>
      <w:proofErr w:type="gramStart"/>
      <w:r w:rsidRPr="00A51BE9">
        <w:rPr>
          <w:rFonts w:hint="eastAsia"/>
          <w:kern w:val="0"/>
          <w:sz w:val="24"/>
        </w:rPr>
        <w:t>峨</w:t>
      </w:r>
      <w:proofErr w:type="gramEnd"/>
      <w:r w:rsidRPr="00A51BE9">
        <w:rPr>
          <w:rFonts w:hint="eastAsia"/>
          <w:kern w:val="0"/>
          <w:sz w:val="24"/>
        </w:rPr>
        <w:t>山路</w:t>
      </w:r>
      <w:r w:rsidRPr="00A51BE9">
        <w:rPr>
          <w:rFonts w:hint="eastAsia"/>
          <w:kern w:val="0"/>
          <w:sz w:val="24"/>
        </w:rPr>
        <w:t>91</w:t>
      </w:r>
      <w:r w:rsidRPr="00A51BE9">
        <w:rPr>
          <w:rFonts w:hint="eastAsia"/>
          <w:kern w:val="0"/>
          <w:sz w:val="24"/>
        </w:rPr>
        <w:t>弄</w:t>
      </w:r>
      <w:r w:rsidRPr="00A51BE9">
        <w:rPr>
          <w:rFonts w:hint="eastAsia"/>
          <w:kern w:val="0"/>
          <w:sz w:val="24"/>
        </w:rPr>
        <w:t>61</w:t>
      </w:r>
      <w:r w:rsidRPr="00A51BE9">
        <w:rPr>
          <w:rFonts w:hint="eastAsia"/>
          <w:kern w:val="0"/>
          <w:sz w:val="24"/>
        </w:rPr>
        <w:t>号陆家</w:t>
      </w:r>
      <w:proofErr w:type="gramStart"/>
      <w:r w:rsidRPr="00A51BE9">
        <w:rPr>
          <w:rFonts w:hint="eastAsia"/>
          <w:kern w:val="0"/>
          <w:sz w:val="24"/>
        </w:rPr>
        <w:t>嘴软件园</w:t>
      </w:r>
      <w:r w:rsidRPr="00A51BE9">
        <w:rPr>
          <w:rFonts w:hint="eastAsia"/>
          <w:kern w:val="0"/>
          <w:sz w:val="24"/>
        </w:rPr>
        <w:t>10</w:t>
      </w:r>
      <w:proofErr w:type="gramEnd"/>
      <w:r w:rsidRPr="00A51BE9">
        <w:rPr>
          <w:rFonts w:hint="eastAsia"/>
          <w:kern w:val="0"/>
          <w:sz w:val="24"/>
        </w:rPr>
        <w:t>号楼</w:t>
      </w:r>
      <w:r w:rsidRPr="00A51BE9">
        <w:rPr>
          <w:rFonts w:hint="eastAsia"/>
          <w:kern w:val="0"/>
          <w:sz w:val="24"/>
        </w:rPr>
        <w:t>12</w:t>
      </w:r>
      <w:r w:rsidRPr="00A51BE9">
        <w:rPr>
          <w:rFonts w:hint="eastAsia"/>
          <w:kern w:val="0"/>
          <w:sz w:val="24"/>
        </w:rPr>
        <w:t>楼</w:t>
      </w:r>
    </w:p>
    <w:p w14:paraId="7AF6185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法定代表人：沈继伟</w:t>
      </w:r>
    </w:p>
    <w:p w14:paraId="4E109E7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021-50583533</w:t>
      </w:r>
    </w:p>
    <w:p w14:paraId="6E9B30F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021-50583633</w:t>
      </w:r>
    </w:p>
    <w:p w14:paraId="52B32EE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徐鹏</w:t>
      </w:r>
    </w:p>
    <w:p w14:paraId="3F1A46F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客服电话：</w:t>
      </w:r>
      <w:r w:rsidRPr="00A51BE9">
        <w:rPr>
          <w:rFonts w:hint="eastAsia"/>
          <w:kern w:val="0"/>
          <w:sz w:val="24"/>
        </w:rPr>
        <w:t>400-005-6355</w:t>
      </w:r>
    </w:p>
    <w:p w14:paraId="6E21CB7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a.leadfund.com.cn</w:t>
      </w:r>
    </w:p>
    <w:p w14:paraId="2187B4F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49</w:t>
      </w:r>
      <w:r w:rsidRPr="00A51BE9">
        <w:rPr>
          <w:rFonts w:hint="eastAsia"/>
          <w:kern w:val="0"/>
          <w:sz w:val="24"/>
        </w:rPr>
        <w:t>）</w:t>
      </w:r>
      <w:proofErr w:type="gramStart"/>
      <w:r w:rsidRPr="00A51BE9">
        <w:rPr>
          <w:rFonts w:hint="eastAsia"/>
          <w:kern w:val="0"/>
          <w:sz w:val="24"/>
        </w:rPr>
        <w:t>大泰金石</w:t>
      </w:r>
      <w:proofErr w:type="gramEnd"/>
      <w:r w:rsidRPr="00A51BE9">
        <w:rPr>
          <w:rFonts w:hint="eastAsia"/>
          <w:kern w:val="0"/>
          <w:sz w:val="24"/>
        </w:rPr>
        <w:t>基金销售有限公司</w:t>
      </w:r>
    </w:p>
    <w:p w14:paraId="6E35BFF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住所：南京市建</w:t>
      </w:r>
      <w:proofErr w:type="gramStart"/>
      <w:r w:rsidRPr="00A51BE9">
        <w:rPr>
          <w:rFonts w:hint="eastAsia"/>
          <w:kern w:val="0"/>
          <w:sz w:val="24"/>
        </w:rPr>
        <w:t>邺</w:t>
      </w:r>
      <w:proofErr w:type="gramEnd"/>
      <w:r w:rsidRPr="00A51BE9">
        <w:rPr>
          <w:rFonts w:hint="eastAsia"/>
          <w:kern w:val="0"/>
          <w:sz w:val="24"/>
        </w:rPr>
        <w:t>区江东中路</w:t>
      </w:r>
      <w:r w:rsidRPr="00A51BE9">
        <w:rPr>
          <w:rFonts w:hint="eastAsia"/>
          <w:kern w:val="0"/>
          <w:sz w:val="24"/>
        </w:rPr>
        <w:t>359</w:t>
      </w:r>
      <w:r w:rsidRPr="00A51BE9">
        <w:rPr>
          <w:rFonts w:hint="eastAsia"/>
          <w:kern w:val="0"/>
          <w:sz w:val="24"/>
        </w:rPr>
        <w:t>号国睿大厦一号楼</w:t>
      </w:r>
      <w:r w:rsidRPr="00A51BE9">
        <w:rPr>
          <w:rFonts w:hint="eastAsia"/>
          <w:kern w:val="0"/>
          <w:sz w:val="24"/>
        </w:rPr>
        <w:t>B</w:t>
      </w:r>
      <w:r w:rsidRPr="00A51BE9">
        <w:rPr>
          <w:rFonts w:hint="eastAsia"/>
          <w:kern w:val="0"/>
          <w:sz w:val="24"/>
        </w:rPr>
        <w:t>区</w:t>
      </w:r>
      <w:r w:rsidRPr="00A51BE9">
        <w:rPr>
          <w:rFonts w:hint="eastAsia"/>
          <w:kern w:val="0"/>
          <w:sz w:val="24"/>
        </w:rPr>
        <w:t>4</w:t>
      </w:r>
      <w:r w:rsidRPr="00A51BE9">
        <w:rPr>
          <w:rFonts w:hint="eastAsia"/>
          <w:kern w:val="0"/>
          <w:sz w:val="24"/>
        </w:rPr>
        <w:t>楼</w:t>
      </w:r>
      <w:r w:rsidRPr="00A51BE9">
        <w:rPr>
          <w:rFonts w:hint="eastAsia"/>
          <w:kern w:val="0"/>
          <w:sz w:val="24"/>
        </w:rPr>
        <w:t>A506</w:t>
      </w:r>
      <w:r w:rsidRPr="00A51BE9">
        <w:rPr>
          <w:rFonts w:hint="eastAsia"/>
          <w:kern w:val="0"/>
          <w:sz w:val="24"/>
        </w:rPr>
        <w:t>室</w:t>
      </w:r>
    </w:p>
    <w:p w14:paraId="1F116F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办公地址：上海市长宁区虹桥路</w:t>
      </w:r>
      <w:r w:rsidRPr="00A51BE9">
        <w:rPr>
          <w:rFonts w:hint="eastAsia"/>
          <w:kern w:val="0"/>
          <w:sz w:val="24"/>
        </w:rPr>
        <w:t>1386</w:t>
      </w:r>
      <w:r w:rsidRPr="00A51BE9">
        <w:rPr>
          <w:rFonts w:hint="eastAsia"/>
          <w:kern w:val="0"/>
          <w:sz w:val="24"/>
        </w:rPr>
        <w:t>号文</w:t>
      </w:r>
      <w:proofErr w:type="gramStart"/>
      <w:r w:rsidRPr="00A51BE9">
        <w:rPr>
          <w:rFonts w:hint="eastAsia"/>
          <w:kern w:val="0"/>
          <w:sz w:val="24"/>
        </w:rPr>
        <w:t>广大厦</w:t>
      </w:r>
      <w:proofErr w:type="gramEnd"/>
      <w:r w:rsidRPr="00A51BE9">
        <w:rPr>
          <w:rFonts w:hint="eastAsia"/>
          <w:kern w:val="0"/>
          <w:sz w:val="24"/>
        </w:rPr>
        <w:t>15</w:t>
      </w:r>
      <w:r w:rsidRPr="00A51BE9">
        <w:rPr>
          <w:rFonts w:hint="eastAsia"/>
          <w:kern w:val="0"/>
          <w:sz w:val="24"/>
        </w:rPr>
        <w:t>楼</w:t>
      </w:r>
    </w:p>
    <w:p w14:paraId="7AED3BA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袁</w:t>
      </w:r>
      <w:proofErr w:type="gramEnd"/>
      <w:r w:rsidRPr="00A51BE9">
        <w:rPr>
          <w:rFonts w:hint="eastAsia"/>
          <w:kern w:val="0"/>
          <w:sz w:val="24"/>
        </w:rPr>
        <w:t>顾明</w:t>
      </w:r>
    </w:p>
    <w:p w14:paraId="7A1694A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025</w:t>
      </w:r>
      <w:r w:rsidRPr="00A51BE9">
        <w:rPr>
          <w:rFonts w:hint="eastAsia"/>
          <w:kern w:val="0"/>
          <w:sz w:val="24"/>
        </w:rPr>
        <w:t>）</w:t>
      </w:r>
      <w:r w:rsidRPr="00A51BE9">
        <w:rPr>
          <w:rFonts w:hint="eastAsia"/>
          <w:kern w:val="0"/>
          <w:sz w:val="24"/>
        </w:rPr>
        <w:t>68206846</w:t>
      </w:r>
    </w:p>
    <w:p w14:paraId="4F5228A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22268089</w:t>
      </w:r>
    </w:p>
    <w:p w14:paraId="1DEF7CD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proofErr w:type="gramStart"/>
      <w:r w:rsidRPr="00A51BE9">
        <w:rPr>
          <w:rFonts w:hint="eastAsia"/>
          <w:kern w:val="0"/>
          <w:sz w:val="24"/>
        </w:rPr>
        <w:t>何庭宇</w:t>
      </w:r>
      <w:proofErr w:type="gramEnd"/>
    </w:p>
    <w:p w14:paraId="079537F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400-928-2266/021-22267995</w:t>
      </w:r>
    </w:p>
    <w:p w14:paraId="029011B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www.dtfunds.com</w:t>
      </w:r>
    </w:p>
    <w:p w14:paraId="6C0441F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50</w:t>
      </w:r>
      <w:r w:rsidRPr="00A51BE9">
        <w:rPr>
          <w:rFonts w:hint="eastAsia"/>
          <w:kern w:val="0"/>
          <w:sz w:val="24"/>
        </w:rPr>
        <w:t>）北京钱景财富投资管理有限公司</w:t>
      </w:r>
      <w:r w:rsidRPr="00A51BE9">
        <w:rPr>
          <w:rFonts w:hint="eastAsia"/>
          <w:kern w:val="0"/>
          <w:sz w:val="24"/>
        </w:rPr>
        <w:t xml:space="preserve"> </w:t>
      </w:r>
    </w:p>
    <w:p w14:paraId="7A6297B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住所：北京市海淀区丹棱街</w:t>
      </w:r>
      <w:r w:rsidRPr="00A51BE9">
        <w:rPr>
          <w:rFonts w:hint="eastAsia"/>
          <w:kern w:val="0"/>
          <w:sz w:val="24"/>
        </w:rPr>
        <w:t>6</w:t>
      </w:r>
      <w:r w:rsidRPr="00A51BE9">
        <w:rPr>
          <w:rFonts w:hint="eastAsia"/>
          <w:kern w:val="0"/>
          <w:sz w:val="24"/>
        </w:rPr>
        <w:t>幢</w:t>
      </w:r>
      <w:r w:rsidRPr="00A51BE9">
        <w:rPr>
          <w:rFonts w:hint="eastAsia"/>
          <w:kern w:val="0"/>
          <w:sz w:val="24"/>
        </w:rPr>
        <w:t>1</w:t>
      </w:r>
      <w:r w:rsidRPr="00A51BE9">
        <w:rPr>
          <w:rFonts w:hint="eastAsia"/>
          <w:kern w:val="0"/>
          <w:sz w:val="24"/>
        </w:rPr>
        <w:t>号</w:t>
      </w:r>
      <w:r w:rsidRPr="00A51BE9">
        <w:rPr>
          <w:rFonts w:hint="eastAsia"/>
          <w:kern w:val="0"/>
          <w:sz w:val="24"/>
        </w:rPr>
        <w:t>9</w:t>
      </w:r>
      <w:r w:rsidRPr="00A51BE9">
        <w:rPr>
          <w:rFonts w:hint="eastAsia"/>
          <w:kern w:val="0"/>
          <w:sz w:val="24"/>
        </w:rPr>
        <w:t>层</w:t>
      </w:r>
      <w:r w:rsidRPr="00A51BE9">
        <w:rPr>
          <w:rFonts w:hint="eastAsia"/>
          <w:kern w:val="0"/>
          <w:sz w:val="24"/>
        </w:rPr>
        <w:t>1008-1012</w:t>
      </w:r>
    </w:p>
    <w:p w14:paraId="3362235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办公地址：北京市海淀区丹棱街</w:t>
      </w:r>
      <w:r w:rsidRPr="00A51BE9">
        <w:rPr>
          <w:rFonts w:hint="eastAsia"/>
          <w:kern w:val="0"/>
          <w:sz w:val="24"/>
        </w:rPr>
        <w:t>6</w:t>
      </w:r>
      <w:r w:rsidRPr="00A51BE9">
        <w:rPr>
          <w:rFonts w:hint="eastAsia"/>
          <w:kern w:val="0"/>
          <w:sz w:val="24"/>
        </w:rPr>
        <w:t>幢</w:t>
      </w:r>
      <w:r w:rsidRPr="00A51BE9">
        <w:rPr>
          <w:rFonts w:hint="eastAsia"/>
          <w:kern w:val="0"/>
          <w:sz w:val="24"/>
        </w:rPr>
        <w:t>1</w:t>
      </w:r>
      <w:r w:rsidRPr="00A51BE9">
        <w:rPr>
          <w:rFonts w:hint="eastAsia"/>
          <w:kern w:val="0"/>
          <w:sz w:val="24"/>
        </w:rPr>
        <w:t>号</w:t>
      </w:r>
      <w:r w:rsidRPr="00A51BE9">
        <w:rPr>
          <w:rFonts w:hint="eastAsia"/>
          <w:kern w:val="0"/>
          <w:sz w:val="24"/>
        </w:rPr>
        <w:t>9</w:t>
      </w:r>
      <w:r w:rsidRPr="00A51BE9">
        <w:rPr>
          <w:rFonts w:hint="eastAsia"/>
          <w:kern w:val="0"/>
          <w:sz w:val="24"/>
        </w:rPr>
        <w:t>层</w:t>
      </w:r>
      <w:r w:rsidRPr="00A51BE9">
        <w:rPr>
          <w:rFonts w:hint="eastAsia"/>
          <w:kern w:val="0"/>
          <w:sz w:val="24"/>
        </w:rPr>
        <w:t>1008-1012</w:t>
      </w:r>
    </w:p>
    <w:p w14:paraId="56F18EF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法定代表人：赵荣春</w:t>
      </w:r>
    </w:p>
    <w:p w14:paraId="0C05E6C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57418829</w:t>
      </w:r>
    </w:p>
    <w:p w14:paraId="59734CB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57569671</w:t>
      </w:r>
    </w:p>
    <w:p w14:paraId="3752DBF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魏争</w:t>
      </w:r>
    </w:p>
    <w:p w14:paraId="00CCE07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客户服务电话：</w:t>
      </w:r>
      <w:r w:rsidRPr="00A51BE9">
        <w:rPr>
          <w:rFonts w:hint="eastAsia"/>
          <w:kern w:val="0"/>
          <w:sz w:val="24"/>
        </w:rPr>
        <w:t xml:space="preserve"> 400-678-5095</w:t>
      </w:r>
    </w:p>
    <w:p w14:paraId="4ECBA08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www.niuji.net</w:t>
      </w:r>
    </w:p>
    <w:p w14:paraId="74DB15F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51</w:t>
      </w:r>
      <w:r w:rsidRPr="00A51BE9">
        <w:rPr>
          <w:rFonts w:hint="eastAsia"/>
          <w:kern w:val="0"/>
          <w:sz w:val="24"/>
        </w:rPr>
        <w:t>）浙江同花</w:t>
      </w:r>
      <w:proofErr w:type="gramStart"/>
      <w:r w:rsidRPr="00A51BE9">
        <w:rPr>
          <w:rFonts w:hint="eastAsia"/>
          <w:kern w:val="0"/>
          <w:sz w:val="24"/>
        </w:rPr>
        <w:t>顺基金</w:t>
      </w:r>
      <w:proofErr w:type="gramEnd"/>
      <w:r w:rsidRPr="00A51BE9">
        <w:rPr>
          <w:rFonts w:hint="eastAsia"/>
          <w:kern w:val="0"/>
          <w:sz w:val="24"/>
        </w:rPr>
        <w:t>销售有限公司</w:t>
      </w:r>
    </w:p>
    <w:p w14:paraId="13E69AB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住所：浙江省杭州市文二西路</w:t>
      </w:r>
      <w:r w:rsidRPr="00A51BE9">
        <w:rPr>
          <w:rFonts w:hint="eastAsia"/>
          <w:kern w:val="0"/>
          <w:sz w:val="24"/>
        </w:rPr>
        <w:t>1</w:t>
      </w:r>
      <w:r w:rsidRPr="00A51BE9">
        <w:rPr>
          <w:rFonts w:hint="eastAsia"/>
          <w:kern w:val="0"/>
          <w:sz w:val="24"/>
        </w:rPr>
        <w:t>号元茂大厦</w:t>
      </w:r>
      <w:r w:rsidRPr="00A51BE9">
        <w:rPr>
          <w:rFonts w:hint="eastAsia"/>
          <w:kern w:val="0"/>
          <w:sz w:val="24"/>
        </w:rPr>
        <w:t>903</w:t>
      </w:r>
    </w:p>
    <w:p w14:paraId="10CB482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办公地址：浙江省杭州市西湖区</w:t>
      </w:r>
      <w:proofErr w:type="gramStart"/>
      <w:r w:rsidRPr="00A51BE9">
        <w:rPr>
          <w:rFonts w:hint="eastAsia"/>
          <w:kern w:val="0"/>
          <w:sz w:val="24"/>
        </w:rPr>
        <w:t>翠柏路</w:t>
      </w:r>
      <w:proofErr w:type="gramEnd"/>
      <w:r w:rsidRPr="00A51BE9">
        <w:rPr>
          <w:rFonts w:hint="eastAsia"/>
          <w:kern w:val="0"/>
          <w:sz w:val="24"/>
        </w:rPr>
        <w:t>7</w:t>
      </w:r>
      <w:r w:rsidRPr="00A51BE9">
        <w:rPr>
          <w:rFonts w:hint="eastAsia"/>
          <w:kern w:val="0"/>
          <w:sz w:val="24"/>
        </w:rPr>
        <w:t>号电子商务产业园</w:t>
      </w:r>
      <w:r w:rsidRPr="00A51BE9">
        <w:rPr>
          <w:rFonts w:hint="eastAsia"/>
          <w:kern w:val="0"/>
          <w:sz w:val="24"/>
        </w:rPr>
        <w:t>2</w:t>
      </w:r>
      <w:r w:rsidRPr="00A51BE9">
        <w:rPr>
          <w:rFonts w:hint="eastAsia"/>
          <w:kern w:val="0"/>
          <w:sz w:val="24"/>
        </w:rPr>
        <w:t>号楼</w:t>
      </w:r>
      <w:r w:rsidRPr="00A51BE9">
        <w:rPr>
          <w:rFonts w:hint="eastAsia"/>
          <w:kern w:val="0"/>
          <w:sz w:val="24"/>
        </w:rPr>
        <w:t xml:space="preserve"> 2</w:t>
      </w:r>
      <w:r w:rsidRPr="00A51BE9">
        <w:rPr>
          <w:rFonts w:hint="eastAsia"/>
          <w:kern w:val="0"/>
          <w:sz w:val="24"/>
        </w:rPr>
        <w:t>楼</w:t>
      </w:r>
    </w:p>
    <w:p w14:paraId="619C1E4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凌</w:t>
      </w:r>
      <w:proofErr w:type="gramEnd"/>
      <w:r w:rsidRPr="00A51BE9">
        <w:rPr>
          <w:rFonts w:hint="eastAsia"/>
          <w:kern w:val="0"/>
          <w:sz w:val="24"/>
        </w:rPr>
        <w:t>顺平</w:t>
      </w:r>
      <w:r w:rsidRPr="00A51BE9">
        <w:rPr>
          <w:rFonts w:hint="eastAsia"/>
          <w:kern w:val="0"/>
          <w:sz w:val="24"/>
        </w:rPr>
        <w:t xml:space="preserve"> </w:t>
      </w:r>
    </w:p>
    <w:p w14:paraId="3D41FA9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0571</w:t>
      </w:r>
      <w:r w:rsidRPr="00A51BE9">
        <w:rPr>
          <w:rFonts w:hint="eastAsia"/>
          <w:kern w:val="0"/>
          <w:sz w:val="24"/>
        </w:rPr>
        <w:t>）</w:t>
      </w:r>
      <w:r w:rsidRPr="00A51BE9">
        <w:rPr>
          <w:rFonts w:hint="eastAsia"/>
          <w:kern w:val="0"/>
          <w:sz w:val="24"/>
        </w:rPr>
        <w:t>88911818</w:t>
      </w:r>
    </w:p>
    <w:p w14:paraId="273704D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0571</w:t>
      </w:r>
      <w:r w:rsidRPr="00A51BE9">
        <w:rPr>
          <w:rFonts w:hint="eastAsia"/>
          <w:kern w:val="0"/>
          <w:sz w:val="24"/>
        </w:rPr>
        <w:t>）</w:t>
      </w:r>
      <w:r w:rsidRPr="00A51BE9">
        <w:rPr>
          <w:rFonts w:hint="eastAsia"/>
          <w:kern w:val="0"/>
          <w:sz w:val="24"/>
        </w:rPr>
        <w:t>86800423</w:t>
      </w:r>
    </w:p>
    <w:p w14:paraId="04C1765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联系人：吴强</w:t>
      </w:r>
      <w:r w:rsidRPr="00A51BE9">
        <w:rPr>
          <w:rFonts w:hint="eastAsia"/>
          <w:kern w:val="0"/>
          <w:sz w:val="24"/>
        </w:rPr>
        <w:t xml:space="preserve"> </w:t>
      </w:r>
    </w:p>
    <w:p w14:paraId="0CE6817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400-877-3772</w:t>
      </w:r>
    </w:p>
    <w:p w14:paraId="020258A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www.5ifund.com</w:t>
      </w:r>
    </w:p>
    <w:p w14:paraId="2F0EBF2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52</w:t>
      </w:r>
      <w:r w:rsidRPr="00A51BE9">
        <w:rPr>
          <w:rFonts w:hint="eastAsia"/>
          <w:kern w:val="0"/>
          <w:sz w:val="24"/>
        </w:rPr>
        <w:t>）北京汇成基金销售有限公司</w:t>
      </w:r>
    </w:p>
    <w:p w14:paraId="63C80A8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住所：北京市海淀区中关村大街</w:t>
      </w:r>
      <w:r w:rsidRPr="00A51BE9">
        <w:rPr>
          <w:rFonts w:hint="eastAsia"/>
          <w:kern w:val="0"/>
          <w:sz w:val="24"/>
        </w:rPr>
        <w:t>11</w:t>
      </w:r>
      <w:r w:rsidRPr="00A51BE9">
        <w:rPr>
          <w:rFonts w:hint="eastAsia"/>
          <w:kern w:val="0"/>
          <w:sz w:val="24"/>
        </w:rPr>
        <w:t>号</w:t>
      </w:r>
      <w:r w:rsidRPr="00A51BE9">
        <w:rPr>
          <w:rFonts w:hint="eastAsia"/>
          <w:kern w:val="0"/>
          <w:sz w:val="24"/>
        </w:rPr>
        <w:t>11</w:t>
      </w:r>
      <w:r w:rsidRPr="00A51BE9">
        <w:rPr>
          <w:rFonts w:hint="eastAsia"/>
          <w:kern w:val="0"/>
          <w:sz w:val="24"/>
        </w:rPr>
        <w:t>层</w:t>
      </w:r>
      <w:r w:rsidRPr="00A51BE9">
        <w:rPr>
          <w:rFonts w:hint="eastAsia"/>
          <w:kern w:val="0"/>
          <w:sz w:val="24"/>
        </w:rPr>
        <w:t xml:space="preserve">1108 </w:t>
      </w:r>
    </w:p>
    <w:p w14:paraId="0C48688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办公地址：北京市海淀区中关村大街</w:t>
      </w:r>
      <w:r w:rsidRPr="00A51BE9">
        <w:rPr>
          <w:rFonts w:hint="eastAsia"/>
          <w:kern w:val="0"/>
          <w:sz w:val="24"/>
        </w:rPr>
        <w:t>11</w:t>
      </w:r>
      <w:r w:rsidRPr="00A51BE9">
        <w:rPr>
          <w:rFonts w:hint="eastAsia"/>
          <w:kern w:val="0"/>
          <w:sz w:val="24"/>
        </w:rPr>
        <w:t>号</w:t>
      </w:r>
      <w:r w:rsidRPr="00A51BE9">
        <w:rPr>
          <w:rFonts w:hint="eastAsia"/>
          <w:kern w:val="0"/>
          <w:sz w:val="24"/>
        </w:rPr>
        <w:t>11</w:t>
      </w:r>
      <w:r w:rsidRPr="00A51BE9">
        <w:rPr>
          <w:rFonts w:hint="eastAsia"/>
          <w:kern w:val="0"/>
          <w:sz w:val="24"/>
        </w:rPr>
        <w:t>层</w:t>
      </w:r>
      <w:r w:rsidRPr="00A51BE9">
        <w:rPr>
          <w:rFonts w:hint="eastAsia"/>
          <w:kern w:val="0"/>
          <w:sz w:val="24"/>
        </w:rPr>
        <w:t xml:space="preserve">1108  </w:t>
      </w:r>
    </w:p>
    <w:p w14:paraId="50DE150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法定代表人：王伟刚</w:t>
      </w:r>
      <w:r w:rsidRPr="00A51BE9">
        <w:rPr>
          <w:rFonts w:hint="eastAsia"/>
          <w:kern w:val="0"/>
          <w:sz w:val="24"/>
        </w:rPr>
        <w:t xml:space="preserve"> </w:t>
      </w:r>
    </w:p>
    <w:p w14:paraId="72DA54A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56282140</w:t>
      </w:r>
    </w:p>
    <w:p w14:paraId="3CEFA9E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62680827</w:t>
      </w:r>
    </w:p>
    <w:p w14:paraId="51568F6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proofErr w:type="gramStart"/>
      <w:r w:rsidRPr="00A51BE9">
        <w:rPr>
          <w:rFonts w:hint="eastAsia"/>
          <w:kern w:val="0"/>
          <w:sz w:val="24"/>
        </w:rPr>
        <w:t>丁向坤</w:t>
      </w:r>
      <w:proofErr w:type="gramEnd"/>
    </w:p>
    <w:p w14:paraId="00C79BD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400-619-9059</w:t>
      </w:r>
    </w:p>
    <w:p w14:paraId="04B2368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www.fundzone.cn</w:t>
      </w:r>
      <w:r w:rsidRPr="00A51BE9">
        <w:rPr>
          <w:rFonts w:hint="eastAsia"/>
          <w:kern w:val="0"/>
          <w:sz w:val="24"/>
        </w:rPr>
        <w:t>、</w:t>
      </w:r>
      <w:r w:rsidRPr="00A51BE9">
        <w:rPr>
          <w:rFonts w:hint="eastAsia"/>
          <w:kern w:val="0"/>
          <w:sz w:val="24"/>
        </w:rPr>
        <w:t>www.51jijinhui.com</w:t>
      </w:r>
    </w:p>
    <w:p w14:paraId="43E2FEC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53</w:t>
      </w:r>
      <w:r w:rsidRPr="00A51BE9">
        <w:rPr>
          <w:rFonts w:hint="eastAsia"/>
          <w:kern w:val="0"/>
          <w:sz w:val="24"/>
        </w:rPr>
        <w:t>）北京</w:t>
      </w:r>
      <w:proofErr w:type="gramStart"/>
      <w:r w:rsidRPr="00A51BE9">
        <w:rPr>
          <w:rFonts w:hint="eastAsia"/>
          <w:kern w:val="0"/>
          <w:sz w:val="24"/>
        </w:rPr>
        <w:t>恒</w:t>
      </w:r>
      <w:proofErr w:type="gramEnd"/>
      <w:r w:rsidRPr="00A51BE9">
        <w:rPr>
          <w:rFonts w:hint="eastAsia"/>
          <w:kern w:val="0"/>
          <w:sz w:val="24"/>
        </w:rPr>
        <w:t>天明</w:t>
      </w:r>
      <w:proofErr w:type="gramStart"/>
      <w:r w:rsidRPr="00A51BE9">
        <w:rPr>
          <w:rFonts w:hint="eastAsia"/>
          <w:kern w:val="0"/>
          <w:sz w:val="24"/>
        </w:rPr>
        <w:t>泽基</w:t>
      </w:r>
      <w:proofErr w:type="gramEnd"/>
      <w:r w:rsidRPr="00A51BE9">
        <w:rPr>
          <w:rFonts w:hint="eastAsia"/>
          <w:kern w:val="0"/>
          <w:sz w:val="24"/>
        </w:rPr>
        <w:t>金销售有限公司</w:t>
      </w:r>
    </w:p>
    <w:p w14:paraId="7655424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住所：北京市经济技术开发区宏达北路</w:t>
      </w:r>
      <w:r w:rsidRPr="00A51BE9">
        <w:rPr>
          <w:rFonts w:hint="eastAsia"/>
          <w:kern w:val="0"/>
          <w:sz w:val="24"/>
        </w:rPr>
        <w:t>10</w:t>
      </w:r>
      <w:r w:rsidRPr="00A51BE9">
        <w:rPr>
          <w:rFonts w:hint="eastAsia"/>
          <w:kern w:val="0"/>
          <w:sz w:val="24"/>
        </w:rPr>
        <w:t>号五层</w:t>
      </w:r>
      <w:r w:rsidRPr="00A51BE9">
        <w:rPr>
          <w:rFonts w:hint="eastAsia"/>
          <w:kern w:val="0"/>
          <w:sz w:val="24"/>
        </w:rPr>
        <w:t>5122</w:t>
      </w:r>
      <w:r w:rsidRPr="00A51BE9">
        <w:rPr>
          <w:rFonts w:hint="eastAsia"/>
          <w:kern w:val="0"/>
          <w:sz w:val="24"/>
        </w:rPr>
        <w:t>室</w:t>
      </w:r>
      <w:r w:rsidRPr="00A51BE9">
        <w:rPr>
          <w:rFonts w:hint="eastAsia"/>
          <w:kern w:val="0"/>
          <w:sz w:val="24"/>
        </w:rPr>
        <w:t xml:space="preserve"> </w:t>
      </w:r>
    </w:p>
    <w:p w14:paraId="3FDBEBB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办公地址：北京市朝阳区东三环北路甲</w:t>
      </w:r>
      <w:r w:rsidRPr="00A51BE9">
        <w:rPr>
          <w:rFonts w:hint="eastAsia"/>
          <w:kern w:val="0"/>
          <w:sz w:val="24"/>
        </w:rPr>
        <w:t>19</w:t>
      </w:r>
      <w:r w:rsidRPr="00A51BE9">
        <w:rPr>
          <w:rFonts w:hint="eastAsia"/>
          <w:kern w:val="0"/>
          <w:sz w:val="24"/>
        </w:rPr>
        <w:t>号</w:t>
      </w:r>
      <w:r w:rsidRPr="00A51BE9">
        <w:rPr>
          <w:rFonts w:hint="eastAsia"/>
          <w:kern w:val="0"/>
          <w:sz w:val="24"/>
        </w:rPr>
        <w:t>SOHO</w:t>
      </w:r>
      <w:proofErr w:type="gramStart"/>
      <w:r w:rsidRPr="00A51BE9">
        <w:rPr>
          <w:rFonts w:hint="eastAsia"/>
          <w:kern w:val="0"/>
          <w:sz w:val="24"/>
        </w:rPr>
        <w:t>嘉盛中心</w:t>
      </w:r>
      <w:proofErr w:type="gramEnd"/>
      <w:r w:rsidRPr="00A51BE9">
        <w:rPr>
          <w:rFonts w:hint="eastAsia"/>
          <w:kern w:val="0"/>
          <w:sz w:val="24"/>
        </w:rPr>
        <w:t>30</w:t>
      </w:r>
      <w:r w:rsidRPr="00A51BE9">
        <w:rPr>
          <w:rFonts w:hint="eastAsia"/>
          <w:kern w:val="0"/>
          <w:sz w:val="24"/>
        </w:rPr>
        <w:t>层</w:t>
      </w:r>
      <w:r w:rsidRPr="00A51BE9">
        <w:rPr>
          <w:rFonts w:hint="eastAsia"/>
          <w:kern w:val="0"/>
          <w:sz w:val="24"/>
        </w:rPr>
        <w:t>3001</w:t>
      </w:r>
      <w:r w:rsidRPr="00A51BE9">
        <w:rPr>
          <w:rFonts w:hint="eastAsia"/>
          <w:kern w:val="0"/>
          <w:sz w:val="24"/>
        </w:rPr>
        <w:t>室</w:t>
      </w:r>
      <w:r w:rsidRPr="00A51BE9">
        <w:rPr>
          <w:rFonts w:hint="eastAsia"/>
          <w:kern w:val="0"/>
          <w:sz w:val="24"/>
        </w:rPr>
        <w:t xml:space="preserve"> </w:t>
      </w:r>
    </w:p>
    <w:p w14:paraId="72EFA4F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法定代表人：李悦</w:t>
      </w:r>
      <w:r w:rsidRPr="00A51BE9">
        <w:rPr>
          <w:rFonts w:hint="eastAsia"/>
          <w:kern w:val="0"/>
          <w:sz w:val="24"/>
        </w:rPr>
        <w:t xml:space="preserve"> </w:t>
      </w:r>
    </w:p>
    <w:p w14:paraId="6E98D33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56642600</w:t>
      </w:r>
    </w:p>
    <w:p w14:paraId="77EB375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56642623</w:t>
      </w:r>
    </w:p>
    <w:p w14:paraId="15B739D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联系人：张晔</w:t>
      </w:r>
    </w:p>
    <w:p w14:paraId="31336F6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4007868868</w:t>
      </w:r>
    </w:p>
    <w:p w14:paraId="1D44E0D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www.chtfund.com</w:t>
      </w:r>
    </w:p>
    <w:p w14:paraId="7673451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w:t>
      </w:r>
      <w:r w:rsidRPr="00A51BE9">
        <w:rPr>
          <w:rFonts w:hint="eastAsia"/>
          <w:kern w:val="0"/>
          <w:sz w:val="24"/>
        </w:rPr>
        <w:t>54</w:t>
      </w:r>
      <w:r w:rsidRPr="00A51BE9">
        <w:rPr>
          <w:rFonts w:hint="eastAsia"/>
          <w:kern w:val="0"/>
          <w:sz w:val="24"/>
        </w:rPr>
        <w:t>）北京广源达信投资管理有限公司</w:t>
      </w:r>
    </w:p>
    <w:p w14:paraId="3F2E762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住所：北京市西城区新街口外大街</w:t>
      </w:r>
      <w:r w:rsidRPr="00A51BE9">
        <w:rPr>
          <w:rFonts w:hint="eastAsia"/>
          <w:kern w:val="0"/>
          <w:sz w:val="24"/>
        </w:rPr>
        <w:t>28</w:t>
      </w:r>
      <w:r w:rsidRPr="00A51BE9">
        <w:rPr>
          <w:rFonts w:hint="eastAsia"/>
          <w:kern w:val="0"/>
          <w:sz w:val="24"/>
        </w:rPr>
        <w:t>号</w:t>
      </w:r>
      <w:r w:rsidRPr="00A51BE9">
        <w:rPr>
          <w:rFonts w:hint="eastAsia"/>
          <w:kern w:val="0"/>
          <w:sz w:val="24"/>
        </w:rPr>
        <w:t>C</w:t>
      </w:r>
      <w:r w:rsidRPr="00A51BE9">
        <w:rPr>
          <w:rFonts w:hint="eastAsia"/>
          <w:kern w:val="0"/>
          <w:sz w:val="24"/>
        </w:rPr>
        <w:t>座六层</w:t>
      </w:r>
      <w:r w:rsidRPr="00A51BE9">
        <w:rPr>
          <w:rFonts w:hint="eastAsia"/>
          <w:kern w:val="0"/>
          <w:sz w:val="24"/>
        </w:rPr>
        <w:t>605</w:t>
      </w:r>
      <w:r w:rsidRPr="00A51BE9">
        <w:rPr>
          <w:rFonts w:hint="eastAsia"/>
          <w:kern w:val="0"/>
          <w:sz w:val="24"/>
        </w:rPr>
        <w:t>室</w:t>
      </w:r>
    </w:p>
    <w:p w14:paraId="74774DC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w:t>
      </w:r>
      <w:proofErr w:type="gramStart"/>
      <w:r w:rsidRPr="00A51BE9">
        <w:rPr>
          <w:rFonts w:hint="eastAsia"/>
          <w:kern w:val="0"/>
          <w:sz w:val="24"/>
        </w:rPr>
        <w:t>朝阳区望京东园</w:t>
      </w:r>
      <w:proofErr w:type="gramEnd"/>
      <w:r w:rsidRPr="00A51BE9">
        <w:rPr>
          <w:rFonts w:hint="eastAsia"/>
          <w:kern w:val="0"/>
          <w:sz w:val="24"/>
        </w:rPr>
        <w:t>四区</w:t>
      </w:r>
      <w:r w:rsidRPr="00A51BE9">
        <w:rPr>
          <w:rFonts w:hint="eastAsia"/>
          <w:kern w:val="0"/>
          <w:sz w:val="24"/>
        </w:rPr>
        <w:t>13</w:t>
      </w:r>
      <w:r w:rsidRPr="00A51BE9">
        <w:rPr>
          <w:rFonts w:hint="eastAsia"/>
          <w:kern w:val="0"/>
          <w:sz w:val="24"/>
        </w:rPr>
        <w:t>号</w:t>
      </w:r>
      <w:proofErr w:type="gramStart"/>
      <w:r w:rsidRPr="00A51BE9">
        <w:rPr>
          <w:rFonts w:hint="eastAsia"/>
          <w:kern w:val="0"/>
          <w:sz w:val="24"/>
        </w:rPr>
        <w:t>楼浦项中</w:t>
      </w:r>
      <w:proofErr w:type="gramEnd"/>
      <w:r w:rsidRPr="00A51BE9">
        <w:rPr>
          <w:rFonts w:hint="eastAsia"/>
          <w:kern w:val="0"/>
          <w:sz w:val="24"/>
        </w:rPr>
        <w:t>心</w:t>
      </w:r>
      <w:r w:rsidRPr="00A51BE9">
        <w:rPr>
          <w:rFonts w:hint="eastAsia"/>
          <w:kern w:val="0"/>
          <w:sz w:val="24"/>
        </w:rPr>
        <w:t>B</w:t>
      </w:r>
      <w:r w:rsidRPr="00A51BE9">
        <w:rPr>
          <w:rFonts w:hint="eastAsia"/>
          <w:kern w:val="0"/>
          <w:sz w:val="24"/>
        </w:rPr>
        <w:t>座</w:t>
      </w:r>
      <w:r w:rsidRPr="00A51BE9">
        <w:rPr>
          <w:rFonts w:hint="eastAsia"/>
          <w:kern w:val="0"/>
          <w:sz w:val="24"/>
        </w:rPr>
        <w:t>19</w:t>
      </w:r>
      <w:r w:rsidRPr="00A51BE9">
        <w:rPr>
          <w:rFonts w:hint="eastAsia"/>
          <w:kern w:val="0"/>
          <w:sz w:val="24"/>
        </w:rPr>
        <w:t>层</w:t>
      </w:r>
    </w:p>
    <w:p w14:paraId="1FEF60B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齐剑辉</w:t>
      </w:r>
      <w:proofErr w:type="gramEnd"/>
      <w:r w:rsidRPr="00A51BE9">
        <w:rPr>
          <w:rFonts w:hint="eastAsia"/>
          <w:kern w:val="0"/>
          <w:sz w:val="24"/>
        </w:rPr>
        <w:t xml:space="preserve"> </w:t>
      </w:r>
    </w:p>
    <w:p w14:paraId="3D5E714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57298634</w:t>
      </w:r>
    </w:p>
    <w:p w14:paraId="6B2B682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82055860</w:t>
      </w:r>
    </w:p>
    <w:p w14:paraId="7B46CFE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联系人：王英俊</w:t>
      </w:r>
      <w:r w:rsidRPr="00A51BE9">
        <w:rPr>
          <w:rFonts w:hint="eastAsia"/>
          <w:kern w:val="0"/>
          <w:sz w:val="24"/>
        </w:rPr>
        <w:t xml:space="preserve"> </w:t>
      </w:r>
    </w:p>
    <w:p w14:paraId="66A3560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400-623-6060</w:t>
      </w:r>
    </w:p>
    <w:p w14:paraId="2328BE9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www.niuniufund.com</w:t>
      </w:r>
    </w:p>
    <w:p w14:paraId="6D244B1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55</w:t>
      </w:r>
      <w:r w:rsidRPr="00A51BE9">
        <w:rPr>
          <w:rFonts w:hint="eastAsia"/>
          <w:kern w:val="0"/>
          <w:sz w:val="24"/>
        </w:rPr>
        <w:t>）奕丰金融服务（深圳）有限公司</w:t>
      </w:r>
    </w:p>
    <w:p w14:paraId="2462BAC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住所：深圳市前海深港合作区前湾一路</w:t>
      </w:r>
      <w:r w:rsidRPr="00A51BE9">
        <w:rPr>
          <w:rFonts w:hint="eastAsia"/>
          <w:kern w:val="0"/>
          <w:sz w:val="24"/>
        </w:rPr>
        <w:t>1</w:t>
      </w:r>
      <w:r w:rsidRPr="00A51BE9">
        <w:rPr>
          <w:rFonts w:hint="eastAsia"/>
          <w:kern w:val="0"/>
          <w:sz w:val="24"/>
        </w:rPr>
        <w:t>号</w:t>
      </w:r>
      <w:r w:rsidRPr="00A51BE9">
        <w:rPr>
          <w:rFonts w:hint="eastAsia"/>
          <w:kern w:val="0"/>
          <w:sz w:val="24"/>
        </w:rPr>
        <w:t>A</w:t>
      </w:r>
      <w:r w:rsidRPr="00A51BE9">
        <w:rPr>
          <w:rFonts w:hint="eastAsia"/>
          <w:kern w:val="0"/>
          <w:sz w:val="24"/>
        </w:rPr>
        <w:t>栋</w:t>
      </w:r>
      <w:r w:rsidRPr="00A51BE9">
        <w:rPr>
          <w:rFonts w:hint="eastAsia"/>
          <w:kern w:val="0"/>
          <w:sz w:val="24"/>
        </w:rPr>
        <w:t>201</w:t>
      </w:r>
      <w:r w:rsidRPr="00A51BE9">
        <w:rPr>
          <w:rFonts w:hint="eastAsia"/>
          <w:kern w:val="0"/>
          <w:sz w:val="24"/>
        </w:rPr>
        <w:t>室（入住深圳市前海商务秘书有限公司）</w:t>
      </w:r>
      <w:r w:rsidRPr="00A51BE9">
        <w:rPr>
          <w:rFonts w:hint="eastAsia"/>
          <w:kern w:val="0"/>
          <w:sz w:val="24"/>
        </w:rPr>
        <w:t xml:space="preserve"> </w:t>
      </w:r>
    </w:p>
    <w:p w14:paraId="7AA542E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办公地址：深圳市南山区海德三路海岸大厦东座</w:t>
      </w:r>
      <w:r w:rsidRPr="00A51BE9">
        <w:rPr>
          <w:rFonts w:hint="eastAsia"/>
          <w:kern w:val="0"/>
          <w:sz w:val="24"/>
        </w:rPr>
        <w:t>1115</w:t>
      </w:r>
      <w:r w:rsidRPr="00A51BE9">
        <w:rPr>
          <w:rFonts w:hint="eastAsia"/>
          <w:kern w:val="0"/>
          <w:sz w:val="24"/>
        </w:rPr>
        <w:t>室，</w:t>
      </w:r>
      <w:r w:rsidRPr="00A51BE9">
        <w:rPr>
          <w:rFonts w:hint="eastAsia"/>
          <w:kern w:val="0"/>
          <w:sz w:val="24"/>
        </w:rPr>
        <w:t>1116</w:t>
      </w:r>
      <w:r w:rsidRPr="00A51BE9">
        <w:rPr>
          <w:rFonts w:hint="eastAsia"/>
          <w:kern w:val="0"/>
          <w:sz w:val="24"/>
        </w:rPr>
        <w:t>室及</w:t>
      </w:r>
      <w:r w:rsidRPr="00A51BE9">
        <w:rPr>
          <w:rFonts w:hint="eastAsia"/>
          <w:kern w:val="0"/>
          <w:sz w:val="24"/>
        </w:rPr>
        <w:t>1307</w:t>
      </w:r>
      <w:r w:rsidRPr="00A51BE9">
        <w:rPr>
          <w:rFonts w:hint="eastAsia"/>
          <w:kern w:val="0"/>
          <w:sz w:val="24"/>
        </w:rPr>
        <w:t>室</w:t>
      </w:r>
    </w:p>
    <w:p w14:paraId="3103ADF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TAN YIK KUAN </w:t>
      </w:r>
    </w:p>
    <w:p w14:paraId="7535E33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0755</w:t>
      </w:r>
      <w:r w:rsidRPr="00A51BE9">
        <w:rPr>
          <w:rFonts w:hint="eastAsia"/>
          <w:kern w:val="0"/>
          <w:sz w:val="24"/>
        </w:rPr>
        <w:t>）</w:t>
      </w:r>
      <w:r w:rsidRPr="00A51BE9">
        <w:rPr>
          <w:rFonts w:hint="eastAsia"/>
          <w:kern w:val="0"/>
          <w:sz w:val="24"/>
        </w:rPr>
        <w:t>89460500</w:t>
      </w:r>
    </w:p>
    <w:p w14:paraId="2F5B03A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21674453</w:t>
      </w:r>
    </w:p>
    <w:p w14:paraId="51A7367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联系人：叶健</w:t>
      </w:r>
    </w:p>
    <w:p w14:paraId="16E2550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400-684-0500</w:t>
      </w:r>
    </w:p>
    <w:p w14:paraId="03E5559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www.ifastps.com.cn</w:t>
      </w:r>
    </w:p>
    <w:p w14:paraId="101196D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56</w:t>
      </w:r>
      <w:r w:rsidRPr="00A51BE9">
        <w:rPr>
          <w:rFonts w:hint="eastAsia"/>
          <w:kern w:val="0"/>
          <w:sz w:val="24"/>
        </w:rPr>
        <w:t>）浙江</w:t>
      </w:r>
      <w:proofErr w:type="gramStart"/>
      <w:r w:rsidRPr="00A51BE9">
        <w:rPr>
          <w:rFonts w:hint="eastAsia"/>
          <w:kern w:val="0"/>
          <w:sz w:val="24"/>
        </w:rPr>
        <w:t>金观诚</w:t>
      </w:r>
      <w:proofErr w:type="gramEnd"/>
      <w:r w:rsidRPr="00A51BE9">
        <w:rPr>
          <w:rFonts w:hint="eastAsia"/>
          <w:kern w:val="0"/>
          <w:sz w:val="24"/>
        </w:rPr>
        <w:t>财富管理有限公司</w:t>
      </w:r>
    </w:p>
    <w:p w14:paraId="0DD3874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住所：杭州市拱</w:t>
      </w:r>
      <w:proofErr w:type="gramStart"/>
      <w:r w:rsidRPr="00A51BE9">
        <w:rPr>
          <w:rFonts w:hint="eastAsia"/>
          <w:kern w:val="0"/>
          <w:sz w:val="24"/>
        </w:rPr>
        <w:t>墅区登</w:t>
      </w:r>
      <w:proofErr w:type="gramEnd"/>
      <w:r w:rsidRPr="00A51BE9">
        <w:rPr>
          <w:rFonts w:hint="eastAsia"/>
          <w:kern w:val="0"/>
          <w:sz w:val="24"/>
        </w:rPr>
        <w:t>云路</w:t>
      </w:r>
      <w:r w:rsidRPr="00A51BE9">
        <w:rPr>
          <w:rFonts w:hint="eastAsia"/>
          <w:kern w:val="0"/>
          <w:sz w:val="24"/>
        </w:rPr>
        <w:t>45</w:t>
      </w:r>
      <w:r w:rsidRPr="00A51BE9">
        <w:rPr>
          <w:rFonts w:hint="eastAsia"/>
          <w:kern w:val="0"/>
          <w:sz w:val="24"/>
        </w:rPr>
        <w:t>号（锦昌大厦）</w:t>
      </w:r>
      <w:r w:rsidRPr="00A51BE9">
        <w:rPr>
          <w:rFonts w:hint="eastAsia"/>
          <w:kern w:val="0"/>
          <w:sz w:val="24"/>
        </w:rPr>
        <w:t>1</w:t>
      </w:r>
      <w:r w:rsidRPr="00A51BE9">
        <w:rPr>
          <w:rFonts w:hint="eastAsia"/>
          <w:kern w:val="0"/>
          <w:sz w:val="24"/>
        </w:rPr>
        <w:t>幢</w:t>
      </w:r>
      <w:r w:rsidRPr="00A51BE9">
        <w:rPr>
          <w:rFonts w:hint="eastAsia"/>
          <w:kern w:val="0"/>
          <w:sz w:val="24"/>
        </w:rPr>
        <w:t>10</w:t>
      </w:r>
      <w:r w:rsidRPr="00A51BE9">
        <w:rPr>
          <w:rFonts w:hint="eastAsia"/>
          <w:kern w:val="0"/>
          <w:sz w:val="24"/>
        </w:rPr>
        <w:t>楼</w:t>
      </w:r>
      <w:r w:rsidRPr="00A51BE9">
        <w:rPr>
          <w:rFonts w:hint="eastAsia"/>
          <w:kern w:val="0"/>
          <w:sz w:val="24"/>
        </w:rPr>
        <w:t>1001</w:t>
      </w:r>
      <w:r w:rsidRPr="00A51BE9">
        <w:rPr>
          <w:rFonts w:hint="eastAsia"/>
          <w:kern w:val="0"/>
          <w:sz w:val="24"/>
        </w:rPr>
        <w:t>室</w:t>
      </w:r>
    </w:p>
    <w:p w14:paraId="06FA515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办公地址：杭州市拱</w:t>
      </w:r>
      <w:proofErr w:type="gramStart"/>
      <w:r w:rsidRPr="00A51BE9">
        <w:rPr>
          <w:rFonts w:hint="eastAsia"/>
          <w:kern w:val="0"/>
          <w:sz w:val="24"/>
        </w:rPr>
        <w:t>墅区登</w:t>
      </w:r>
      <w:proofErr w:type="gramEnd"/>
      <w:r w:rsidRPr="00A51BE9">
        <w:rPr>
          <w:rFonts w:hint="eastAsia"/>
          <w:kern w:val="0"/>
          <w:sz w:val="24"/>
        </w:rPr>
        <w:t>云路</w:t>
      </w:r>
      <w:r w:rsidRPr="00A51BE9">
        <w:rPr>
          <w:rFonts w:hint="eastAsia"/>
          <w:kern w:val="0"/>
          <w:sz w:val="24"/>
        </w:rPr>
        <w:t>45</w:t>
      </w:r>
      <w:r w:rsidRPr="00A51BE9">
        <w:rPr>
          <w:rFonts w:hint="eastAsia"/>
          <w:kern w:val="0"/>
          <w:sz w:val="24"/>
        </w:rPr>
        <w:t>号锦昌大厦一楼</w:t>
      </w:r>
      <w:proofErr w:type="gramStart"/>
      <w:r w:rsidRPr="00A51BE9">
        <w:rPr>
          <w:rFonts w:hint="eastAsia"/>
          <w:kern w:val="0"/>
          <w:sz w:val="24"/>
        </w:rPr>
        <w:t>金观</w:t>
      </w:r>
      <w:proofErr w:type="gramEnd"/>
      <w:r w:rsidRPr="00A51BE9">
        <w:rPr>
          <w:rFonts w:hint="eastAsia"/>
          <w:kern w:val="0"/>
          <w:sz w:val="24"/>
        </w:rPr>
        <w:t>诚财富</w:t>
      </w:r>
    </w:p>
    <w:p w14:paraId="4C10460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徐黎云</w:t>
      </w:r>
      <w:proofErr w:type="gramEnd"/>
    </w:p>
    <w:p w14:paraId="275C8F2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0571</w:t>
      </w:r>
      <w:r w:rsidRPr="00A51BE9">
        <w:rPr>
          <w:rFonts w:hint="eastAsia"/>
          <w:kern w:val="0"/>
          <w:sz w:val="24"/>
        </w:rPr>
        <w:t>）</w:t>
      </w:r>
      <w:r w:rsidRPr="00A51BE9">
        <w:rPr>
          <w:rFonts w:hint="eastAsia"/>
          <w:kern w:val="0"/>
          <w:sz w:val="24"/>
        </w:rPr>
        <w:t>88337717</w:t>
      </w:r>
    </w:p>
    <w:p w14:paraId="24ECC5F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0571</w:t>
      </w:r>
      <w:r w:rsidRPr="00A51BE9">
        <w:rPr>
          <w:rFonts w:hint="eastAsia"/>
          <w:kern w:val="0"/>
          <w:sz w:val="24"/>
        </w:rPr>
        <w:t>）</w:t>
      </w:r>
      <w:r w:rsidRPr="00A51BE9">
        <w:rPr>
          <w:rFonts w:hint="eastAsia"/>
          <w:kern w:val="0"/>
          <w:sz w:val="24"/>
        </w:rPr>
        <w:t>88337666</w:t>
      </w:r>
    </w:p>
    <w:p w14:paraId="2A73D67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联系人：孙成岩</w:t>
      </w:r>
    </w:p>
    <w:p w14:paraId="38F8955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400-068-0058</w:t>
      </w:r>
    </w:p>
    <w:p w14:paraId="3385DDD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www.jincheng-fund.com </w:t>
      </w:r>
    </w:p>
    <w:p w14:paraId="319CFD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57</w:t>
      </w:r>
      <w:r w:rsidRPr="00A51BE9">
        <w:rPr>
          <w:rFonts w:hint="eastAsia"/>
          <w:kern w:val="0"/>
          <w:sz w:val="24"/>
        </w:rPr>
        <w:t>）北京创金启富投资管理有限公司</w:t>
      </w:r>
    </w:p>
    <w:p w14:paraId="6EBD2EB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住所：</w:t>
      </w:r>
      <w:r w:rsidRPr="00A51BE9">
        <w:rPr>
          <w:rFonts w:hint="eastAsia"/>
          <w:kern w:val="0"/>
          <w:sz w:val="24"/>
        </w:rPr>
        <w:t xml:space="preserve"> </w:t>
      </w:r>
      <w:r w:rsidRPr="00A51BE9">
        <w:rPr>
          <w:rFonts w:hint="eastAsia"/>
          <w:kern w:val="0"/>
          <w:sz w:val="24"/>
        </w:rPr>
        <w:t>北京市西城区民丰胡同</w:t>
      </w:r>
      <w:r w:rsidRPr="00A51BE9">
        <w:rPr>
          <w:rFonts w:hint="eastAsia"/>
          <w:kern w:val="0"/>
          <w:sz w:val="24"/>
        </w:rPr>
        <w:t>31</w:t>
      </w:r>
      <w:r w:rsidRPr="00A51BE9">
        <w:rPr>
          <w:rFonts w:hint="eastAsia"/>
          <w:kern w:val="0"/>
          <w:sz w:val="24"/>
        </w:rPr>
        <w:t>号中</w:t>
      </w:r>
      <w:proofErr w:type="gramStart"/>
      <w:r w:rsidRPr="00A51BE9">
        <w:rPr>
          <w:rFonts w:hint="eastAsia"/>
          <w:kern w:val="0"/>
          <w:sz w:val="24"/>
        </w:rPr>
        <w:t>水大厦</w:t>
      </w:r>
      <w:proofErr w:type="gramEnd"/>
      <w:r w:rsidRPr="00A51BE9">
        <w:rPr>
          <w:rFonts w:hint="eastAsia"/>
          <w:kern w:val="0"/>
          <w:sz w:val="24"/>
        </w:rPr>
        <w:t>215A</w:t>
      </w:r>
    </w:p>
    <w:p w14:paraId="6AB5096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办公地址：北京市西城区白纸坊东街</w:t>
      </w:r>
      <w:r w:rsidRPr="00A51BE9">
        <w:rPr>
          <w:rFonts w:hint="eastAsia"/>
          <w:kern w:val="0"/>
          <w:sz w:val="24"/>
        </w:rPr>
        <w:t>2</w:t>
      </w:r>
      <w:r w:rsidRPr="00A51BE9">
        <w:rPr>
          <w:rFonts w:hint="eastAsia"/>
          <w:kern w:val="0"/>
          <w:sz w:val="24"/>
        </w:rPr>
        <w:t>号经济日报社</w:t>
      </w:r>
      <w:r w:rsidRPr="00A51BE9">
        <w:rPr>
          <w:rFonts w:hint="eastAsia"/>
          <w:kern w:val="0"/>
          <w:sz w:val="24"/>
        </w:rPr>
        <w:t>A</w:t>
      </w:r>
      <w:r w:rsidRPr="00A51BE9">
        <w:rPr>
          <w:rFonts w:hint="eastAsia"/>
          <w:kern w:val="0"/>
          <w:sz w:val="24"/>
        </w:rPr>
        <w:t>综合楼</w:t>
      </w:r>
      <w:r w:rsidRPr="00A51BE9">
        <w:rPr>
          <w:rFonts w:hint="eastAsia"/>
          <w:kern w:val="0"/>
          <w:sz w:val="24"/>
        </w:rPr>
        <w:t>712</w:t>
      </w:r>
      <w:r w:rsidRPr="00A51BE9">
        <w:rPr>
          <w:rFonts w:hint="eastAsia"/>
          <w:kern w:val="0"/>
          <w:sz w:val="24"/>
        </w:rPr>
        <w:t>室</w:t>
      </w:r>
    </w:p>
    <w:p w14:paraId="3E368AD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法定代表人：梁蓉</w:t>
      </w:r>
    </w:p>
    <w:p w14:paraId="4D78119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66154828</w:t>
      </w:r>
    </w:p>
    <w:p w14:paraId="1247F1B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63583991</w:t>
      </w:r>
    </w:p>
    <w:p w14:paraId="6D11298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联系人：李婷婷</w:t>
      </w:r>
      <w:r w:rsidRPr="00A51BE9">
        <w:rPr>
          <w:rFonts w:hint="eastAsia"/>
          <w:kern w:val="0"/>
          <w:sz w:val="24"/>
        </w:rPr>
        <w:t xml:space="preserve"> </w:t>
      </w:r>
    </w:p>
    <w:p w14:paraId="46744D9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400-6262-818</w:t>
      </w:r>
    </w:p>
    <w:p w14:paraId="76D21A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 www.5irich.com</w:t>
      </w:r>
    </w:p>
    <w:p w14:paraId="754EE57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58</w:t>
      </w:r>
      <w:r w:rsidRPr="00A51BE9">
        <w:rPr>
          <w:rFonts w:hint="eastAsia"/>
          <w:kern w:val="0"/>
          <w:sz w:val="24"/>
        </w:rPr>
        <w:t>）日发资产管理（上海）有限公司</w:t>
      </w:r>
    </w:p>
    <w:p w14:paraId="6EC58E3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住所：上海市陆家嘴花园石桥路</w:t>
      </w:r>
      <w:r w:rsidRPr="00A51BE9">
        <w:rPr>
          <w:rFonts w:hint="eastAsia"/>
          <w:kern w:val="0"/>
          <w:sz w:val="24"/>
        </w:rPr>
        <w:t>66</w:t>
      </w:r>
      <w:r w:rsidRPr="00A51BE9">
        <w:rPr>
          <w:rFonts w:hint="eastAsia"/>
          <w:kern w:val="0"/>
          <w:sz w:val="24"/>
        </w:rPr>
        <w:t>号东亚银行大厦</w:t>
      </w:r>
      <w:r w:rsidRPr="00A51BE9">
        <w:rPr>
          <w:rFonts w:hint="eastAsia"/>
          <w:kern w:val="0"/>
          <w:sz w:val="24"/>
        </w:rPr>
        <w:t>3301</w:t>
      </w:r>
      <w:r w:rsidRPr="00A51BE9">
        <w:rPr>
          <w:rFonts w:hint="eastAsia"/>
          <w:kern w:val="0"/>
          <w:sz w:val="24"/>
        </w:rPr>
        <w:t>室</w:t>
      </w:r>
    </w:p>
    <w:p w14:paraId="2BEEF18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办公地址：上海市陆家嘴花园石桥路</w:t>
      </w:r>
      <w:r w:rsidRPr="00A51BE9">
        <w:rPr>
          <w:rFonts w:hint="eastAsia"/>
          <w:kern w:val="0"/>
          <w:sz w:val="24"/>
        </w:rPr>
        <w:t>66</w:t>
      </w:r>
      <w:r w:rsidRPr="00A51BE9">
        <w:rPr>
          <w:rFonts w:hint="eastAsia"/>
          <w:kern w:val="0"/>
          <w:sz w:val="24"/>
        </w:rPr>
        <w:t>号东亚银行大厦</w:t>
      </w:r>
      <w:r w:rsidRPr="00A51BE9">
        <w:rPr>
          <w:rFonts w:hint="eastAsia"/>
          <w:kern w:val="0"/>
          <w:sz w:val="24"/>
        </w:rPr>
        <w:t>3301</w:t>
      </w:r>
      <w:r w:rsidRPr="00A51BE9">
        <w:rPr>
          <w:rFonts w:hint="eastAsia"/>
          <w:kern w:val="0"/>
          <w:sz w:val="24"/>
        </w:rPr>
        <w:t>室</w:t>
      </w:r>
    </w:p>
    <w:p w14:paraId="08B3F45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周泉恭</w:t>
      </w:r>
    </w:p>
    <w:p w14:paraId="7AB1D84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61600500</w:t>
      </w:r>
    </w:p>
    <w:p w14:paraId="13C3868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61600602</w:t>
      </w:r>
    </w:p>
    <w:p w14:paraId="4F0D5F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联系人：蔡小威</w:t>
      </w:r>
      <w:r w:rsidRPr="00A51BE9">
        <w:rPr>
          <w:rFonts w:hint="eastAsia"/>
          <w:kern w:val="0"/>
          <w:sz w:val="24"/>
        </w:rPr>
        <w:t xml:space="preserve"> </w:t>
      </w:r>
    </w:p>
    <w:p w14:paraId="4F14DB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400-021-1010</w:t>
      </w:r>
      <w:r w:rsidRPr="00A51BE9">
        <w:rPr>
          <w:rFonts w:hint="eastAsia"/>
          <w:kern w:val="0"/>
          <w:sz w:val="24"/>
        </w:rPr>
        <w:t>，（</w:t>
      </w:r>
      <w:r w:rsidRPr="00A51BE9">
        <w:rPr>
          <w:rFonts w:hint="eastAsia"/>
          <w:kern w:val="0"/>
          <w:sz w:val="24"/>
        </w:rPr>
        <w:t>021</w:t>
      </w:r>
      <w:r w:rsidRPr="00A51BE9">
        <w:rPr>
          <w:rFonts w:hint="eastAsia"/>
          <w:kern w:val="0"/>
          <w:sz w:val="24"/>
        </w:rPr>
        <w:t>）</w:t>
      </w:r>
      <w:r w:rsidRPr="00A51BE9">
        <w:rPr>
          <w:rFonts w:hint="eastAsia"/>
          <w:kern w:val="0"/>
          <w:sz w:val="24"/>
        </w:rPr>
        <w:t>61600500</w:t>
      </w:r>
    </w:p>
    <w:p w14:paraId="6E34E9C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www.rffund.com</w:t>
      </w:r>
    </w:p>
    <w:p w14:paraId="7EFA61C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59</w:t>
      </w:r>
      <w:r w:rsidRPr="00A51BE9">
        <w:rPr>
          <w:rFonts w:hint="eastAsia"/>
          <w:kern w:val="0"/>
          <w:sz w:val="24"/>
        </w:rPr>
        <w:t>）上海云湾投资管理有限公司</w:t>
      </w:r>
    </w:p>
    <w:p w14:paraId="6686A08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住所：中国（上海）自由贸易试验区新金桥路</w:t>
      </w:r>
      <w:r w:rsidRPr="00A51BE9">
        <w:rPr>
          <w:rFonts w:hint="eastAsia"/>
          <w:kern w:val="0"/>
          <w:sz w:val="24"/>
        </w:rPr>
        <w:t>27</w:t>
      </w:r>
      <w:r w:rsidRPr="00A51BE9">
        <w:rPr>
          <w:rFonts w:hint="eastAsia"/>
          <w:kern w:val="0"/>
          <w:sz w:val="24"/>
        </w:rPr>
        <w:t>号</w:t>
      </w:r>
      <w:r w:rsidRPr="00A51BE9">
        <w:rPr>
          <w:rFonts w:hint="eastAsia"/>
          <w:kern w:val="0"/>
          <w:sz w:val="24"/>
        </w:rPr>
        <w:t>13</w:t>
      </w:r>
      <w:r w:rsidRPr="00A51BE9">
        <w:rPr>
          <w:rFonts w:hint="eastAsia"/>
          <w:kern w:val="0"/>
          <w:sz w:val="24"/>
        </w:rPr>
        <w:t>号楼</w:t>
      </w:r>
      <w:r w:rsidRPr="00A51BE9">
        <w:rPr>
          <w:rFonts w:hint="eastAsia"/>
          <w:kern w:val="0"/>
          <w:sz w:val="24"/>
        </w:rPr>
        <w:t>2</w:t>
      </w:r>
      <w:r w:rsidRPr="00A51BE9">
        <w:rPr>
          <w:rFonts w:hint="eastAsia"/>
          <w:kern w:val="0"/>
          <w:sz w:val="24"/>
        </w:rPr>
        <w:t>层，</w:t>
      </w:r>
      <w:r w:rsidRPr="00A51BE9">
        <w:rPr>
          <w:rFonts w:hint="eastAsia"/>
          <w:kern w:val="0"/>
          <w:sz w:val="24"/>
        </w:rPr>
        <w:t>200127</w:t>
      </w:r>
    </w:p>
    <w:p w14:paraId="55CA528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办公地址：上海市锦康路</w:t>
      </w:r>
      <w:r w:rsidRPr="00A51BE9">
        <w:rPr>
          <w:rFonts w:hint="eastAsia"/>
          <w:kern w:val="0"/>
          <w:sz w:val="24"/>
        </w:rPr>
        <w:t>308</w:t>
      </w:r>
      <w:r w:rsidRPr="00A51BE9">
        <w:rPr>
          <w:rFonts w:hint="eastAsia"/>
          <w:kern w:val="0"/>
          <w:sz w:val="24"/>
        </w:rPr>
        <w:t>号</w:t>
      </w:r>
      <w:r w:rsidRPr="00A51BE9">
        <w:rPr>
          <w:rFonts w:hint="eastAsia"/>
          <w:kern w:val="0"/>
          <w:sz w:val="24"/>
        </w:rPr>
        <w:t>6</w:t>
      </w:r>
      <w:r w:rsidRPr="00A51BE9">
        <w:rPr>
          <w:rFonts w:hint="eastAsia"/>
          <w:kern w:val="0"/>
          <w:sz w:val="24"/>
        </w:rPr>
        <w:t>号楼</w:t>
      </w:r>
      <w:r w:rsidRPr="00A51BE9">
        <w:rPr>
          <w:rFonts w:hint="eastAsia"/>
          <w:kern w:val="0"/>
          <w:sz w:val="24"/>
        </w:rPr>
        <w:t>6</w:t>
      </w:r>
      <w:r w:rsidRPr="00A51BE9">
        <w:rPr>
          <w:rFonts w:hint="eastAsia"/>
          <w:kern w:val="0"/>
          <w:sz w:val="24"/>
        </w:rPr>
        <w:t>层</w:t>
      </w:r>
    </w:p>
    <w:p w14:paraId="4DCC26C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法定代表人：戴新装</w:t>
      </w:r>
    </w:p>
    <w:p w14:paraId="2BF8B38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20538888</w:t>
      </w:r>
    </w:p>
    <w:p w14:paraId="7F0C18F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20538999</w:t>
      </w:r>
    </w:p>
    <w:p w14:paraId="0E2663D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联系人：江辉</w:t>
      </w:r>
    </w:p>
    <w:p w14:paraId="71D029A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400-820-1515</w:t>
      </w:r>
    </w:p>
    <w:p w14:paraId="59DAFEF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www.zhengtongfunds.com </w:t>
      </w:r>
    </w:p>
    <w:p w14:paraId="41749AD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60</w:t>
      </w:r>
      <w:r w:rsidRPr="00A51BE9">
        <w:rPr>
          <w:rFonts w:hint="eastAsia"/>
          <w:kern w:val="0"/>
          <w:sz w:val="24"/>
        </w:rPr>
        <w:t>）中证金牛（北京）投资咨询有限公司</w:t>
      </w:r>
    </w:p>
    <w:p w14:paraId="31659BD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w:t>
      </w:r>
      <w:r w:rsidRPr="00A51BE9">
        <w:rPr>
          <w:rFonts w:hint="eastAsia"/>
          <w:kern w:val="0"/>
          <w:sz w:val="24"/>
        </w:rPr>
        <w:t xml:space="preserve"> </w:t>
      </w:r>
      <w:r w:rsidRPr="00A51BE9">
        <w:rPr>
          <w:rFonts w:hint="eastAsia"/>
          <w:kern w:val="0"/>
          <w:sz w:val="24"/>
        </w:rPr>
        <w:t>北京市丰台区东管头</w:t>
      </w:r>
      <w:r w:rsidRPr="00A51BE9">
        <w:rPr>
          <w:rFonts w:hint="eastAsia"/>
          <w:kern w:val="0"/>
          <w:sz w:val="24"/>
        </w:rPr>
        <w:t>1</w:t>
      </w:r>
      <w:r w:rsidRPr="00A51BE9">
        <w:rPr>
          <w:rFonts w:hint="eastAsia"/>
          <w:kern w:val="0"/>
          <w:sz w:val="24"/>
        </w:rPr>
        <w:t>号</w:t>
      </w:r>
      <w:r w:rsidRPr="00A51BE9">
        <w:rPr>
          <w:rFonts w:hint="eastAsia"/>
          <w:kern w:val="0"/>
          <w:sz w:val="24"/>
        </w:rPr>
        <w:t>2</w:t>
      </w:r>
      <w:r w:rsidRPr="00A51BE9">
        <w:rPr>
          <w:rFonts w:hint="eastAsia"/>
          <w:kern w:val="0"/>
          <w:sz w:val="24"/>
        </w:rPr>
        <w:t>号楼</w:t>
      </w:r>
      <w:r w:rsidRPr="00A51BE9">
        <w:rPr>
          <w:rFonts w:hint="eastAsia"/>
          <w:kern w:val="0"/>
          <w:sz w:val="24"/>
        </w:rPr>
        <w:t>2-45</w:t>
      </w:r>
      <w:r w:rsidRPr="00A51BE9">
        <w:rPr>
          <w:rFonts w:hint="eastAsia"/>
          <w:kern w:val="0"/>
          <w:sz w:val="24"/>
        </w:rPr>
        <w:t>室</w:t>
      </w:r>
    </w:p>
    <w:p w14:paraId="2217C67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w:t>
      </w:r>
      <w:r w:rsidRPr="00A51BE9">
        <w:rPr>
          <w:rFonts w:hint="eastAsia"/>
          <w:kern w:val="0"/>
          <w:sz w:val="24"/>
        </w:rPr>
        <w:t xml:space="preserve"> </w:t>
      </w:r>
      <w:r w:rsidRPr="00A51BE9">
        <w:rPr>
          <w:rFonts w:hint="eastAsia"/>
          <w:kern w:val="0"/>
          <w:sz w:val="24"/>
        </w:rPr>
        <w:t>北京市西城区宣武门外大街甲一号</w:t>
      </w:r>
      <w:proofErr w:type="gramStart"/>
      <w:r w:rsidRPr="00A51BE9">
        <w:rPr>
          <w:rFonts w:hint="eastAsia"/>
          <w:kern w:val="0"/>
          <w:sz w:val="24"/>
        </w:rPr>
        <w:t>环球财讯中心</w:t>
      </w:r>
      <w:proofErr w:type="gramEnd"/>
      <w:r w:rsidRPr="00A51BE9">
        <w:rPr>
          <w:rFonts w:hint="eastAsia"/>
          <w:kern w:val="0"/>
          <w:sz w:val="24"/>
        </w:rPr>
        <w:t>A</w:t>
      </w:r>
      <w:r w:rsidRPr="00A51BE9">
        <w:rPr>
          <w:rFonts w:hint="eastAsia"/>
          <w:kern w:val="0"/>
          <w:sz w:val="24"/>
        </w:rPr>
        <w:t>座</w:t>
      </w:r>
      <w:r w:rsidRPr="00A51BE9">
        <w:rPr>
          <w:rFonts w:hint="eastAsia"/>
          <w:kern w:val="0"/>
          <w:sz w:val="24"/>
        </w:rPr>
        <w:t>5</w:t>
      </w:r>
      <w:r w:rsidRPr="00A51BE9">
        <w:rPr>
          <w:rFonts w:hint="eastAsia"/>
          <w:kern w:val="0"/>
          <w:sz w:val="24"/>
        </w:rPr>
        <w:t>层</w:t>
      </w:r>
    </w:p>
    <w:p w14:paraId="0524C04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法定代表人：</w:t>
      </w:r>
      <w:r w:rsidRPr="00A51BE9">
        <w:rPr>
          <w:rFonts w:hint="eastAsia"/>
          <w:kern w:val="0"/>
          <w:sz w:val="24"/>
        </w:rPr>
        <w:t xml:space="preserve"> </w:t>
      </w:r>
      <w:r w:rsidRPr="00A51BE9">
        <w:rPr>
          <w:rFonts w:hint="eastAsia"/>
          <w:kern w:val="0"/>
          <w:sz w:val="24"/>
        </w:rPr>
        <w:t>钱昊旻</w:t>
      </w:r>
    </w:p>
    <w:p w14:paraId="6DF06A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59336533</w:t>
      </w:r>
    </w:p>
    <w:p w14:paraId="3B2C2E3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59336500</w:t>
      </w:r>
    </w:p>
    <w:p w14:paraId="28F6178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proofErr w:type="gramStart"/>
      <w:r w:rsidRPr="00A51BE9">
        <w:rPr>
          <w:rFonts w:hint="eastAsia"/>
          <w:kern w:val="0"/>
          <w:sz w:val="24"/>
        </w:rPr>
        <w:t>孟汉霄</w:t>
      </w:r>
      <w:proofErr w:type="gramEnd"/>
    </w:p>
    <w:p w14:paraId="03F243B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4008-909-998</w:t>
      </w:r>
    </w:p>
    <w:p w14:paraId="001C352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 www.jnlc.com</w:t>
      </w:r>
    </w:p>
    <w:p w14:paraId="5530983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63</w:t>
      </w:r>
      <w:r w:rsidRPr="00A51BE9">
        <w:rPr>
          <w:rFonts w:hint="eastAsia"/>
          <w:kern w:val="0"/>
          <w:sz w:val="24"/>
        </w:rPr>
        <w:t>）北京肯特瑞财富管理有限公司</w:t>
      </w:r>
    </w:p>
    <w:p w14:paraId="444CA83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住所：北京市海淀区</w:t>
      </w:r>
      <w:proofErr w:type="gramStart"/>
      <w:r w:rsidRPr="00A51BE9">
        <w:rPr>
          <w:rFonts w:hint="eastAsia"/>
          <w:kern w:val="0"/>
          <w:sz w:val="24"/>
        </w:rPr>
        <w:t>海淀东</w:t>
      </w:r>
      <w:proofErr w:type="gramEnd"/>
      <w:r w:rsidRPr="00A51BE9">
        <w:rPr>
          <w:rFonts w:hint="eastAsia"/>
          <w:kern w:val="0"/>
          <w:sz w:val="24"/>
        </w:rPr>
        <w:t>三街</w:t>
      </w:r>
      <w:r w:rsidRPr="00A51BE9">
        <w:rPr>
          <w:rFonts w:hint="eastAsia"/>
          <w:kern w:val="0"/>
          <w:sz w:val="24"/>
        </w:rPr>
        <w:t>2</w:t>
      </w:r>
      <w:r w:rsidRPr="00A51BE9">
        <w:rPr>
          <w:rFonts w:hint="eastAsia"/>
          <w:kern w:val="0"/>
          <w:sz w:val="24"/>
        </w:rPr>
        <w:t>号</w:t>
      </w:r>
      <w:r w:rsidRPr="00A51BE9">
        <w:rPr>
          <w:rFonts w:hint="eastAsia"/>
          <w:kern w:val="0"/>
          <w:sz w:val="24"/>
        </w:rPr>
        <w:t>4</w:t>
      </w:r>
      <w:r w:rsidRPr="00A51BE9">
        <w:rPr>
          <w:rFonts w:hint="eastAsia"/>
          <w:kern w:val="0"/>
          <w:sz w:val="24"/>
        </w:rPr>
        <w:t>层</w:t>
      </w:r>
      <w:r w:rsidRPr="00A51BE9">
        <w:rPr>
          <w:rFonts w:hint="eastAsia"/>
          <w:kern w:val="0"/>
          <w:sz w:val="24"/>
        </w:rPr>
        <w:t>401-15</w:t>
      </w:r>
    </w:p>
    <w:p w14:paraId="4BDEF2B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办公地址：北京市亦</w:t>
      </w:r>
      <w:proofErr w:type="gramStart"/>
      <w:r w:rsidRPr="00A51BE9">
        <w:rPr>
          <w:rFonts w:hint="eastAsia"/>
          <w:kern w:val="0"/>
          <w:sz w:val="24"/>
        </w:rPr>
        <w:t>庄经济开发区科创</w:t>
      </w:r>
      <w:proofErr w:type="gramEnd"/>
      <w:r w:rsidRPr="00A51BE9">
        <w:rPr>
          <w:rFonts w:hint="eastAsia"/>
          <w:kern w:val="0"/>
          <w:sz w:val="24"/>
        </w:rPr>
        <w:t>十一街</w:t>
      </w:r>
      <w:r w:rsidRPr="00A51BE9">
        <w:rPr>
          <w:rFonts w:hint="eastAsia"/>
          <w:kern w:val="0"/>
          <w:sz w:val="24"/>
        </w:rPr>
        <w:t>18</w:t>
      </w:r>
      <w:r w:rsidRPr="00A51BE9">
        <w:rPr>
          <w:rFonts w:hint="eastAsia"/>
          <w:kern w:val="0"/>
          <w:sz w:val="24"/>
        </w:rPr>
        <w:t>号院京东集团总部</w:t>
      </w:r>
    </w:p>
    <w:p w14:paraId="431340E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法定代表人：陈超</w:t>
      </w:r>
    </w:p>
    <w:p w14:paraId="54ADF4F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4000988511</w:t>
      </w:r>
      <w:r w:rsidRPr="00A51BE9">
        <w:rPr>
          <w:rFonts w:hint="eastAsia"/>
          <w:kern w:val="0"/>
          <w:sz w:val="24"/>
        </w:rPr>
        <w:t>，</w:t>
      </w:r>
      <w:r w:rsidRPr="00A51BE9">
        <w:rPr>
          <w:rFonts w:hint="eastAsia"/>
          <w:kern w:val="0"/>
          <w:sz w:val="24"/>
        </w:rPr>
        <w:t>4000888816</w:t>
      </w:r>
    </w:p>
    <w:p w14:paraId="309BD57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89188000</w:t>
      </w:r>
    </w:p>
    <w:p w14:paraId="6559FED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联系人：赵德赛</w:t>
      </w:r>
    </w:p>
    <w:p w14:paraId="4893580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4000988511</w:t>
      </w:r>
      <w:r w:rsidRPr="00A51BE9">
        <w:rPr>
          <w:rFonts w:hint="eastAsia"/>
          <w:kern w:val="0"/>
          <w:sz w:val="24"/>
        </w:rPr>
        <w:t>，</w:t>
      </w:r>
      <w:r w:rsidRPr="00A51BE9">
        <w:rPr>
          <w:rFonts w:hint="eastAsia"/>
          <w:kern w:val="0"/>
          <w:sz w:val="24"/>
        </w:rPr>
        <w:t>4000888816</w:t>
      </w:r>
    </w:p>
    <w:p w14:paraId="57A5B68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 http://fund.jd.com/</w:t>
      </w:r>
    </w:p>
    <w:p w14:paraId="0B59122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62</w:t>
      </w:r>
      <w:r w:rsidRPr="00A51BE9">
        <w:rPr>
          <w:rFonts w:hint="eastAsia"/>
          <w:kern w:val="0"/>
          <w:sz w:val="24"/>
        </w:rPr>
        <w:t>）北京新</w:t>
      </w:r>
      <w:proofErr w:type="gramStart"/>
      <w:r w:rsidRPr="00A51BE9">
        <w:rPr>
          <w:rFonts w:hint="eastAsia"/>
          <w:kern w:val="0"/>
          <w:sz w:val="24"/>
        </w:rPr>
        <w:t>浪仓石基金</w:t>
      </w:r>
      <w:proofErr w:type="gramEnd"/>
      <w:r w:rsidRPr="00A51BE9">
        <w:rPr>
          <w:rFonts w:hint="eastAsia"/>
          <w:kern w:val="0"/>
          <w:sz w:val="24"/>
        </w:rPr>
        <w:t>销售有限公司</w:t>
      </w:r>
    </w:p>
    <w:p w14:paraId="731AD86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住所：北京市海淀区东北旺西路中关村软件园二期</w:t>
      </w:r>
      <w:r w:rsidRPr="00A51BE9">
        <w:rPr>
          <w:rFonts w:hint="eastAsia"/>
          <w:kern w:val="0"/>
          <w:sz w:val="24"/>
        </w:rPr>
        <w:t>(</w:t>
      </w:r>
      <w:r w:rsidRPr="00A51BE9">
        <w:rPr>
          <w:rFonts w:hint="eastAsia"/>
          <w:kern w:val="0"/>
          <w:sz w:val="24"/>
        </w:rPr>
        <w:t>西扩</w:t>
      </w:r>
      <w:r w:rsidRPr="00A51BE9">
        <w:rPr>
          <w:rFonts w:hint="eastAsia"/>
          <w:kern w:val="0"/>
          <w:sz w:val="24"/>
        </w:rPr>
        <w:t>)N-1</w:t>
      </w:r>
      <w:r w:rsidRPr="00A51BE9">
        <w:rPr>
          <w:rFonts w:hint="eastAsia"/>
          <w:kern w:val="0"/>
          <w:sz w:val="24"/>
        </w:rPr>
        <w:t>、</w:t>
      </w:r>
      <w:r w:rsidRPr="00A51BE9">
        <w:rPr>
          <w:rFonts w:hint="eastAsia"/>
          <w:kern w:val="0"/>
          <w:sz w:val="24"/>
        </w:rPr>
        <w:t>N-2</w:t>
      </w:r>
      <w:r w:rsidRPr="00A51BE9">
        <w:rPr>
          <w:rFonts w:hint="eastAsia"/>
          <w:kern w:val="0"/>
          <w:sz w:val="24"/>
        </w:rPr>
        <w:t>地块新浪总部科研楼</w:t>
      </w:r>
      <w:r w:rsidRPr="00A51BE9">
        <w:rPr>
          <w:rFonts w:hint="eastAsia"/>
          <w:kern w:val="0"/>
          <w:sz w:val="24"/>
        </w:rPr>
        <w:t>5</w:t>
      </w:r>
      <w:r w:rsidRPr="00A51BE9">
        <w:rPr>
          <w:rFonts w:hint="eastAsia"/>
          <w:kern w:val="0"/>
          <w:sz w:val="24"/>
        </w:rPr>
        <w:t>层</w:t>
      </w:r>
      <w:r w:rsidRPr="00A51BE9">
        <w:rPr>
          <w:rFonts w:hint="eastAsia"/>
          <w:kern w:val="0"/>
          <w:sz w:val="24"/>
        </w:rPr>
        <w:t>518</w:t>
      </w:r>
      <w:r w:rsidRPr="00A51BE9">
        <w:rPr>
          <w:rFonts w:hint="eastAsia"/>
          <w:kern w:val="0"/>
          <w:sz w:val="24"/>
        </w:rPr>
        <w:t>室</w:t>
      </w:r>
      <w:r w:rsidRPr="00A51BE9">
        <w:rPr>
          <w:rFonts w:hint="eastAsia"/>
          <w:kern w:val="0"/>
          <w:sz w:val="24"/>
        </w:rPr>
        <w:t xml:space="preserve"> </w:t>
      </w:r>
    </w:p>
    <w:p w14:paraId="67EBFC7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办公地址：北京市海淀区东北旺西路中关村软件园二期</w:t>
      </w:r>
      <w:r w:rsidRPr="00A51BE9">
        <w:rPr>
          <w:rFonts w:hint="eastAsia"/>
          <w:kern w:val="0"/>
          <w:sz w:val="24"/>
        </w:rPr>
        <w:t>(</w:t>
      </w:r>
      <w:r w:rsidRPr="00A51BE9">
        <w:rPr>
          <w:rFonts w:hint="eastAsia"/>
          <w:kern w:val="0"/>
          <w:sz w:val="24"/>
        </w:rPr>
        <w:t>西扩</w:t>
      </w:r>
      <w:r w:rsidRPr="00A51BE9">
        <w:rPr>
          <w:rFonts w:hint="eastAsia"/>
          <w:kern w:val="0"/>
          <w:sz w:val="24"/>
        </w:rPr>
        <w:t>)N-1</w:t>
      </w:r>
      <w:r w:rsidRPr="00A51BE9">
        <w:rPr>
          <w:rFonts w:hint="eastAsia"/>
          <w:kern w:val="0"/>
          <w:sz w:val="24"/>
        </w:rPr>
        <w:t>、</w:t>
      </w:r>
      <w:r w:rsidRPr="00A51BE9">
        <w:rPr>
          <w:rFonts w:hint="eastAsia"/>
          <w:kern w:val="0"/>
          <w:sz w:val="24"/>
        </w:rPr>
        <w:t>N-2</w:t>
      </w:r>
      <w:r w:rsidRPr="00A51BE9">
        <w:rPr>
          <w:rFonts w:hint="eastAsia"/>
          <w:kern w:val="0"/>
          <w:sz w:val="24"/>
        </w:rPr>
        <w:t>地块新浪总部科研楼</w:t>
      </w:r>
      <w:r w:rsidRPr="00A51BE9">
        <w:rPr>
          <w:rFonts w:hint="eastAsia"/>
          <w:kern w:val="0"/>
          <w:sz w:val="24"/>
        </w:rPr>
        <w:t>5</w:t>
      </w:r>
      <w:r w:rsidRPr="00A51BE9">
        <w:rPr>
          <w:rFonts w:hint="eastAsia"/>
          <w:kern w:val="0"/>
          <w:sz w:val="24"/>
        </w:rPr>
        <w:t>层</w:t>
      </w:r>
      <w:r w:rsidRPr="00A51BE9">
        <w:rPr>
          <w:rFonts w:hint="eastAsia"/>
          <w:kern w:val="0"/>
          <w:sz w:val="24"/>
        </w:rPr>
        <w:t>518</w:t>
      </w:r>
      <w:r w:rsidRPr="00A51BE9">
        <w:rPr>
          <w:rFonts w:hint="eastAsia"/>
          <w:kern w:val="0"/>
          <w:sz w:val="24"/>
        </w:rPr>
        <w:t>室</w:t>
      </w:r>
    </w:p>
    <w:p w14:paraId="6342665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法定代表人：李昭琛</w:t>
      </w:r>
      <w:r w:rsidRPr="00A51BE9">
        <w:rPr>
          <w:rFonts w:hint="eastAsia"/>
          <w:kern w:val="0"/>
          <w:sz w:val="24"/>
        </w:rPr>
        <w:t xml:space="preserve"> </w:t>
      </w:r>
    </w:p>
    <w:p w14:paraId="055CAEB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60619607</w:t>
      </w:r>
    </w:p>
    <w:p w14:paraId="4FA6475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8610-62676582</w:t>
      </w:r>
    </w:p>
    <w:p w14:paraId="390ABCC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联系人：付文红</w:t>
      </w:r>
      <w:r w:rsidRPr="00A51BE9">
        <w:rPr>
          <w:rFonts w:hint="eastAsia"/>
          <w:kern w:val="0"/>
          <w:sz w:val="24"/>
        </w:rPr>
        <w:t xml:space="preserve"> </w:t>
      </w:r>
    </w:p>
    <w:p w14:paraId="6BF9DE2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010</w:t>
      </w:r>
      <w:r w:rsidRPr="00A51BE9">
        <w:rPr>
          <w:rFonts w:hint="eastAsia"/>
          <w:kern w:val="0"/>
          <w:sz w:val="24"/>
        </w:rPr>
        <w:t>）</w:t>
      </w:r>
      <w:r w:rsidRPr="00A51BE9">
        <w:rPr>
          <w:rFonts w:hint="eastAsia"/>
          <w:kern w:val="0"/>
          <w:sz w:val="24"/>
        </w:rPr>
        <w:t>62675369</w:t>
      </w:r>
    </w:p>
    <w:p w14:paraId="6BCCB4F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www.xincai.com </w:t>
      </w:r>
    </w:p>
    <w:p w14:paraId="274855E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63</w:t>
      </w:r>
      <w:r w:rsidRPr="00A51BE9">
        <w:rPr>
          <w:rFonts w:hint="eastAsia"/>
          <w:kern w:val="0"/>
          <w:sz w:val="24"/>
        </w:rPr>
        <w:t>）</w:t>
      </w:r>
      <w:proofErr w:type="gramStart"/>
      <w:r w:rsidRPr="00A51BE9">
        <w:rPr>
          <w:rFonts w:hint="eastAsia"/>
          <w:kern w:val="0"/>
          <w:sz w:val="24"/>
        </w:rPr>
        <w:t>杭州科地瑞富</w:t>
      </w:r>
      <w:proofErr w:type="gramEnd"/>
      <w:r w:rsidRPr="00A51BE9">
        <w:rPr>
          <w:rFonts w:hint="eastAsia"/>
          <w:kern w:val="0"/>
          <w:sz w:val="24"/>
        </w:rPr>
        <w:t>基金销售有限公司</w:t>
      </w:r>
    </w:p>
    <w:p w14:paraId="1D1472D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住所：杭州市下城区武林时代商务中心</w:t>
      </w:r>
      <w:r w:rsidRPr="00A51BE9">
        <w:rPr>
          <w:rFonts w:hint="eastAsia"/>
          <w:kern w:val="0"/>
          <w:sz w:val="24"/>
        </w:rPr>
        <w:t>1604</w:t>
      </w:r>
      <w:r w:rsidRPr="00A51BE9">
        <w:rPr>
          <w:rFonts w:hint="eastAsia"/>
          <w:kern w:val="0"/>
          <w:sz w:val="24"/>
        </w:rPr>
        <w:t>室</w:t>
      </w:r>
      <w:r w:rsidRPr="00A51BE9">
        <w:rPr>
          <w:rFonts w:hint="eastAsia"/>
          <w:kern w:val="0"/>
          <w:sz w:val="24"/>
        </w:rPr>
        <w:t xml:space="preserve"> </w:t>
      </w:r>
    </w:p>
    <w:p w14:paraId="34862F2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办公地址：杭州市下城区上塘路</w:t>
      </w:r>
      <w:r w:rsidRPr="00A51BE9">
        <w:rPr>
          <w:rFonts w:hint="eastAsia"/>
          <w:kern w:val="0"/>
          <w:sz w:val="24"/>
        </w:rPr>
        <w:t>15</w:t>
      </w:r>
      <w:r w:rsidRPr="00A51BE9">
        <w:rPr>
          <w:rFonts w:hint="eastAsia"/>
          <w:kern w:val="0"/>
          <w:sz w:val="24"/>
        </w:rPr>
        <w:t>号武林时代</w:t>
      </w:r>
      <w:r w:rsidRPr="00A51BE9">
        <w:rPr>
          <w:rFonts w:hint="eastAsia"/>
          <w:kern w:val="0"/>
          <w:sz w:val="24"/>
        </w:rPr>
        <w:t>20</w:t>
      </w:r>
      <w:r w:rsidRPr="00A51BE9">
        <w:rPr>
          <w:rFonts w:hint="eastAsia"/>
          <w:kern w:val="0"/>
          <w:sz w:val="24"/>
        </w:rPr>
        <w:t>楼</w:t>
      </w:r>
    </w:p>
    <w:p w14:paraId="1ACB692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法定代表人：陈刚</w:t>
      </w:r>
    </w:p>
    <w:p w14:paraId="088D8DF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0571</w:t>
      </w:r>
      <w:r w:rsidRPr="00A51BE9">
        <w:rPr>
          <w:rFonts w:hint="eastAsia"/>
          <w:kern w:val="0"/>
          <w:sz w:val="24"/>
        </w:rPr>
        <w:t>）</w:t>
      </w:r>
      <w:r w:rsidRPr="00A51BE9">
        <w:rPr>
          <w:rFonts w:hint="eastAsia"/>
          <w:kern w:val="0"/>
          <w:sz w:val="24"/>
        </w:rPr>
        <w:t>85267500</w:t>
      </w:r>
    </w:p>
    <w:p w14:paraId="398B977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0571</w:t>
      </w:r>
      <w:r w:rsidRPr="00A51BE9">
        <w:rPr>
          <w:rFonts w:hint="eastAsia"/>
          <w:kern w:val="0"/>
          <w:sz w:val="24"/>
        </w:rPr>
        <w:t>）</w:t>
      </w:r>
      <w:r w:rsidRPr="00A51BE9">
        <w:rPr>
          <w:rFonts w:hint="eastAsia"/>
          <w:kern w:val="0"/>
          <w:sz w:val="24"/>
        </w:rPr>
        <w:t>85269200</w:t>
      </w:r>
    </w:p>
    <w:p w14:paraId="3B3F8C0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联系人：胡璇</w:t>
      </w:r>
    </w:p>
    <w:p w14:paraId="0FEC88F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0571</w:t>
      </w:r>
      <w:r w:rsidRPr="00A51BE9">
        <w:rPr>
          <w:rFonts w:hint="eastAsia"/>
          <w:kern w:val="0"/>
          <w:sz w:val="24"/>
        </w:rPr>
        <w:t>）</w:t>
      </w:r>
      <w:r w:rsidRPr="00A51BE9">
        <w:rPr>
          <w:rFonts w:hint="eastAsia"/>
          <w:kern w:val="0"/>
          <w:sz w:val="24"/>
        </w:rPr>
        <w:t>86655920</w:t>
      </w:r>
    </w:p>
    <w:p w14:paraId="004E649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www.cd121.com </w:t>
      </w:r>
    </w:p>
    <w:p w14:paraId="5A74A81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64</w:t>
      </w:r>
      <w:r w:rsidRPr="00A51BE9">
        <w:rPr>
          <w:rFonts w:hint="eastAsia"/>
          <w:kern w:val="0"/>
          <w:sz w:val="24"/>
        </w:rPr>
        <w:t>）北京蛋卷基金销售有限公司</w:t>
      </w:r>
    </w:p>
    <w:p w14:paraId="4860D0D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住所：北京市朝阳区阜通东大街</w:t>
      </w:r>
      <w:r w:rsidRPr="00A51BE9">
        <w:rPr>
          <w:rFonts w:hint="eastAsia"/>
          <w:kern w:val="0"/>
          <w:sz w:val="24"/>
        </w:rPr>
        <w:t>1</w:t>
      </w:r>
      <w:r w:rsidRPr="00A51BE9">
        <w:rPr>
          <w:rFonts w:hint="eastAsia"/>
          <w:kern w:val="0"/>
          <w:sz w:val="24"/>
        </w:rPr>
        <w:t>号院</w:t>
      </w:r>
      <w:r w:rsidRPr="00A51BE9">
        <w:rPr>
          <w:rFonts w:hint="eastAsia"/>
          <w:kern w:val="0"/>
          <w:sz w:val="24"/>
        </w:rPr>
        <w:t>6</w:t>
      </w:r>
      <w:r w:rsidRPr="00A51BE9">
        <w:rPr>
          <w:rFonts w:hint="eastAsia"/>
          <w:kern w:val="0"/>
          <w:sz w:val="24"/>
        </w:rPr>
        <w:t>号楼</w:t>
      </w:r>
      <w:r w:rsidRPr="00A51BE9">
        <w:rPr>
          <w:rFonts w:hint="eastAsia"/>
          <w:kern w:val="0"/>
          <w:sz w:val="24"/>
        </w:rPr>
        <w:t>2</w:t>
      </w:r>
      <w:r w:rsidRPr="00A51BE9">
        <w:rPr>
          <w:rFonts w:hint="eastAsia"/>
          <w:kern w:val="0"/>
          <w:sz w:val="24"/>
        </w:rPr>
        <w:t>单元</w:t>
      </w:r>
      <w:r w:rsidRPr="00A51BE9">
        <w:rPr>
          <w:rFonts w:hint="eastAsia"/>
          <w:kern w:val="0"/>
          <w:sz w:val="24"/>
        </w:rPr>
        <w:t>21</w:t>
      </w:r>
      <w:r w:rsidRPr="00A51BE9">
        <w:rPr>
          <w:rFonts w:hint="eastAsia"/>
          <w:kern w:val="0"/>
          <w:sz w:val="24"/>
        </w:rPr>
        <w:t>层</w:t>
      </w:r>
      <w:r w:rsidRPr="00A51BE9">
        <w:rPr>
          <w:rFonts w:hint="eastAsia"/>
          <w:kern w:val="0"/>
          <w:sz w:val="24"/>
        </w:rPr>
        <w:t>222507</w:t>
      </w:r>
    </w:p>
    <w:p w14:paraId="4538E4E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w:t>
      </w:r>
      <w:proofErr w:type="gramStart"/>
      <w:r w:rsidRPr="00A51BE9">
        <w:rPr>
          <w:rFonts w:hint="eastAsia"/>
          <w:kern w:val="0"/>
          <w:sz w:val="24"/>
        </w:rPr>
        <w:t>朝阳区望京</w:t>
      </w:r>
      <w:proofErr w:type="gramEnd"/>
      <w:r w:rsidRPr="00A51BE9">
        <w:rPr>
          <w:rFonts w:hint="eastAsia"/>
          <w:kern w:val="0"/>
          <w:sz w:val="24"/>
        </w:rPr>
        <w:t>SOHO</w:t>
      </w:r>
      <w:r w:rsidRPr="00A51BE9">
        <w:rPr>
          <w:rFonts w:hint="eastAsia"/>
          <w:kern w:val="0"/>
          <w:sz w:val="24"/>
        </w:rPr>
        <w:t>塔</w:t>
      </w:r>
      <w:r w:rsidRPr="00A51BE9">
        <w:rPr>
          <w:rFonts w:hint="eastAsia"/>
          <w:kern w:val="0"/>
          <w:sz w:val="24"/>
        </w:rPr>
        <w:t>2B</w:t>
      </w:r>
      <w:r w:rsidRPr="00A51BE9">
        <w:rPr>
          <w:rFonts w:hint="eastAsia"/>
          <w:kern w:val="0"/>
          <w:sz w:val="24"/>
        </w:rPr>
        <w:t>座</w:t>
      </w:r>
      <w:r w:rsidRPr="00A51BE9">
        <w:rPr>
          <w:rFonts w:hint="eastAsia"/>
          <w:kern w:val="0"/>
          <w:sz w:val="24"/>
        </w:rPr>
        <w:t>2507</w:t>
      </w:r>
    </w:p>
    <w:p w14:paraId="32B35EF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法定代表人：钟斐斐</w:t>
      </w:r>
    </w:p>
    <w:p w14:paraId="264F282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61860688</w:t>
      </w:r>
    </w:p>
    <w:p w14:paraId="45C38A9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61840699</w:t>
      </w:r>
    </w:p>
    <w:p w14:paraId="79A8FF2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联系人：戚晓强</w:t>
      </w:r>
    </w:p>
    <w:p w14:paraId="6351406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400-0618-518</w:t>
      </w:r>
    </w:p>
    <w:p w14:paraId="3F2082F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https://danjuanapp.com/</w:t>
      </w:r>
    </w:p>
    <w:p w14:paraId="5D4D058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65</w:t>
      </w:r>
      <w:r w:rsidRPr="00A51BE9">
        <w:rPr>
          <w:rFonts w:hint="eastAsia"/>
          <w:kern w:val="0"/>
          <w:sz w:val="24"/>
        </w:rPr>
        <w:t>）</w:t>
      </w:r>
      <w:proofErr w:type="gramStart"/>
      <w:r w:rsidRPr="00A51BE9">
        <w:rPr>
          <w:rFonts w:hint="eastAsia"/>
          <w:kern w:val="0"/>
          <w:sz w:val="24"/>
        </w:rPr>
        <w:t>凤凰金</w:t>
      </w:r>
      <w:proofErr w:type="gramEnd"/>
      <w:r w:rsidRPr="00A51BE9">
        <w:rPr>
          <w:rFonts w:hint="eastAsia"/>
          <w:kern w:val="0"/>
          <w:sz w:val="24"/>
        </w:rPr>
        <w:t>信（银川）投资管理有限公司</w:t>
      </w:r>
    </w:p>
    <w:p w14:paraId="6ED94CE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住所：宁夏回族自治区银川市金</w:t>
      </w:r>
      <w:proofErr w:type="gramStart"/>
      <w:r w:rsidRPr="00A51BE9">
        <w:rPr>
          <w:rFonts w:hint="eastAsia"/>
          <w:kern w:val="0"/>
          <w:sz w:val="24"/>
        </w:rPr>
        <w:t>凤区阅</w:t>
      </w:r>
      <w:proofErr w:type="gramEnd"/>
      <w:r w:rsidRPr="00A51BE9">
        <w:rPr>
          <w:rFonts w:hint="eastAsia"/>
          <w:kern w:val="0"/>
          <w:sz w:val="24"/>
        </w:rPr>
        <w:t>海湾中央商务区万寿路</w:t>
      </w:r>
      <w:r w:rsidRPr="00A51BE9">
        <w:rPr>
          <w:rFonts w:hint="eastAsia"/>
          <w:kern w:val="0"/>
          <w:sz w:val="24"/>
        </w:rPr>
        <w:t>142</w:t>
      </w:r>
      <w:r w:rsidRPr="00A51BE9">
        <w:rPr>
          <w:rFonts w:hint="eastAsia"/>
          <w:kern w:val="0"/>
          <w:sz w:val="24"/>
        </w:rPr>
        <w:t>号</w:t>
      </w:r>
      <w:r w:rsidRPr="00A51BE9">
        <w:rPr>
          <w:rFonts w:hint="eastAsia"/>
          <w:kern w:val="0"/>
          <w:sz w:val="24"/>
        </w:rPr>
        <w:t>14</w:t>
      </w:r>
      <w:r w:rsidRPr="00A51BE9">
        <w:rPr>
          <w:rFonts w:hint="eastAsia"/>
          <w:kern w:val="0"/>
          <w:sz w:val="24"/>
        </w:rPr>
        <w:t>层</w:t>
      </w:r>
      <w:r w:rsidRPr="00A51BE9">
        <w:rPr>
          <w:rFonts w:hint="eastAsia"/>
          <w:kern w:val="0"/>
          <w:sz w:val="24"/>
        </w:rPr>
        <w:t>1402(750000)</w:t>
      </w:r>
    </w:p>
    <w:p w14:paraId="216728D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w:t>
      </w:r>
      <w:proofErr w:type="gramStart"/>
      <w:r w:rsidRPr="00A51BE9">
        <w:rPr>
          <w:rFonts w:hint="eastAsia"/>
          <w:kern w:val="0"/>
          <w:sz w:val="24"/>
        </w:rPr>
        <w:t>朝阳区紫月</w:t>
      </w:r>
      <w:proofErr w:type="gramEnd"/>
      <w:r w:rsidRPr="00A51BE9">
        <w:rPr>
          <w:rFonts w:hint="eastAsia"/>
          <w:kern w:val="0"/>
          <w:sz w:val="24"/>
        </w:rPr>
        <w:t>路</w:t>
      </w:r>
      <w:proofErr w:type="gramStart"/>
      <w:r w:rsidRPr="00A51BE9">
        <w:rPr>
          <w:rFonts w:hint="eastAsia"/>
          <w:kern w:val="0"/>
          <w:sz w:val="24"/>
        </w:rPr>
        <w:t>18</w:t>
      </w:r>
      <w:r w:rsidRPr="00A51BE9">
        <w:rPr>
          <w:rFonts w:hint="eastAsia"/>
          <w:kern w:val="0"/>
          <w:sz w:val="24"/>
        </w:rPr>
        <w:t>号院朝</w:t>
      </w:r>
      <w:proofErr w:type="gramEnd"/>
      <w:r w:rsidRPr="00A51BE9">
        <w:rPr>
          <w:rFonts w:hint="eastAsia"/>
          <w:kern w:val="0"/>
          <w:sz w:val="24"/>
        </w:rPr>
        <w:t>来高科技产业园</w:t>
      </w:r>
      <w:r w:rsidRPr="00A51BE9">
        <w:rPr>
          <w:rFonts w:hint="eastAsia"/>
          <w:kern w:val="0"/>
          <w:sz w:val="24"/>
        </w:rPr>
        <w:t>18</w:t>
      </w:r>
      <w:r w:rsidRPr="00A51BE9">
        <w:rPr>
          <w:rFonts w:hint="eastAsia"/>
          <w:kern w:val="0"/>
          <w:sz w:val="24"/>
        </w:rPr>
        <w:t>号楼</w:t>
      </w:r>
      <w:r w:rsidRPr="00A51BE9">
        <w:rPr>
          <w:rFonts w:hint="eastAsia"/>
          <w:kern w:val="0"/>
          <w:sz w:val="24"/>
        </w:rPr>
        <w:t xml:space="preserve">   (100000)</w:t>
      </w:r>
    </w:p>
    <w:p w14:paraId="0D97409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法定代表人：程刚</w:t>
      </w:r>
    </w:p>
    <w:p w14:paraId="7E958AF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58160168</w:t>
      </w:r>
    </w:p>
    <w:p w14:paraId="4A0102B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58160173</w:t>
      </w:r>
    </w:p>
    <w:p w14:paraId="23D2105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联系人：张旭</w:t>
      </w:r>
    </w:p>
    <w:p w14:paraId="4CCA3FC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400-810-5919</w:t>
      </w:r>
    </w:p>
    <w:p w14:paraId="05FDDBD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www.fengfd.com</w:t>
      </w:r>
    </w:p>
    <w:p w14:paraId="76E8589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66</w:t>
      </w:r>
      <w:r w:rsidRPr="00A51BE9">
        <w:rPr>
          <w:rFonts w:hint="eastAsia"/>
          <w:kern w:val="0"/>
          <w:sz w:val="24"/>
        </w:rPr>
        <w:t>）深圳市金斧子基金销售有限公司</w:t>
      </w:r>
    </w:p>
    <w:p w14:paraId="4A9B989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住所：深圳市南山区粤海街道科苑路</w:t>
      </w:r>
      <w:r w:rsidRPr="00A51BE9">
        <w:rPr>
          <w:rFonts w:hint="eastAsia"/>
          <w:kern w:val="0"/>
          <w:sz w:val="24"/>
        </w:rPr>
        <w:t>16</w:t>
      </w:r>
      <w:r w:rsidRPr="00A51BE9">
        <w:rPr>
          <w:rFonts w:hint="eastAsia"/>
          <w:kern w:val="0"/>
          <w:sz w:val="24"/>
        </w:rPr>
        <w:t>号东方科技大厦</w:t>
      </w:r>
      <w:r w:rsidRPr="00A51BE9">
        <w:rPr>
          <w:rFonts w:hint="eastAsia"/>
          <w:kern w:val="0"/>
          <w:sz w:val="24"/>
        </w:rPr>
        <w:t>18</w:t>
      </w:r>
      <w:r w:rsidRPr="00A51BE9">
        <w:rPr>
          <w:rFonts w:hint="eastAsia"/>
          <w:kern w:val="0"/>
          <w:sz w:val="24"/>
        </w:rPr>
        <w:t>楼</w:t>
      </w:r>
      <w:r w:rsidRPr="00A51BE9">
        <w:rPr>
          <w:rFonts w:hint="eastAsia"/>
          <w:kern w:val="0"/>
          <w:sz w:val="24"/>
        </w:rPr>
        <w:t xml:space="preserve"> </w:t>
      </w:r>
    </w:p>
    <w:p w14:paraId="4E3A66F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办公地址：深圳市南山区粤海街道科苑路科兴科学园</w:t>
      </w:r>
      <w:r w:rsidRPr="00A51BE9">
        <w:rPr>
          <w:rFonts w:hint="eastAsia"/>
          <w:kern w:val="0"/>
          <w:sz w:val="24"/>
        </w:rPr>
        <w:t>B3</w:t>
      </w:r>
      <w:r w:rsidRPr="00A51BE9">
        <w:rPr>
          <w:rFonts w:hint="eastAsia"/>
          <w:kern w:val="0"/>
          <w:sz w:val="24"/>
        </w:rPr>
        <w:t>单元</w:t>
      </w:r>
      <w:r w:rsidRPr="00A51BE9">
        <w:rPr>
          <w:rFonts w:hint="eastAsia"/>
          <w:kern w:val="0"/>
          <w:sz w:val="24"/>
        </w:rPr>
        <w:t>7</w:t>
      </w:r>
      <w:r w:rsidRPr="00A51BE9">
        <w:rPr>
          <w:rFonts w:hint="eastAsia"/>
          <w:kern w:val="0"/>
          <w:sz w:val="24"/>
        </w:rPr>
        <w:t>楼</w:t>
      </w:r>
    </w:p>
    <w:p w14:paraId="318D312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赖任军</w:t>
      </w:r>
      <w:proofErr w:type="gramEnd"/>
      <w:r w:rsidRPr="00A51BE9">
        <w:rPr>
          <w:rFonts w:hint="eastAsia"/>
          <w:kern w:val="0"/>
          <w:sz w:val="24"/>
        </w:rPr>
        <w:t xml:space="preserve"> </w:t>
      </w:r>
    </w:p>
    <w:p w14:paraId="10A4799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电话：（</w:t>
      </w:r>
      <w:r w:rsidRPr="00A51BE9">
        <w:rPr>
          <w:rFonts w:hint="eastAsia"/>
          <w:kern w:val="0"/>
          <w:sz w:val="24"/>
        </w:rPr>
        <w:t>0755</w:t>
      </w:r>
      <w:r w:rsidRPr="00A51BE9">
        <w:rPr>
          <w:rFonts w:hint="eastAsia"/>
          <w:kern w:val="0"/>
          <w:sz w:val="24"/>
        </w:rPr>
        <w:t>）</w:t>
      </w:r>
      <w:r w:rsidRPr="00A51BE9">
        <w:rPr>
          <w:rFonts w:hint="eastAsia"/>
          <w:kern w:val="0"/>
          <w:sz w:val="24"/>
        </w:rPr>
        <w:t>66892301</w:t>
      </w:r>
    </w:p>
    <w:p w14:paraId="10D890F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0755</w:t>
      </w:r>
      <w:r w:rsidRPr="00A51BE9">
        <w:rPr>
          <w:rFonts w:hint="eastAsia"/>
          <w:kern w:val="0"/>
          <w:sz w:val="24"/>
        </w:rPr>
        <w:t>）</w:t>
      </w:r>
      <w:r w:rsidRPr="00A51BE9">
        <w:rPr>
          <w:rFonts w:hint="eastAsia"/>
          <w:kern w:val="0"/>
          <w:sz w:val="24"/>
        </w:rPr>
        <w:t>66892399</w:t>
      </w:r>
    </w:p>
    <w:p w14:paraId="5F3CF1D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联系人：张烨</w:t>
      </w:r>
      <w:r w:rsidRPr="00A51BE9">
        <w:rPr>
          <w:rFonts w:hint="eastAsia"/>
          <w:kern w:val="0"/>
          <w:sz w:val="24"/>
        </w:rPr>
        <w:t xml:space="preserve"> </w:t>
      </w:r>
    </w:p>
    <w:p w14:paraId="4015ECB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400-9500-888</w:t>
      </w:r>
    </w:p>
    <w:p w14:paraId="24260F4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www.jfzinv.com</w:t>
      </w:r>
    </w:p>
    <w:p w14:paraId="6323F8F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67</w:t>
      </w:r>
      <w:r w:rsidRPr="00A51BE9">
        <w:rPr>
          <w:rFonts w:hint="eastAsia"/>
          <w:kern w:val="0"/>
          <w:sz w:val="24"/>
        </w:rPr>
        <w:t>）上海朝阳永续基金销售有限公司</w:t>
      </w:r>
    </w:p>
    <w:p w14:paraId="761413F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住所：上海市浦东新区上丰路</w:t>
      </w:r>
      <w:r w:rsidRPr="00A51BE9">
        <w:rPr>
          <w:rFonts w:hint="eastAsia"/>
          <w:kern w:val="0"/>
          <w:sz w:val="24"/>
        </w:rPr>
        <w:t>977</w:t>
      </w:r>
      <w:r w:rsidRPr="00A51BE9">
        <w:rPr>
          <w:rFonts w:hint="eastAsia"/>
          <w:kern w:val="0"/>
          <w:sz w:val="24"/>
        </w:rPr>
        <w:t>号</w:t>
      </w:r>
      <w:r w:rsidRPr="00A51BE9">
        <w:rPr>
          <w:rFonts w:hint="eastAsia"/>
          <w:kern w:val="0"/>
          <w:sz w:val="24"/>
        </w:rPr>
        <w:t>1</w:t>
      </w:r>
      <w:r w:rsidRPr="00A51BE9">
        <w:rPr>
          <w:rFonts w:hint="eastAsia"/>
          <w:kern w:val="0"/>
          <w:sz w:val="24"/>
        </w:rPr>
        <w:t>幢</w:t>
      </w:r>
      <w:r w:rsidRPr="00A51BE9">
        <w:rPr>
          <w:rFonts w:hint="eastAsia"/>
          <w:kern w:val="0"/>
          <w:sz w:val="24"/>
        </w:rPr>
        <w:t>B</w:t>
      </w:r>
      <w:r w:rsidRPr="00A51BE9">
        <w:rPr>
          <w:rFonts w:hint="eastAsia"/>
          <w:kern w:val="0"/>
          <w:sz w:val="24"/>
        </w:rPr>
        <w:t>座</w:t>
      </w:r>
      <w:r w:rsidRPr="00A51BE9">
        <w:rPr>
          <w:rFonts w:hint="eastAsia"/>
          <w:kern w:val="0"/>
          <w:sz w:val="24"/>
        </w:rPr>
        <w:t>812</w:t>
      </w:r>
      <w:r w:rsidRPr="00A51BE9">
        <w:rPr>
          <w:rFonts w:hint="eastAsia"/>
          <w:kern w:val="0"/>
          <w:sz w:val="24"/>
        </w:rPr>
        <w:t>室</w:t>
      </w:r>
    </w:p>
    <w:p w14:paraId="7B4E056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办公地址：上海市浦东新区碧波路</w:t>
      </w:r>
      <w:r w:rsidRPr="00A51BE9">
        <w:rPr>
          <w:rFonts w:hint="eastAsia"/>
          <w:kern w:val="0"/>
          <w:sz w:val="24"/>
        </w:rPr>
        <w:t>690</w:t>
      </w:r>
      <w:r w:rsidRPr="00A51BE9">
        <w:rPr>
          <w:rFonts w:hint="eastAsia"/>
          <w:kern w:val="0"/>
          <w:sz w:val="24"/>
        </w:rPr>
        <w:t>号</w:t>
      </w:r>
      <w:r w:rsidRPr="00A51BE9">
        <w:rPr>
          <w:rFonts w:hint="eastAsia"/>
          <w:kern w:val="0"/>
          <w:sz w:val="24"/>
        </w:rPr>
        <w:t>4</w:t>
      </w:r>
      <w:r w:rsidRPr="00A51BE9">
        <w:rPr>
          <w:rFonts w:hint="eastAsia"/>
          <w:kern w:val="0"/>
          <w:sz w:val="24"/>
        </w:rPr>
        <w:t>号楼</w:t>
      </w:r>
      <w:r w:rsidRPr="00A51BE9">
        <w:rPr>
          <w:rFonts w:hint="eastAsia"/>
          <w:kern w:val="0"/>
          <w:sz w:val="24"/>
        </w:rPr>
        <w:t>2</w:t>
      </w:r>
      <w:r w:rsidRPr="00A51BE9">
        <w:rPr>
          <w:rFonts w:hint="eastAsia"/>
          <w:kern w:val="0"/>
          <w:sz w:val="24"/>
        </w:rPr>
        <w:t>楼</w:t>
      </w:r>
    </w:p>
    <w:p w14:paraId="7B33109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法定代表人：廖冰</w:t>
      </w:r>
    </w:p>
    <w:p w14:paraId="71117E7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80234888</w:t>
      </w:r>
    </w:p>
    <w:p w14:paraId="472ECD2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80234898</w:t>
      </w:r>
    </w:p>
    <w:p w14:paraId="6980B36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400-699-1888</w:t>
      </w:r>
    </w:p>
    <w:p w14:paraId="09700BC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www.998fund.com</w:t>
      </w:r>
    </w:p>
    <w:p w14:paraId="2A81A1F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68</w:t>
      </w:r>
      <w:r w:rsidRPr="00A51BE9">
        <w:rPr>
          <w:rFonts w:hint="eastAsia"/>
          <w:kern w:val="0"/>
          <w:sz w:val="24"/>
        </w:rPr>
        <w:t>）</w:t>
      </w:r>
      <w:proofErr w:type="gramStart"/>
      <w:r w:rsidRPr="00A51BE9">
        <w:rPr>
          <w:rFonts w:hint="eastAsia"/>
          <w:kern w:val="0"/>
          <w:sz w:val="24"/>
        </w:rPr>
        <w:t>宜信普泽</w:t>
      </w:r>
      <w:proofErr w:type="gramEnd"/>
      <w:r w:rsidRPr="00A51BE9">
        <w:rPr>
          <w:rFonts w:hint="eastAsia"/>
          <w:kern w:val="0"/>
          <w:sz w:val="24"/>
        </w:rPr>
        <w:t>投资顾问（北京）有限公司</w:t>
      </w:r>
    </w:p>
    <w:p w14:paraId="4A2E9F0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住所：北京市朝阳区建国路</w:t>
      </w:r>
      <w:r w:rsidRPr="00A51BE9">
        <w:rPr>
          <w:rFonts w:hint="eastAsia"/>
          <w:kern w:val="0"/>
          <w:sz w:val="24"/>
        </w:rPr>
        <w:t>88</w:t>
      </w:r>
      <w:r w:rsidRPr="00A51BE9">
        <w:rPr>
          <w:rFonts w:hint="eastAsia"/>
          <w:kern w:val="0"/>
          <w:sz w:val="24"/>
        </w:rPr>
        <w:t>号</w:t>
      </w:r>
      <w:r w:rsidRPr="00A51BE9">
        <w:rPr>
          <w:rFonts w:hint="eastAsia"/>
          <w:kern w:val="0"/>
          <w:sz w:val="24"/>
        </w:rPr>
        <w:t>9</w:t>
      </w:r>
      <w:r w:rsidRPr="00A51BE9">
        <w:rPr>
          <w:rFonts w:hint="eastAsia"/>
          <w:kern w:val="0"/>
          <w:sz w:val="24"/>
        </w:rPr>
        <w:t>号楼</w:t>
      </w:r>
      <w:r w:rsidRPr="00A51BE9">
        <w:rPr>
          <w:rFonts w:hint="eastAsia"/>
          <w:kern w:val="0"/>
          <w:sz w:val="24"/>
        </w:rPr>
        <w:t>15</w:t>
      </w:r>
      <w:r w:rsidRPr="00A51BE9">
        <w:rPr>
          <w:rFonts w:hint="eastAsia"/>
          <w:kern w:val="0"/>
          <w:sz w:val="24"/>
        </w:rPr>
        <w:t>层</w:t>
      </w:r>
      <w:r w:rsidRPr="00A51BE9">
        <w:rPr>
          <w:rFonts w:hint="eastAsia"/>
          <w:kern w:val="0"/>
          <w:sz w:val="24"/>
        </w:rPr>
        <w:t xml:space="preserve">1809 </w:t>
      </w:r>
    </w:p>
    <w:p w14:paraId="7997886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办公地址：北京市朝阳区建国路</w:t>
      </w:r>
      <w:r w:rsidRPr="00A51BE9">
        <w:rPr>
          <w:rFonts w:hint="eastAsia"/>
          <w:kern w:val="0"/>
          <w:sz w:val="24"/>
        </w:rPr>
        <w:t>88</w:t>
      </w:r>
      <w:r w:rsidRPr="00A51BE9">
        <w:rPr>
          <w:rFonts w:hint="eastAsia"/>
          <w:kern w:val="0"/>
          <w:sz w:val="24"/>
        </w:rPr>
        <w:t>号</w:t>
      </w:r>
      <w:r w:rsidRPr="00A51BE9">
        <w:rPr>
          <w:rFonts w:hint="eastAsia"/>
          <w:kern w:val="0"/>
          <w:sz w:val="24"/>
        </w:rPr>
        <w:t>SOHO</w:t>
      </w:r>
      <w:r w:rsidRPr="00A51BE9">
        <w:rPr>
          <w:rFonts w:hint="eastAsia"/>
          <w:kern w:val="0"/>
          <w:sz w:val="24"/>
        </w:rPr>
        <w:t>现代城</w:t>
      </w:r>
      <w:r w:rsidRPr="00A51BE9">
        <w:rPr>
          <w:rFonts w:hint="eastAsia"/>
          <w:kern w:val="0"/>
          <w:sz w:val="24"/>
        </w:rPr>
        <w:t>C</w:t>
      </w:r>
      <w:r w:rsidRPr="00A51BE9">
        <w:rPr>
          <w:rFonts w:hint="eastAsia"/>
          <w:kern w:val="0"/>
          <w:sz w:val="24"/>
        </w:rPr>
        <w:t>座</w:t>
      </w:r>
      <w:r w:rsidRPr="00A51BE9">
        <w:rPr>
          <w:rFonts w:hint="eastAsia"/>
          <w:kern w:val="0"/>
          <w:sz w:val="24"/>
        </w:rPr>
        <w:t>1809</w:t>
      </w:r>
    </w:p>
    <w:p w14:paraId="45591F2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法定代表人：沈伟桦</w:t>
      </w:r>
    </w:p>
    <w:p w14:paraId="070DE51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010-52855713</w:t>
      </w:r>
    </w:p>
    <w:p w14:paraId="3B1A010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010-85894285</w:t>
      </w:r>
    </w:p>
    <w:p w14:paraId="6FA6AF2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联系人：程刚</w:t>
      </w:r>
    </w:p>
    <w:p w14:paraId="68995E4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400-6099-200</w:t>
      </w:r>
    </w:p>
    <w:p w14:paraId="5EC39D9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www.yixinfund.com</w:t>
      </w:r>
    </w:p>
    <w:p w14:paraId="1181A01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69</w:t>
      </w:r>
      <w:r w:rsidRPr="00A51BE9">
        <w:rPr>
          <w:rFonts w:hint="eastAsia"/>
          <w:kern w:val="0"/>
          <w:sz w:val="24"/>
        </w:rPr>
        <w:t>）格</w:t>
      </w:r>
      <w:proofErr w:type="gramStart"/>
      <w:r w:rsidRPr="00A51BE9">
        <w:rPr>
          <w:rFonts w:hint="eastAsia"/>
          <w:kern w:val="0"/>
          <w:sz w:val="24"/>
        </w:rPr>
        <w:t>上富信投资</w:t>
      </w:r>
      <w:proofErr w:type="gramEnd"/>
      <w:r w:rsidRPr="00A51BE9">
        <w:rPr>
          <w:rFonts w:hint="eastAsia"/>
          <w:kern w:val="0"/>
          <w:sz w:val="24"/>
        </w:rPr>
        <w:t>顾问有限公司</w:t>
      </w:r>
    </w:p>
    <w:p w14:paraId="34E7845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住所：北京市朝阳区东三环北路</w:t>
      </w:r>
      <w:r w:rsidRPr="00A51BE9">
        <w:rPr>
          <w:rFonts w:hint="eastAsia"/>
          <w:kern w:val="0"/>
          <w:sz w:val="24"/>
        </w:rPr>
        <w:t>19</w:t>
      </w:r>
      <w:r w:rsidRPr="00A51BE9">
        <w:rPr>
          <w:rFonts w:hint="eastAsia"/>
          <w:kern w:val="0"/>
          <w:sz w:val="24"/>
        </w:rPr>
        <w:t>号楼</w:t>
      </w:r>
      <w:r w:rsidRPr="00A51BE9">
        <w:rPr>
          <w:rFonts w:hint="eastAsia"/>
          <w:kern w:val="0"/>
          <w:sz w:val="24"/>
        </w:rPr>
        <w:t>701</w:t>
      </w:r>
      <w:r w:rsidRPr="00A51BE9">
        <w:rPr>
          <w:rFonts w:hint="eastAsia"/>
          <w:kern w:val="0"/>
          <w:sz w:val="24"/>
        </w:rPr>
        <w:t>内</w:t>
      </w:r>
      <w:r w:rsidRPr="00A51BE9">
        <w:rPr>
          <w:rFonts w:hint="eastAsia"/>
          <w:kern w:val="0"/>
          <w:sz w:val="24"/>
        </w:rPr>
        <w:t>09</w:t>
      </w:r>
      <w:r w:rsidRPr="00A51BE9">
        <w:rPr>
          <w:rFonts w:hint="eastAsia"/>
          <w:kern w:val="0"/>
          <w:sz w:val="24"/>
        </w:rPr>
        <w:t>室</w:t>
      </w:r>
      <w:r w:rsidRPr="00A51BE9">
        <w:rPr>
          <w:rFonts w:hint="eastAsia"/>
          <w:kern w:val="0"/>
          <w:sz w:val="24"/>
        </w:rPr>
        <w:t xml:space="preserve"> </w:t>
      </w:r>
    </w:p>
    <w:p w14:paraId="30CC223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办公地址：北京市朝阳区东三环北路</w:t>
      </w:r>
      <w:r w:rsidRPr="00A51BE9">
        <w:rPr>
          <w:rFonts w:hint="eastAsia"/>
          <w:kern w:val="0"/>
          <w:sz w:val="24"/>
        </w:rPr>
        <w:t>19</w:t>
      </w:r>
      <w:r w:rsidRPr="00A51BE9">
        <w:rPr>
          <w:rFonts w:hint="eastAsia"/>
          <w:kern w:val="0"/>
          <w:sz w:val="24"/>
        </w:rPr>
        <w:t>号楼</w:t>
      </w:r>
      <w:r w:rsidRPr="00A51BE9">
        <w:rPr>
          <w:rFonts w:hint="eastAsia"/>
          <w:kern w:val="0"/>
          <w:sz w:val="24"/>
        </w:rPr>
        <w:t>701</w:t>
      </w:r>
      <w:r w:rsidRPr="00A51BE9">
        <w:rPr>
          <w:rFonts w:hint="eastAsia"/>
          <w:kern w:val="0"/>
          <w:sz w:val="24"/>
        </w:rPr>
        <w:t>内</w:t>
      </w:r>
      <w:r w:rsidRPr="00A51BE9">
        <w:rPr>
          <w:rFonts w:hint="eastAsia"/>
          <w:kern w:val="0"/>
          <w:sz w:val="24"/>
        </w:rPr>
        <w:t>09</w:t>
      </w:r>
      <w:r w:rsidRPr="00A51BE9">
        <w:rPr>
          <w:rFonts w:hint="eastAsia"/>
          <w:kern w:val="0"/>
          <w:sz w:val="24"/>
        </w:rPr>
        <w:t>室</w:t>
      </w:r>
    </w:p>
    <w:p w14:paraId="22489AE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法定代表人：李悦章</w:t>
      </w:r>
    </w:p>
    <w:p w14:paraId="566C49D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85594745</w:t>
      </w:r>
    </w:p>
    <w:p w14:paraId="135AA65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65983333</w:t>
      </w:r>
    </w:p>
    <w:p w14:paraId="17ABFF2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联系人：张林</w:t>
      </w:r>
    </w:p>
    <w:p w14:paraId="3C68EAD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客户服务电话：</w:t>
      </w:r>
      <w:r w:rsidRPr="00A51BE9">
        <w:rPr>
          <w:rFonts w:hint="eastAsia"/>
          <w:kern w:val="0"/>
          <w:sz w:val="24"/>
        </w:rPr>
        <w:t>400-066-8586</w:t>
      </w:r>
    </w:p>
    <w:p w14:paraId="2006FCC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www.igesafe.com </w:t>
      </w:r>
    </w:p>
    <w:p w14:paraId="471B0AC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70</w:t>
      </w:r>
      <w:r w:rsidRPr="00A51BE9">
        <w:rPr>
          <w:rFonts w:hint="eastAsia"/>
          <w:kern w:val="0"/>
          <w:sz w:val="24"/>
        </w:rPr>
        <w:t>）苏州财路基金销售有限公司</w:t>
      </w:r>
    </w:p>
    <w:p w14:paraId="73790A2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住所：江苏省苏州市高新区华佗路</w:t>
      </w:r>
      <w:r w:rsidRPr="00A51BE9">
        <w:rPr>
          <w:rFonts w:hint="eastAsia"/>
          <w:kern w:val="0"/>
          <w:sz w:val="24"/>
        </w:rPr>
        <w:t>99</w:t>
      </w:r>
      <w:r w:rsidRPr="00A51BE9">
        <w:rPr>
          <w:rFonts w:hint="eastAsia"/>
          <w:kern w:val="0"/>
          <w:sz w:val="24"/>
        </w:rPr>
        <w:t>号</w:t>
      </w:r>
      <w:r w:rsidRPr="00A51BE9">
        <w:rPr>
          <w:rFonts w:hint="eastAsia"/>
          <w:kern w:val="0"/>
          <w:sz w:val="24"/>
        </w:rPr>
        <w:t>6</w:t>
      </w:r>
      <w:r w:rsidRPr="00A51BE9">
        <w:rPr>
          <w:rFonts w:hint="eastAsia"/>
          <w:kern w:val="0"/>
          <w:sz w:val="24"/>
        </w:rPr>
        <w:t>幢</w:t>
      </w:r>
      <w:r w:rsidRPr="00A51BE9">
        <w:rPr>
          <w:rFonts w:hint="eastAsia"/>
          <w:kern w:val="0"/>
          <w:sz w:val="24"/>
        </w:rPr>
        <w:t>1008</w:t>
      </w:r>
      <w:r w:rsidRPr="00A51BE9">
        <w:rPr>
          <w:rFonts w:hint="eastAsia"/>
          <w:kern w:val="0"/>
          <w:sz w:val="24"/>
        </w:rPr>
        <w:t>室</w:t>
      </w:r>
    </w:p>
    <w:p w14:paraId="0588155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办公地址：江苏省苏州市姑</w:t>
      </w:r>
      <w:proofErr w:type="gramStart"/>
      <w:r w:rsidRPr="00A51BE9">
        <w:rPr>
          <w:rFonts w:hint="eastAsia"/>
          <w:kern w:val="0"/>
          <w:sz w:val="24"/>
        </w:rPr>
        <w:t>苏区苏站路</w:t>
      </w:r>
      <w:proofErr w:type="gramEnd"/>
      <w:r w:rsidRPr="00A51BE9">
        <w:rPr>
          <w:rFonts w:hint="eastAsia"/>
          <w:kern w:val="0"/>
          <w:sz w:val="24"/>
        </w:rPr>
        <w:t>1599</w:t>
      </w:r>
      <w:r w:rsidRPr="00A51BE9">
        <w:rPr>
          <w:rFonts w:hint="eastAsia"/>
          <w:kern w:val="0"/>
          <w:sz w:val="24"/>
        </w:rPr>
        <w:t>号</w:t>
      </w:r>
      <w:r w:rsidRPr="00A51BE9">
        <w:rPr>
          <w:rFonts w:hint="eastAsia"/>
          <w:kern w:val="0"/>
          <w:sz w:val="24"/>
        </w:rPr>
        <w:t>7</w:t>
      </w:r>
      <w:r w:rsidRPr="00A51BE9">
        <w:rPr>
          <w:rFonts w:hint="eastAsia"/>
          <w:kern w:val="0"/>
          <w:sz w:val="24"/>
        </w:rPr>
        <w:t>号楼</w:t>
      </w:r>
      <w:r w:rsidRPr="00A51BE9">
        <w:rPr>
          <w:rFonts w:hint="eastAsia"/>
          <w:kern w:val="0"/>
          <w:sz w:val="24"/>
        </w:rPr>
        <w:t>1101</w:t>
      </w:r>
      <w:r w:rsidRPr="00A51BE9">
        <w:rPr>
          <w:rFonts w:hint="eastAsia"/>
          <w:kern w:val="0"/>
          <w:sz w:val="24"/>
        </w:rPr>
        <w:t>室</w:t>
      </w:r>
    </w:p>
    <w:p w14:paraId="50A6D4D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法定代表人：高志华</w:t>
      </w:r>
    </w:p>
    <w:p w14:paraId="2B3F0A3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(0512) 68603767</w:t>
      </w:r>
    </w:p>
    <w:p w14:paraId="2C7824A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(0512) 68603767</w:t>
      </w:r>
    </w:p>
    <w:p w14:paraId="1823868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联系人：马贇</w:t>
      </w:r>
    </w:p>
    <w:p w14:paraId="25ED54D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(0512) 68603767</w:t>
      </w:r>
    </w:p>
    <w:p w14:paraId="1CDCADD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www.cai6.com</w:t>
      </w:r>
    </w:p>
    <w:p w14:paraId="59062D54"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71</w:t>
      </w:r>
      <w:r w:rsidRPr="00A51BE9">
        <w:rPr>
          <w:rFonts w:hint="eastAsia"/>
          <w:kern w:val="0"/>
          <w:sz w:val="24"/>
        </w:rPr>
        <w:t>）中民财富管理（上海）有限公司</w:t>
      </w:r>
    </w:p>
    <w:p w14:paraId="5D05E50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住所：上海市黄浦区中山南路</w:t>
      </w:r>
      <w:r w:rsidRPr="00A51BE9">
        <w:rPr>
          <w:rFonts w:hint="eastAsia"/>
          <w:kern w:val="0"/>
          <w:sz w:val="24"/>
        </w:rPr>
        <w:t>100</w:t>
      </w:r>
      <w:r w:rsidRPr="00A51BE9">
        <w:rPr>
          <w:rFonts w:hint="eastAsia"/>
          <w:kern w:val="0"/>
          <w:sz w:val="24"/>
        </w:rPr>
        <w:t>号</w:t>
      </w:r>
      <w:r w:rsidRPr="00A51BE9">
        <w:rPr>
          <w:rFonts w:hint="eastAsia"/>
          <w:kern w:val="0"/>
          <w:sz w:val="24"/>
        </w:rPr>
        <w:t>7</w:t>
      </w:r>
      <w:r w:rsidRPr="00A51BE9">
        <w:rPr>
          <w:rFonts w:hint="eastAsia"/>
          <w:kern w:val="0"/>
          <w:sz w:val="24"/>
        </w:rPr>
        <w:t>层</w:t>
      </w:r>
      <w:r w:rsidRPr="00A51BE9">
        <w:rPr>
          <w:rFonts w:hint="eastAsia"/>
          <w:kern w:val="0"/>
          <w:sz w:val="24"/>
        </w:rPr>
        <w:t>05</w:t>
      </w:r>
      <w:r w:rsidRPr="00A51BE9">
        <w:rPr>
          <w:rFonts w:hint="eastAsia"/>
          <w:kern w:val="0"/>
          <w:sz w:val="24"/>
        </w:rPr>
        <w:t>单元</w:t>
      </w:r>
    </w:p>
    <w:p w14:paraId="462F2A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w:t>
      </w:r>
      <w:proofErr w:type="gramStart"/>
      <w:r w:rsidRPr="00A51BE9">
        <w:rPr>
          <w:rFonts w:hint="eastAsia"/>
          <w:kern w:val="0"/>
          <w:sz w:val="24"/>
        </w:rPr>
        <w:t>新区民</w:t>
      </w:r>
      <w:proofErr w:type="gramEnd"/>
      <w:r w:rsidRPr="00A51BE9">
        <w:rPr>
          <w:rFonts w:hint="eastAsia"/>
          <w:kern w:val="0"/>
          <w:sz w:val="24"/>
        </w:rPr>
        <w:t>生路</w:t>
      </w:r>
      <w:r w:rsidRPr="00A51BE9">
        <w:rPr>
          <w:rFonts w:hint="eastAsia"/>
          <w:kern w:val="0"/>
          <w:sz w:val="24"/>
        </w:rPr>
        <w:t>1199</w:t>
      </w:r>
      <w:proofErr w:type="gramStart"/>
      <w:r w:rsidRPr="00A51BE9">
        <w:rPr>
          <w:rFonts w:hint="eastAsia"/>
          <w:kern w:val="0"/>
          <w:sz w:val="24"/>
        </w:rPr>
        <w:t>弄证</w:t>
      </w:r>
      <w:proofErr w:type="gramEnd"/>
      <w:r w:rsidRPr="00A51BE9">
        <w:rPr>
          <w:rFonts w:hint="eastAsia"/>
          <w:kern w:val="0"/>
          <w:sz w:val="24"/>
        </w:rPr>
        <w:t>大五道口广场</w:t>
      </w:r>
      <w:r w:rsidRPr="00A51BE9">
        <w:rPr>
          <w:rFonts w:hint="eastAsia"/>
          <w:kern w:val="0"/>
          <w:sz w:val="24"/>
        </w:rPr>
        <w:t>1</w:t>
      </w:r>
      <w:r w:rsidRPr="00A51BE9">
        <w:rPr>
          <w:rFonts w:hint="eastAsia"/>
          <w:kern w:val="0"/>
          <w:sz w:val="24"/>
        </w:rPr>
        <w:t>号楼</w:t>
      </w:r>
      <w:r w:rsidRPr="00A51BE9">
        <w:rPr>
          <w:rFonts w:hint="eastAsia"/>
          <w:kern w:val="0"/>
          <w:sz w:val="24"/>
        </w:rPr>
        <w:t>27</w:t>
      </w:r>
      <w:r w:rsidRPr="00A51BE9">
        <w:rPr>
          <w:rFonts w:hint="eastAsia"/>
          <w:kern w:val="0"/>
          <w:sz w:val="24"/>
        </w:rPr>
        <w:t>层</w:t>
      </w:r>
    </w:p>
    <w:p w14:paraId="1A6B75F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proofErr w:type="gramStart"/>
      <w:r w:rsidRPr="00A51BE9">
        <w:rPr>
          <w:rFonts w:hint="eastAsia"/>
          <w:kern w:val="0"/>
          <w:sz w:val="24"/>
        </w:rPr>
        <w:t>弭</w:t>
      </w:r>
      <w:proofErr w:type="gramEnd"/>
      <w:r w:rsidRPr="00A51BE9">
        <w:rPr>
          <w:rFonts w:hint="eastAsia"/>
          <w:kern w:val="0"/>
          <w:sz w:val="24"/>
        </w:rPr>
        <w:t>洪军</w:t>
      </w:r>
    </w:p>
    <w:p w14:paraId="2799DD3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33355392</w:t>
      </w:r>
    </w:p>
    <w:p w14:paraId="54C7BE2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63353736</w:t>
      </w:r>
    </w:p>
    <w:p w14:paraId="0DD6A2B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proofErr w:type="gramStart"/>
      <w:r w:rsidRPr="00A51BE9">
        <w:rPr>
          <w:rFonts w:hint="eastAsia"/>
          <w:kern w:val="0"/>
          <w:sz w:val="24"/>
        </w:rPr>
        <w:t>茅旦</w:t>
      </w:r>
      <w:proofErr w:type="gramEnd"/>
      <w:r w:rsidRPr="00A51BE9">
        <w:rPr>
          <w:rFonts w:hint="eastAsia"/>
          <w:kern w:val="0"/>
          <w:sz w:val="24"/>
        </w:rPr>
        <w:t>青</w:t>
      </w:r>
    </w:p>
    <w:p w14:paraId="7E2D9B2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400-876-5716</w:t>
      </w:r>
    </w:p>
    <w:p w14:paraId="36A5077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 www.cmiwm.com</w:t>
      </w:r>
    </w:p>
    <w:p w14:paraId="741D6A2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72</w:t>
      </w:r>
      <w:r w:rsidRPr="00A51BE9">
        <w:rPr>
          <w:rFonts w:hint="eastAsia"/>
          <w:kern w:val="0"/>
          <w:sz w:val="24"/>
        </w:rPr>
        <w:t>）上海万得基金销售有限公司</w:t>
      </w:r>
    </w:p>
    <w:p w14:paraId="277D496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住所：中国（上海）自由贸易试验区福山路</w:t>
      </w:r>
      <w:r w:rsidRPr="00A51BE9">
        <w:rPr>
          <w:rFonts w:hint="eastAsia"/>
          <w:kern w:val="0"/>
          <w:sz w:val="24"/>
        </w:rPr>
        <w:t>33</w:t>
      </w:r>
      <w:r w:rsidRPr="00A51BE9">
        <w:rPr>
          <w:rFonts w:hint="eastAsia"/>
          <w:kern w:val="0"/>
          <w:sz w:val="24"/>
        </w:rPr>
        <w:t>号</w:t>
      </w:r>
      <w:r w:rsidRPr="00A51BE9">
        <w:rPr>
          <w:rFonts w:hint="eastAsia"/>
          <w:kern w:val="0"/>
          <w:sz w:val="24"/>
        </w:rPr>
        <w:t>11</w:t>
      </w:r>
      <w:r w:rsidRPr="00A51BE9">
        <w:rPr>
          <w:rFonts w:hint="eastAsia"/>
          <w:kern w:val="0"/>
          <w:sz w:val="24"/>
        </w:rPr>
        <w:t>楼</w:t>
      </w:r>
      <w:r w:rsidRPr="00A51BE9">
        <w:rPr>
          <w:rFonts w:hint="eastAsia"/>
          <w:kern w:val="0"/>
          <w:sz w:val="24"/>
        </w:rPr>
        <w:t>B</w:t>
      </w:r>
      <w:r w:rsidRPr="00A51BE9">
        <w:rPr>
          <w:rFonts w:hint="eastAsia"/>
          <w:kern w:val="0"/>
          <w:sz w:val="24"/>
        </w:rPr>
        <w:t>座</w:t>
      </w:r>
    </w:p>
    <w:p w14:paraId="0C75F75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办公地址：上海市浦东新区福山路</w:t>
      </w:r>
      <w:r w:rsidRPr="00A51BE9">
        <w:rPr>
          <w:rFonts w:hint="eastAsia"/>
          <w:kern w:val="0"/>
          <w:sz w:val="24"/>
        </w:rPr>
        <w:t>33</w:t>
      </w:r>
      <w:r w:rsidRPr="00A51BE9">
        <w:rPr>
          <w:rFonts w:hint="eastAsia"/>
          <w:kern w:val="0"/>
          <w:sz w:val="24"/>
        </w:rPr>
        <w:t>号</w:t>
      </w:r>
      <w:r w:rsidRPr="00A51BE9">
        <w:rPr>
          <w:rFonts w:hint="eastAsia"/>
          <w:kern w:val="0"/>
          <w:sz w:val="24"/>
        </w:rPr>
        <w:t>9</w:t>
      </w:r>
      <w:r w:rsidRPr="00A51BE9">
        <w:rPr>
          <w:rFonts w:hint="eastAsia"/>
          <w:kern w:val="0"/>
          <w:sz w:val="24"/>
        </w:rPr>
        <w:t>楼</w:t>
      </w:r>
    </w:p>
    <w:p w14:paraId="249DC4C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王廷富</w:t>
      </w:r>
    </w:p>
    <w:p w14:paraId="5392E4C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021-50712782</w:t>
      </w:r>
    </w:p>
    <w:p w14:paraId="455F820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021-50710161</w:t>
      </w:r>
    </w:p>
    <w:p w14:paraId="7C0B46C9"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徐亚丹</w:t>
      </w:r>
    </w:p>
    <w:p w14:paraId="57A798D6"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400-821-0203</w:t>
      </w:r>
    </w:p>
    <w:p w14:paraId="539F217B"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 www.520fund.com.cn</w:t>
      </w:r>
    </w:p>
    <w:p w14:paraId="1AD4606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lastRenderedPageBreak/>
        <w:t>（</w:t>
      </w:r>
      <w:r w:rsidRPr="00A51BE9">
        <w:rPr>
          <w:rFonts w:hint="eastAsia"/>
          <w:kern w:val="0"/>
          <w:sz w:val="24"/>
        </w:rPr>
        <w:t>73</w:t>
      </w:r>
      <w:r w:rsidRPr="00A51BE9">
        <w:rPr>
          <w:rFonts w:hint="eastAsia"/>
          <w:kern w:val="0"/>
          <w:sz w:val="24"/>
        </w:rPr>
        <w:t>）天津万家财富资产管理有限公司</w:t>
      </w:r>
    </w:p>
    <w:p w14:paraId="6083E8E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住所：天津自贸区（中心商务区）迎宾大道</w:t>
      </w:r>
      <w:r w:rsidRPr="00A51BE9">
        <w:rPr>
          <w:rFonts w:hint="eastAsia"/>
          <w:kern w:val="0"/>
          <w:sz w:val="24"/>
        </w:rPr>
        <w:t>1988</w:t>
      </w:r>
      <w:r w:rsidRPr="00A51BE9">
        <w:rPr>
          <w:rFonts w:hint="eastAsia"/>
          <w:kern w:val="0"/>
          <w:sz w:val="24"/>
        </w:rPr>
        <w:t>号</w:t>
      </w:r>
      <w:proofErr w:type="gramStart"/>
      <w:r w:rsidRPr="00A51BE9">
        <w:rPr>
          <w:rFonts w:hint="eastAsia"/>
          <w:kern w:val="0"/>
          <w:sz w:val="24"/>
        </w:rPr>
        <w:t>滨海浙商大厦</w:t>
      </w:r>
      <w:proofErr w:type="gramEnd"/>
      <w:r w:rsidRPr="00A51BE9">
        <w:rPr>
          <w:rFonts w:hint="eastAsia"/>
          <w:kern w:val="0"/>
          <w:sz w:val="24"/>
        </w:rPr>
        <w:t>公寓</w:t>
      </w:r>
      <w:r w:rsidRPr="00A51BE9">
        <w:rPr>
          <w:rFonts w:hint="eastAsia"/>
          <w:kern w:val="0"/>
          <w:sz w:val="24"/>
        </w:rPr>
        <w:t>2-2413</w:t>
      </w:r>
      <w:r w:rsidRPr="00A51BE9">
        <w:rPr>
          <w:rFonts w:hint="eastAsia"/>
          <w:kern w:val="0"/>
          <w:sz w:val="24"/>
        </w:rPr>
        <w:t>室</w:t>
      </w:r>
    </w:p>
    <w:p w14:paraId="3F8B8FD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办公地址：北京市西城区丰盛胡同</w:t>
      </w:r>
      <w:r w:rsidRPr="00A51BE9">
        <w:rPr>
          <w:rFonts w:hint="eastAsia"/>
          <w:kern w:val="0"/>
          <w:sz w:val="24"/>
        </w:rPr>
        <w:t>28</w:t>
      </w:r>
      <w:r w:rsidRPr="00A51BE9">
        <w:rPr>
          <w:rFonts w:hint="eastAsia"/>
          <w:kern w:val="0"/>
          <w:sz w:val="24"/>
        </w:rPr>
        <w:t>号太平洋保险大厦</w:t>
      </w:r>
      <w:r w:rsidRPr="00A51BE9">
        <w:rPr>
          <w:rFonts w:hint="eastAsia"/>
          <w:kern w:val="0"/>
          <w:sz w:val="24"/>
        </w:rPr>
        <w:t>5</w:t>
      </w:r>
      <w:r w:rsidRPr="00A51BE9">
        <w:rPr>
          <w:rFonts w:hint="eastAsia"/>
          <w:kern w:val="0"/>
          <w:sz w:val="24"/>
        </w:rPr>
        <w:t>层</w:t>
      </w:r>
    </w:p>
    <w:p w14:paraId="6819C00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法定代表人：李修辞</w:t>
      </w:r>
      <w:r w:rsidRPr="00A51BE9">
        <w:rPr>
          <w:rFonts w:hint="eastAsia"/>
          <w:kern w:val="0"/>
          <w:sz w:val="24"/>
        </w:rPr>
        <w:t xml:space="preserve"> </w:t>
      </w:r>
    </w:p>
    <w:p w14:paraId="3EE80091"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010</w:t>
      </w:r>
      <w:r w:rsidRPr="00A51BE9">
        <w:rPr>
          <w:rFonts w:hint="eastAsia"/>
          <w:kern w:val="0"/>
          <w:sz w:val="24"/>
        </w:rPr>
        <w:t>）</w:t>
      </w:r>
      <w:r w:rsidRPr="00A51BE9">
        <w:rPr>
          <w:rFonts w:hint="eastAsia"/>
          <w:kern w:val="0"/>
          <w:sz w:val="24"/>
        </w:rPr>
        <w:t>59013828</w:t>
      </w:r>
    </w:p>
    <w:p w14:paraId="656A8D7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010</w:t>
      </w:r>
      <w:r w:rsidRPr="00A51BE9">
        <w:rPr>
          <w:rFonts w:hint="eastAsia"/>
          <w:kern w:val="0"/>
          <w:sz w:val="24"/>
        </w:rPr>
        <w:t>）</w:t>
      </w:r>
      <w:r w:rsidRPr="00A51BE9">
        <w:rPr>
          <w:rFonts w:hint="eastAsia"/>
          <w:kern w:val="0"/>
          <w:sz w:val="24"/>
        </w:rPr>
        <w:t>59013707</w:t>
      </w:r>
    </w:p>
    <w:p w14:paraId="43C229C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联系人：王芳</w:t>
      </w:r>
      <w:proofErr w:type="gramStart"/>
      <w:r w:rsidRPr="00A51BE9">
        <w:rPr>
          <w:rFonts w:hint="eastAsia"/>
          <w:kern w:val="0"/>
          <w:sz w:val="24"/>
        </w:rPr>
        <w:t>芳</w:t>
      </w:r>
      <w:proofErr w:type="gramEnd"/>
      <w:r w:rsidRPr="00A51BE9">
        <w:rPr>
          <w:rFonts w:hint="eastAsia"/>
          <w:kern w:val="0"/>
          <w:sz w:val="24"/>
        </w:rPr>
        <w:t xml:space="preserve"> </w:t>
      </w:r>
    </w:p>
    <w:p w14:paraId="0AC9BACC"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010-59013842</w:t>
      </w:r>
    </w:p>
    <w:p w14:paraId="780FCF1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http://www.wanjiawealth.com/</w:t>
      </w:r>
    </w:p>
    <w:p w14:paraId="118995C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74</w:t>
      </w:r>
      <w:r w:rsidRPr="00A51BE9">
        <w:rPr>
          <w:rFonts w:hint="eastAsia"/>
          <w:kern w:val="0"/>
          <w:sz w:val="24"/>
        </w:rPr>
        <w:t>）上海挖财金融信息服务有限公司</w:t>
      </w:r>
    </w:p>
    <w:p w14:paraId="6643D21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住所：中国（上海）自由贸易试验区杨高南路</w:t>
      </w:r>
      <w:r w:rsidRPr="00A51BE9">
        <w:rPr>
          <w:rFonts w:hint="eastAsia"/>
          <w:kern w:val="0"/>
          <w:sz w:val="24"/>
        </w:rPr>
        <w:t>799</w:t>
      </w:r>
      <w:r w:rsidRPr="00A51BE9">
        <w:rPr>
          <w:rFonts w:hint="eastAsia"/>
          <w:kern w:val="0"/>
          <w:sz w:val="24"/>
        </w:rPr>
        <w:t>号</w:t>
      </w:r>
      <w:r w:rsidRPr="00A51BE9">
        <w:rPr>
          <w:rFonts w:hint="eastAsia"/>
          <w:kern w:val="0"/>
          <w:sz w:val="24"/>
        </w:rPr>
        <w:t>5</w:t>
      </w:r>
      <w:r w:rsidRPr="00A51BE9">
        <w:rPr>
          <w:rFonts w:hint="eastAsia"/>
          <w:kern w:val="0"/>
          <w:sz w:val="24"/>
        </w:rPr>
        <w:t>层</w:t>
      </w:r>
      <w:r w:rsidRPr="00A51BE9">
        <w:rPr>
          <w:rFonts w:hint="eastAsia"/>
          <w:kern w:val="0"/>
          <w:sz w:val="24"/>
        </w:rPr>
        <w:t>01</w:t>
      </w:r>
      <w:r w:rsidRPr="00A51BE9">
        <w:rPr>
          <w:rFonts w:hint="eastAsia"/>
          <w:kern w:val="0"/>
          <w:sz w:val="24"/>
        </w:rPr>
        <w:t>、</w:t>
      </w:r>
      <w:r w:rsidRPr="00A51BE9">
        <w:rPr>
          <w:rFonts w:hint="eastAsia"/>
          <w:kern w:val="0"/>
          <w:sz w:val="24"/>
        </w:rPr>
        <w:t>02</w:t>
      </w:r>
      <w:r w:rsidRPr="00A51BE9">
        <w:rPr>
          <w:rFonts w:hint="eastAsia"/>
          <w:kern w:val="0"/>
          <w:sz w:val="24"/>
        </w:rPr>
        <w:t>、</w:t>
      </w:r>
      <w:r w:rsidRPr="00A51BE9">
        <w:rPr>
          <w:rFonts w:hint="eastAsia"/>
          <w:kern w:val="0"/>
          <w:sz w:val="24"/>
        </w:rPr>
        <w:t>03</w:t>
      </w:r>
      <w:r w:rsidRPr="00A51BE9">
        <w:rPr>
          <w:rFonts w:hint="eastAsia"/>
          <w:kern w:val="0"/>
          <w:sz w:val="24"/>
        </w:rPr>
        <w:t>室</w:t>
      </w:r>
    </w:p>
    <w:p w14:paraId="52DF1A7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办公地址：中国（上海）自由贸易试验区杨高南路</w:t>
      </w:r>
      <w:r w:rsidRPr="00A51BE9">
        <w:rPr>
          <w:rFonts w:hint="eastAsia"/>
          <w:kern w:val="0"/>
          <w:sz w:val="24"/>
        </w:rPr>
        <w:t>799</w:t>
      </w:r>
      <w:r w:rsidRPr="00A51BE9">
        <w:rPr>
          <w:rFonts w:hint="eastAsia"/>
          <w:kern w:val="0"/>
          <w:sz w:val="24"/>
        </w:rPr>
        <w:t>号</w:t>
      </w:r>
      <w:r w:rsidRPr="00A51BE9">
        <w:rPr>
          <w:rFonts w:hint="eastAsia"/>
          <w:kern w:val="0"/>
          <w:sz w:val="24"/>
        </w:rPr>
        <w:t>5</w:t>
      </w:r>
      <w:r w:rsidRPr="00A51BE9">
        <w:rPr>
          <w:rFonts w:hint="eastAsia"/>
          <w:kern w:val="0"/>
          <w:sz w:val="24"/>
        </w:rPr>
        <w:t>层</w:t>
      </w:r>
      <w:r w:rsidRPr="00A51BE9">
        <w:rPr>
          <w:rFonts w:hint="eastAsia"/>
          <w:kern w:val="0"/>
          <w:sz w:val="24"/>
        </w:rPr>
        <w:t>01</w:t>
      </w:r>
      <w:r w:rsidRPr="00A51BE9">
        <w:rPr>
          <w:rFonts w:hint="eastAsia"/>
          <w:kern w:val="0"/>
          <w:sz w:val="24"/>
        </w:rPr>
        <w:t>、</w:t>
      </w:r>
      <w:r w:rsidRPr="00A51BE9">
        <w:rPr>
          <w:rFonts w:hint="eastAsia"/>
          <w:kern w:val="0"/>
          <w:sz w:val="24"/>
        </w:rPr>
        <w:t>02</w:t>
      </w:r>
      <w:r w:rsidRPr="00A51BE9">
        <w:rPr>
          <w:rFonts w:hint="eastAsia"/>
          <w:kern w:val="0"/>
          <w:sz w:val="24"/>
        </w:rPr>
        <w:t>、</w:t>
      </w:r>
      <w:r w:rsidRPr="00A51BE9">
        <w:rPr>
          <w:rFonts w:hint="eastAsia"/>
          <w:kern w:val="0"/>
          <w:sz w:val="24"/>
        </w:rPr>
        <w:t>03</w:t>
      </w:r>
      <w:r w:rsidRPr="00A51BE9">
        <w:rPr>
          <w:rFonts w:hint="eastAsia"/>
          <w:kern w:val="0"/>
          <w:sz w:val="24"/>
        </w:rPr>
        <w:t>室</w:t>
      </w:r>
    </w:p>
    <w:p w14:paraId="5408035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胡燕亮</w:t>
      </w:r>
    </w:p>
    <w:p w14:paraId="52757AA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50810687</w:t>
      </w:r>
    </w:p>
    <w:p w14:paraId="7FEEFBCE"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58300279</w:t>
      </w:r>
    </w:p>
    <w:p w14:paraId="0E3F154F"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李娟</w:t>
      </w:r>
    </w:p>
    <w:p w14:paraId="25213AC3"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021</w:t>
      </w:r>
      <w:r w:rsidRPr="00A51BE9">
        <w:rPr>
          <w:rFonts w:hint="eastAsia"/>
          <w:kern w:val="0"/>
          <w:sz w:val="24"/>
        </w:rPr>
        <w:t>）</w:t>
      </w:r>
      <w:r w:rsidRPr="00A51BE9">
        <w:rPr>
          <w:rFonts w:hint="eastAsia"/>
          <w:kern w:val="0"/>
          <w:sz w:val="24"/>
        </w:rPr>
        <w:t>50810673</w:t>
      </w:r>
    </w:p>
    <w:p w14:paraId="06D8142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www.wacaijijin.com </w:t>
      </w:r>
    </w:p>
    <w:p w14:paraId="2A88B57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w:t>
      </w:r>
      <w:r w:rsidRPr="00A51BE9">
        <w:rPr>
          <w:rFonts w:hint="eastAsia"/>
          <w:kern w:val="0"/>
          <w:sz w:val="24"/>
        </w:rPr>
        <w:t>75</w:t>
      </w:r>
      <w:r w:rsidRPr="00A51BE9">
        <w:rPr>
          <w:rFonts w:hint="eastAsia"/>
          <w:kern w:val="0"/>
          <w:sz w:val="24"/>
        </w:rPr>
        <w:t>）嘉实财富管理有限公司</w:t>
      </w:r>
    </w:p>
    <w:p w14:paraId="59A665A7"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住所：上海市浦东</w:t>
      </w:r>
      <w:proofErr w:type="gramStart"/>
      <w:r w:rsidRPr="00A51BE9">
        <w:rPr>
          <w:rFonts w:hint="eastAsia"/>
          <w:kern w:val="0"/>
          <w:sz w:val="24"/>
        </w:rPr>
        <w:t>新区世纪</w:t>
      </w:r>
      <w:proofErr w:type="gramEnd"/>
      <w:r w:rsidRPr="00A51BE9">
        <w:rPr>
          <w:rFonts w:hint="eastAsia"/>
          <w:kern w:val="0"/>
          <w:sz w:val="24"/>
        </w:rPr>
        <w:t>大道</w:t>
      </w:r>
      <w:r w:rsidRPr="00A51BE9">
        <w:rPr>
          <w:rFonts w:hint="eastAsia"/>
          <w:kern w:val="0"/>
          <w:sz w:val="24"/>
        </w:rPr>
        <w:t>8</w:t>
      </w:r>
      <w:r w:rsidRPr="00A51BE9">
        <w:rPr>
          <w:rFonts w:hint="eastAsia"/>
          <w:kern w:val="0"/>
          <w:sz w:val="24"/>
        </w:rPr>
        <w:t>号上海国金中心办公楼二期</w:t>
      </w:r>
      <w:r w:rsidRPr="00A51BE9">
        <w:rPr>
          <w:rFonts w:hint="eastAsia"/>
          <w:kern w:val="0"/>
          <w:sz w:val="24"/>
        </w:rPr>
        <w:t>53</w:t>
      </w:r>
      <w:r w:rsidRPr="00A51BE9">
        <w:rPr>
          <w:rFonts w:hint="eastAsia"/>
          <w:kern w:val="0"/>
          <w:sz w:val="24"/>
        </w:rPr>
        <w:t>层</w:t>
      </w:r>
      <w:r w:rsidRPr="00A51BE9">
        <w:rPr>
          <w:rFonts w:hint="eastAsia"/>
          <w:kern w:val="0"/>
          <w:sz w:val="24"/>
        </w:rPr>
        <w:t>5312-15</w:t>
      </w:r>
      <w:r w:rsidRPr="00A51BE9">
        <w:rPr>
          <w:rFonts w:hint="eastAsia"/>
          <w:kern w:val="0"/>
          <w:sz w:val="24"/>
        </w:rPr>
        <w:t>单元</w:t>
      </w:r>
    </w:p>
    <w:p w14:paraId="5F96A630"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办公地址：北京市朝阳区建国路</w:t>
      </w:r>
      <w:r w:rsidRPr="00A51BE9">
        <w:rPr>
          <w:rFonts w:hint="eastAsia"/>
          <w:kern w:val="0"/>
          <w:sz w:val="24"/>
        </w:rPr>
        <w:t>91</w:t>
      </w:r>
      <w:r w:rsidRPr="00A51BE9">
        <w:rPr>
          <w:rFonts w:hint="eastAsia"/>
          <w:kern w:val="0"/>
          <w:sz w:val="24"/>
        </w:rPr>
        <w:t>号金地中心</w:t>
      </w:r>
      <w:r w:rsidRPr="00A51BE9">
        <w:rPr>
          <w:rFonts w:hint="eastAsia"/>
          <w:kern w:val="0"/>
          <w:sz w:val="24"/>
        </w:rPr>
        <w:t>A</w:t>
      </w:r>
      <w:r w:rsidRPr="00A51BE9">
        <w:rPr>
          <w:rFonts w:hint="eastAsia"/>
          <w:kern w:val="0"/>
          <w:sz w:val="24"/>
        </w:rPr>
        <w:t>座</w:t>
      </w:r>
      <w:r w:rsidRPr="00A51BE9">
        <w:rPr>
          <w:rFonts w:hint="eastAsia"/>
          <w:kern w:val="0"/>
          <w:sz w:val="24"/>
        </w:rPr>
        <w:t>6</w:t>
      </w:r>
      <w:r w:rsidRPr="00A51BE9">
        <w:rPr>
          <w:rFonts w:hint="eastAsia"/>
          <w:kern w:val="0"/>
          <w:sz w:val="24"/>
        </w:rPr>
        <w:t>层</w:t>
      </w:r>
    </w:p>
    <w:p w14:paraId="3172563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法定代表人：</w:t>
      </w:r>
      <w:r w:rsidRPr="00A51BE9">
        <w:rPr>
          <w:rFonts w:hint="eastAsia"/>
          <w:kern w:val="0"/>
          <w:sz w:val="24"/>
        </w:rPr>
        <w:t xml:space="preserve"> </w:t>
      </w:r>
      <w:r w:rsidRPr="00A51BE9">
        <w:rPr>
          <w:rFonts w:hint="eastAsia"/>
          <w:kern w:val="0"/>
          <w:sz w:val="24"/>
        </w:rPr>
        <w:t>赵学军</w:t>
      </w:r>
    </w:p>
    <w:p w14:paraId="0A61EFC5"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电话：（</w:t>
      </w:r>
      <w:r w:rsidRPr="00A51BE9">
        <w:rPr>
          <w:rFonts w:hint="eastAsia"/>
          <w:kern w:val="0"/>
          <w:sz w:val="24"/>
        </w:rPr>
        <w:t>021</w:t>
      </w:r>
      <w:r w:rsidRPr="00A51BE9">
        <w:rPr>
          <w:rFonts w:hint="eastAsia"/>
          <w:kern w:val="0"/>
          <w:sz w:val="24"/>
        </w:rPr>
        <w:t>）</w:t>
      </w:r>
      <w:r w:rsidRPr="00A51BE9">
        <w:rPr>
          <w:rFonts w:hint="eastAsia"/>
          <w:kern w:val="0"/>
          <w:sz w:val="24"/>
        </w:rPr>
        <w:t>38789658</w:t>
      </w:r>
    </w:p>
    <w:p w14:paraId="6A381B1A"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传真：（</w:t>
      </w:r>
      <w:r w:rsidRPr="00A51BE9">
        <w:rPr>
          <w:rFonts w:hint="eastAsia"/>
          <w:kern w:val="0"/>
          <w:sz w:val="24"/>
        </w:rPr>
        <w:t>021</w:t>
      </w:r>
      <w:r w:rsidRPr="00A51BE9">
        <w:rPr>
          <w:rFonts w:hint="eastAsia"/>
          <w:kern w:val="0"/>
          <w:sz w:val="24"/>
        </w:rPr>
        <w:t>）</w:t>
      </w:r>
      <w:r w:rsidRPr="00A51BE9">
        <w:rPr>
          <w:rFonts w:hint="eastAsia"/>
          <w:kern w:val="0"/>
          <w:sz w:val="24"/>
        </w:rPr>
        <w:t>68880023</w:t>
      </w:r>
    </w:p>
    <w:p w14:paraId="057499AD"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联系人：</w:t>
      </w:r>
      <w:r w:rsidRPr="00A51BE9">
        <w:rPr>
          <w:rFonts w:hint="eastAsia"/>
          <w:kern w:val="0"/>
          <w:sz w:val="24"/>
        </w:rPr>
        <w:t xml:space="preserve"> </w:t>
      </w:r>
      <w:r w:rsidRPr="00A51BE9">
        <w:rPr>
          <w:rFonts w:hint="eastAsia"/>
          <w:kern w:val="0"/>
          <w:sz w:val="24"/>
        </w:rPr>
        <w:t>王宫</w:t>
      </w:r>
    </w:p>
    <w:p w14:paraId="65384488"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客户服务电话：</w:t>
      </w:r>
      <w:r w:rsidRPr="00A51BE9">
        <w:rPr>
          <w:rFonts w:hint="eastAsia"/>
          <w:kern w:val="0"/>
          <w:sz w:val="24"/>
        </w:rPr>
        <w:t>400-021-8850</w:t>
      </w:r>
    </w:p>
    <w:p w14:paraId="3AAA0892" w14:textId="77777777" w:rsidR="00A51BE9" w:rsidRPr="00A51BE9" w:rsidRDefault="00A51BE9" w:rsidP="00A43749">
      <w:pPr>
        <w:spacing w:after="0" w:line="360" w:lineRule="auto"/>
        <w:ind w:firstLineChars="200" w:firstLine="480"/>
        <w:rPr>
          <w:kern w:val="0"/>
          <w:sz w:val="24"/>
        </w:rPr>
      </w:pPr>
      <w:r w:rsidRPr="00A51BE9">
        <w:rPr>
          <w:rFonts w:hint="eastAsia"/>
          <w:kern w:val="0"/>
          <w:sz w:val="24"/>
        </w:rPr>
        <w:t>网址：</w:t>
      </w:r>
      <w:r w:rsidRPr="00A51BE9">
        <w:rPr>
          <w:rFonts w:hint="eastAsia"/>
          <w:kern w:val="0"/>
          <w:sz w:val="24"/>
        </w:rPr>
        <w:t xml:space="preserve"> www.harvestwm.cn</w:t>
      </w:r>
    </w:p>
    <w:p w14:paraId="3A691256" w14:textId="77777777" w:rsidR="003166EB" w:rsidRPr="00E9693E" w:rsidRDefault="003166EB" w:rsidP="00E9693E">
      <w:pPr>
        <w:spacing w:after="0" w:line="360" w:lineRule="auto"/>
        <w:ind w:firstLineChars="200" w:firstLine="480"/>
        <w:rPr>
          <w:kern w:val="0"/>
          <w:sz w:val="24"/>
        </w:rPr>
      </w:pPr>
      <w:r w:rsidRPr="00E9693E">
        <w:rPr>
          <w:kern w:val="0"/>
          <w:sz w:val="24"/>
        </w:rPr>
        <w:lastRenderedPageBreak/>
        <w:t>基金管理人可根据有关法律法规的要求，选择其它符合要求的机构销售本基金，并及时公告。</w:t>
      </w:r>
    </w:p>
    <w:p w14:paraId="6BF1529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3FB6E6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7FC6908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FA3463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5CA58D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14:paraId="2EBE2ED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1D42EE" w:rsidRPr="001D42EE">
        <w:rPr>
          <w:rFonts w:ascii="宋体" w:hAnsi="宋体" w:cs="宋体"/>
          <w:kern w:val="0"/>
          <w:sz w:val="24"/>
        </w:rPr>
        <w:t>50938617</w:t>
      </w:r>
    </w:p>
    <w:p w14:paraId="511854B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14:paraId="2D778D9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E9693E" w:rsidRPr="00E9693E">
        <w:rPr>
          <w:rFonts w:ascii="宋体" w:hAnsi="宋体" w:cs="宋体" w:hint="eastAsia"/>
          <w:kern w:val="0"/>
          <w:sz w:val="24"/>
        </w:rPr>
        <w:t>周莉</w:t>
      </w:r>
    </w:p>
    <w:p w14:paraId="5E7F6C70"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596FE05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3FDAF9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2646DD3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07A2911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2A57CC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21B061B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06A27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14:paraId="21C164A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14:paraId="133EA2C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64F74C6F"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7E3C3B9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67C777C2"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6A4A2E35"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3ADB9433" w14:textId="77777777"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14:paraId="14D1466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B871AD6"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2C4B05" w:rsidRPr="002C4B05">
        <w:rPr>
          <w:rFonts w:ascii="宋体" w:hAnsi="宋体" w:hint="eastAsia"/>
          <w:sz w:val="24"/>
        </w:rPr>
        <w:t>朱宏宇</w:t>
      </w:r>
    </w:p>
    <w:p w14:paraId="491D64C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2C4B05" w:rsidRPr="002C4B05">
        <w:rPr>
          <w:rFonts w:ascii="宋体" w:hAnsi="宋体" w:hint="eastAsia"/>
          <w:sz w:val="24"/>
        </w:rPr>
        <w:t>朱宏宇</w:t>
      </w:r>
    </w:p>
    <w:p w14:paraId="07AFE264" w14:textId="77777777" w:rsidR="00103A43" w:rsidRDefault="00103A43">
      <w:pPr>
        <w:widowControl/>
        <w:jc w:val="left"/>
        <w:rPr>
          <w:rFonts w:ascii="宋体" w:hAnsi="宋体"/>
          <w:sz w:val="24"/>
        </w:rPr>
      </w:pPr>
      <w:r>
        <w:rPr>
          <w:rFonts w:ascii="宋体" w:hAnsi="宋体"/>
          <w:sz w:val="24"/>
        </w:rPr>
        <w:br w:type="page"/>
      </w:r>
    </w:p>
    <w:p w14:paraId="018CBD5F" w14:textId="77777777" w:rsidR="000E360D" w:rsidRPr="00EF4EDF" w:rsidRDefault="000E360D" w:rsidP="00EF4EDF">
      <w:pPr>
        <w:pStyle w:val="af6"/>
        <w:rPr>
          <w:rFonts w:ascii="Times New Roman" w:eastAsia="黑体" w:hAnsi="Times New Roman" w:cs="Times New Roman"/>
          <w:kern w:val="0"/>
          <w:sz w:val="30"/>
          <w:szCs w:val="20"/>
        </w:rPr>
      </w:pPr>
      <w:bookmarkStart w:id="15" w:name="_Toc487442434"/>
      <w:r w:rsidRPr="00EF4EDF">
        <w:rPr>
          <w:rFonts w:ascii="Times New Roman" w:eastAsia="黑体" w:hAnsi="Times New Roman" w:cs="Times New Roman" w:hint="eastAsia"/>
          <w:kern w:val="0"/>
          <w:sz w:val="30"/>
          <w:szCs w:val="20"/>
        </w:rPr>
        <w:lastRenderedPageBreak/>
        <w:t>六、基金的募集</w:t>
      </w:r>
      <w:bookmarkEnd w:id="15"/>
    </w:p>
    <w:p w14:paraId="0F498AFB" w14:textId="77777777"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proofErr w:type="gramStart"/>
      <w:r>
        <w:rPr>
          <w:rFonts w:hint="eastAsia"/>
          <w:kern w:val="0"/>
          <w:sz w:val="24"/>
        </w:rPr>
        <w:t>日证监</w:t>
      </w:r>
      <w:proofErr w:type="gramEnd"/>
      <w:r>
        <w:rPr>
          <w:rFonts w:hint="eastAsia"/>
          <w:kern w:val="0"/>
          <w:sz w:val="24"/>
        </w:rPr>
        <w:t>许可</w:t>
      </w:r>
      <w:r>
        <w:rPr>
          <w:rFonts w:hint="eastAsia"/>
          <w:kern w:val="0"/>
          <w:sz w:val="24"/>
        </w:rPr>
        <w:t>[2015]613</w:t>
      </w:r>
      <w:r>
        <w:rPr>
          <w:rFonts w:hint="eastAsia"/>
          <w:kern w:val="0"/>
          <w:sz w:val="24"/>
        </w:rPr>
        <w:t>号文准予募集注册。</w:t>
      </w:r>
      <w:r>
        <w:rPr>
          <w:rFonts w:hint="eastAsia"/>
          <w:kern w:val="0"/>
          <w:sz w:val="24"/>
        </w:rPr>
        <w:t xml:space="preserve"> </w:t>
      </w:r>
    </w:p>
    <w:p w14:paraId="13656BC5" w14:textId="77777777"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34E42678" w14:textId="77777777"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14:paraId="2FA486C6" w14:textId="77777777"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14:paraId="55D32C76"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215D9ADA" w14:textId="77777777" w:rsidR="000E360D" w:rsidRPr="00967A50" w:rsidRDefault="000E360D" w:rsidP="00967A50">
      <w:pPr>
        <w:pStyle w:val="af6"/>
        <w:rPr>
          <w:rFonts w:ascii="Times New Roman" w:eastAsia="黑体" w:hAnsi="Times New Roman" w:cs="Times New Roman"/>
          <w:kern w:val="0"/>
          <w:sz w:val="30"/>
          <w:szCs w:val="20"/>
        </w:rPr>
      </w:pPr>
      <w:bookmarkStart w:id="17" w:name="_Toc487442435"/>
      <w:r w:rsidRPr="00967A50">
        <w:rPr>
          <w:rFonts w:ascii="Times New Roman" w:eastAsia="黑体" w:hAnsi="Times New Roman" w:cs="Times New Roman" w:hint="eastAsia"/>
          <w:kern w:val="0"/>
          <w:sz w:val="30"/>
          <w:szCs w:val="20"/>
        </w:rPr>
        <w:lastRenderedPageBreak/>
        <w:t>七、基金合同的生效</w:t>
      </w:r>
      <w:bookmarkEnd w:id="16"/>
      <w:bookmarkEnd w:id="17"/>
    </w:p>
    <w:p w14:paraId="1F0A4F40" w14:textId="77777777"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14:paraId="698F0A9C" w14:textId="77777777"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14:paraId="2F970400"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4F813B1B" w14:textId="77777777" w:rsidR="00103A43" w:rsidRDefault="00103A43">
      <w:pPr>
        <w:widowControl/>
        <w:jc w:val="left"/>
        <w:rPr>
          <w:rFonts w:ascii="宋体" w:hAnsi="宋体"/>
          <w:bCs/>
          <w:sz w:val="24"/>
          <w:szCs w:val="21"/>
        </w:rPr>
      </w:pPr>
      <w:r>
        <w:rPr>
          <w:rFonts w:ascii="宋体" w:hAnsi="宋体"/>
          <w:bCs/>
          <w:sz w:val="24"/>
          <w:szCs w:val="21"/>
        </w:rPr>
        <w:br w:type="page"/>
      </w:r>
    </w:p>
    <w:p w14:paraId="2BC5631C" w14:textId="77777777" w:rsidR="000E360D" w:rsidRPr="00EF42F1" w:rsidRDefault="000E360D" w:rsidP="00EF42F1">
      <w:pPr>
        <w:pStyle w:val="af6"/>
        <w:rPr>
          <w:rFonts w:ascii="Times New Roman" w:eastAsia="黑体" w:hAnsi="Times New Roman" w:cs="Times New Roman"/>
          <w:kern w:val="0"/>
          <w:sz w:val="30"/>
          <w:szCs w:val="20"/>
        </w:rPr>
      </w:pPr>
      <w:bookmarkStart w:id="21" w:name="_Toc487442436"/>
      <w:r w:rsidRPr="00EF42F1">
        <w:rPr>
          <w:rFonts w:ascii="Times New Roman" w:eastAsia="黑体" w:hAnsi="Times New Roman" w:cs="Times New Roman" w:hint="eastAsia"/>
          <w:kern w:val="0"/>
          <w:sz w:val="30"/>
          <w:szCs w:val="20"/>
        </w:rPr>
        <w:lastRenderedPageBreak/>
        <w:t>八、基金份额的申购与赎回</w:t>
      </w:r>
      <w:bookmarkEnd w:id="20"/>
      <w:bookmarkEnd w:id="21"/>
    </w:p>
    <w:p w14:paraId="4E77FD04"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C32661B" w14:textId="77777777"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14:paraId="648409F9" w14:textId="77777777"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14:paraId="387F9283" w14:textId="77777777"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14:paraId="11248B80" w14:textId="77777777"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14:paraId="42087428" w14:textId="77777777"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Pr="00E9693E">
        <w:rPr>
          <w:rFonts w:hint="eastAsia"/>
          <w:kern w:val="0"/>
          <w:sz w:val="24"/>
        </w:rPr>
        <w:t>上海市浦东</w:t>
      </w:r>
      <w:proofErr w:type="gramStart"/>
      <w:r w:rsidRPr="00E9693E">
        <w:rPr>
          <w:rFonts w:hint="eastAsia"/>
          <w:kern w:val="0"/>
          <w:sz w:val="24"/>
        </w:rPr>
        <w:t>新区银</w:t>
      </w:r>
      <w:proofErr w:type="gramEnd"/>
      <w:r w:rsidRPr="00E9693E">
        <w:rPr>
          <w:rFonts w:hint="eastAsia"/>
          <w:kern w:val="0"/>
          <w:sz w:val="24"/>
        </w:rPr>
        <w:t>城中路</w:t>
      </w:r>
      <w:r w:rsidRPr="00E9693E">
        <w:rPr>
          <w:kern w:val="0"/>
          <w:sz w:val="24"/>
        </w:rPr>
        <w:t>188</w:t>
      </w:r>
      <w:r w:rsidRPr="00E9693E">
        <w:rPr>
          <w:rFonts w:hint="eastAsia"/>
          <w:kern w:val="0"/>
          <w:sz w:val="24"/>
        </w:rPr>
        <w:t>号交通银行大楼二层（裙）</w:t>
      </w:r>
    </w:p>
    <w:p w14:paraId="595D0762" w14:textId="77777777"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w:t>
      </w:r>
      <w:proofErr w:type="gramStart"/>
      <w:r w:rsidR="00CA3AEF" w:rsidRPr="00E9693E">
        <w:rPr>
          <w:rFonts w:hint="eastAsia"/>
          <w:kern w:val="0"/>
          <w:sz w:val="24"/>
        </w:rPr>
        <w:t>新区世纪</w:t>
      </w:r>
      <w:proofErr w:type="gramEnd"/>
      <w:r w:rsidR="00CA3AEF" w:rsidRPr="00E9693E">
        <w:rPr>
          <w:rFonts w:hint="eastAsia"/>
          <w:kern w:val="0"/>
          <w:sz w:val="24"/>
        </w:rPr>
        <w:t>大道</w:t>
      </w:r>
      <w:r w:rsidR="00CA3AEF" w:rsidRPr="00E9693E">
        <w:rPr>
          <w:kern w:val="0"/>
          <w:sz w:val="24"/>
        </w:rPr>
        <w:t>8</w:t>
      </w:r>
      <w:r w:rsidR="00CA3AEF" w:rsidRPr="00E9693E">
        <w:rPr>
          <w:rFonts w:hint="eastAsia"/>
          <w:kern w:val="0"/>
          <w:sz w:val="24"/>
        </w:rPr>
        <w:t>号国</w:t>
      </w:r>
      <w:proofErr w:type="gramStart"/>
      <w:r w:rsidR="00CA3AEF" w:rsidRPr="00E9693E">
        <w:rPr>
          <w:rFonts w:hint="eastAsia"/>
          <w:kern w:val="0"/>
          <w:sz w:val="24"/>
        </w:rPr>
        <w:t>金中</w:t>
      </w:r>
      <w:proofErr w:type="gramEnd"/>
      <w:r w:rsidR="00CA3AEF" w:rsidRPr="00E9693E">
        <w:rPr>
          <w:rFonts w:hint="eastAsia"/>
          <w:kern w:val="0"/>
          <w:sz w:val="24"/>
        </w:rPr>
        <w:t>心二期</w:t>
      </w:r>
      <w:r w:rsidR="00CA3AEF" w:rsidRPr="00E9693E">
        <w:rPr>
          <w:kern w:val="0"/>
          <w:sz w:val="24"/>
        </w:rPr>
        <w:t>21-22</w:t>
      </w:r>
      <w:r w:rsidR="00CA3AEF" w:rsidRPr="00E9693E">
        <w:rPr>
          <w:rFonts w:hint="eastAsia"/>
          <w:kern w:val="0"/>
          <w:sz w:val="24"/>
        </w:rPr>
        <w:t>楼</w:t>
      </w:r>
    </w:p>
    <w:p w14:paraId="60F1272C"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法定代表人：于亚利</w:t>
      </w:r>
    </w:p>
    <w:p w14:paraId="1E78A465"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14:paraId="15476F4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14:paraId="70843C7F"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14:paraId="1C11C83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14:paraId="713A344D"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14:paraId="60F55DC4" w14:textId="2EB59894"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p>
    <w:p w14:paraId="401B0258" w14:textId="111145BD"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00846B42" w:rsidRPr="00A43749">
        <w:t>www.fund001.com</w:t>
      </w:r>
      <w:r w:rsidR="00846B42">
        <w:rPr>
          <w:rFonts w:hint="eastAsia"/>
          <w:kern w:val="0"/>
          <w:sz w:val="24"/>
        </w:rPr>
        <w:t>。</w:t>
      </w:r>
    </w:p>
    <w:p w14:paraId="6735B12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14:paraId="11D9EE1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14:paraId="708F1E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D96C428" w14:textId="77777777" w:rsidR="00A07A63" w:rsidRPr="00AD06D2" w:rsidRDefault="00DF157C" w:rsidP="00E9693E">
      <w:pPr>
        <w:widowControl/>
        <w:spacing w:after="0" w:line="360" w:lineRule="auto"/>
        <w:ind w:rightChars="-85" w:right="-178" w:firstLineChars="200" w:firstLine="480"/>
        <w:rPr>
          <w:rFonts w:ascii="宋体" w:hAnsi="宋体" w:cs="宋体"/>
          <w:color w:val="C7EDCC"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管理人或其指定的销售机构开通电话、传真或网上等交易方式，投资人可以通过上述方式进行申购与赎回。</w:t>
      </w:r>
      <w:r w:rsidR="00A07A63" w:rsidRPr="00AD06D2">
        <w:rPr>
          <w:rFonts w:ascii="宋体" w:hAnsi="宋体" w:cs="宋体" w:hint="eastAsia"/>
          <w:color w:val="C7EDCC" w:themeColor="background1"/>
          <w:kern w:val="0"/>
          <w:sz w:val="18"/>
          <w:szCs w:val="18"/>
        </w:rPr>
        <w:t>not_title}</w:t>
      </w:r>
      <w:r w:rsidR="00D67873" w:rsidRPr="00AD06D2">
        <w:rPr>
          <w:rFonts w:ascii="宋体" w:hAnsi="宋体" w:cs="宋体" w:hint="eastAsia"/>
          <w:color w:val="C7EDCC" w:themeColor="background1"/>
          <w:kern w:val="0"/>
          <w:sz w:val="18"/>
          <w:szCs w:val="18"/>
        </w:rPr>
        <w:t xml:space="preserve"> </w:t>
      </w:r>
    </w:p>
    <w:p w14:paraId="5BEFF8E3"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202C0B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54CDDA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533C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C4DE5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14:paraId="43633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14:paraId="509C253C"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114D4C1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5D6CA0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2B66F2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277E68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14:paraId="376CE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769ED9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14:paraId="65CD17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802823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34B45A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w:t>
      </w:r>
      <w:r>
        <w:rPr>
          <w:rFonts w:ascii="宋体" w:hAnsi="宋体" w:cs="宋体" w:hint="eastAsia"/>
          <w:kern w:val="0"/>
          <w:sz w:val="24"/>
        </w:rPr>
        <w:lastRenderedPageBreak/>
        <w:t>台办理基金申购业务的不受直销机构单笔申购最低金额的限制，申购最低金额为单笔10元。本基金直销机构单笔申购最低金额可由基金管理人酌情调整。其他销售机构接受申购申请的最低金额为单笔10元，如果销售机构业务规则规定的最低单笔申购金额高于10元，以该销售机构的规定为准。</w:t>
      </w:r>
    </w:p>
    <w:p w14:paraId="59BB522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24ACCF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0AA6588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2A9E23D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24B7C9A1" w14:textId="1DD29170" w:rsidR="001E5140" w:rsidRDefault="001E5140">
      <w:pPr>
        <w:widowControl/>
        <w:spacing w:after="0" w:line="360" w:lineRule="auto"/>
        <w:ind w:rightChars="-85" w:right="-178" w:firstLineChars="200" w:firstLine="480"/>
        <w:rPr>
          <w:rFonts w:ascii="宋体" w:hAnsi="宋体" w:cs="宋体"/>
          <w:kern w:val="0"/>
          <w:sz w:val="24"/>
        </w:rPr>
      </w:pPr>
      <w:r w:rsidRPr="001E5140">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FD274F9" w14:textId="13C32C97" w:rsidR="000E360D" w:rsidRDefault="001E5140"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0E360D">
        <w:rPr>
          <w:rFonts w:ascii="宋体" w:hAnsi="宋体" w:cs="宋体"/>
          <w:kern w:val="0"/>
          <w:sz w:val="24"/>
        </w:rPr>
        <w:t xml:space="preserve"> </w:t>
      </w:r>
    </w:p>
    <w:p w14:paraId="17DE38A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3314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5387CD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BD3C0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259188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5B370F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w:t>
      </w:r>
      <w:r>
        <w:rPr>
          <w:rFonts w:ascii="宋体" w:hAnsi="宋体" w:cs="宋体" w:hint="eastAsia"/>
          <w:kern w:val="0"/>
          <w:sz w:val="24"/>
        </w:rPr>
        <w:lastRenderedPageBreak/>
        <w:t>回申请成功后，基金管理人将在T＋7日（包括该日）内支付赎回款项。在发生巨额赎回时，款项的支付办法参照基金合同有关条款处理。</w:t>
      </w:r>
    </w:p>
    <w:p w14:paraId="6A6609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677C19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ED84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AC220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46D94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14:paraId="6ADB37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14:paraId="76E195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14:paraId="47216D0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14:paraId="6861292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72753F38"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7073711" w14:textId="77777777"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14:paraId="0AD83410" w14:textId="77777777"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14:paraId="2351F5B9" w14:textId="77777777"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3F7E5D9" w14:textId="77777777" w:rsidTr="00AD08F7">
        <w:trPr>
          <w:cantSplit/>
          <w:trHeight w:val="132"/>
        </w:trPr>
        <w:tc>
          <w:tcPr>
            <w:tcW w:w="2491" w:type="dxa"/>
            <w:vMerge w:val="restart"/>
            <w:vAlign w:val="center"/>
          </w:tcPr>
          <w:p w14:paraId="1A4C7E9F" w14:textId="77777777" w:rsidR="00701258" w:rsidRPr="005435A1" w:rsidRDefault="00701258" w:rsidP="00AD08F7">
            <w:pPr>
              <w:adjustRightInd w:val="0"/>
              <w:snapToGrid w:val="0"/>
              <w:jc w:val="center"/>
              <w:rPr>
                <w:sz w:val="24"/>
              </w:rPr>
            </w:pPr>
            <w:r w:rsidRPr="005435A1">
              <w:rPr>
                <w:sz w:val="24"/>
              </w:rPr>
              <w:lastRenderedPageBreak/>
              <w:t>申购费率</w:t>
            </w:r>
          </w:p>
        </w:tc>
        <w:tc>
          <w:tcPr>
            <w:tcW w:w="3260" w:type="dxa"/>
            <w:shd w:val="clear" w:color="auto" w:fill="FFFFFF"/>
            <w:vAlign w:val="center"/>
          </w:tcPr>
          <w:p w14:paraId="03A24706"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038B5992" w14:textId="77777777" w:rsidR="00701258" w:rsidRPr="005435A1" w:rsidRDefault="00701258" w:rsidP="00AD08F7">
            <w:pPr>
              <w:adjustRightInd w:val="0"/>
              <w:snapToGrid w:val="0"/>
              <w:jc w:val="center"/>
              <w:rPr>
                <w:b/>
                <w:sz w:val="24"/>
              </w:rPr>
            </w:pPr>
            <w:r w:rsidRPr="005435A1">
              <w:rPr>
                <w:b/>
                <w:sz w:val="24"/>
              </w:rPr>
              <w:t>申购费率</w:t>
            </w:r>
          </w:p>
        </w:tc>
      </w:tr>
      <w:tr w:rsidR="00701258" w:rsidRPr="005435A1" w14:paraId="3A64D662" w14:textId="77777777" w:rsidTr="00AD08F7">
        <w:trPr>
          <w:cantSplit/>
          <w:trHeight w:val="131"/>
        </w:trPr>
        <w:tc>
          <w:tcPr>
            <w:tcW w:w="2491" w:type="dxa"/>
            <w:vMerge/>
          </w:tcPr>
          <w:p w14:paraId="283964F7" w14:textId="77777777" w:rsidR="00701258" w:rsidRPr="005435A1" w:rsidRDefault="00701258" w:rsidP="00AD08F7">
            <w:pPr>
              <w:adjustRightInd w:val="0"/>
              <w:snapToGrid w:val="0"/>
              <w:rPr>
                <w:sz w:val="24"/>
              </w:rPr>
            </w:pPr>
          </w:p>
        </w:tc>
        <w:tc>
          <w:tcPr>
            <w:tcW w:w="3260" w:type="dxa"/>
          </w:tcPr>
          <w:p w14:paraId="3CE314DF"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6EA4913D" w14:textId="77777777" w:rsidR="00701258" w:rsidRPr="005435A1" w:rsidRDefault="00701258" w:rsidP="00AD08F7">
            <w:pPr>
              <w:adjustRightInd w:val="0"/>
              <w:snapToGrid w:val="0"/>
              <w:jc w:val="center"/>
              <w:rPr>
                <w:sz w:val="24"/>
              </w:rPr>
            </w:pPr>
            <w:r w:rsidRPr="005435A1">
              <w:rPr>
                <w:sz w:val="24"/>
              </w:rPr>
              <w:t>1.5%</w:t>
            </w:r>
          </w:p>
        </w:tc>
      </w:tr>
      <w:tr w:rsidR="00701258" w:rsidRPr="005435A1" w14:paraId="31B0A4D4" w14:textId="77777777" w:rsidTr="00AD08F7">
        <w:trPr>
          <w:cantSplit/>
          <w:trHeight w:val="131"/>
        </w:trPr>
        <w:tc>
          <w:tcPr>
            <w:tcW w:w="2491" w:type="dxa"/>
            <w:vMerge/>
          </w:tcPr>
          <w:p w14:paraId="498145F1" w14:textId="77777777" w:rsidR="00701258" w:rsidRPr="005435A1" w:rsidRDefault="00701258" w:rsidP="00AD08F7">
            <w:pPr>
              <w:adjustRightInd w:val="0"/>
              <w:snapToGrid w:val="0"/>
              <w:rPr>
                <w:sz w:val="24"/>
              </w:rPr>
            </w:pPr>
          </w:p>
        </w:tc>
        <w:tc>
          <w:tcPr>
            <w:tcW w:w="3260" w:type="dxa"/>
          </w:tcPr>
          <w:p w14:paraId="7F650E4E"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62E2CBC8" w14:textId="77777777" w:rsidR="00701258" w:rsidRPr="005435A1" w:rsidRDefault="00701258" w:rsidP="00AD08F7">
            <w:pPr>
              <w:adjustRightInd w:val="0"/>
              <w:snapToGrid w:val="0"/>
              <w:jc w:val="center"/>
              <w:rPr>
                <w:sz w:val="24"/>
              </w:rPr>
            </w:pPr>
            <w:r w:rsidRPr="005435A1">
              <w:rPr>
                <w:sz w:val="24"/>
              </w:rPr>
              <w:t>1.2%</w:t>
            </w:r>
          </w:p>
        </w:tc>
      </w:tr>
      <w:tr w:rsidR="00701258" w:rsidRPr="005435A1" w14:paraId="417E3D95" w14:textId="77777777" w:rsidTr="00AD08F7">
        <w:trPr>
          <w:cantSplit/>
          <w:trHeight w:val="131"/>
        </w:trPr>
        <w:tc>
          <w:tcPr>
            <w:tcW w:w="2491" w:type="dxa"/>
            <w:vMerge/>
          </w:tcPr>
          <w:p w14:paraId="60B02571" w14:textId="77777777" w:rsidR="00701258" w:rsidRPr="005435A1" w:rsidRDefault="00701258" w:rsidP="00AD08F7">
            <w:pPr>
              <w:adjustRightInd w:val="0"/>
              <w:snapToGrid w:val="0"/>
              <w:rPr>
                <w:sz w:val="24"/>
              </w:rPr>
            </w:pPr>
          </w:p>
        </w:tc>
        <w:tc>
          <w:tcPr>
            <w:tcW w:w="3260" w:type="dxa"/>
          </w:tcPr>
          <w:p w14:paraId="609944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72E11F64" w14:textId="77777777" w:rsidR="00701258" w:rsidRPr="005435A1" w:rsidRDefault="00701258" w:rsidP="00AD08F7">
            <w:pPr>
              <w:adjustRightInd w:val="0"/>
              <w:snapToGrid w:val="0"/>
              <w:jc w:val="center"/>
              <w:rPr>
                <w:sz w:val="24"/>
              </w:rPr>
            </w:pPr>
            <w:r w:rsidRPr="005435A1">
              <w:rPr>
                <w:sz w:val="24"/>
              </w:rPr>
              <w:t>0.8%</w:t>
            </w:r>
          </w:p>
        </w:tc>
      </w:tr>
      <w:tr w:rsidR="00701258" w:rsidRPr="005435A1" w14:paraId="2FEC5557" w14:textId="77777777" w:rsidTr="00AD08F7">
        <w:trPr>
          <w:cantSplit/>
          <w:trHeight w:val="131"/>
        </w:trPr>
        <w:tc>
          <w:tcPr>
            <w:tcW w:w="2491" w:type="dxa"/>
            <w:vMerge/>
          </w:tcPr>
          <w:p w14:paraId="230D5985" w14:textId="77777777" w:rsidR="00701258" w:rsidRPr="005435A1" w:rsidRDefault="00701258" w:rsidP="00AD08F7">
            <w:pPr>
              <w:adjustRightInd w:val="0"/>
              <w:snapToGrid w:val="0"/>
              <w:rPr>
                <w:sz w:val="24"/>
              </w:rPr>
            </w:pPr>
          </w:p>
        </w:tc>
        <w:tc>
          <w:tcPr>
            <w:tcW w:w="3260" w:type="dxa"/>
          </w:tcPr>
          <w:p w14:paraId="522FF55E"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14E4FDE1" w14:textId="77777777" w:rsidR="00701258" w:rsidRPr="005435A1" w:rsidRDefault="00701258" w:rsidP="00AD08F7">
            <w:pPr>
              <w:adjustRightInd w:val="0"/>
              <w:snapToGrid w:val="0"/>
              <w:jc w:val="center"/>
              <w:rPr>
                <w:sz w:val="24"/>
              </w:rPr>
            </w:pPr>
            <w:r w:rsidRPr="005435A1">
              <w:rPr>
                <w:sz w:val="24"/>
              </w:rPr>
              <w:t>0.5%</w:t>
            </w:r>
          </w:p>
        </w:tc>
      </w:tr>
      <w:tr w:rsidR="00701258" w:rsidRPr="005435A1" w14:paraId="03F3CF24" w14:textId="77777777" w:rsidTr="00AD08F7">
        <w:trPr>
          <w:cantSplit/>
          <w:trHeight w:val="131"/>
        </w:trPr>
        <w:tc>
          <w:tcPr>
            <w:tcW w:w="2491" w:type="dxa"/>
            <w:vMerge/>
          </w:tcPr>
          <w:p w14:paraId="1892B1B7" w14:textId="77777777" w:rsidR="00701258" w:rsidRPr="005435A1" w:rsidRDefault="00701258" w:rsidP="00AD08F7">
            <w:pPr>
              <w:adjustRightInd w:val="0"/>
              <w:snapToGrid w:val="0"/>
              <w:rPr>
                <w:sz w:val="24"/>
              </w:rPr>
            </w:pPr>
          </w:p>
        </w:tc>
        <w:tc>
          <w:tcPr>
            <w:tcW w:w="3260" w:type="dxa"/>
          </w:tcPr>
          <w:p w14:paraId="4EB87B6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16638BB8"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B5E3B85"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291E33EF"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w:t>
      </w:r>
      <w:proofErr w:type="gramStart"/>
      <w:r>
        <w:rPr>
          <w:rFonts w:asciiTheme="minorEastAsia" w:eastAsiaTheme="minorEastAsia" w:hAnsiTheme="minorEastAsia" w:hint="eastAsia"/>
          <w:sz w:val="24"/>
        </w:rPr>
        <w:t>基金基金</w:t>
      </w:r>
      <w:proofErr w:type="gramEnd"/>
      <w:r>
        <w:rPr>
          <w:rFonts w:asciiTheme="minorEastAsia" w:eastAsiaTheme="minorEastAsia" w:hAnsiTheme="minorEastAsia" w:hint="eastAsia"/>
          <w:sz w:val="24"/>
        </w:rPr>
        <w:t>份额的养老金客户实施特定申购费率。</w:t>
      </w:r>
    </w:p>
    <w:p w14:paraId="06BB30C5"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64A99FB" w14:textId="77777777"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w:t>
      </w:r>
      <w:proofErr w:type="gramStart"/>
      <w:r>
        <w:rPr>
          <w:rFonts w:asciiTheme="minorEastAsia" w:eastAsiaTheme="minorEastAsia" w:hAnsiTheme="minorEastAsia" w:hint="eastAsia"/>
          <w:sz w:val="24"/>
        </w:rPr>
        <w:t>基金基金</w:t>
      </w:r>
      <w:proofErr w:type="gramEnd"/>
      <w:r>
        <w:rPr>
          <w:rFonts w:asciiTheme="minorEastAsia" w:eastAsiaTheme="minorEastAsia" w:hAnsiTheme="minorEastAsia" w:hint="eastAsia"/>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7E2A496" w14:textId="77777777" w:rsidTr="00AD08F7">
        <w:trPr>
          <w:cantSplit/>
          <w:trHeight w:val="132"/>
        </w:trPr>
        <w:tc>
          <w:tcPr>
            <w:tcW w:w="2491" w:type="dxa"/>
            <w:vMerge w:val="restart"/>
            <w:vAlign w:val="center"/>
          </w:tcPr>
          <w:p w14:paraId="070216AB"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762C417C"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AD92810" w14:textId="77777777"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14:paraId="3126A638" w14:textId="77777777" w:rsidTr="00AD08F7">
        <w:trPr>
          <w:cantSplit/>
          <w:trHeight w:val="131"/>
        </w:trPr>
        <w:tc>
          <w:tcPr>
            <w:tcW w:w="2491" w:type="dxa"/>
            <w:vMerge/>
          </w:tcPr>
          <w:p w14:paraId="6CD0DFDD" w14:textId="77777777" w:rsidR="00701258" w:rsidRPr="005435A1" w:rsidRDefault="00701258" w:rsidP="00AD08F7">
            <w:pPr>
              <w:adjustRightInd w:val="0"/>
              <w:snapToGrid w:val="0"/>
              <w:rPr>
                <w:sz w:val="24"/>
              </w:rPr>
            </w:pPr>
          </w:p>
        </w:tc>
        <w:tc>
          <w:tcPr>
            <w:tcW w:w="3260" w:type="dxa"/>
          </w:tcPr>
          <w:p w14:paraId="2429052B"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54B7FB0B" w14:textId="77777777"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14:paraId="2CC065FA" w14:textId="77777777" w:rsidTr="00AD08F7">
        <w:trPr>
          <w:cantSplit/>
          <w:trHeight w:val="131"/>
        </w:trPr>
        <w:tc>
          <w:tcPr>
            <w:tcW w:w="2491" w:type="dxa"/>
            <w:vMerge/>
          </w:tcPr>
          <w:p w14:paraId="32C3884A" w14:textId="77777777" w:rsidR="00701258" w:rsidRPr="005435A1" w:rsidRDefault="00701258" w:rsidP="00AD08F7">
            <w:pPr>
              <w:adjustRightInd w:val="0"/>
              <w:snapToGrid w:val="0"/>
              <w:rPr>
                <w:sz w:val="24"/>
              </w:rPr>
            </w:pPr>
          </w:p>
        </w:tc>
        <w:tc>
          <w:tcPr>
            <w:tcW w:w="3260" w:type="dxa"/>
          </w:tcPr>
          <w:p w14:paraId="12503F79"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2B9FCE77" w14:textId="77777777"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14:paraId="3B93CE14" w14:textId="77777777" w:rsidTr="00AD08F7">
        <w:trPr>
          <w:cantSplit/>
          <w:trHeight w:val="131"/>
        </w:trPr>
        <w:tc>
          <w:tcPr>
            <w:tcW w:w="2491" w:type="dxa"/>
            <w:vMerge/>
          </w:tcPr>
          <w:p w14:paraId="6C14EAE1" w14:textId="77777777" w:rsidR="00701258" w:rsidRPr="005435A1" w:rsidRDefault="00701258" w:rsidP="00AD08F7">
            <w:pPr>
              <w:adjustRightInd w:val="0"/>
              <w:snapToGrid w:val="0"/>
              <w:rPr>
                <w:sz w:val="24"/>
              </w:rPr>
            </w:pPr>
          </w:p>
        </w:tc>
        <w:tc>
          <w:tcPr>
            <w:tcW w:w="3260" w:type="dxa"/>
          </w:tcPr>
          <w:p w14:paraId="7983A9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4B05E0F4"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14:paraId="0D7C7BD5" w14:textId="77777777" w:rsidTr="00AD08F7">
        <w:trPr>
          <w:cantSplit/>
          <w:trHeight w:val="131"/>
        </w:trPr>
        <w:tc>
          <w:tcPr>
            <w:tcW w:w="2491" w:type="dxa"/>
            <w:vMerge/>
          </w:tcPr>
          <w:p w14:paraId="30559C26" w14:textId="77777777" w:rsidR="00701258" w:rsidRPr="005435A1" w:rsidRDefault="00701258" w:rsidP="00AD08F7">
            <w:pPr>
              <w:adjustRightInd w:val="0"/>
              <w:snapToGrid w:val="0"/>
              <w:rPr>
                <w:sz w:val="24"/>
              </w:rPr>
            </w:pPr>
          </w:p>
        </w:tc>
        <w:tc>
          <w:tcPr>
            <w:tcW w:w="3260" w:type="dxa"/>
          </w:tcPr>
          <w:p w14:paraId="5F543133"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3BF051BC"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14:paraId="7405D9F1" w14:textId="77777777" w:rsidTr="00AD08F7">
        <w:trPr>
          <w:cantSplit/>
          <w:trHeight w:val="131"/>
        </w:trPr>
        <w:tc>
          <w:tcPr>
            <w:tcW w:w="2491" w:type="dxa"/>
            <w:vMerge/>
          </w:tcPr>
          <w:p w14:paraId="7BA74862" w14:textId="77777777" w:rsidR="00701258" w:rsidRPr="005435A1" w:rsidRDefault="00701258" w:rsidP="00AD08F7">
            <w:pPr>
              <w:adjustRightInd w:val="0"/>
              <w:snapToGrid w:val="0"/>
              <w:rPr>
                <w:sz w:val="24"/>
              </w:rPr>
            </w:pPr>
          </w:p>
        </w:tc>
        <w:tc>
          <w:tcPr>
            <w:tcW w:w="3260" w:type="dxa"/>
          </w:tcPr>
          <w:p w14:paraId="5B90C5A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5BFC2AE1"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86FB72"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86918DC"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w:t>
      </w:r>
      <w:r w:rsidRPr="003E47CF">
        <w:rPr>
          <w:rFonts w:hint="eastAsia"/>
          <w:kern w:val="0"/>
          <w:sz w:val="24"/>
        </w:rPr>
        <w:lastRenderedPageBreak/>
        <w:t>的特定申购费率和上述一般申购费率的一折优惠中孰低者执行。若享有折扣前的原申购费率为固定费用的，则按原固定费率执行，不再享有费率折扣。</w:t>
      </w:r>
    </w:p>
    <w:p w14:paraId="12EB7E9A"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6F6482C7"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DFA0C44" w14:textId="77777777" w:rsidR="0091772E" w:rsidRDefault="0091772E" w:rsidP="0091772E">
      <w:pPr>
        <w:widowControl/>
        <w:spacing w:after="0"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7CB59631"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D4FE1FD" w14:textId="59294B80"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14:paraId="5C9DA16B" w14:textId="77777777"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14:paraId="5DA67854" w14:textId="77777777" w:rsidTr="00AD08F7">
        <w:trPr>
          <w:cantSplit/>
          <w:trHeight w:val="132"/>
          <w:jc w:val="center"/>
        </w:trPr>
        <w:tc>
          <w:tcPr>
            <w:tcW w:w="2502" w:type="dxa"/>
            <w:vMerge w:val="restart"/>
            <w:vAlign w:val="center"/>
          </w:tcPr>
          <w:p w14:paraId="26465F0A" w14:textId="77777777"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74B8BBF3" w14:textId="77777777"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6E0F57C1" w14:textId="77777777"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14:paraId="15FE6D3C" w14:textId="77777777" w:rsidTr="00AD08F7">
        <w:trPr>
          <w:cantSplit/>
          <w:trHeight w:val="131"/>
          <w:jc w:val="center"/>
        </w:trPr>
        <w:tc>
          <w:tcPr>
            <w:tcW w:w="2502" w:type="dxa"/>
            <w:vMerge/>
          </w:tcPr>
          <w:p w14:paraId="56631A09" w14:textId="77777777" w:rsidR="00701258" w:rsidRPr="005435A1" w:rsidRDefault="00701258" w:rsidP="00AD08F7">
            <w:pPr>
              <w:adjustRightInd w:val="0"/>
              <w:snapToGrid w:val="0"/>
              <w:rPr>
                <w:sz w:val="24"/>
              </w:rPr>
            </w:pPr>
          </w:p>
        </w:tc>
        <w:tc>
          <w:tcPr>
            <w:tcW w:w="3240" w:type="dxa"/>
          </w:tcPr>
          <w:p w14:paraId="32EABE36"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28FE984" w14:textId="77777777"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14:paraId="72975BB8" w14:textId="77777777" w:rsidTr="00AD08F7">
        <w:trPr>
          <w:cantSplit/>
          <w:trHeight w:val="131"/>
          <w:jc w:val="center"/>
        </w:trPr>
        <w:tc>
          <w:tcPr>
            <w:tcW w:w="2502" w:type="dxa"/>
            <w:vMerge/>
          </w:tcPr>
          <w:p w14:paraId="5CB14913" w14:textId="77777777" w:rsidR="00701258" w:rsidRPr="005435A1" w:rsidRDefault="00701258" w:rsidP="00AD08F7">
            <w:pPr>
              <w:adjustRightInd w:val="0"/>
              <w:snapToGrid w:val="0"/>
              <w:rPr>
                <w:sz w:val="24"/>
              </w:rPr>
            </w:pPr>
          </w:p>
        </w:tc>
        <w:tc>
          <w:tcPr>
            <w:tcW w:w="3240" w:type="dxa"/>
          </w:tcPr>
          <w:p w14:paraId="184D332C"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64B0ED95" w14:textId="77777777" w:rsidR="00701258" w:rsidRPr="005435A1" w:rsidRDefault="00701258" w:rsidP="00AD08F7">
            <w:pPr>
              <w:adjustRightInd w:val="0"/>
              <w:snapToGrid w:val="0"/>
              <w:jc w:val="center"/>
              <w:rPr>
                <w:sz w:val="24"/>
              </w:rPr>
            </w:pPr>
            <w:r w:rsidRPr="005435A1">
              <w:rPr>
                <w:rFonts w:hint="eastAsia"/>
                <w:sz w:val="24"/>
              </w:rPr>
              <w:t>0.75%</w:t>
            </w:r>
          </w:p>
        </w:tc>
      </w:tr>
      <w:tr w:rsidR="00701258" w:rsidRPr="005435A1" w14:paraId="40B27A45" w14:textId="77777777" w:rsidTr="00AD08F7">
        <w:trPr>
          <w:cantSplit/>
          <w:trHeight w:val="131"/>
          <w:jc w:val="center"/>
        </w:trPr>
        <w:tc>
          <w:tcPr>
            <w:tcW w:w="2502" w:type="dxa"/>
            <w:vMerge/>
          </w:tcPr>
          <w:p w14:paraId="33A6A5F2" w14:textId="77777777" w:rsidR="00701258" w:rsidRPr="005435A1" w:rsidRDefault="00701258" w:rsidP="00AD08F7">
            <w:pPr>
              <w:adjustRightInd w:val="0"/>
              <w:snapToGrid w:val="0"/>
              <w:rPr>
                <w:sz w:val="24"/>
              </w:rPr>
            </w:pPr>
          </w:p>
        </w:tc>
        <w:tc>
          <w:tcPr>
            <w:tcW w:w="3240" w:type="dxa"/>
          </w:tcPr>
          <w:p w14:paraId="1B38F162" w14:textId="77777777"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291067A" w14:textId="77777777" w:rsidR="00701258" w:rsidRPr="005435A1" w:rsidRDefault="00701258" w:rsidP="00AD08F7">
            <w:pPr>
              <w:adjustRightInd w:val="0"/>
              <w:snapToGrid w:val="0"/>
              <w:jc w:val="center"/>
              <w:rPr>
                <w:sz w:val="24"/>
              </w:rPr>
            </w:pPr>
            <w:r w:rsidRPr="005435A1">
              <w:rPr>
                <w:rFonts w:hint="eastAsia"/>
                <w:sz w:val="24"/>
              </w:rPr>
              <w:t>0.5%</w:t>
            </w:r>
          </w:p>
        </w:tc>
      </w:tr>
      <w:tr w:rsidR="00701258" w:rsidRPr="005435A1" w14:paraId="322D5CD3" w14:textId="77777777" w:rsidTr="00AD08F7">
        <w:trPr>
          <w:cantSplit/>
          <w:trHeight w:val="131"/>
          <w:jc w:val="center"/>
        </w:trPr>
        <w:tc>
          <w:tcPr>
            <w:tcW w:w="2502" w:type="dxa"/>
            <w:vMerge/>
          </w:tcPr>
          <w:p w14:paraId="1A097DF6" w14:textId="77777777" w:rsidR="00701258" w:rsidRPr="005435A1" w:rsidRDefault="00701258" w:rsidP="00AD08F7">
            <w:pPr>
              <w:adjustRightInd w:val="0"/>
              <w:snapToGrid w:val="0"/>
              <w:rPr>
                <w:sz w:val="24"/>
              </w:rPr>
            </w:pPr>
          </w:p>
        </w:tc>
        <w:tc>
          <w:tcPr>
            <w:tcW w:w="3240" w:type="dxa"/>
          </w:tcPr>
          <w:p w14:paraId="7932187C" w14:textId="77777777"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11E25040" w14:textId="77777777"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14:paraId="34B3C4E2" w14:textId="77777777" w:rsidTr="00AD08F7">
        <w:trPr>
          <w:cantSplit/>
          <w:trHeight w:val="131"/>
          <w:jc w:val="center"/>
        </w:trPr>
        <w:tc>
          <w:tcPr>
            <w:tcW w:w="2502" w:type="dxa"/>
            <w:vMerge/>
          </w:tcPr>
          <w:p w14:paraId="114EDFA0" w14:textId="77777777" w:rsidR="00701258" w:rsidRPr="005435A1" w:rsidRDefault="00701258" w:rsidP="00AD08F7">
            <w:pPr>
              <w:adjustRightInd w:val="0"/>
              <w:snapToGrid w:val="0"/>
              <w:rPr>
                <w:sz w:val="24"/>
              </w:rPr>
            </w:pPr>
          </w:p>
        </w:tc>
        <w:tc>
          <w:tcPr>
            <w:tcW w:w="3240" w:type="dxa"/>
          </w:tcPr>
          <w:p w14:paraId="19E5AFDB" w14:textId="77777777"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1B9816EA" w14:textId="77777777" w:rsidR="00701258" w:rsidRPr="005435A1" w:rsidRDefault="00701258" w:rsidP="00AD08F7">
            <w:pPr>
              <w:adjustRightInd w:val="0"/>
              <w:snapToGrid w:val="0"/>
              <w:jc w:val="center"/>
              <w:rPr>
                <w:sz w:val="24"/>
              </w:rPr>
            </w:pPr>
            <w:r w:rsidRPr="005435A1">
              <w:rPr>
                <w:sz w:val="24"/>
              </w:rPr>
              <w:t>0</w:t>
            </w:r>
          </w:p>
        </w:tc>
      </w:tr>
    </w:tbl>
    <w:p w14:paraId="6F94DC94" w14:textId="77777777"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3CDF08BC" w14:textId="77777777" w:rsidR="008C4C1B" w:rsidRPr="005435A1" w:rsidRDefault="0091772E" w:rsidP="008C4C1B">
      <w:pPr>
        <w:widowControl/>
        <w:adjustRightInd w:val="0"/>
        <w:snapToGrid w:val="0"/>
        <w:spacing w:line="360" w:lineRule="auto"/>
        <w:ind w:firstLineChars="200" w:firstLine="480"/>
        <w:rPr>
          <w:rFonts w:hAnsi="宋体"/>
          <w:kern w:val="0"/>
          <w:sz w:val="24"/>
        </w:rPr>
      </w:pPr>
      <w:r>
        <w:rPr>
          <w:kern w:val="0"/>
          <w:sz w:val="24"/>
        </w:rPr>
        <w:lastRenderedPageBreak/>
        <w:t>3</w:t>
      </w:r>
      <w:r w:rsidR="000E360D"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535EEE96" w14:textId="77777777" w:rsidR="000E360D" w:rsidRPr="00146938" w:rsidRDefault="0091772E" w:rsidP="008C4C1B">
      <w:pPr>
        <w:widowControl/>
        <w:spacing w:after="0" w:line="360" w:lineRule="auto"/>
        <w:ind w:firstLineChars="200" w:firstLine="480"/>
        <w:rPr>
          <w:rFonts w:ascii="宋体" w:hAnsi="宋体" w:cs="宋体"/>
          <w:b/>
          <w:kern w:val="0"/>
          <w:sz w:val="24"/>
        </w:rPr>
      </w:pPr>
      <w:r>
        <w:rPr>
          <w:rFonts w:hAnsi="宋体"/>
          <w:kern w:val="0"/>
          <w:sz w:val="24"/>
        </w:rPr>
        <w:t>4</w:t>
      </w:r>
      <w:r w:rsidR="008C4C1B" w:rsidRPr="005435A1">
        <w:rPr>
          <w:rFonts w:hAnsi="宋体"/>
          <w:kern w:val="0"/>
          <w:sz w:val="24"/>
        </w:rPr>
        <w:t>、</w:t>
      </w:r>
      <w:r w:rsidR="008C4C1B"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008C4C1B" w:rsidRPr="005435A1">
        <w:rPr>
          <w:rFonts w:hAnsi="宋体"/>
          <w:kern w:val="0"/>
          <w:sz w:val="24"/>
        </w:rPr>
        <w:t>转换费率</w:t>
      </w:r>
      <w:r w:rsidR="008C4C1B" w:rsidRPr="005435A1">
        <w:rPr>
          <w:rFonts w:hAnsi="宋体" w:hint="eastAsia"/>
          <w:kern w:val="0"/>
          <w:sz w:val="24"/>
        </w:rPr>
        <w:t>。</w:t>
      </w:r>
    </w:p>
    <w:p w14:paraId="7BF3C59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1F0D8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B61B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14:paraId="284CB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2961A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8C8A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71B56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76AB6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3DCCE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8F33C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6674AF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14:paraId="257241B2" w14:textId="64EDE4A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：某投资者（非养老金客户）投资40,000元申购本基金，假设申购当日基金份额净值为1.040元，申购费率为1.5%，则其可得到的申购份额为： </w:t>
      </w:r>
    </w:p>
    <w:p w14:paraId="2B4F21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15C161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6B915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756FEF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申购份额=（40,000-591.13）/1.040=37,893.14份</w:t>
      </w:r>
    </w:p>
    <w:p w14:paraId="6241A3AE" w14:textId="156A202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即：某投资者（非养老金客户）投资40,000元申购本基金，假设申购当日基金份额净值为1.040元，则其可得到37,893.14份基金份额。</w:t>
      </w:r>
    </w:p>
    <w:p w14:paraId="0B313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例二：某养老金客户投资100,000元通过基金管理人的直销柜台申购本基金，假设申购当日基金份额净值为1.040元，申购费率为0.6%，则其可得到的申购份额为： </w:t>
      </w:r>
    </w:p>
    <w:p w14:paraId="7B292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14:paraId="757266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14:paraId="40C11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14:paraId="4BBB9C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14:paraId="77761E3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14:paraId="09730D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1DD45E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7734C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14:paraId="3E5F09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EF926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74D04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14:paraId="00B64E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6CE6CF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DAC2D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14:paraId="014BC3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5294D2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326B2156"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w:t>
      </w:r>
      <w:r>
        <w:rPr>
          <w:rFonts w:ascii="宋体" w:hAnsi="宋体" w:cs="宋体" w:hint="eastAsia"/>
          <w:kern w:val="0"/>
          <w:sz w:val="24"/>
        </w:rPr>
        <w:lastRenderedPageBreak/>
        <w:t>额净值的计算，保留到小数点后3位，小数点后第4位四舍五入，由此误差产生的收益或损失由基金财产承担。</w:t>
      </w:r>
    </w:p>
    <w:p w14:paraId="52EAC180" w14:textId="77777777" w:rsidR="008C4C1B" w:rsidRDefault="008C4C1B" w:rsidP="009045A1">
      <w:pPr>
        <w:spacing w:after="0" w:line="360" w:lineRule="auto"/>
        <w:ind w:firstLineChars="200" w:firstLine="480"/>
        <w:rPr>
          <w:rFonts w:ascii="宋体" w:hAnsi="宋体" w:cs="宋体"/>
          <w:kern w:val="0"/>
          <w:sz w:val="24"/>
        </w:rPr>
      </w:pPr>
    </w:p>
    <w:p w14:paraId="130E1C80"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拒绝或暂停申购的情形</w:t>
      </w:r>
      <w:bookmarkEnd w:id="25"/>
    </w:p>
    <w:p w14:paraId="1F681B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7F54A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827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02386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7DE553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14:paraId="61BA9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14:paraId="75CF439F"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公允价值存在重大不确定性时，经与基金托管人协商确认后，基金管理人应当暂停接受基金申购申请。</w:t>
      </w:r>
    </w:p>
    <w:p w14:paraId="1D25E677" w14:textId="2B62141D"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4F7E0219" w14:textId="4192567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8</w:t>
      </w:r>
      <w:r w:rsidR="00DF157C">
        <w:rPr>
          <w:rFonts w:ascii="宋体" w:hAnsi="宋体" w:cs="宋体" w:hint="eastAsia"/>
          <w:kern w:val="0"/>
          <w:sz w:val="24"/>
        </w:rPr>
        <w:t>、法律法规规定或中国证监会认定的其他情形。</w:t>
      </w:r>
    </w:p>
    <w:p w14:paraId="30234A9B" w14:textId="4CDF5083"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E1016F">
        <w:rPr>
          <w:rFonts w:ascii="宋体" w:hAnsi="宋体" w:cs="宋体" w:hint="eastAsia"/>
          <w:kern w:val="0"/>
          <w:sz w:val="24"/>
        </w:rPr>
        <w:t>、8</w:t>
      </w:r>
      <w:r w:rsidRPr="009045A1">
        <w:rPr>
          <w:rFonts w:ascii="宋体" w:hAnsi="宋体" w:cs="宋体" w:hint="eastAsia"/>
          <w:kern w:val="0"/>
          <w:sz w:val="24"/>
        </w:rPr>
        <w:t>项暂停申购情形之一</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54F1E7C3"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14:paraId="5F54FA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A1373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374A93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w:t>
      </w:r>
      <w:r>
        <w:rPr>
          <w:rFonts w:ascii="宋体" w:hAnsi="宋体" w:cs="宋体" w:hint="eastAsia"/>
          <w:kern w:val="0"/>
          <w:sz w:val="24"/>
        </w:rPr>
        <w:lastRenderedPageBreak/>
        <w:t>资人的赎回申请或延缓支付赎回款项。</w:t>
      </w:r>
    </w:p>
    <w:p w14:paraId="430606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594290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9A0D4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14:paraId="4551217A" w14:textId="2A0D5400"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公允价值存在重大不确定性时，经与基金托管人协商确认后，基金管理人应当暂停接受基金赎回申请或延缓支付赎回款项。</w:t>
      </w:r>
    </w:p>
    <w:p w14:paraId="59FD6749" w14:textId="260C53F3"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7</w:t>
      </w:r>
      <w:r w:rsidR="00DF157C">
        <w:rPr>
          <w:rFonts w:ascii="宋体" w:hAnsi="宋体" w:cs="宋体" w:hint="eastAsia"/>
          <w:kern w:val="0"/>
          <w:sz w:val="24"/>
        </w:rPr>
        <w:t>、基金合同约定、法律法规规定或中国证监会认定的其他情形。</w:t>
      </w:r>
    </w:p>
    <w:p w14:paraId="69704923"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3B2B9F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4A9491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094DB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9C5FC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2B69EA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19552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72C645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w:t>
      </w:r>
      <w:r>
        <w:rPr>
          <w:rFonts w:ascii="宋体" w:hAnsi="宋体" w:cs="宋体" w:hint="eastAsia"/>
          <w:kern w:val="0"/>
          <w:sz w:val="24"/>
        </w:rPr>
        <w:lastRenderedPageBreak/>
        <w:t>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28B8B135" w14:textId="218C6F1C"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6AED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35E0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7DE62B0F"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7"/>
    <w:p w14:paraId="020EE3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1032B666" w14:textId="77777777" w:rsidR="008C4C1B" w:rsidRPr="000F7176" w:rsidRDefault="008C4C1B" w:rsidP="000F7176">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0F7176">
        <w:rPr>
          <w:rFonts w:ascii="宋体" w:hAnsi="宋体" w:cs="宋体" w:hint="eastAsia"/>
          <w:kern w:val="0"/>
          <w:sz w:val="24"/>
        </w:rPr>
        <w:t>1、发生上述暂停申购或赎回情况的，基金管理人</w:t>
      </w:r>
      <w:proofErr w:type="gramStart"/>
      <w:r w:rsidRPr="000F7176">
        <w:rPr>
          <w:rFonts w:ascii="宋体" w:hAnsi="宋体" w:cs="宋体" w:hint="eastAsia"/>
          <w:kern w:val="0"/>
          <w:sz w:val="24"/>
        </w:rPr>
        <w:t>当日应</w:t>
      </w:r>
      <w:proofErr w:type="gramEnd"/>
      <w:r w:rsidRPr="000F7176">
        <w:rPr>
          <w:rFonts w:ascii="宋体" w:hAnsi="宋体" w:cs="宋体" w:hint="eastAsia"/>
          <w:kern w:val="0"/>
          <w:sz w:val="24"/>
        </w:rPr>
        <w:t>立即向中国证监会备案，并在规定期限内在指定媒介上刊登暂停公告。</w:t>
      </w:r>
    </w:p>
    <w:p w14:paraId="048C2E18" w14:textId="77777777"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0D0FA55" w14:textId="77777777" w:rsidR="008C4C1B" w:rsidRPr="005435A1" w:rsidRDefault="008C4C1B" w:rsidP="008C4C1B">
      <w:pPr>
        <w:widowControl/>
        <w:adjustRightInd w:val="0"/>
        <w:snapToGrid w:val="0"/>
        <w:spacing w:line="360" w:lineRule="auto"/>
        <w:ind w:firstLineChars="200" w:firstLine="482"/>
        <w:rPr>
          <w:b/>
          <w:kern w:val="0"/>
          <w:sz w:val="24"/>
        </w:rPr>
      </w:pPr>
      <w:bookmarkStart w:id="31" w:name="_Toc79392621"/>
      <w:bookmarkEnd w:id="28"/>
      <w:bookmarkEnd w:id="29"/>
      <w:bookmarkEnd w:id="30"/>
      <w:r w:rsidRPr="005435A1">
        <w:rPr>
          <w:rFonts w:hAnsi="宋体"/>
          <w:b/>
          <w:kern w:val="0"/>
          <w:sz w:val="24"/>
        </w:rPr>
        <w:lastRenderedPageBreak/>
        <w:t>（十二）基金的</w:t>
      </w:r>
      <w:proofErr w:type="gramStart"/>
      <w:r w:rsidRPr="005435A1">
        <w:rPr>
          <w:rFonts w:hAnsi="宋体"/>
          <w:b/>
          <w:kern w:val="0"/>
          <w:sz w:val="24"/>
        </w:rPr>
        <w:t>非交易</w:t>
      </w:r>
      <w:proofErr w:type="gramEnd"/>
      <w:r w:rsidRPr="005435A1">
        <w:rPr>
          <w:rFonts w:hAnsi="宋体"/>
          <w:b/>
          <w:kern w:val="0"/>
          <w:sz w:val="24"/>
        </w:rPr>
        <w:t>过户</w:t>
      </w:r>
    </w:p>
    <w:p w14:paraId="3C20376A"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w:t>
      </w:r>
      <w:proofErr w:type="gramStart"/>
      <w:r w:rsidRPr="005435A1">
        <w:rPr>
          <w:rFonts w:hAnsi="宋体" w:hint="eastAsia"/>
          <w:kern w:val="0"/>
          <w:sz w:val="24"/>
        </w:rPr>
        <w:t>非交易</w:t>
      </w:r>
      <w:proofErr w:type="gramEnd"/>
      <w:r w:rsidRPr="005435A1">
        <w:rPr>
          <w:rFonts w:hAnsi="宋体" w:hint="eastAsia"/>
          <w:kern w:val="0"/>
          <w:sz w:val="24"/>
        </w:rPr>
        <w:t>过户是指基金登记机构受理继承、捐赠和司法强制执行等情形而产生的</w:t>
      </w:r>
      <w:proofErr w:type="gramStart"/>
      <w:r w:rsidRPr="005435A1">
        <w:rPr>
          <w:rFonts w:hAnsi="宋体" w:hint="eastAsia"/>
          <w:kern w:val="0"/>
          <w:sz w:val="24"/>
        </w:rPr>
        <w:t>非交</w:t>
      </w:r>
      <w:proofErr w:type="gramEnd"/>
      <w:r w:rsidRPr="005435A1">
        <w:rPr>
          <w:rFonts w:hAnsi="宋体" w:hint="eastAsia"/>
          <w:kern w:val="0"/>
          <w:sz w:val="24"/>
        </w:rPr>
        <w:t>易过户以及登记机构认可、符合法律法规的其它</w:t>
      </w:r>
      <w:proofErr w:type="gramStart"/>
      <w:r w:rsidRPr="005435A1">
        <w:rPr>
          <w:rFonts w:hAnsi="宋体" w:hint="eastAsia"/>
          <w:kern w:val="0"/>
          <w:sz w:val="24"/>
        </w:rPr>
        <w:t>非交</w:t>
      </w:r>
      <w:proofErr w:type="gramEnd"/>
      <w:r w:rsidRPr="005435A1">
        <w:rPr>
          <w:rFonts w:hAnsi="宋体" w:hint="eastAsia"/>
          <w:kern w:val="0"/>
          <w:sz w:val="24"/>
        </w:rPr>
        <w:t>易过户。无论在上述何种情况下，接受划转的主体必须是依法可以持有本</w:t>
      </w:r>
      <w:proofErr w:type="gramStart"/>
      <w:r w:rsidRPr="005435A1">
        <w:rPr>
          <w:rFonts w:hAnsi="宋体" w:hint="eastAsia"/>
          <w:kern w:val="0"/>
          <w:sz w:val="24"/>
        </w:rPr>
        <w:t>基金基金</w:t>
      </w:r>
      <w:proofErr w:type="gramEnd"/>
      <w:r w:rsidRPr="005435A1">
        <w:rPr>
          <w:rFonts w:hAnsi="宋体" w:hint="eastAsia"/>
          <w:kern w:val="0"/>
          <w:sz w:val="24"/>
        </w:rPr>
        <w:t>份额的投资人。</w:t>
      </w:r>
    </w:p>
    <w:p w14:paraId="3AFAC19D" w14:textId="77777777"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w:t>
      </w:r>
      <w:proofErr w:type="gramStart"/>
      <w:r w:rsidRPr="005435A1">
        <w:rPr>
          <w:rFonts w:hAnsi="宋体" w:hint="eastAsia"/>
          <w:kern w:val="0"/>
          <w:sz w:val="24"/>
        </w:rPr>
        <w:t>捐赠指</w:t>
      </w:r>
      <w:proofErr w:type="gramEnd"/>
      <w:r w:rsidRPr="005435A1">
        <w:rPr>
          <w:rFonts w:hAnsi="宋体"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rPr>
        <w:t>非交易</w:t>
      </w:r>
      <w:proofErr w:type="gramEnd"/>
      <w:r w:rsidRPr="005435A1">
        <w:rPr>
          <w:rFonts w:hAnsi="宋体" w:hint="eastAsia"/>
          <w:kern w:val="0"/>
          <w:sz w:val="24"/>
        </w:rPr>
        <w:t>过户必须提供基金登记机构要求提供的相关资料，对于符合条件的</w:t>
      </w:r>
      <w:proofErr w:type="gramStart"/>
      <w:r w:rsidRPr="005435A1">
        <w:rPr>
          <w:rFonts w:hAnsi="宋体" w:hint="eastAsia"/>
          <w:kern w:val="0"/>
          <w:sz w:val="24"/>
        </w:rPr>
        <w:t>非交易过户申请</w:t>
      </w:r>
      <w:proofErr w:type="gramEnd"/>
      <w:r w:rsidRPr="005435A1">
        <w:rPr>
          <w:rFonts w:hAnsi="宋体" w:hint="eastAsia"/>
          <w:kern w:val="0"/>
          <w:sz w:val="24"/>
        </w:rPr>
        <w:t>按基金登记机构的规定办理，并按基金登记机构规定的标准收费。</w:t>
      </w:r>
    </w:p>
    <w:p w14:paraId="40E27149"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14:paraId="4A20E1C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14:paraId="6A82441D"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14:paraId="227C0EEA" w14:textId="77777777"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0C54DC9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14:paraId="2E9F1519"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14:paraId="27F9392C" w14:textId="77777777"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w:t>
      </w:r>
      <w:r w:rsidRPr="0059243E">
        <w:rPr>
          <w:rFonts w:hAnsi="宋体" w:hint="eastAsia"/>
          <w:kern w:val="0"/>
          <w:sz w:val="24"/>
        </w:rPr>
        <w:lastRenderedPageBreak/>
        <w:t>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14:paraId="1F1325B4"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14:paraId="3C9A2044"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14:paraId="7FD49B2E"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1A5222AF" w14:textId="77777777"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14:paraId="5C094780"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6B08CE9E" w14:textId="77777777"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14:paraId="4BEB6A6D"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5EA826" w14:textId="77777777"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14:paraId="47657765" w14:textId="77777777"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2" w:name="_Hlt81031749"/>
      <w:bookmarkEnd w:id="31"/>
      <w:bookmarkEnd w:id="32"/>
    </w:p>
    <w:p w14:paraId="1AA2435F" w14:textId="77777777" w:rsidR="000E360D" w:rsidRDefault="000E360D" w:rsidP="00636DEC">
      <w:pPr>
        <w:pStyle w:val="af6"/>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87442437"/>
      <w:r w:rsidRPr="00636DEC">
        <w:rPr>
          <w:rFonts w:ascii="Times New Roman" w:eastAsia="黑体" w:hAnsi="Times New Roman" w:cs="Times New Roman" w:hint="eastAsia"/>
          <w:kern w:val="0"/>
          <w:sz w:val="30"/>
          <w:szCs w:val="30"/>
        </w:rPr>
        <w:lastRenderedPageBreak/>
        <w:t>九、基金的转换</w:t>
      </w:r>
      <w:bookmarkEnd w:id="33"/>
    </w:p>
    <w:p w14:paraId="5DFF59A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81EE96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4EC114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F604908" w14:textId="77777777"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14:paraId="1BDE8922" w14:textId="77777777"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33F8CEE" w14:textId="77777777"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80E6D6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5C88450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72CC6545"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655F876"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14:paraId="4B298C07" w14:textId="77777777"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13EDB51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14:paraId="214A322B"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36734F2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00B123A1" w14:textId="77777777" w:rsidR="00B52B1F" w:rsidRDefault="00DF157C">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6B08665" w14:textId="77777777"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w:t>
      </w:r>
      <w:r w:rsidR="00991514">
        <w:rPr>
          <w:bCs/>
          <w:sz w:val="24"/>
        </w:rPr>
        <w:t>0</w:t>
      </w:r>
      <w:r>
        <w:rPr>
          <w:rFonts w:hint="eastAsia"/>
          <w:bCs/>
          <w:sz w:val="24"/>
        </w:rPr>
        <w:t>份。基金持有人可将其全部或部分基金份额转换成其它基金，单笔转换申请不受转入基金最低申购限额限制。</w:t>
      </w:r>
    </w:p>
    <w:p w14:paraId="5D209F4A" w14:textId="77777777"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78BD3FA" w14:textId="77777777"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14:paraId="5A500A2A"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BA2E01F"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14:paraId="427CF08F" w14:textId="77777777"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257BFC"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0F124AD1" w14:textId="77777777"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CCE65A" w14:textId="77777777"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14:paraId="0EADEDE7" w14:textId="77777777"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w:t>
      </w:r>
      <w:r w:rsidRPr="00CA2AFD">
        <w:rPr>
          <w:rFonts w:hint="eastAsia"/>
          <w:bCs/>
          <w:sz w:val="24"/>
        </w:rPr>
        <w:lastRenderedPageBreak/>
        <w:t>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8C7D47" w14:textId="2D4BE5E3"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）列示的相关基金转换业务规则、转换费率表或相关公告。</w:t>
      </w:r>
    </w:p>
    <w:p w14:paraId="45AED5C6"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5F4BE39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7D682AAB"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2039CF25"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CC7D01"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13E482E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7EB53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7FA6B33" w14:textId="77777777"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3CEF5F2A"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622ADB7" w14:textId="77777777" w:rsidR="00B52B1F" w:rsidRDefault="00DF157C">
      <w:pPr>
        <w:spacing w:after="0" w:line="360" w:lineRule="auto"/>
        <w:ind w:firstLineChars="200" w:firstLine="480"/>
        <w:rPr>
          <w:bCs/>
          <w:sz w:val="24"/>
        </w:rPr>
      </w:pPr>
      <w:r>
        <w:rPr>
          <w:rFonts w:hint="eastAsia"/>
          <w:bCs/>
          <w:sz w:val="24"/>
        </w:rPr>
        <w:t>其中：</w:t>
      </w:r>
    </w:p>
    <w:p w14:paraId="3B6F2F0E"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336D034E"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78248B4B" w14:textId="77777777" w:rsidR="00B52B1F" w:rsidRDefault="00DF157C">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w:t>
      </w:r>
      <w:proofErr w:type="gramEnd"/>
      <w:r>
        <w:rPr>
          <w:rFonts w:hint="eastAsia"/>
          <w:bCs/>
          <w:sz w:val="24"/>
        </w:rPr>
        <w:t>势的基金份额净值为</w:t>
      </w:r>
      <w:r>
        <w:rPr>
          <w:rFonts w:hint="eastAsia"/>
          <w:bCs/>
          <w:sz w:val="24"/>
        </w:rPr>
        <w:t>1.010</w:t>
      </w:r>
      <w:r>
        <w:rPr>
          <w:rFonts w:hint="eastAsia"/>
          <w:bCs/>
          <w:sz w:val="24"/>
        </w:rPr>
        <w:t>元，交</w:t>
      </w:r>
      <w:proofErr w:type="gramStart"/>
      <w:r>
        <w:rPr>
          <w:rFonts w:hint="eastAsia"/>
          <w:bCs/>
          <w:sz w:val="24"/>
        </w:rPr>
        <w:t>银成</w:t>
      </w:r>
      <w:proofErr w:type="gramEnd"/>
      <w:r>
        <w:rPr>
          <w:rFonts w:hint="eastAsia"/>
          <w:bCs/>
          <w:sz w:val="24"/>
        </w:rPr>
        <w:t>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w:t>
      </w:r>
      <w:proofErr w:type="gramEnd"/>
      <w:r>
        <w:rPr>
          <w:rFonts w:hint="eastAsia"/>
          <w:bCs/>
          <w:sz w:val="24"/>
        </w:rPr>
        <w:t>长前</w:t>
      </w:r>
      <w:r>
        <w:rPr>
          <w:rFonts w:hint="eastAsia"/>
          <w:bCs/>
          <w:sz w:val="24"/>
        </w:rPr>
        <w:lastRenderedPageBreak/>
        <w:t>端基金份额，则转入交</w:t>
      </w:r>
      <w:proofErr w:type="gramStart"/>
      <w:r>
        <w:rPr>
          <w:rFonts w:hint="eastAsia"/>
          <w:bCs/>
          <w:sz w:val="24"/>
        </w:rPr>
        <w:t>银成</w:t>
      </w:r>
      <w:proofErr w:type="gramEnd"/>
      <w:r>
        <w:rPr>
          <w:rFonts w:hint="eastAsia"/>
          <w:bCs/>
          <w:sz w:val="24"/>
        </w:rPr>
        <w:t>长确认的基金份额为：</w:t>
      </w:r>
    </w:p>
    <w:p w14:paraId="2D00B2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0ED78A4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7DE0CE0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344C2B7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692C877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55B725" w14:textId="2361570F"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w:t>
      </w:r>
      <w:proofErr w:type="gramEnd"/>
      <w:r>
        <w:rPr>
          <w:rFonts w:hint="eastAsia"/>
          <w:bCs/>
          <w:sz w:val="24"/>
        </w:rPr>
        <w:t>势确认的基金份额为：</w:t>
      </w:r>
    </w:p>
    <w:p w14:paraId="2F5FFB4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036CD5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7095EB"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7340FE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3528E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132655A" w14:textId="1EACC3A2"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091CC5">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566E9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823B7CA"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4E65EC"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23A8E8A6"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1F200F2"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1B192E" w14:textId="38C78584" w:rsidR="00B52B1F" w:rsidRDefault="00DF157C">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w:t>
      </w:r>
      <w:proofErr w:type="gramEnd"/>
      <w:r>
        <w:rPr>
          <w:rFonts w:hint="eastAsia"/>
          <w:bCs/>
          <w:sz w:val="24"/>
        </w:rPr>
        <w:t>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w:t>
      </w:r>
      <w:proofErr w:type="gramEnd"/>
      <w:r>
        <w:rPr>
          <w:rFonts w:hint="eastAsia"/>
          <w:bCs/>
          <w:sz w:val="24"/>
        </w:rPr>
        <w:t>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16A1EEAD" w14:textId="77777777" w:rsidR="00B52B1F" w:rsidRDefault="00DF157C">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D4E2B14"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1AD77C0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7BCEEC1"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06204B64"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FF8F6A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2D1BF8EE"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5299123"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6B1BAEA"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B5C7CA0"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625C2E5"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1B28A95" w14:textId="77777777" w:rsidR="00B52B1F" w:rsidRDefault="00DF157C">
      <w:pPr>
        <w:spacing w:after="0" w:line="360" w:lineRule="auto"/>
        <w:ind w:firstLineChars="200" w:firstLine="480"/>
        <w:rPr>
          <w:bCs/>
          <w:sz w:val="24"/>
        </w:rPr>
      </w:pPr>
      <w:r>
        <w:rPr>
          <w:rFonts w:hint="eastAsia"/>
          <w:bCs/>
          <w:sz w:val="24"/>
        </w:rPr>
        <w:t>其中：</w:t>
      </w:r>
    </w:p>
    <w:p w14:paraId="797B433A"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8CF04C1"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08F61D2F" w14:textId="77777777" w:rsidR="00B52B1F" w:rsidRDefault="00DF157C">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w:t>
      </w:r>
      <w:proofErr w:type="gramEnd"/>
      <w:r>
        <w:rPr>
          <w:rFonts w:hint="eastAsia"/>
          <w:bCs/>
          <w:sz w:val="24"/>
        </w:rPr>
        <w:t>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64CA48F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F5E5B7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1E6AF8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9E7BD3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3A526FD3"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798B5C4" w14:textId="77777777"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w:t>
      </w:r>
      <w:r>
        <w:rPr>
          <w:rFonts w:hint="eastAsia"/>
          <w:bCs/>
          <w:sz w:val="24"/>
        </w:rPr>
        <w:lastRenderedPageBreak/>
        <w:t>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0881D7F4"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466482"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8ACA4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A7E29B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512D5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1E966E8B" w14:textId="77777777"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C1B7D7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15A86C0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9456524"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646080B"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7AF7279"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C77C20" w14:textId="77777777" w:rsidR="00B52B1F" w:rsidRDefault="00DF157C">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w:t>
      </w:r>
      <w:proofErr w:type="gramEnd"/>
      <w:r>
        <w:rPr>
          <w:rFonts w:hint="eastAsia"/>
          <w:bCs/>
          <w:sz w:val="24"/>
        </w:rPr>
        <w:t>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w:t>
      </w:r>
      <w:proofErr w:type="gramEnd"/>
      <w:r>
        <w:rPr>
          <w:rFonts w:hint="eastAsia"/>
          <w:bCs/>
          <w:sz w:val="24"/>
        </w:rPr>
        <w:t>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F1AE5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5B93956"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D95EE5"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71A826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F09BC80"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639169D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C965A4F"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w:t>
      </w:r>
      <w:r>
        <w:rPr>
          <w:rFonts w:hint="eastAsia"/>
          <w:bCs/>
          <w:sz w:val="24"/>
        </w:rPr>
        <w:lastRenderedPageBreak/>
        <w:t>办理基金转换业务时，转出方的基金必须处于可赎回状态，转入方的基金必须处于可申购状态。</w:t>
      </w:r>
    </w:p>
    <w:p w14:paraId="0F13768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78B79746"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36333E09"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w:t>
      </w:r>
      <w:proofErr w:type="gramEnd"/>
      <w:r>
        <w:rPr>
          <w:rFonts w:hint="eastAsia"/>
          <w:bCs/>
          <w:sz w:val="24"/>
        </w:rPr>
        <w:t>付收益，该收益将一并计入转出金额并折算为转入基金的基金份额，但收益部分不收取转换费用。</w:t>
      </w:r>
    </w:p>
    <w:p w14:paraId="66DF9E6F" w14:textId="77777777"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BCDE6E3"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51F4EC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D1E30F6" w14:textId="77777777"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A493332"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w:t>
      </w:r>
      <w:proofErr w:type="gramEnd"/>
      <w:r w:rsidRPr="00636DEC">
        <w:rPr>
          <w:rFonts w:hint="eastAsia"/>
          <w:bCs/>
          <w:sz w:val="24"/>
        </w:rPr>
        <w:t>总份额后扣除申购</w:t>
      </w:r>
      <w:proofErr w:type="gramStart"/>
      <w:r w:rsidRPr="00636DEC">
        <w:rPr>
          <w:rFonts w:hint="eastAsia"/>
          <w:bCs/>
          <w:sz w:val="24"/>
        </w:rPr>
        <w:t>申请</w:t>
      </w:r>
      <w:proofErr w:type="gramEnd"/>
      <w:r w:rsidRPr="00636DEC">
        <w:rPr>
          <w:rFonts w:hint="eastAsia"/>
          <w:bCs/>
          <w:sz w:val="24"/>
        </w:rPr>
        <w:t>总份额及基金转换中转入</w:t>
      </w:r>
      <w:proofErr w:type="gramStart"/>
      <w:r w:rsidRPr="00636DEC">
        <w:rPr>
          <w:rFonts w:hint="eastAsia"/>
          <w:bCs/>
          <w:sz w:val="24"/>
        </w:rPr>
        <w:t>申请</w:t>
      </w:r>
      <w:proofErr w:type="gramEnd"/>
      <w:r w:rsidRPr="00636DEC">
        <w:rPr>
          <w:rFonts w:hint="eastAsia"/>
          <w:bCs/>
          <w:sz w:val="24"/>
        </w:rPr>
        <w:t>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w:t>
      </w:r>
      <w:r w:rsidRPr="00636DEC">
        <w:rPr>
          <w:rFonts w:hint="eastAsia"/>
          <w:bCs/>
          <w:sz w:val="24"/>
        </w:rPr>
        <w:lastRenderedPageBreak/>
        <w:t>不再视为下一开放日的基金转换申请。</w:t>
      </w:r>
    </w:p>
    <w:p w14:paraId="253DD94F" w14:textId="77777777" w:rsidR="000E360D" w:rsidRDefault="000E360D" w:rsidP="000E360D">
      <w:pPr>
        <w:pStyle w:val="ad"/>
        <w:spacing w:line="360" w:lineRule="auto"/>
        <w:ind w:rightChars="-85" w:right="-178" w:firstLineChars="200" w:firstLine="480"/>
        <w:rPr>
          <w:rFonts w:ascii="宋体" w:hAnsi="宋体"/>
          <w:sz w:val="24"/>
        </w:rPr>
      </w:pPr>
    </w:p>
    <w:p w14:paraId="50C684DD" w14:textId="77777777" w:rsidR="000E360D" w:rsidRDefault="000E360D" w:rsidP="000E360D">
      <w:pPr>
        <w:pStyle w:val="ad"/>
        <w:spacing w:line="360" w:lineRule="auto"/>
        <w:ind w:rightChars="-85" w:right="-178" w:firstLineChars="200" w:firstLine="480"/>
        <w:rPr>
          <w:rFonts w:ascii="宋体" w:hAnsi="宋体"/>
          <w:sz w:val="24"/>
        </w:rPr>
      </w:pPr>
    </w:p>
    <w:p w14:paraId="6AE3F1F7" w14:textId="77777777" w:rsidR="000E360D" w:rsidRDefault="000E360D" w:rsidP="000E360D">
      <w:pPr>
        <w:pStyle w:val="ad"/>
        <w:spacing w:line="360" w:lineRule="auto"/>
        <w:ind w:rightChars="-85" w:right="-178" w:firstLineChars="200" w:firstLine="480"/>
        <w:rPr>
          <w:rFonts w:ascii="宋体" w:hAnsi="宋体"/>
          <w:sz w:val="24"/>
        </w:rPr>
      </w:pPr>
    </w:p>
    <w:p w14:paraId="45C68F36" w14:textId="77777777" w:rsidR="000E360D" w:rsidRDefault="000E360D" w:rsidP="0096540A">
      <w:pPr>
        <w:pStyle w:val="af6"/>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87442438"/>
      <w:r w:rsidRPr="0096540A">
        <w:rPr>
          <w:rFonts w:ascii="Times New Roman" w:eastAsia="黑体" w:hAnsi="Times New Roman" w:cs="Times New Roman" w:hint="eastAsia"/>
          <w:kern w:val="0"/>
          <w:sz w:val="30"/>
          <w:szCs w:val="20"/>
        </w:rPr>
        <w:lastRenderedPageBreak/>
        <w:t>十、基金的投资</w:t>
      </w:r>
      <w:bookmarkEnd w:id="34"/>
    </w:p>
    <w:p w14:paraId="6D70D578" w14:textId="77777777" w:rsidR="00B52B1F" w:rsidRPr="000F7176" w:rsidRDefault="00DF157C">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14:paraId="1CBA480B"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14:paraId="316A93C1"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14:paraId="60B33112"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556E773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09DFBC71" w14:textId="3F78663E"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674CF78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14:paraId="0EC07333"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14:paraId="081022C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Pr>
          <w:rFonts w:ascii="宋体" w:hAnsi="宋体" w:hint="eastAsia"/>
          <w:sz w:val="24"/>
          <w:szCs w:val="21"/>
        </w:rPr>
        <w:t>组合久期和</w:t>
      </w:r>
      <w:proofErr w:type="gramEnd"/>
      <w:r>
        <w:rPr>
          <w:rFonts w:ascii="宋体" w:hAnsi="宋体" w:hint="eastAsia"/>
          <w:sz w:val="24"/>
          <w:szCs w:val="21"/>
        </w:rPr>
        <w:t>债券类别配置；在严谨深入的股票和债券研究分析基础上，自下而上精选个</w:t>
      </w:r>
      <w:proofErr w:type="gramStart"/>
      <w:r>
        <w:rPr>
          <w:rFonts w:ascii="宋体" w:hAnsi="宋体" w:hint="eastAsia"/>
          <w:sz w:val="24"/>
          <w:szCs w:val="21"/>
        </w:rPr>
        <w:t>券</w:t>
      </w:r>
      <w:proofErr w:type="gramEnd"/>
      <w:r>
        <w:rPr>
          <w:rFonts w:ascii="宋体" w:hAnsi="宋体" w:hint="eastAsia"/>
          <w:sz w:val="24"/>
          <w:szCs w:val="21"/>
        </w:rPr>
        <w:t xml:space="preserve">。其中，本基金股票投资重点关注直接受益于国企改革红利、或在国企改革推动下盈利水平长期显著提升的其他上市公司。 </w:t>
      </w:r>
    </w:p>
    <w:p w14:paraId="6E11F49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41E0503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w:t>
      </w:r>
      <w:r>
        <w:rPr>
          <w:rFonts w:ascii="宋体" w:hAnsi="宋体" w:hint="eastAsia"/>
          <w:sz w:val="24"/>
          <w:szCs w:val="21"/>
        </w:rPr>
        <w:lastRenderedPageBreak/>
        <w:t>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57148D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7603F5D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14:paraId="10FAE02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14:paraId="0375B75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14:paraId="560784E2"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7981AAB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14:paraId="7E80104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14:paraId="11FDDC0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14:paraId="52ED9BE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14:paraId="0081E33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11F5FAE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w:t>
      </w:r>
      <w:proofErr w:type="gramStart"/>
      <w:r>
        <w:rPr>
          <w:rFonts w:ascii="宋体" w:hAnsi="宋体" w:hint="eastAsia"/>
          <w:sz w:val="24"/>
          <w:szCs w:val="21"/>
        </w:rPr>
        <w:t>池基础</w:t>
      </w:r>
      <w:proofErr w:type="gramEnd"/>
      <w:r>
        <w:rPr>
          <w:rFonts w:ascii="宋体" w:hAnsi="宋体" w:hint="eastAsia"/>
          <w:sz w:val="24"/>
          <w:szCs w:val="21"/>
        </w:rPr>
        <w:t>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14:paraId="24A79F4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14:paraId="4D95411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w:t>
      </w:r>
      <w:r>
        <w:rPr>
          <w:rFonts w:ascii="宋体" w:hAnsi="宋体" w:hint="eastAsia"/>
          <w:sz w:val="24"/>
          <w:szCs w:val="21"/>
        </w:rPr>
        <w:lastRenderedPageBreak/>
        <w:t>遇或盈利水平显著提升的非国企上市公司。</w:t>
      </w:r>
    </w:p>
    <w:p w14:paraId="71EEE19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本基金管理人将对所关注的重点上市公司进行内在价值的评估和成长性跟踪研究，在明确的价值评估基础上精选优秀质地的投资标的构建股票组合。</w:t>
      </w:r>
    </w:p>
    <w:p w14:paraId="745131E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9F5237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7C5D97D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w:t>
      </w:r>
      <w:proofErr w:type="gramEnd"/>
      <w:r>
        <w:rPr>
          <w:rFonts w:ascii="宋体" w:hAnsi="宋体" w:hint="eastAsia"/>
          <w:sz w:val="24"/>
          <w:szCs w:val="21"/>
        </w:rPr>
        <w:t>出预测，并综合考虑利率变化对不同债券品种的影响、收益率水平、信用风险的大小、流动性的好坏等因素，构造债券组合。在具体操作中，本基金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策略、期限结构配置策略、类属配置策略、骑乘策略、杠杆放大策略和换券等多种策略，获取债券市场的长期稳定收益。</w:t>
      </w:r>
    </w:p>
    <w:p w14:paraId="2D97F61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14:paraId="39C9A80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840DBAF"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14:paraId="3B387DB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、收益率曲线、个券选择和把握市场交易机会等积极策略，在严格控制风险的情况下，通过信用研究和流动性管理，选择风险调整后的收益高的品种进行投资，以期获得长期稳定收益。</w:t>
      </w:r>
    </w:p>
    <w:p w14:paraId="013B0D8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14:paraId="5183A5A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277B45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w:t>
      </w:r>
      <w:r>
        <w:rPr>
          <w:rFonts w:ascii="宋体" w:hAnsi="宋体" w:hint="eastAsia"/>
          <w:sz w:val="24"/>
          <w:szCs w:val="21"/>
        </w:rPr>
        <w:lastRenderedPageBreak/>
        <w:t>研究分析、投资决策、交易执行及风险控制各环节的独立运作，并明确相关岗位职责。此外，基金管理人建立股指期货交易决策部门或小组，并授权特定的管理人员负责股指期货的投资审批事项。</w:t>
      </w:r>
    </w:p>
    <w:p w14:paraId="054D5DE6"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14:paraId="0417E53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14:paraId="23C0823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14:paraId="2B4F28C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16DD379D" w14:textId="18723272"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3FAB2E2B"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251700F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7E8BBE7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5215EB49" w14:textId="53BF1359"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（6）本基金管理人管理的全部基金持有的同一权证，不得超过该权证的10%；</w:t>
      </w:r>
    </w:p>
    <w:p w14:paraId="2DF041A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7512D63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6EAFF6A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6F976C2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1F1D8A4F"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4B4FC6B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4E869E3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（13）基金财产参与股票发行申购，本基金所申报的金额不超过本基金的总资产，本基金所申报的股票数量不超过拟发行股票公司本次发行股票的总量；</w:t>
      </w:r>
    </w:p>
    <w:p w14:paraId="1D71628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（14）本基金进入全国银行间同业市场进行债券回购的资金余额不得超过基金资产净值的40%，本基金在全国银行间同业市场中的债券回购最长期限为1年，债券回购到期后不得展期；</w:t>
      </w:r>
    </w:p>
    <w:p w14:paraId="21DCA84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14:paraId="292FCB1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14:paraId="298DEB8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4921F5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14:paraId="34C84EE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14:paraId="0386C92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14:paraId="64DFDEF1" w14:textId="0DF550EB"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7B78B47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14:paraId="60B02F2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14:paraId="620E5AD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w:t>
      </w:r>
      <w:proofErr w:type="gramStart"/>
      <w:r>
        <w:rPr>
          <w:rFonts w:ascii="宋体" w:hAnsi="宋体" w:hint="eastAsia"/>
          <w:sz w:val="24"/>
          <w:szCs w:val="21"/>
        </w:rPr>
        <w:t>订严格</w:t>
      </w:r>
      <w:proofErr w:type="gramEnd"/>
      <w:r>
        <w:rPr>
          <w:rFonts w:ascii="宋体" w:hAnsi="宋体" w:hint="eastAsia"/>
          <w:sz w:val="24"/>
          <w:szCs w:val="21"/>
        </w:rPr>
        <w:t>的投资决策流程和风险控制制度，防范流动性风险、法律风险和操作风险等各种风险；</w:t>
      </w:r>
    </w:p>
    <w:p w14:paraId="5BC0ACBF"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14:paraId="09AFFAC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w:t>
      </w:r>
      <w:r>
        <w:rPr>
          <w:rFonts w:ascii="宋体" w:hAnsi="宋体" w:hint="eastAsia"/>
          <w:sz w:val="24"/>
          <w:szCs w:val="21"/>
        </w:rPr>
        <w:lastRenderedPageBreak/>
        <w:t>业务资格或合格境外机构投资者托管人资格的商业银行；</w:t>
      </w:r>
    </w:p>
    <w:p w14:paraId="3F343A2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14:paraId="3BF169CA" w14:textId="77777777" w:rsidR="00E1016F" w:rsidRPr="00E1016F" w:rsidRDefault="00E1016F" w:rsidP="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77451A3" w14:textId="77777777" w:rsidR="00E1016F" w:rsidRPr="00E1016F" w:rsidRDefault="00E1016F" w:rsidP="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C9EB264" w14:textId="046C993C" w:rsidR="00E1016F" w:rsidRDefault="00E1016F" w:rsidP="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（24）本基金与私募类</w:t>
      </w:r>
      <w:proofErr w:type="gramStart"/>
      <w:r w:rsidRPr="00E1016F">
        <w:rPr>
          <w:rFonts w:ascii="宋体" w:hAnsi="宋体" w:hint="eastAsia"/>
          <w:sz w:val="24"/>
          <w:szCs w:val="21"/>
        </w:rPr>
        <w:t>证券资管产品</w:t>
      </w:r>
      <w:proofErr w:type="gramEnd"/>
      <w:r w:rsidRPr="00E1016F">
        <w:rPr>
          <w:rFonts w:ascii="宋体" w:hAnsi="宋体" w:hint="eastAsia"/>
          <w:sz w:val="24"/>
          <w:szCs w:val="21"/>
        </w:rPr>
        <w:t>及中国证监会认定的其他主体为交易对手开展逆回购交易的，可接受质押品的资质要求应当与本基金合同约定的投资范围保持一致；</w:t>
      </w:r>
    </w:p>
    <w:p w14:paraId="51A88552" w14:textId="64562E06"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E1016F">
        <w:rPr>
          <w:rFonts w:ascii="宋体" w:hAnsi="宋体"/>
          <w:sz w:val="24"/>
          <w:szCs w:val="21"/>
        </w:rPr>
        <w:t>5</w:t>
      </w:r>
      <w:r>
        <w:rPr>
          <w:rFonts w:ascii="宋体" w:hAnsi="宋体" w:hint="eastAsia"/>
          <w:sz w:val="24"/>
          <w:szCs w:val="21"/>
        </w:rPr>
        <w:t>）法律法规及中国证监会规定的和《基金合同》约定的其他投资限制。</w:t>
      </w:r>
    </w:p>
    <w:p w14:paraId="490F84BD" w14:textId="6DEFFD01" w:rsidR="00B52B1F" w:rsidRDefault="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除上述第（2）、（12）、（23）、（24）项以及第（15）项第6）目外，</w:t>
      </w:r>
      <w:r w:rsidR="00DF157C">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73641A5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53EAC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62A65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0B942D7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4EA15AF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F2A9D2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14:paraId="40DCA81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（3）从事承担无限责任的投资；</w:t>
      </w:r>
    </w:p>
    <w:p w14:paraId="6C28F43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14:paraId="7A2D998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14:paraId="4266B44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14:paraId="791E7CC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14:paraId="21A5C39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14:paraId="6F4D8E3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5682D8"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（五）业绩比较基准</w:t>
      </w:r>
    </w:p>
    <w:p w14:paraId="4AE6537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14:paraId="011BC7A8"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1C734F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w:t>
      </w:r>
      <w:proofErr w:type="gramStart"/>
      <w:r>
        <w:rPr>
          <w:rFonts w:ascii="宋体" w:hAnsi="宋体" w:hint="eastAsia"/>
          <w:sz w:val="24"/>
          <w:szCs w:val="21"/>
        </w:rPr>
        <w:t>券</w:t>
      </w:r>
      <w:proofErr w:type="gramEnd"/>
      <w:r>
        <w:rPr>
          <w:rFonts w:ascii="宋体" w:hAnsi="宋体" w:hint="eastAsia"/>
          <w:sz w:val="24"/>
          <w:szCs w:val="21"/>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2471B9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w:t>
      </w:r>
      <w:r>
        <w:rPr>
          <w:rFonts w:ascii="宋体" w:hAnsi="宋体" w:hint="eastAsia"/>
          <w:sz w:val="24"/>
          <w:szCs w:val="21"/>
        </w:rPr>
        <w:lastRenderedPageBreak/>
        <w:t>反映本基金的风险收益特征。</w:t>
      </w:r>
    </w:p>
    <w:p w14:paraId="2CFAD9A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Pr>
          <w:rFonts w:ascii="宋体" w:hAnsi="宋体" w:hint="eastAsia"/>
          <w:sz w:val="24"/>
          <w:szCs w:val="21"/>
        </w:rPr>
        <w:t>则基金</w:t>
      </w:r>
      <w:proofErr w:type="gramEnd"/>
      <w:r>
        <w:rPr>
          <w:rFonts w:ascii="宋体" w:hAnsi="宋体" w:hint="eastAsia"/>
          <w:sz w:val="24"/>
          <w:szCs w:val="21"/>
        </w:rPr>
        <w:t>管理人应就变更基准指数召开基金份额持有人大会，并报中国证监会备案。</w:t>
      </w:r>
    </w:p>
    <w:p w14:paraId="2E7D5AF3"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14:paraId="1A16F05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7D0F5886"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14:paraId="50C416D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0DAD5A9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E7887C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0FDB6F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2061A549"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14:paraId="5D0E9CC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4A1CA5D"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14:paraId="1DDD0CD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4441FFF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3304EC7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5EEF526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E3887AB"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9B96D9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9ADCB6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B608248"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407304E2"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178F2E5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6AF18A1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F4B369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137A65E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59A2F12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5B09660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29B77E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 xml:space="preserve">的自动合规核查后，由中央交易室执行，中央交易室对交易情况及时反馈； </w:t>
      </w:r>
    </w:p>
    <w:p w14:paraId="71549C1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55F4BB6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28C730B9" w14:textId="77777777" w:rsidR="000803D6" w:rsidRDefault="000803D6" w:rsidP="000803D6">
      <w:pPr>
        <w:pStyle w:val="aff0"/>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w:t>
      </w:r>
      <w:proofErr w:type="gramStart"/>
      <w:r w:rsidRPr="000803D6">
        <w:rPr>
          <w:rFonts w:ascii="宋体" w:hAnsi="宋体" w:hint="eastAsia"/>
          <w:sz w:val="24"/>
          <w:szCs w:val="21"/>
        </w:rPr>
        <w:t>作出</w:t>
      </w:r>
      <w:proofErr w:type="gramEnd"/>
      <w:r w:rsidRPr="000803D6">
        <w:rPr>
          <w:rFonts w:ascii="宋体" w:hAnsi="宋体" w:hint="eastAsia"/>
          <w:sz w:val="24"/>
          <w:szCs w:val="21"/>
        </w:rPr>
        <w:t>调整。</w:t>
      </w:r>
    </w:p>
    <w:p w14:paraId="7CA4E0CD" w14:textId="77777777"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14:paraId="5C511022"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基金管理人的董事会及董事保证本报告所载资料不存在虚假记载、误导性陈述或重大遗漏，并对其内容的真实性、准确性和完整性承担个别及连带责任。</w:t>
      </w:r>
    </w:p>
    <w:p w14:paraId="2CE4C557" w14:textId="25259D4E"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0E4A04" w:rsidRPr="00C10F41">
        <w:rPr>
          <w:sz w:val="24"/>
        </w:rPr>
        <w:t>201</w:t>
      </w:r>
      <w:r w:rsidR="00EF1489">
        <w:rPr>
          <w:sz w:val="24"/>
        </w:rPr>
        <w:t>8</w:t>
      </w:r>
      <w:r w:rsidR="000E4A04" w:rsidRPr="00C10F41">
        <w:rPr>
          <w:sz w:val="24"/>
        </w:rPr>
        <w:t>年</w:t>
      </w:r>
      <w:r w:rsidR="00EF1489">
        <w:rPr>
          <w:sz w:val="24"/>
        </w:rPr>
        <w:t>4</w:t>
      </w:r>
      <w:r w:rsidR="00C10F41" w:rsidRPr="00C10F41">
        <w:rPr>
          <w:sz w:val="24"/>
        </w:rPr>
        <w:t>月</w:t>
      </w:r>
      <w:r w:rsidR="00A03DA7">
        <w:rPr>
          <w:rFonts w:hint="eastAsia"/>
          <w:sz w:val="24"/>
        </w:rPr>
        <w:t>2</w:t>
      </w:r>
      <w:r w:rsidR="00C26A46">
        <w:rPr>
          <w:sz w:val="24"/>
        </w:rPr>
        <w:t>0</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14:paraId="5F735E0A" w14:textId="14B63F70"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0E4A04" w:rsidRPr="00E9693E">
        <w:rPr>
          <w:sz w:val="24"/>
          <w:szCs w:val="21"/>
        </w:rPr>
        <w:t>201</w:t>
      </w:r>
      <w:r w:rsidR="00294CAF">
        <w:rPr>
          <w:sz w:val="24"/>
          <w:szCs w:val="21"/>
        </w:rPr>
        <w:t>8</w:t>
      </w:r>
      <w:r w:rsidR="000E4A04" w:rsidRPr="00E9693E">
        <w:rPr>
          <w:rFonts w:hint="eastAsia"/>
          <w:sz w:val="24"/>
          <w:szCs w:val="21"/>
        </w:rPr>
        <w:t>年</w:t>
      </w:r>
      <w:r w:rsidR="00294CAF">
        <w:rPr>
          <w:sz w:val="24"/>
          <w:szCs w:val="21"/>
        </w:rPr>
        <w:t>1</w:t>
      </w:r>
      <w:r w:rsidRPr="00E9693E">
        <w:rPr>
          <w:rFonts w:hint="eastAsia"/>
          <w:sz w:val="24"/>
          <w:szCs w:val="21"/>
        </w:rPr>
        <w:t>月</w:t>
      </w:r>
      <w:r w:rsidR="00344E7A" w:rsidRPr="00014D71">
        <w:rPr>
          <w:sz w:val="24"/>
          <w:szCs w:val="21"/>
        </w:rPr>
        <w:t>1</w:t>
      </w:r>
      <w:r w:rsidRPr="00E9693E">
        <w:rPr>
          <w:rFonts w:hint="eastAsia"/>
          <w:sz w:val="24"/>
          <w:szCs w:val="21"/>
        </w:rPr>
        <w:t>日至</w:t>
      </w:r>
      <w:r w:rsidR="000E4A04" w:rsidRPr="00E9693E">
        <w:rPr>
          <w:sz w:val="24"/>
          <w:szCs w:val="21"/>
        </w:rPr>
        <w:t>201</w:t>
      </w:r>
      <w:r w:rsidR="00294CAF">
        <w:rPr>
          <w:sz w:val="24"/>
          <w:szCs w:val="21"/>
        </w:rPr>
        <w:t>8</w:t>
      </w:r>
      <w:r w:rsidR="000E4A04" w:rsidRPr="00E9693E">
        <w:rPr>
          <w:rFonts w:hint="eastAsia"/>
          <w:sz w:val="24"/>
          <w:szCs w:val="21"/>
        </w:rPr>
        <w:t>年</w:t>
      </w:r>
      <w:r w:rsidR="00294CAF">
        <w:rPr>
          <w:sz w:val="24"/>
          <w:szCs w:val="21"/>
        </w:rPr>
        <w:t>3</w:t>
      </w:r>
      <w:r w:rsidRPr="00E9693E">
        <w:rPr>
          <w:rFonts w:hint="eastAsia"/>
          <w:sz w:val="24"/>
          <w:szCs w:val="21"/>
        </w:rPr>
        <w:t>月</w:t>
      </w:r>
      <w:r w:rsidR="000E4A04" w:rsidRPr="00E9693E">
        <w:rPr>
          <w:sz w:val="24"/>
          <w:szCs w:val="21"/>
        </w:rPr>
        <w:t>3</w:t>
      </w:r>
      <w:r w:rsidR="00294CAF">
        <w:rPr>
          <w:sz w:val="24"/>
          <w:szCs w:val="21"/>
        </w:rPr>
        <w:t>1</w:t>
      </w:r>
      <w:r w:rsidRPr="00E9693E">
        <w:rPr>
          <w:rFonts w:hint="eastAsia"/>
          <w:sz w:val="24"/>
          <w:szCs w:val="21"/>
        </w:rPr>
        <w:t>日</w:t>
      </w:r>
      <w:r w:rsidRPr="00014D71">
        <w:rPr>
          <w:sz w:val="24"/>
          <w:szCs w:val="21"/>
        </w:rPr>
        <w:t>。本报告财务资料未经审计师审计。</w:t>
      </w:r>
    </w:p>
    <w:p w14:paraId="67EB91C1" w14:textId="77777777"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514FBD" w:rsidRPr="00014D71" w14:paraId="62B399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3437713" w14:textId="2EAC6229"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14:paraId="5E3BE533" w14:textId="263E9AC2"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14:paraId="3AD4B270" w14:textId="4AC3D27A"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CCE5585" w14:textId="556E6F88"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514FBD" w:rsidRPr="00014D71" w14:paraId="120343F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1F08F0C0" w14:textId="08B98CC0"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14:paraId="3508CA92" w14:textId="51595B25"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2D500E32" w14:textId="6C0A7986"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567,204,745.10</w:t>
            </w:r>
          </w:p>
        </w:tc>
        <w:tc>
          <w:tcPr>
            <w:tcW w:w="2898" w:type="dxa"/>
            <w:tcBorders>
              <w:top w:val="single" w:sz="8" w:space="0" w:color="000000"/>
              <w:left w:val="single" w:sz="8" w:space="0" w:color="000000"/>
              <w:bottom w:val="single" w:sz="8" w:space="0" w:color="000000"/>
              <w:right w:val="single" w:sz="8" w:space="0" w:color="000000"/>
            </w:tcBorders>
            <w:vAlign w:val="center"/>
          </w:tcPr>
          <w:p w14:paraId="733D4EC1" w14:textId="68E4F6C6" w:rsidR="00514FBD" w:rsidRPr="00D31B47" w:rsidRDefault="00514FBD" w:rsidP="00514FBD">
            <w:pPr>
              <w:spacing w:before="29" w:line="288" w:lineRule="auto"/>
              <w:ind w:left="17"/>
              <w:jc w:val="right"/>
              <w:rPr>
                <w:color w:val="000000"/>
                <w:sz w:val="24"/>
              </w:rPr>
            </w:pPr>
            <w:r w:rsidRPr="007B5F21">
              <w:rPr>
                <w:rFonts w:eastAsiaTheme="minorEastAsia"/>
                <w:color w:val="000000" w:themeColor="text1"/>
                <w:sz w:val="24"/>
              </w:rPr>
              <w:t>87.80</w:t>
            </w:r>
          </w:p>
        </w:tc>
      </w:tr>
      <w:tr w:rsidR="00514FBD" w:rsidRPr="00014D71" w14:paraId="528F4D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2532C54" w14:textId="77777777"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6BD864EF" w14:textId="32DBF5C1"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14:paraId="67A51D88" w14:textId="3B6FAF33"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567,204,745.10</w:t>
            </w:r>
          </w:p>
        </w:tc>
        <w:tc>
          <w:tcPr>
            <w:tcW w:w="2898" w:type="dxa"/>
            <w:tcBorders>
              <w:top w:val="single" w:sz="8" w:space="0" w:color="000000"/>
              <w:left w:val="single" w:sz="8" w:space="0" w:color="000000"/>
              <w:bottom w:val="single" w:sz="8" w:space="0" w:color="000000"/>
              <w:right w:val="single" w:sz="8" w:space="0" w:color="000000"/>
            </w:tcBorders>
            <w:vAlign w:val="center"/>
          </w:tcPr>
          <w:p w14:paraId="446ADC39" w14:textId="46A1194F" w:rsidR="00514FBD" w:rsidRPr="00D31B47" w:rsidRDefault="00514FBD" w:rsidP="00514FBD">
            <w:pPr>
              <w:spacing w:before="29" w:line="288" w:lineRule="auto"/>
              <w:ind w:left="17"/>
              <w:jc w:val="right"/>
              <w:rPr>
                <w:color w:val="000000"/>
                <w:sz w:val="24"/>
              </w:rPr>
            </w:pPr>
            <w:r w:rsidRPr="007B5F21">
              <w:rPr>
                <w:rFonts w:eastAsiaTheme="minorEastAsia"/>
                <w:color w:val="000000" w:themeColor="text1"/>
                <w:sz w:val="24"/>
              </w:rPr>
              <w:t>87.80</w:t>
            </w:r>
          </w:p>
        </w:tc>
      </w:tr>
      <w:tr w:rsidR="00514FBD" w:rsidRPr="00014D71" w14:paraId="1C5E93D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E908259" w14:textId="2D54C71D"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14:paraId="68E589B7" w14:textId="28676E17"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ascii="宋体" w:hAnsi="宋体" w:hint="eastAsia"/>
                <w:sz w:val="24"/>
              </w:rPr>
              <w:t>基金投资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48E11536" w14:textId="22F737EE" w:rsidR="00514FBD" w:rsidRPr="00414345" w:rsidRDefault="00514FBD" w:rsidP="00514FBD">
            <w:pPr>
              <w:spacing w:before="29" w:line="288" w:lineRule="auto"/>
              <w:ind w:left="17"/>
              <w:jc w:val="right"/>
              <w:rPr>
                <w:color w:val="000000"/>
                <w:sz w:val="24"/>
              </w:rPr>
            </w:pPr>
            <w:r w:rsidRPr="007B5F21">
              <w:rPr>
                <w:rFonts w:eastAsiaTheme="minorEastAsia" w:hint="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DF78963" w14:textId="01297B8F" w:rsidR="00514FBD" w:rsidRPr="00414345" w:rsidRDefault="00514FBD" w:rsidP="00514FBD">
            <w:pPr>
              <w:spacing w:before="29" w:line="288" w:lineRule="auto"/>
              <w:ind w:left="17"/>
              <w:jc w:val="right"/>
              <w:rPr>
                <w:color w:val="000000"/>
                <w:sz w:val="24"/>
              </w:rPr>
            </w:pPr>
            <w:r w:rsidRPr="007B5F21">
              <w:rPr>
                <w:rFonts w:eastAsiaTheme="minorEastAsia" w:hint="eastAsia"/>
                <w:color w:val="000000" w:themeColor="text1"/>
                <w:sz w:val="24"/>
              </w:rPr>
              <w:t>-</w:t>
            </w:r>
          </w:p>
        </w:tc>
      </w:tr>
      <w:tr w:rsidR="00514FBD" w:rsidRPr="00014D71" w14:paraId="4C9A6A5A"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359DF0A" w14:textId="6212306E"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14:paraId="59CE7738" w14:textId="2F75C51D"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60C09175" w14:textId="5417AACC"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40,016,000.00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569927D8" w14:textId="2B004178"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6.19</w:t>
            </w:r>
          </w:p>
        </w:tc>
      </w:tr>
      <w:tr w:rsidR="00514FBD" w:rsidRPr="00014D71" w14:paraId="4D767A5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AEED337" w14:textId="77777777"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1729BAA0" w14:textId="43DC6339" w:rsidR="00514FBD" w:rsidRPr="00014D71" w:rsidRDefault="00514FBD" w:rsidP="00514FBD">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7B5F21">
              <w:rPr>
                <w:rFonts w:eastAsiaTheme="minorEastAsia"/>
                <w:color w:val="000000" w:themeColor="text1"/>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36E95734" w14:textId="78D7583F"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40,016,000.00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30C33FE1" w14:textId="78616138"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6.19</w:t>
            </w:r>
          </w:p>
        </w:tc>
      </w:tr>
      <w:tr w:rsidR="00514FBD" w:rsidRPr="00014D71" w14:paraId="28FCB1D1"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540797A" w14:textId="4ADB96C2"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258132A9" w14:textId="65335C3A"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6881421A" w14:textId="7E660F68"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D1CEF0" w14:textId="2C6A1007" w:rsidR="00514FBD" w:rsidRPr="00414345" w:rsidRDefault="00514FBD" w:rsidP="00514FBD">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514FBD" w:rsidRPr="00014D71" w14:paraId="62EB293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13E7699" w14:textId="7BF5B122"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14:paraId="54586CA0" w14:textId="1B996854"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5F4C13EF" w14:textId="67442578"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4A5AD04" w14:textId="3C5E6D52"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r>
      <w:tr w:rsidR="00514FBD" w:rsidRPr="00014D71" w14:paraId="3686DB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2996771" w14:textId="0D94BEE1"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14:paraId="02223DEF" w14:textId="1E6B7A48"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1960" w:type="dxa"/>
            <w:tcBorders>
              <w:top w:val="single" w:sz="8" w:space="0" w:color="000000"/>
              <w:left w:val="single" w:sz="8" w:space="0" w:color="000000"/>
              <w:bottom w:val="single" w:sz="8" w:space="0" w:color="000000"/>
              <w:right w:val="single" w:sz="8" w:space="0" w:color="000000"/>
            </w:tcBorders>
            <w:vAlign w:val="center"/>
          </w:tcPr>
          <w:p w14:paraId="76AEB23E" w14:textId="1C3EED02"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6F8EC1D" w14:textId="351718D4" w:rsidR="00514FBD" w:rsidRPr="00D31B47"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r>
      <w:tr w:rsidR="00514FBD" w:rsidRPr="00014D71" w14:paraId="5C98A5B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E93CBA7" w14:textId="62DC1DA7"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14:paraId="36F8B23D" w14:textId="52205235" w:rsidR="00514FBD" w:rsidRPr="00014D71" w:rsidRDefault="00514FBD" w:rsidP="00514FBD">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7B5F21">
              <w:rPr>
                <w:rFonts w:eastAsiaTheme="minorEastAsia"/>
                <w:color w:val="000000" w:themeColor="text1"/>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DDAAFA3" w14:textId="3CFEA940"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9910C7B" w14:textId="10AFC89B" w:rsidR="00514FBD" w:rsidRPr="00D31B47"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r>
      <w:tr w:rsidR="00514FBD" w:rsidRPr="00014D71" w14:paraId="0EF6DBA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71A7848" w14:textId="42AF994E"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7D854655" w14:textId="65992B9C"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CE82575" w14:textId="402AFD8D" w:rsidR="00514FBD" w:rsidRPr="00414345"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0F1FFFF" w14:textId="4C4DEA0E" w:rsidR="00514FBD" w:rsidRPr="00D31B47" w:rsidRDefault="00514FBD" w:rsidP="00514FBD">
            <w:pPr>
              <w:spacing w:before="29" w:line="288" w:lineRule="auto"/>
              <w:ind w:left="17"/>
              <w:jc w:val="right"/>
              <w:rPr>
                <w:color w:val="000000"/>
                <w:sz w:val="24"/>
              </w:rPr>
            </w:pPr>
            <w:r w:rsidRPr="007B5F21">
              <w:rPr>
                <w:rFonts w:eastAsiaTheme="minorEastAsia"/>
                <w:color w:val="000000" w:themeColor="text1"/>
                <w:sz w:val="24"/>
              </w:rPr>
              <w:t>-</w:t>
            </w:r>
          </w:p>
        </w:tc>
      </w:tr>
      <w:tr w:rsidR="00514FBD" w:rsidRPr="00014D71" w14:paraId="7736A22B"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F54DBC0" w14:textId="64190123"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14:paraId="657F1EED" w14:textId="2E4D84B1"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58D2638E" w14:textId="6EE84022" w:rsidR="00514FBD" w:rsidRPr="00414345" w:rsidRDefault="00514FBD" w:rsidP="00514FBD">
            <w:pPr>
              <w:spacing w:before="29" w:line="288" w:lineRule="auto"/>
              <w:jc w:val="right"/>
              <w:rPr>
                <w:color w:val="000000"/>
                <w:sz w:val="24"/>
              </w:rPr>
            </w:pPr>
            <w:r w:rsidRPr="007B5F21">
              <w:rPr>
                <w:rFonts w:eastAsiaTheme="minorEastAsia"/>
                <w:color w:val="000000" w:themeColor="text1"/>
                <w:sz w:val="24"/>
              </w:rPr>
              <w:t>37,311,177.54</w:t>
            </w:r>
          </w:p>
        </w:tc>
        <w:tc>
          <w:tcPr>
            <w:tcW w:w="2898" w:type="dxa"/>
            <w:tcBorders>
              <w:top w:val="single" w:sz="8" w:space="0" w:color="000000"/>
              <w:left w:val="single" w:sz="8" w:space="0" w:color="000000"/>
              <w:bottom w:val="single" w:sz="8" w:space="0" w:color="000000"/>
              <w:right w:val="single" w:sz="8" w:space="0" w:color="000000"/>
            </w:tcBorders>
            <w:vAlign w:val="center"/>
          </w:tcPr>
          <w:p w14:paraId="1A422949" w14:textId="5EF13D47" w:rsidR="00514FBD" w:rsidRPr="00D31B47" w:rsidRDefault="00514FBD" w:rsidP="00514FBD">
            <w:pPr>
              <w:spacing w:before="29" w:line="288" w:lineRule="auto"/>
              <w:jc w:val="right"/>
              <w:rPr>
                <w:color w:val="000000"/>
                <w:sz w:val="24"/>
              </w:rPr>
            </w:pPr>
            <w:r w:rsidRPr="007B5F21">
              <w:rPr>
                <w:rFonts w:eastAsiaTheme="minorEastAsia"/>
                <w:color w:val="000000" w:themeColor="text1"/>
                <w:sz w:val="24"/>
              </w:rPr>
              <w:t>5.78</w:t>
            </w:r>
          </w:p>
        </w:tc>
      </w:tr>
      <w:tr w:rsidR="00514FBD" w:rsidRPr="00014D71" w14:paraId="30967E20"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5F844DC" w14:textId="67C8C068" w:rsidR="00514FBD" w:rsidRPr="00014D71" w:rsidRDefault="00514FBD" w:rsidP="00514FBD">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14:paraId="20765B81" w14:textId="1B8A3A0A" w:rsidR="00514FBD" w:rsidRPr="00014D71" w:rsidRDefault="00514FBD" w:rsidP="00514FBD">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其他各项资产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7A12473" w14:textId="20E14676" w:rsidR="00514FBD" w:rsidRPr="00414345" w:rsidRDefault="00514FBD" w:rsidP="00514FBD">
            <w:pPr>
              <w:spacing w:before="29" w:line="288" w:lineRule="auto"/>
              <w:jc w:val="right"/>
              <w:rPr>
                <w:color w:val="000000"/>
                <w:sz w:val="24"/>
              </w:rPr>
            </w:pPr>
            <w:r w:rsidRPr="007B5F21">
              <w:rPr>
                <w:rFonts w:eastAsiaTheme="minorEastAsia"/>
                <w:color w:val="000000" w:themeColor="text1"/>
                <w:sz w:val="24"/>
              </w:rPr>
              <w:t>1,502,840.07</w:t>
            </w:r>
          </w:p>
        </w:tc>
        <w:tc>
          <w:tcPr>
            <w:tcW w:w="2898" w:type="dxa"/>
            <w:tcBorders>
              <w:top w:val="single" w:sz="8" w:space="0" w:color="000000"/>
              <w:left w:val="single" w:sz="8" w:space="0" w:color="000000"/>
              <w:bottom w:val="single" w:sz="8" w:space="0" w:color="000000"/>
              <w:right w:val="single" w:sz="8" w:space="0" w:color="000000"/>
            </w:tcBorders>
            <w:vAlign w:val="center"/>
          </w:tcPr>
          <w:p w14:paraId="7C003FA4" w14:textId="5390EDE4" w:rsidR="00514FBD" w:rsidRPr="00414345" w:rsidRDefault="00514FBD" w:rsidP="00514FBD">
            <w:pPr>
              <w:spacing w:before="29" w:line="288" w:lineRule="auto"/>
              <w:jc w:val="right"/>
              <w:rPr>
                <w:color w:val="000000"/>
                <w:sz w:val="24"/>
              </w:rPr>
            </w:pPr>
            <w:r w:rsidRPr="007B5F21">
              <w:rPr>
                <w:rFonts w:eastAsiaTheme="minorEastAsia"/>
                <w:color w:val="000000" w:themeColor="text1"/>
                <w:sz w:val="24"/>
              </w:rPr>
              <w:t>0.23</w:t>
            </w:r>
          </w:p>
        </w:tc>
      </w:tr>
      <w:tr w:rsidR="00514FBD" w:rsidRPr="00014D71" w14:paraId="5A0340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45C395F3" w14:textId="63612AAC" w:rsidR="00514FBD" w:rsidRPr="007B5F21" w:rsidRDefault="00514FBD" w:rsidP="00514FBD">
            <w:pPr>
              <w:autoSpaceDE w:val="0"/>
              <w:autoSpaceDN w:val="0"/>
              <w:adjustRightInd w:val="0"/>
              <w:spacing w:before="100" w:beforeAutospacing="1" w:after="100" w:afterAutospacing="1"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2859" w:type="dxa"/>
            <w:tcBorders>
              <w:top w:val="single" w:sz="8" w:space="0" w:color="000000"/>
              <w:left w:val="single" w:sz="8" w:space="0" w:color="000000"/>
              <w:bottom w:val="single" w:sz="8" w:space="0" w:color="000000"/>
              <w:right w:val="single" w:sz="8" w:space="0" w:color="000000"/>
            </w:tcBorders>
            <w:vAlign w:val="center"/>
          </w:tcPr>
          <w:p w14:paraId="7B5C5D65" w14:textId="21AEF38F" w:rsidR="00514FBD" w:rsidRPr="007B5F21" w:rsidRDefault="00514FBD" w:rsidP="00514FBD">
            <w:pPr>
              <w:autoSpaceDE w:val="0"/>
              <w:autoSpaceDN w:val="0"/>
              <w:adjustRightInd w:val="0"/>
              <w:spacing w:before="100" w:beforeAutospacing="1" w:after="100" w:afterAutospacing="1" w:line="360" w:lineRule="auto"/>
              <w:ind w:left="17"/>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2177EEE5" w14:textId="4FC27E14" w:rsidR="00514FBD" w:rsidRPr="007B5F21" w:rsidRDefault="00514FBD" w:rsidP="00514FBD">
            <w:pPr>
              <w:spacing w:before="29" w:line="288" w:lineRule="auto"/>
              <w:jc w:val="right"/>
              <w:rPr>
                <w:rFonts w:eastAsiaTheme="minorEastAsia"/>
                <w:color w:val="000000" w:themeColor="text1"/>
                <w:sz w:val="24"/>
              </w:rPr>
            </w:pPr>
            <w:r w:rsidRPr="007B5F21">
              <w:rPr>
                <w:rFonts w:eastAsiaTheme="minorEastAsia"/>
                <w:color w:val="000000" w:themeColor="text1"/>
                <w:sz w:val="24"/>
              </w:rPr>
              <w:t>646,034,762.71</w:t>
            </w:r>
          </w:p>
        </w:tc>
        <w:tc>
          <w:tcPr>
            <w:tcW w:w="2898" w:type="dxa"/>
            <w:tcBorders>
              <w:top w:val="single" w:sz="8" w:space="0" w:color="000000"/>
              <w:left w:val="single" w:sz="8" w:space="0" w:color="000000"/>
              <w:bottom w:val="single" w:sz="8" w:space="0" w:color="000000"/>
              <w:right w:val="single" w:sz="8" w:space="0" w:color="000000"/>
            </w:tcBorders>
            <w:vAlign w:val="center"/>
          </w:tcPr>
          <w:p w14:paraId="11147CC5" w14:textId="736BA9E4" w:rsidR="00514FBD" w:rsidRPr="007B5F21" w:rsidRDefault="00514FBD" w:rsidP="00514FBD">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18715BBB" w14:textId="77777777"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14:paraId="4FD8E10F" w14:textId="77777777"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AF766B" w:rsidRPr="00AB4EB6" w14:paraId="6804966E"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E3EEB45" w14:textId="7A0318DE"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lastRenderedPageBreak/>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5ED48258" w14:textId="63DE0311" w:rsidR="00AF766B" w:rsidRPr="00AB4EB6"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999405D" w14:textId="57289E48" w:rsidR="00AF766B" w:rsidRPr="00AB4EB6"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46F3D2" w14:textId="4C4D1AB4" w:rsidR="00AF766B" w:rsidRPr="00AB4EB6"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占基金资产净值比例（％）</w:t>
            </w:r>
          </w:p>
        </w:tc>
      </w:tr>
      <w:tr w:rsidR="00AF766B" w:rsidRPr="00AB4EB6" w14:paraId="511E8BE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30BDD52" w14:textId="45065078"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93640B8" w14:textId="1E49E6B5"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15DB9F2" w14:textId="142482CD" w:rsidR="00AF766B" w:rsidRPr="00414345" w:rsidRDefault="00AF766B" w:rsidP="00AF766B">
            <w:pPr>
              <w:autoSpaceDE w:val="0"/>
              <w:autoSpaceDN w:val="0"/>
              <w:adjustRightInd w:val="0"/>
              <w:spacing w:before="29" w:line="288" w:lineRule="auto"/>
              <w:ind w:left="15"/>
              <w:jc w:val="right"/>
              <w:rPr>
                <w:sz w:val="24"/>
              </w:rPr>
            </w:pPr>
            <w:r w:rsidRPr="00414345">
              <w:rPr>
                <w:sz w:val="24"/>
              </w:rPr>
              <w:t>20,579,344.15</w:t>
            </w:r>
          </w:p>
        </w:tc>
        <w:tc>
          <w:tcPr>
            <w:tcW w:w="1275" w:type="dxa"/>
            <w:tcBorders>
              <w:top w:val="single" w:sz="8" w:space="0" w:color="000000"/>
              <w:left w:val="single" w:sz="8" w:space="0" w:color="000000"/>
              <w:bottom w:val="single" w:sz="8" w:space="0" w:color="000000"/>
              <w:right w:val="single" w:sz="8" w:space="0" w:color="000000"/>
            </w:tcBorders>
            <w:vAlign w:val="center"/>
          </w:tcPr>
          <w:p w14:paraId="43B3505B" w14:textId="57BAAC2B" w:rsidR="00AF766B" w:rsidRPr="00414345" w:rsidRDefault="00AF766B" w:rsidP="00AF766B">
            <w:pPr>
              <w:autoSpaceDE w:val="0"/>
              <w:autoSpaceDN w:val="0"/>
              <w:adjustRightInd w:val="0"/>
              <w:spacing w:before="29" w:line="288" w:lineRule="auto"/>
              <w:ind w:left="15"/>
              <w:jc w:val="right"/>
              <w:rPr>
                <w:sz w:val="24"/>
              </w:rPr>
            </w:pPr>
            <w:r w:rsidRPr="00414345">
              <w:rPr>
                <w:sz w:val="24"/>
              </w:rPr>
              <w:t>3.20</w:t>
            </w:r>
          </w:p>
        </w:tc>
      </w:tr>
      <w:tr w:rsidR="00AF766B" w:rsidRPr="00AB4EB6" w14:paraId="633FE82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BEAC6E9" w14:textId="2F6BC237"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8DD9AE2" w14:textId="54069497"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88B9976" w14:textId="1B7F522E" w:rsidR="00AF766B" w:rsidRPr="00414345" w:rsidRDefault="00AF766B" w:rsidP="00AF766B">
            <w:pPr>
              <w:spacing w:before="29" w:line="288" w:lineRule="auto"/>
              <w:jc w:val="right"/>
              <w:rPr>
                <w:sz w:val="24"/>
              </w:rPr>
            </w:pPr>
            <w:r w:rsidRPr="00414345">
              <w:rPr>
                <w:sz w:val="24"/>
              </w:rPr>
              <w:t>21,271,000.00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6E8AF0AC" w14:textId="7E8062B5" w:rsidR="00AF766B" w:rsidRPr="00414345" w:rsidRDefault="00AF766B" w:rsidP="00AF766B">
            <w:pPr>
              <w:spacing w:before="29" w:line="288" w:lineRule="auto"/>
              <w:jc w:val="right"/>
              <w:rPr>
                <w:sz w:val="24"/>
              </w:rPr>
            </w:pPr>
            <w:r w:rsidRPr="00414345">
              <w:rPr>
                <w:sz w:val="24"/>
              </w:rPr>
              <w:t>3.30</w:t>
            </w:r>
          </w:p>
        </w:tc>
      </w:tr>
      <w:tr w:rsidR="00AF766B" w:rsidRPr="00AB4EB6" w14:paraId="3D7EB97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5B9E8C7" w14:textId="1E57BC35"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823CE24" w14:textId="26DBF9DF"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A82F98" w14:textId="600DB7D3" w:rsidR="00AF766B" w:rsidRPr="00414345" w:rsidRDefault="00AF766B" w:rsidP="00AF766B">
            <w:pPr>
              <w:spacing w:before="29" w:line="288" w:lineRule="auto"/>
              <w:jc w:val="right"/>
              <w:rPr>
                <w:sz w:val="24"/>
              </w:rPr>
            </w:pPr>
            <w:r w:rsidRPr="00414345">
              <w:rPr>
                <w:sz w:val="24"/>
              </w:rPr>
              <w:t>277,636,930.53</w:t>
            </w:r>
          </w:p>
        </w:tc>
        <w:tc>
          <w:tcPr>
            <w:tcW w:w="1275" w:type="dxa"/>
            <w:tcBorders>
              <w:top w:val="single" w:sz="8" w:space="0" w:color="000000"/>
              <w:left w:val="single" w:sz="8" w:space="0" w:color="000000"/>
              <w:bottom w:val="single" w:sz="8" w:space="0" w:color="000000"/>
              <w:right w:val="single" w:sz="8" w:space="0" w:color="000000"/>
            </w:tcBorders>
            <w:vAlign w:val="center"/>
          </w:tcPr>
          <w:p w14:paraId="0F369F02" w14:textId="0952155D" w:rsidR="00AF766B" w:rsidRPr="00414345" w:rsidRDefault="00AF766B" w:rsidP="00AF766B">
            <w:pPr>
              <w:spacing w:before="29" w:line="288" w:lineRule="auto"/>
              <w:jc w:val="right"/>
              <w:rPr>
                <w:sz w:val="24"/>
              </w:rPr>
            </w:pPr>
            <w:r w:rsidRPr="00414345">
              <w:rPr>
                <w:sz w:val="24"/>
              </w:rPr>
              <w:t>43.14</w:t>
            </w:r>
          </w:p>
        </w:tc>
      </w:tr>
      <w:tr w:rsidR="00AF766B" w:rsidRPr="00AB4EB6" w14:paraId="007AE25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19DC460" w14:textId="2D0A3FFE"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5C836EEA" w14:textId="7D45B761"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942F142" w14:textId="769908B5" w:rsidR="00AF766B" w:rsidRPr="00414345" w:rsidRDefault="00AF766B" w:rsidP="00AF766B">
            <w:pPr>
              <w:spacing w:before="29" w:line="288" w:lineRule="auto"/>
              <w:jc w:val="right"/>
              <w:rPr>
                <w:sz w:val="24"/>
              </w:rPr>
            </w:pPr>
            <w:r w:rsidRPr="00414345">
              <w:rPr>
                <w:sz w:val="24"/>
              </w:rPr>
              <w:t>21,727,627.00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82E3A2E" w14:textId="67F00D59" w:rsidR="00AF766B" w:rsidRPr="00414345" w:rsidRDefault="00AF766B" w:rsidP="00AF766B">
            <w:pPr>
              <w:spacing w:before="29" w:line="288" w:lineRule="auto"/>
              <w:jc w:val="right"/>
              <w:rPr>
                <w:sz w:val="24"/>
              </w:rPr>
            </w:pPr>
            <w:r w:rsidRPr="00414345">
              <w:rPr>
                <w:sz w:val="24"/>
              </w:rPr>
              <w:t>3.38</w:t>
            </w:r>
          </w:p>
        </w:tc>
      </w:tr>
      <w:tr w:rsidR="00AF766B" w:rsidRPr="00AB4EB6" w14:paraId="2C0D81E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48C440" w14:textId="7F3D0A70"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39D6CAB" w14:textId="63C6553C"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95EC1E8" w14:textId="4AC0C406" w:rsidR="00AF766B" w:rsidRPr="00414345" w:rsidRDefault="00AF766B" w:rsidP="00AF766B">
            <w:pPr>
              <w:spacing w:before="29" w:line="288" w:lineRule="auto"/>
              <w:jc w:val="right"/>
              <w:rPr>
                <w:sz w:val="24"/>
              </w:rPr>
            </w:pPr>
            <w:r w:rsidRPr="00414345">
              <w:rPr>
                <w:sz w:val="24"/>
              </w:rPr>
              <w:t>10,979,396.10</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1BD72" w14:textId="602D033A" w:rsidR="00AF766B" w:rsidRPr="00414345" w:rsidRDefault="00AF766B" w:rsidP="00AF766B">
            <w:pPr>
              <w:spacing w:before="29" w:line="288" w:lineRule="auto"/>
              <w:jc w:val="right"/>
              <w:rPr>
                <w:sz w:val="24"/>
              </w:rPr>
            </w:pPr>
            <w:r w:rsidRPr="00414345">
              <w:rPr>
                <w:sz w:val="24"/>
              </w:rPr>
              <w:t>1.70</w:t>
            </w:r>
          </w:p>
        </w:tc>
      </w:tr>
      <w:tr w:rsidR="00AF766B" w:rsidRPr="00AB4EB6" w14:paraId="57EB82C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3E2DD4" w14:textId="39E1BB3C"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7570D17D" w14:textId="23D8CD9B"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21A073" w14:textId="4F5480DC" w:rsidR="00AF766B" w:rsidRPr="00414345" w:rsidRDefault="00AF766B" w:rsidP="00AF766B">
            <w:pPr>
              <w:spacing w:before="29" w:line="288" w:lineRule="auto"/>
              <w:jc w:val="right"/>
              <w:rPr>
                <w:sz w:val="24"/>
              </w:rPr>
            </w:pPr>
            <w:r w:rsidRPr="00414345">
              <w:rPr>
                <w:sz w:val="24"/>
              </w:rPr>
              <w:t>49,623,459.85</w:t>
            </w:r>
          </w:p>
        </w:tc>
        <w:tc>
          <w:tcPr>
            <w:tcW w:w="1275" w:type="dxa"/>
            <w:tcBorders>
              <w:top w:val="single" w:sz="8" w:space="0" w:color="000000"/>
              <w:left w:val="single" w:sz="8" w:space="0" w:color="000000"/>
              <w:bottom w:val="single" w:sz="8" w:space="0" w:color="000000"/>
              <w:right w:val="single" w:sz="8" w:space="0" w:color="000000"/>
            </w:tcBorders>
            <w:vAlign w:val="center"/>
          </w:tcPr>
          <w:p w14:paraId="19150EF5" w14:textId="77E051AF" w:rsidR="00AF766B" w:rsidRPr="00414345" w:rsidRDefault="00AF766B" w:rsidP="00AF766B">
            <w:pPr>
              <w:spacing w:before="29" w:line="288" w:lineRule="auto"/>
              <w:jc w:val="right"/>
              <w:rPr>
                <w:sz w:val="24"/>
              </w:rPr>
            </w:pPr>
            <w:r w:rsidRPr="00414345">
              <w:rPr>
                <w:sz w:val="24"/>
              </w:rPr>
              <w:t>7.71</w:t>
            </w:r>
          </w:p>
        </w:tc>
      </w:tr>
      <w:tr w:rsidR="00AF766B" w:rsidRPr="00AB4EB6" w14:paraId="0970213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105DC5A" w14:textId="73AA97A3"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8E30F0F" w14:textId="72884C29"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C58C4B" w14:textId="71DEBC26" w:rsidR="00AF766B" w:rsidRPr="00414345" w:rsidRDefault="00AF766B" w:rsidP="00AF766B">
            <w:pPr>
              <w:spacing w:before="29" w:line="288" w:lineRule="auto"/>
              <w:jc w:val="right"/>
              <w:rPr>
                <w:sz w:val="24"/>
              </w:rPr>
            </w:pPr>
            <w:r w:rsidRPr="00414345">
              <w:rPr>
                <w:sz w:val="24"/>
              </w:rPr>
              <w:t>25,020,659.62</w:t>
            </w:r>
          </w:p>
        </w:tc>
        <w:tc>
          <w:tcPr>
            <w:tcW w:w="1275" w:type="dxa"/>
            <w:tcBorders>
              <w:top w:val="single" w:sz="8" w:space="0" w:color="000000"/>
              <w:left w:val="single" w:sz="8" w:space="0" w:color="000000"/>
              <w:bottom w:val="single" w:sz="8" w:space="0" w:color="000000"/>
              <w:right w:val="single" w:sz="8" w:space="0" w:color="000000"/>
            </w:tcBorders>
            <w:vAlign w:val="center"/>
          </w:tcPr>
          <w:p w14:paraId="4AA3D005" w14:textId="08E4F65E" w:rsidR="00AF766B" w:rsidRPr="00414345" w:rsidRDefault="00AF766B" w:rsidP="00AF766B">
            <w:pPr>
              <w:spacing w:before="29" w:line="288" w:lineRule="auto"/>
              <w:jc w:val="right"/>
              <w:rPr>
                <w:sz w:val="24"/>
              </w:rPr>
            </w:pPr>
            <w:r w:rsidRPr="00414345">
              <w:rPr>
                <w:sz w:val="24"/>
              </w:rPr>
              <w:t>3.89</w:t>
            </w:r>
          </w:p>
        </w:tc>
      </w:tr>
      <w:tr w:rsidR="00AF766B" w:rsidRPr="00AB4EB6" w14:paraId="7BD65D1B"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DB61251" w14:textId="52CC31AA"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3CE98C23" w14:textId="7E9A2577"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6B1E4F7" w14:textId="7A9C36D8" w:rsidR="00AF766B" w:rsidRPr="00414345" w:rsidRDefault="00AF766B" w:rsidP="00AF766B">
            <w:pPr>
              <w:spacing w:before="29" w:line="288" w:lineRule="auto"/>
              <w:jc w:val="right"/>
              <w:rPr>
                <w:sz w:val="24"/>
              </w:rPr>
            </w:pPr>
            <w:r w:rsidRPr="00414345">
              <w:rPr>
                <w:sz w:val="24"/>
              </w:rPr>
              <w:t>9,396,230.40</w:t>
            </w:r>
          </w:p>
        </w:tc>
        <w:tc>
          <w:tcPr>
            <w:tcW w:w="1275" w:type="dxa"/>
            <w:tcBorders>
              <w:top w:val="single" w:sz="8" w:space="0" w:color="000000"/>
              <w:left w:val="single" w:sz="8" w:space="0" w:color="000000"/>
              <w:bottom w:val="single" w:sz="8" w:space="0" w:color="000000"/>
              <w:right w:val="single" w:sz="8" w:space="0" w:color="000000"/>
            </w:tcBorders>
            <w:vAlign w:val="center"/>
          </w:tcPr>
          <w:p w14:paraId="51A9D828" w14:textId="55F0FCF8" w:rsidR="00AF766B" w:rsidRPr="00414345" w:rsidRDefault="00AF766B" w:rsidP="00AF766B">
            <w:pPr>
              <w:spacing w:before="29" w:line="288" w:lineRule="auto"/>
              <w:jc w:val="right"/>
              <w:rPr>
                <w:sz w:val="24"/>
              </w:rPr>
            </w:pPr>
            <w:r w:rsidRPr="00414345">
              <w:rPr>
                <w:sz w:val="24"/>
              </w:rPr>
              <w:t>1.46</w:t>
            </w:r>
          </w:p>
        </w:tc>
      </w:tr>
      <w:tr w:rsidR="00AF766B" w:rsidRPr="00AB4EB6" w14:paraId="39448F0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69BEC832" w14:textId="1925A3B7"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57131BE0" w14:textId="5406735A"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32147EE" w14:textId="168435AA" w:rsidR="00AF766B" w:rsidRPr="00414345" w:rsidRDefault="00AF766B" w:rsidP="00AF766B">
            <w:pPr>
              <w:spacing w:before="29" w:line="288" w:lineRule="auto"/>
              <w:jc w:val="right"/>
              <w:rPr>
                <w:sz w:val="24"/>
              </w:rPr>
            </w:pPr>
            <w:r w:rsidRPr="00414345">
              <w:rPr>
                <w:sz w:val="24"/>
              </w:rPr>
              <w:t>5,277,868.96</w:t>
            </w:r>
          </w:p>
        </w:tc>
        <w:tc>
          <w:tcPr>
            <w:tcW w:w="1275" w:type="dxa"/>
            <w:tcBorders>
              <w:top w:val="single" w:sz="8" w:space="0" w:color="000000"/>
              <w:left w:val="single" w:sz="8" w:space="0" w:color="000000"/>
              <w:bottom w:val="single" w:sz="8" w:space="0" w:color="000000"/>
              <w:right w:val="single" w:sz="8" w:space="0" w:color="000000"/>
            </w:tcBorders>
            <w:vAlign w:val="center"/>
          </w:tcPr>
          <w:p w14:paraId="7ED129FB" w14:textId="690B78CC" w:rsidR="00AF766B" w:rsidRPr="00414345" w:rsidRDefault="00AF766B" w:rsidP="00AF766B">
            <w:pPr>
              <w:spacing w:before="29" w:line="288" w:lineRule="auto"/>
              <w:jc w:val="right"/>
              <w:rPr>
                <w:sz w:val="24"/>
              </w:rPr>
            </w:pPr>
            <w:r w:rsidRPr="00414345">
              <w:rPr>
                <w:sz w:val="24"/>
              </w:rPr>
              <w:t>0.82</w:t>
            </w:r>
          </w:p>
        </w:tc>
      </w:tr>
      <w:tr w:rsidR="00AF766B" w:rsidRPr="00AB4EB6" w14:paraId="3F5589D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630ABC9" w14:textId="7826133B"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43AEB20" w14:textId="67BCB891"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5B11CD" w14:textId="4E016F83" w:rsidR="00AF766B" w:rsidRPr="00414345" w:rsidRDefault="00AF766B" w:rsidP="00AF766B">
            <w:pPr>
              <w:spacing w:before="29" w:line="288" w:lineRule="auto"/>
              <w:jc w:val="right"/>
              <w:rPr>
                <w:sz w:val="24"/>
              </w:rPr>
            </w:pPr>
            <w:r w:rsidRPr="00414345">
              <w:rPr>
                <w:sz w:val="24"/>
              </w:rPr>
              <w:t>53,641,370.04</w:t>
            </w:r>
          </w:p>
        </w:tc>
        <w:tc>
          <w:tcPr>
            <w:tcW w:w="1275" w:type="dxa"/>
            <w:tcBorders>
              <w:top w:val="single" w:sz="8" w:space="0" w:color="000000"/>
              <w:left w:val="single" w:sz="8" w:space="0" w:color="000000"/>
              <w:bottom w:val="single" w:sz="8" w:space="0" w:color="000000"/>
              <w:right w:val="single" w:sz="8" w:space="0" w:color="000000"/>
            </w:tcBorders>
            <w:vAlign w:val="center"/>
          </w:tcPr>
          <w:p w14:paraId="17C6C3E3" w14:textId="281FD074" w:rsidR="00AF766B" w:rsidRPr="00414345" w:rsidRDefault="00AF766B" w:rsidP="00AF766B">
            <w:pPr>
              <w:spacing w:before="29" w:line="288" w:lineRule="auto"/>
              <w:jc w:val="right"/>
              <w:rPr>
                <w:sz w:val="24"/>
              </w:rPr>
            </w:pPr>
            <w:r w:rsidRPr="00414345">
              <w:rPr>
                <w:sz w:val="24"/>
              </w:rPr>
              <w:t>8.34</w:t>
            </w:r>
          </w:p>
        </w:tc>
      </w:tr>
      <w:tr w:rsidR="00AF766B" w:rsidRPr="00AB4EB6" w14:paraId="722E807A"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F960E04" w14:textId="678CC024"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4AA49488" w14:textId="1DB4024B"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6E30085" w14:textId="1DC8A93A" w:rsidR="00AF766B" w:rsidRPr="00414345" w:rsidRDefault="00AF766B" w:rsidP="00AF766B">
            <w:pPr>
              <w:spacing w:before="29" w:line="288" w:lineRule="auto"/>
              <w:jc w:val="right"/>
              <w:rPr>
                <w:sz w:val="24"/>
              </w:rPr>
            </w:pPr>
            <w:r w:rsidRPr="00414345">
              <w:rPr>
                <w:sz w:val="24"/>
              </w:rPr>
              <w:t>63,200,460.74</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7C35C" w14:textId="3610CF77" w:rsidR="00AF766B" w:rsidRPr="00414345" w:rsidRDefault="00AF766B" w:rsidP="00AF766B">
            <w:pPr>
              <w:spacing w:before="29" w:line="288" w:lineRule="auto"/>
              <w:jc w:val="right"/>
              <w:rPr>
                <w:sz w:val="24"/>
              </w:rPr>
            </w:pPr>
            <w:r w:rsidRPr="00414345">
              <w:rPr>
                <w:sz w:val="24"/>
              </w:rPr>
              <w:t>9.82</w:t>
            </w:r>
          </w:p>
        </w:tc>
      </w:tr>
      <w:tr w:rsidR="00AF766B" w:rsidRPr="00AB4EB6" w14:paraId="48B2731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D03C36D" w14:textId="3DF3E751"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46D1739" w14:textId="50FDD528"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820AB77" w14:textId="34E74B5B"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5ED230" w14:textId="2842A426" w:rsidR="00AF766B" w:rsidRPr="00414345" w:rsidRDefault="00AF766B" w:rsidP="00AF766B">
            <w:pPr>
              <w:spacing w:before="29" w:line="288" w:lineRule="auto"/>
              <w:jc w:val="right"/>
              <w:rPr>
                <w:sz w:val="24"/>
              </w:rPr>
            </w:pPr>
            <w:r w:rsidRPr="00414345">
              <w:rPr>
                <w:sz w:val="24"/>
              </w:rPr>
              <w:t>-</w:t>
            </w:r>
          </w:p>
        </w:tc>
      </w:tr>
      <w:tr w:rsidR="00AF766B" w:rsidRPr="00AB4EB6" w14:paraId="2F0C4CB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0F662FF" w14:textId="1FA0013A"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07408D1C" w14:textId="585BC31E"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720EB0" w14:textId="535946D1"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AA5F05" w14:textId="22FE8F80" w:rsidR="00AF766B" w:rsidRPr="00414345" w:rsidRDefault="00AF766B" w:rsidP="00AF766B">
            <w:pPr>
              <w:spacing w:before="29" w:line="288" w:lineRule="auto"/>
              <w:jc w:val="right"/>
              <w:rPr>
                <w:sz w:val="24"/>
              </w:rPr>
            </w:pPr>
            <w:r w:rsidRPr="00414345">
              <w:rPr>
                <w:sz w:val="24"/>
              </w:rPr>
              <w:t>-</w:t>
            </w:r>
          </w:p>
        </w:tc>
      </w:tr>
      <w:tr w:rsidR="00AF766B" w:rsidRPr="00AB4EB6" w14:paraId="3ADE4383"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E6B7CF" w14:textId="1AD3F798"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F2638B1" w14:textId="50CE50BE"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59DCDA" w14:textId="15FC70A7" w:rsidR="00AF766B" w:rsidRPr="00414345" w:rsidRDefault="00AF766B" w:rsidP="00AF766B">
            <w:pPr>
              <w:spacing w:before="29" w:line="288" w:lineRule="auto"/>
              <w:jc w:val="right"/>
              <w:rPr>
                <w:sz w:val="24"/>
              </w:rPr>
            </w:pPr>
            <w:r w:rsidRPr="00414345">
              <w:rPr>
                <w:sz w:val="24"/>
              </w:rPr>
              <w:t>8,850,397.71</w:t>
            </w:r>
          </w:p>
        </w:tc>
        <w:tc>
          <w:tcPr>
            <w:tcW w:w="1275" w:type="dxa"/>
            <w:tcBorders>
              <w:top w:val="single" w:sz="8" w:space="0" w:color="000000"/>
              <w:left w:val="single" w:sz="8" w:space="0" w:color="000000"/>
              <w:bottom w:val="single" w:sz="8" w:space="0" w:color="000000"/>
              <w:right w:val="single" w:sz="8" w:space="0" w:color="000000"/>
            </w:tcBorders>
            <w:vAlign w:val="center"/>
          </w:tcPr>
          <w:p w14:paraId="2A7A8F75" w14:textId="107A722A" w:rsidR="00AF766B" w:rsidRPr="00414345" w:rsidRDefault="00AF766B" w:rsidP="00AF766B">
            <w:pPr>
              <w:spacing w:before="29" w:line="288" w:lineRule="auto"/>
              <w:jc w:val="right"/>
              <w:rPr>
                <w:sz w:val="24"/>
              </w:rPr>
            </w:pPr>
            <w:r w:rsidRPr="00414345">
              <w:rPr>
                <w:sz w:val="24"/>
              </w:rPr>
              <w:t>1.38</w:t>
            </w:r>
          </w:p>
        </w:tc>
      </w:tr>
      <w:tr w:rsidR="00AF766B" w:rsidRPr="00AB4EB6" w14:paraId="1CE1CDA2"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BD0C16B" w14:textId="447A7147"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129914FE" w14:textId="2858773A"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5C71623" w14:textId="64E2BC04"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1A90998" w14:textId="6953DE63" w:rsidR="00AF766B" w:rsidRPr="00414345" w:rsidRDefault="00AF766B" w:rsidP="00AF766B">
            <w:pPr>
              <w:spacing w:before="29" w:line="288" w:lineRule="auto"/>
              <w:jc w:val="right"/>
              <w:rPr>
                <w:sz w:val="24"/>
              </w:rPr>
            </w:pPr>
            <w:r w:rsidRPr="00414345">
              <w:rPr>
                <w:sz w:val="24"/>
              </w:rPr>
              <w:t>-</w:t>
            </w:r>
          </w:p>
        </w:tc>
      </w:tr>
      <w:tr w:rsidR="00AF766B" w:rsidRPr="00AB4EB6" w14:paraId="7A69C164"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9A8949" w14:textId="51875C3F"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4C91694B" w14:textId="50EAC663"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1814FCC" w14:textId="59C99436"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DEE7A6" w14:textId="2547CA10" w:rsidR="00AF766B" w:rsidRPr="00414345" w:rsidRDefault="00AF766B" w:rsidP="00AF766B">
            <w:pPr>
              <w:spacing w:before="29" w:line="288" w:lineRule="auto"/>
              <w:jc w:val="right"/>
              <w:rPr>
                <w:sz w:val="24"/>
              </w:rPr>
            </w:pPr>
            <w:r w:rsidRPr="00414345">
              <w:rPr>
                <w:sz w:val="24"/>
              </w:rPr>
              <w:t>-</w:t>
            </w:r>
          </w:p>
        </w:tc>
      </w:tr>
      <w:tr w:rsidR="00AF766B" w:rsidRPr="00AB4EB6" w14:paraId="7F50437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62D08D2" w14:textId="4E1F979C"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8B844EB" w14:textId="2D0826AC"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038C309" w14:textId="2CC056A6"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9F1E09" w14:textId="69C8E0B0" w:rsidR="00AF766B" w:rsidRPr="00414345" w:rsidRDefault="00AF766B" w:rsidP="00AF766B">
            <w:pPr>
              <w:spacing w:before="29" w:line="288" w:lineRule="auto"/>
              <w:jc w:val="right"/>
              <w:rPr>
                <w:sz w:val="24"/>
              </w:rPr>
            </w:pPr>
            <w:r w:rsidRPr="00414345">
              <w:rPr>
                <w:sz w:val="24"/>
              </w:rPr>
              <w:t>-</w:t>
            </w:r>
          </w:p>
        </w:tc>
      </w:tr>
      <w:tr w:rsidR="00AF766B" w:rsidRPr="00AB4EB6" w14:paraId="06F9BE4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5382FC6" w14:textId="5A60BD97"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78DA429" w14:textId="4C563B26"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DF7B95" w14:textId="2327ECDC"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B94CFEF" w14:textId="4DB67569" w:rsidR="00AF766B" w:rsidRPr="00414345" w:rsidRDefault="00AF766B" w:rsidP="00AF766B">
            <w:pPr>
              <w:spacing w:before="29" w:line="288" w:lineRule="auto"/>
              <w:jc w:val="right"/>
              <w:rPr>
                <w:sz w:val="24"/>
              </w:rPr>
            </w:pPr>
            <w:r w:rsidRPr="00414345">
              <w:rPr>
                <w:sz w:val="24"/>
              </w:rPr>
              <w:t>-</w:t>
            </w:r>
          </w:p>
        </w:tc>
      </w:tr>
      <w:tr w:rsidR="00AF766B" w:rsidRPr="00AB4EB6" w14:paraId="25A6618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36052A9E" w14:textId="6BC30D8A"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F40C929" w14:textId="34EB6384"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73721AF5" w14:textId="45558682" w:rsidR="00AF766B" w:rsidRPr="00414345" w:rsidRDefault="00AF766B" w:rsidP="00AF766B">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B812CF3" w14:textId="7D1614F8" w:rsidR="00AF766B" w:rsidRPr="00414345" w:rsidRDefault="00AF766B" w:rsidP="00AF766B">
            <w:pPr>
              <w:spacing w:before="29" w:line="288" w:lineRule="auto"/>
              <w:jc w:val="right"/>
              <w:rPr>
                <w:sz w:val="24"/>
              </w:rPr>
            </w:pPr>
            <w:r w:rsidRPr="00414345">
              <w:rPr>
                <w:sz w:val="24"/>
              </w:rPr>
              <w:t>-</w:t>
            </w:r>
          </w:p>
        </w:tc>
      </w:tr>
      <w:tr w:rsidR="00AF766B" w:rsidRPr="00AB4EB6" w14:paraId="2A88C06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AF896F6" w14:textId="77777777" w:rsidR="00AF766B" w:rsidRDefault="00AF766B" w:rsidP="00AF766B">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DC46589" w14:textId="532F75F0" w:rsidR="00AF766B" w:rsidRPr="00AB4EB6" w:rsidRDefault="00AF766B" w:rsidP="00AF766B">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62781082" w14:textId="5ECC5E2A" w:rsidR="00AF766B" w:rsidRPr="00414345" w:rsidRDefault="00AF766B" w:rsidP="00AF766B">
            <w:pPr>
              <w:spacing w:before="29" w:line="288" w:lineRule="auto"/>
              <w:jc w:val="right"/>
              <w:rPr>
                <w:sz w:val="24"/>
              </w:rPr>
            </w:pPr>
            <w:r w:rsidRPr="00414345">
              <w:rPr>
                <w:sz w:val="24"/>
              </w:rPr>
              <w:t>567,204,745.10</w:t>
            </w:r>
          </w:p>
        </w:tc>
        <w:tc>
          <w:tcPr>
            <w:tcW w:w="1275" w:type="dxa"/>
            <w:tcBorders>
              <w:top w:val="single" w:sz="8" w:space="0" w:color="000000"/>
              <w:left w:val="single" w:sz="8" w:space="0" w:color="000000"/>
              <w:bottom w:val="single" w:sz="8" w:space="0" w:color="000000"/>
              <w:right w:val="single" w:sz="8" w:space="0" w:color="000000"/>
            </w:tcBorders>
            <w:vAlign w:val="center"/>
          </w:tcPr>
          <w:p w14:paraId="331E3FF7" w14:textId="61455343" w:rsidR="00AF766B" w:rsidRPr="00414345" w:rsidRDefault="00AF766B" w:rsidP="00AF766B">
            <w:pPr>
              <w:spacing w:before="29" w:line="288" w:lineRule="auto"/>
              <w:jc w:val="right"/>
              <w:rPr>
                <w:sz w:val="24"/>
              </w:rPr>
            </w:pPr>
            <w:r w:rsidRPr="00414345">
              <w:rPr>
                <w:sz w:val="24"/>
              </w:rPr>
              <w:t>88.14</w:t>
            </w:r>
          </w:p>
        </w:tc>
      </w:tr>
    </w:tbl>
    <w:p w14:paraId="5B4AB2F8" w14:textId="77777777"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w:t>
      </w:r>
      <w:r w:rsidR="000E4A04" w:rsidRPr="000E4A04">
        <w:rPr>
          <w:rFonts w:hint="eastAsia"/>
          <w:sz w:val="24"/>
        </w:rPr>
        <w:t>港股通</w:t>
      </w:r>
      <w:r w:rsidRPr="00544FDD">
        <w:rPr>
          <w:rFonts w:hint="eastAsia"/>
          <w:sz w:val="24"/>
        </w:rPr>
        <w:t>投资股票投资组合</w:t>
      </w:r>
    </w:p>
    <w:p w14:paraId="5BC0B5B9" w14:textId="77777777" w:rsidR="006B230D" w:rsidRDefault="006B230D" w:rsidP="00E9693E">
      <w:pPr>
        <w:adjustRightInd w:val="0"/>
        <w:spacing w:line="360" w:lineRule="auto"/>
        <w:ind w:firstLineChars="200" w:firstLine="480"/>
        <w:contextualSpacing/>
        <w:rPr>
          <w:sz w:val="24"/>
        </w:rPr>
      </w:pPr>
      <w:r w:rsidRPr="00544FDD">
        <w:rPr>
          <w:rFonts w:hint="eastAsia"/>
          <w:sz w:val="24"/>
        </w:rPr>
        <w:lastRenderedPageBreak/>
        <w:t>本基金本报告期末未持有通过</w:t>
      </w:r>
      <w:r w:rsidR="000E4A04" w:rsidRPr="000E4A04">
        <w:rPr>
          <w:rFonts w:hint="eastAsia"/>
          <w:sz w:val="24"/>
        </w:rPr>
        <w:t>港股通</w:t>
      </w:r>
      <w:r w:rsidRPr="00544FDD">
        <w:rPr>
          <w:rFonts w:hint="eastAsia"/>
          <w:sz w:val="24"/>
        </w:rPr>
        <w:t>投资的股票。</w:t>
      </w:r>
    </w:p>
    <w:p w14:paraId="0B086E0D"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AF766B" w:rsidRPr="00ED5597" w14:paraId="03CE2AB6" w14:textId="77777777" w:rsidTr="00EE6CB2">
        <w:tc>
          <w:tcPr>
            <w:tcW w:w="817" w:type="dxa"/>
            <w:vAlign w:val="center"/>
          </w:tcPr>
          <w:p w14:paraId="5D729527" w14:textId="3B9821A8" w:rsidR="00AF766B" w:rsidRPr="00ED5597" w:rsidRDefault="00AF766B" w:rsidP="00AF766B">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序号</w:t>
            </w:r>
          </w:p>
        </w:tc>
        <w:tc>
          <w:tcPr>
            <w:tcW w:w="1276" w:type="dxa"/>
            <w:vAlign w:val="center"/>
          </w:tcPr>
          <w:p w14:paraId="0FD0EE5C" w14:textId="56500E95" w:rsidR="00AF766B" w:rsidRPr="00ED5597" w:rsidRDefault="00AF766B" w:rsidP="00AF766B">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股票代码</w:t>
            </w:r>
          </w:p>
        </w:tc>
        <w:tc>
          <w:tcPr>
            <w:tcW w:w="1701" w:type="dxa"/>
            <w:vAlign w:val="center"/>
          </w:tcPr>
          <w:p w14:paraId="5D54F631" w14:textId="584C6130" w:rsidR="00AF766B" w:rsidRPr="00ED5597" w:rsidRDefault="00AF766B" w:rsidP="00AF766B">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股票名称</w:t>
            </w:r>
          </w:p>
        </w:tc>
        <w:tc>
          <w:tcPr>
            <w:tcW w:w="1559" w:type="dxa"/>
            <w:vAlign w:val="center"/>
          </w:tcPr>
          <w:p w14:paraId="1F75AD8A" w14:textId="39F8AE13" w:rsidR="00AF766B" w:rsidRPr="00ED5597" w:rsidRDefault="00AF766B" w:rsidP="00AF766B">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数量（股）</w:t>
            </w:r>
          </w:p>
        </w:tc>
        <w:tc>
          <w:tcPr>
            <w:tcW w:w="1932" w:type="dxa"/>
            <w:vAlign w:val="center"/>
          </w:tcPr>
          <w:p w14:paraId="008F44A7" w14:textId="1618D88D" w:rsidR="00AF766B" w:rsidRPr="00ED5597" w:rsidRDefault="00AF766B" w:rsidP="00AF766B">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12" w:type="dxa"/>
            <w:vAlign w:val="center"/>
          </w:tcPr>
          <w:p w14:paraId="13497304" w14:textId="69CC5174" w:rsidR="00AF766B" w:rsidRPr="00ED5597" w:rsidRDefault="00AF766B" w:rsidP="00AF766B">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占基金资产净值比例（％）</w:t>
            </w:r>
          </w:p>
        </w:tc>
      </w:tr>
      <w:tr w:rsidR="00AF766B" w14:paraId="0832FA5E" w14:textId="77777777">
        <w:tc>
          <w:tcPr>
            <w:tcW w:w="817" w:type="dxa"/>
            <w:vAlign w:val="center"/>
          </w:tcPr>
          <w:p w14:paraId="17494752" w14:textId="5E5DC0BB" w:rsidR="00AF766B" w:rsidRDefault="00AF766B" w:rsidP="00AF766B">
            <w:pPr>
              <w:spacing w:line="360" w:lineRule="auto"/>
              <w:contextualSpacing/>
              <w:jc w:val="center"/>
            </w:pPr>
            <w:r>
              <w:rPr>
                <w:color w:val="000000"/>
                <w:sz w:val="24"/>
              </w:rPr>
              <w:t>1</w:t>
            </w:r>
          </w:p>
        </w:tc>
        <w:tc>
          <w:tcPr>
            <w:tcW w:w="1276" w:type="dxa"/>
            <w:vAlign w:val="center"/>
          </w:tcPr>
          <w:p w14:paraId="7141E3A6" w14:textId="4DB7ADDC" w:rsidR="00AF766B" w:rsidRDefault="00AF766B" w:rsidP="00AF766B">
            <w:pPr>
              <w:jc w:val="center"/>
            </w:pPr>
            <w:r>
              <w:rPr>
                <w:color w:val="000000"/>
                <w:sz w:val="24"/>
              </w:rPr>
              <w:t>000031</w:t>
            </w:r>
          </w:p>
        </w:tc>
        <w:tc>
          <w:tcPr>
            <w:tcW w:w="1701" w:type="dxa"/>
            <w:vAlign w:val="center"/>
          </w:tcPr>
          <w:p w14:paraId="07C74B1C" w14:textId="1A95A84A" w:rsidR="00AF766B" w:rsidRDefault="00AF766B" w:rsidP="00AF766B">
            <w:pPr>
              <w:jc w:val="center"/>
            </w:pPr>
            <w:r>
              <w:rPr>
                <w:color w:val="000000"/>
                <w:sz w:val="24"/>
              </w:rPr>
              <w:t>中粮地产</w:t>
            </w:r>
          </w:p>
        </w:tc>
        <w:tc>
          <w:tcPr>
            <w:tcW w:w="1559" w:type="dxa"/>
            <w:vAlign w:val="center"/>
          </w:tcPr>
          <w:p w14:paraId="03992D58" w14:textId="7A65F0C7" w:rsidR="00AF766B" w:rsidRDefault="00AF766B" w:rsidP="00AF766B">
            <w:pPr>
              <w:jc w:val="right"/>
            </w:pPr>
            <w:r>
              <w:rPr>
                <w:color w:val="000000"/>
                <w:sz w:val="24"/>
              </w:rPr>
              <w:t>3,750,800</w:t>
            </w:r>
          </w:p>
        </w:tc>
        <w:tc>
          <w:tcPr>
            <w:tcW w:w="1932" w:type="dxa"/>
            <w:vAlign w:val="center"/>
          </w:tcPr>
          <w:p w14:paraId="266D36FA" w14:textId="33D2F097" w:rsidR="00AF766B" w:rsidRDefault="00AF766B" w:rsidP="00AF766B">
            <w:pPr>
              <w:jc w:val="right"/>
            </w:pPr>
            <w:r>
              <w:rPr>
                <w:color w:val="000000"/>
                <w:sz w:val="24"/>
              </w:rPr>
              <w:t>30,794,068.00</w:t>
            </w:r>
          </w:p>
        </w:tc>
        <w:tc>
          <w:tcPr>
            <w:tcW w:w="1612" w:type="dxa"/>
            <w:vAlign w:val="center"/>
          </w:tcPr>
          <w:p w14:paraId="46E2DC87" w14:textId="3E6492B8" w:rsidR="00AF766B" w:rsidRDefault="00AF766B" w:rsidP="00AF766B">
            <w:pPr>
              <w:jc w:val="right"/>
            </w:pPr>
            <w:r>
              <w:rPr>
                <w:color w:val="000000"/>
                <w:sz w:val="24"/>
              </w:rPr>
              <w:t>4.78</w:t>
            </w:r>
          </w:p>
        </w:tc>
      </w:tr>
      <w:tr w:rsidR="00AF766B" w14:paraId="641139A2" w14:textId="77777777">
        <w:tc>
          <w:tcPr>
            <w:tcW w:w="817" w:type="dxa"/>
            <w:vAlign w:val="center"/>
          </w:tcPr>
          <w:p w14:paraId="26BB9B07" w14:textId="335D69B9" w:rsidR="00AF766B" w:rsidRDefault="00AF766B" w:rsidP="00AF766B">
            <w:pPr>
              <w:spacing w:line="360" w:lineRule="auto"/>
              <w:contextualSpacing/>
              <w:jc w:val="center"/>
            </w:pPr>
            <w:r>
              <w:rPr>
                <w:color w:val="000000"/>
                <w:sz w:val="24"/>
              </w:rPr>
              <w:t>2</w:t>
            </w:r>
          </w:p>
        </w:tc>
        <w:tc>
          <w:tcPr>
            <w:tcW w:w="1276" w:type="dxa"/>
            <w:vAlign w:val="center"/>
          </w:tcPr>
          <w:p w14:paraId="06371BD6" w14:textId="21AD9F9F" w:rsidR="00AF766B" w:rsidRDefault="00AF766B" w:rsidP="00AF766B">
            <w:pPr>
              <w:jc w:val="center"/>
            </w:pPr>
            <w:r>
              <w:rPr>
                <w:color w:val="000000"/>
                <w:sz w:val="24"/>
              </w:rPr>
              <w:t>600029</w:t>
            </w:r>
          </w:p>
        </w:tc>
        <w:tc>
          <w:tcPr>
            <w:tcW w:w="1701" w:type="dxa"/>
            <w:vAlign w:val="center"/>
          </w:tcPr>
          <w:p w14:paraId="0B338E61" w14:textId="1CD16032" w:rsidR="00AF766B" w:rsidRDefault="00AF766B" w:rsidP="00AF766B">
            <w:pPr>
              <w:jc w:val="center"/>
            </w:pPr>
            <w:r>
              <w:rPr>
                <w:color w:val="000000"/>
                <w:sz w:val="24"/>
              </w:rPr>
              <w:t>南方航空</w:t>
            </w:r>
          </w:p>
        </w:tc>
        <w:tc>
          <w:tcPr>
            <w:tcW w:w="1559" w:type="dxa"/>
            <w:vAlign w:val="center"/>
          </w:tcPr>
          <w:p w14:paraId="53E9C41A" w14:textId="276411F1" w:rsidR="00AF766B" w:rsidRDefault="00AF766B" w:rsidP="00AF766B">
            <w:pPr>
              <w:jc w:val="right"/>
            </w:pPr>
            <w:r>
              <w:rPr>
                <w:color w:val="000000"/>
                <w:sz w:val="24"/>
              </w:rPr>
              <w:t>2,400,000</w:t>
            </w:r>
          </w:p>
        </w:tc>
        <w:tc>
          <w:tcPr>
            <w:tcW w:w="1932" w:type="dxa"/>
            <w:vAlign w:val="center"/>
          </w:tcPr>
          <w:p w14:paraId="4A15015F" w14:textId="451111BC" w:rsidR="00AF766B" w:rsidRDefault="00AF766B" w:rsidP="00AF766B">
            <w:pPr>
              <w:jc w:val="right"/>
            </w:pPr>
            <w:r>
              <w:rPr>
                <w:color w:val="000000"/>
                <w:sz w:val="24"/>
              </w:rPr>
              <w:t>24,984,000.00</w:t>
            </w:r>
          </w:p>
        </w:tc>
        <w:tc>
          <w:tcPr>
            <w:tcW w:w="1612" w:type="dxa"/>
            <w:vAlign w:val="center"/>
          </w:tcPr>
          <w:p w14:paraId="22E270E1" w14:textId="3AE22234" w:rsidR="00AF766B" w:rsidRDefault="00AF766B" w:rsidP="00AF766B">
            <w:pPr>
              <w:jc w:val="right"/>
            </w:pPr>
            <w:r>
              <w:rPr>
                <w:color w:val="000000"/>
                <w:sz w:val="24"/>
              </w:rPr>
              <w:t>3.88</w:t>
            </w:r>
          </w:p>
        </w:tc>
      </w:tr>
      <w:tr w:rsidR="00AF766B" w14:paraId="4C19A0B2" w14:textId="77777777">
        <w:tc>
          <w:tcPr>
            <w:tcW w:w="817" w:type="dxa"/>
            <w:vAlign w:val="center"/>
          </w:tcPr>
          <w:p w14:paraId="03DCEA26" w14:textId="1046F49E" w:rsidR="00AF766B" w:rsidRDefault="00AF766B" w:rsidP="00AF766B">
            <w:pPr>
              <w:spacing w:line="360" w:lineRule="auto"/>
              <w:contextualSpacing/>
              <w:jc w:val="center"/>
            </w:pPr>
            <w:r>
              <w:rPr>
                <w:color w:val="000000"/>
                <w:sz w:val="24"/>
              </w:rPr>
              <w:t>3</w:t>
            </w:r>
          </w:p>
        </w:tc>
        <w:tc>
          <w:tcPr>
            <w:tcW w:w="1276" w:type="dxa"/>
            <w:vAlign w:val="center"/>
          </w:tcPr>
          <w:p w14:paraId="4D0F75AB" w14:textId="0D230F11" w:rsidR="00AF766B" w:rsidRDefault="00AF766B" w:rsidP="00AF766B">
            <w:pPr>
              <w:jc w:val="center"/>
            </w:pPr>
            <w:r>
              <w:rPr>
                <w:color w:val="000000"/>
                <w:sz w:val="24"/>
              </w:rPr>
              <w:t>601100</w:t>
            </w:r>
          </w:p>
        </w:tc>
        <w:tc>
          <w:tcPr>
            <w:tcW w:w="1701" w:type="dxa"/>
            <w:vAlign w:val="center"/>
          </w:tcPr>
          <w:p w14:paraId="6521EDFF" w14:textId="1505C576" w:rsidR="00AF766B" w:rsidRDefault="00AF766B" w:rsidP="00AF766B">
            <w:pPr>
              <w:jc w:val="center"/>
            </w:pPr>
            <w:r>
              <w:rPr>
                <w:color w:val="000000"/>
                <w:sz w:val="24"/>
              </w:rPr>
              <w:t>恒立液压</w:t>
            </w:r>
          </w:p>
        </w:tc>
        <w:tc>
          <w:tcPr>
            <w:tcW w:w="1559" w:type="dxa"/>
            <w:vAlign w:val="center"/>
          </w:tcPr>
          <w:p w14:paraId="61B43769" w14:textId="197501E2" w:rsidR="00AF766B" w:rsidRDefault="00AF766B" w:rsidP="00AF766B">
            <w:pPr>
              <w:jc w:val="right"/>
            </w:pPr>
            <w:r>
              <w:rPr>
                <w:color w:val="000000"/>
                <w:sz w:val="24"/>
              </w:rPr>
              <w:t>727,682</w:t>
            </w:r>
          </w:p>
        </w:tc>
        <w:tc>
          <w:tcPr>
            <w:tcW w:w="1932" w:type="dxa"/>
            <w:vAlign w:val="center"/>
          </w:tcPr>
          <w:p w14:paraId="59BEA6F0" w14:textId="38D5EF8D" w:rsidR="00AF766B" w:rsidRDefault="00AF766B" w:rsidP="00AF766B">
            <w:pPr>
              <w:jc w:val="right"/>
            </w:pPr>
            <w:r>
              <w:rPr>
                <w:color w:val="000000"/>
                <w:sz w:val="24"/>
              </w:rPr>
              <w:t>22,172,470.54</w:t>
            </w:r>
          </w:p>
        </w:tc>
        <w:tc>
          <w:tcPr>
            <w:tcW w:w="1612" w:type="dxa"/>
            <w:vAlign w:val="center"/>
          </w:tcPr>
          <w:p w14:paraId="02171F55" w14:textId="0253D3C3" w:rsidR="00AF766B" w:rsidRDefault="00AF766B" w:rsidP="00AF766B">
            <w:pPr>
              <w:jc w:val="right"/>
            </w:pPr>
            <w:r>
              <w:rPr>
                <w:color w:val="000000"/>
                <w:sz w:val="24"/>
              </w:rPr>
              <w:t>3.45</w:t>
            </w:r>
          </w:p>
        </w:tc>
      </w:tr>
      <w:tr w:rsidR="00AF766B" w14:paraId="1748034C" w14:textId="77777777">
        <w:tc>
          <w:tcPr>
            <w:tcW w:w="817" w:type="dxa"/>
            <w:vAlign w:val="center"/>
          </w:tcPr>
          <w:p w14:paraId="0E36BBF0" w14:textId="64EF83A7" w:rsidR="00AF766B" w:rsidRDefault="00AF766B" w:rsidP="00AF766B">
            <w:pPr>
              <w:spacing w:line="360" w:lineRule="auto"/>
              <w:contextualSpacing/>
              <w:jc w:val="center"/>
            </w:pPr>
            <w:r>
              <w:rPr>
                <w:color w:val="000000"/>
                <w:sz w:val="24"/>
              </w:rPr>
              <w:t>4</w:t>
            </w:r>
          </w:p>
        </w:tc>
        <w:tc>
          <w:tcPr>
            <w:tcW w:w="1276" w:type="dxa"/>
            <w:vAlign w:val="center"/>
          </w:tcPr>
          <w:p w14:paraId="64D4A68D" w14:textId="539A9721" w:rsidR="00AF766B" w:rsidRDefault="00AF766B" w:rsidP="00AF766B">
            <w:pPr>
              <w:jc w:val="center"/>
            </w:pPr>
            <w:r>
              <w:rPr>
                <w:color w:val="000000"/>
                <w:sz w:val="24"/>
              </w:rPr>
              <w:t>002304</w:t>
            </w:r>
          </w:p>
        </w:tc>
        <w:tc>
          <w:tcPr>
            <w:tcW w:w="1701" w:type="dxa"/>
            <w:vAlign w:val="center"/>
          </w:tcPr>
          <w:p w14:paraId="4D064A2F" w14:textId="6CA4A853" w:rsidR="00AF766B" w:rsidRDefault="00AF766B" w:rsidP="00AF766B">
            <w:pPr>
              <w:jc w:val="center"/>
            </w:pPr>
            <w:r>
              <w:rPr>
                <w:color w:val="000000"/>
                <w:sz w:val="24"/>
              </w:rPr>
              <w:t>洋河股份</w:t>
            </w:r>
          </w:p>
        </w:tc>
        <w:tc>
          <w:tcPr>
            <w:tcW w:w="1559" w:type="dxa"/>
            <w:vAlign w:val="center"/>
          </w:tcPr>
          <w:p w14:paraId="0558DA8C" w14:textId="03DA621B" w:rsidR="00AF766B" w:rsidRDefault="00AF766B" w:rsidP="00AF766B">
            <w:pPr>
              <w:jc w:val="right"/>
            </w:pPr>
            <w:r>
              <w:rPr>
                <w:color w:val="000000"/>
                <w:sz w:val="24"/>
              </w:rPr>
              <w:t>204,983</w:t>
            </w:r>
          </w:p>
        </w:tc>
        <w:tc>
          <w:tcPr>
            <w:tcW w:w="1932" w:type="dxa"/>
            <w:vAlign w:val="center"/>
          </w:tcPr>
          <w:p w14:paraId="3CC4EECC" w14:textId="6BF2534A" w:rsidR="00AF766B" w:rsidRDefault="00AF766B" w:rsidP="00AF766B">
            <w:pPr>
              <w:jc w:val="right"/>
            </w:pPr>
            <w:r>
              <w:rPr>
                <w:color w:val="000000"/>
                <w:sz w:val="24"/>
              </w:rPr>
              <w:t>22,136,114.17</w:t>
            </w:r>
          </w:p>
        </w:tc>
        <w:tc>
          <w:tcPr>
            <w:tcW w:w="1612" w:type="dxa"/>
            <w:vAlign w:val="center"/>
          </w:tcPr>
          <w:p w14:paraId="6A09DBF4" w14:textId="4A72218A" w:rsidR="00AF766B" w:rsidRDefault="00AF766B" w:rsidP="00AF766B">
            <w:pPr>
              <w:jc w:val="right"/>
            </w:pPr>
            <w:r>
              <w:rPr>
                <w:color w:val="000000"/>
                <w:sz w:val="24"/>
              </w:rPr>
              <w:t>3.44</w:t>
            </w:r>
          </w:p>
        </w:tc>
      </w:tr>
      <w:tr w:rsidR="00AF766B" w14:paraId="525CF64B" w14:textId="77777777">
        <w:tc>
          <w:tcPr>
            <w:tcW w:w="817" w:type="dxa"/>
            <w:vAlign w:val="center"/>
          </w:tcPr>
          <w:p w14:paraId="40B3446A" w14:textId="177D7517" w:rsidR="00AF766B" w:rsidRDefault="00AF766B" w:rsidP="00AF766B">
            <w:pPr>
              <w:spacing w:line="360" w:lineRule="auto"/>
              <w:contextualSpacing/>
              <w:jc w:val="center"/>
            </w:pPr>
            <w:r>
              <w:rPr>
                <w:color w:val="000000"/>
                <w:sz w:val="24"/>
              </w:rPr>
              <w:t>5</w:t>
            </w:r>
          </w:p>
        </w:tc>
        <w:tc>
          <w:tcPr>
            <w:tcW w:w="1276" w:type="dxa"/>
            <w:vAlign w:val="center"/>
          </w:tcPr>
          <w:p w14:paraId="38546D20" w14:textId="4301B18C" w:rsidR="00AF766B" w:rsidRDefault="00AF766B" w:rsidP="00AF766B">
            <w:pPr>
              <w:jc w:val="center"/>
            </w:pPr>
            <w:r>
              <w:rPr>
                <w:color w:val="000000"/>
                <w:sz w:val="24"/>
              </w:rPr>
              <w:t>600048</w:t>
            </w:r>
          </w:p>
        </w:tc>
        <w:tc>
          <w:tcPr>
            <w:tcW w:w="1701" w:type="dxa"/>
            <w:vAlign w:val="center"/>
          </w:tcPr>
          <w:p w14:paraId="19EB3D91" w14:textId="3305188F" w:rsidR="00AF766B" w:rsidRDefault="00AF766B" w:rsidP="00AF766B">
            <w:pPr>
              <w:jc w:val="center"/>
            </w:pPr>
            <w:r>
              <w:rPr>
                <w:color w:val="000000"/>
                <w:sz w:val="24"/>
              </w:rPr>
              <w:t>保利地产</w:t>
            </w:r>
          </w:p>
        </w:tc>
        <w:tc>
          <w:tcPr>
            <w:tcW w:w="1559" w:type="dxa"/>
            <w:vAlign w:val="center"/>
          </w:tcPr>
          <w:p w14:paraId="70A5AE74" w14:textId="658BF17A" w:rsidR="00AF766B" w:rsidRDefault="00AF766B" w:rsidP="00AF766B">
            <w:pPr>
              <w:jc w:val="right"/>
            </w:pPr>
            <w:r>
              <w:rPr>
                <w:color w:val="000000"/>
                <w:sz w:val="24"/>
              </w:rPr>
              <w:t>1,392,100</w:t>
            </w:r>
          </w:p>
        </w:tc>
        <w:tc>
          <w:tcPr>
            <w:tcW w:w="1932" w:type="dxa"/>
            <w:vAlign w:val="center"/>
          </w:tcPr>
          <w:p w14:paraId="1F227C9F" w14:textId="44BBB2C2" w:rsidR="00AF766B" w:rsidRDefault="00AF766B" w:rsidP="00AF766B">
            <w:pPr>
              <w:jc w:val="right"/>
            </w:pPr>
            <w:r>
              <w:rPr>
                <w:color w:val="000000"/>
                <w:sz w:val="24"/>
              </w:rPr>
              <w:t>18,751,587.00</w:t>
            </w:r>
          </w:p>
        </w:tc>
        <w:tc>
          <w:tcPr>
            <w:tcW w:w="1612" w:type="dxa"/>
            <w:vAlign w:val="center"/>
          </w:tcPr>
          <w:p w14:paraId="0913A992" w14:textId="6FC5835B" w:rsidR="00AF766B" w:rsidRDefault="00AF766B" w:rsidP="00AF766B">
            <w:pPr>
              <w:jc w:val="right"/>
            </w:pPr>
            <w:r>
              <w:rPr>
                <w:color w:val="000000"/>
                <w:sz w:val="24"/>
              </w:rPr>
              <w:t>2.91</w:t>
            </w:r>
          </w:p>
        </w:tc>
      </w:tr>
      <w:tr w:rsidR="00AF766B" w14:paraId="16F1356A" w14:textId="77777777">
        <w:tc>
          <w:tcPr>
            <w:tcW w:w="817" w:type="dxa"/>
            <w:vAlign w:val="center"/>
          </w:tcPr>
          <w:p w14:paraId="5361742F" w14:textId="074D33D2" w:rsidR="00AF766B" w:rsidRDefault="00AF766B" w:rsidP="00AF766B">
            <w:pPr>
              <w:spacing w:line="360" w:lineRule="auto"/>
              <w:contextualSpacing/>
              <w:jc w:val="center"/>
            </w:pPr>
            <w:r>
              <w:rPr>
                <w:color w:val="000000"/>
                <w:sz w:val="24"/>
              </w:rPr>
              <w:t>6</w:t>
            </w:r>
          </w:p>
        </w:tc>
        <w:tc>
          <w:tcPr>
            <w:tcW w:w="1276" w:type="dxa"/>
            <w:vAlign w:val="center"/>
          </w:tcPr>
          <w:p w14:paraId="5CB32037" w14:textId="37C9B936" w:rsidR="00AF766B" w:rsidRDefault="00AF766B" w:rsidP="00AF766B">
            <w:pPr>
              <w:jc w:val="center"/>
            </w:pPr>
            <w:r>
              <w:rPr>
                <w:color w:val="000000"/>
                <w:sz w:val="24"/>
              </w:rPr>
              <w:t>600887</w:t>
            </w:r>
          </w:p>
        </w:tc>
        <w:tc>
          <w:tcPr>
            <w:tcW w:w="1701" w:type="dxa"/>
            <w:vAlign w:val="center"/>
          </w:tcPr>
          <w:p w14:paraId="5EE7C275" w14:textId="50D30FC1" w:rsidR="00AF766B" w:rsidRDefault="00AF766B" w:rsidP="00AF766B">
            <w:pPr>
              <w:jc w:val="center"/>
            </w:pPr>
            <w:r>
              <w:rPr>
                <w:color w:val="000000"/>
                <w:sz w:val="24"/>
              </w:rPr>
              <w:t>伊利股份</w:t>
            </w:r>
          </w:p>
        </w:tc>
        <w:tc>
          <w:tcPr>
            <w:tcW w:w="1559" w:type="dxa"/>
            <w:vAlign w:val="center"/>
          </w:tcPr>
          <w:p w14:paraId="7C1BF298" w14:textId="4C102F5C" w:rsidR="00AF766B" w:rsidRDefault="00AF766B" w:rsidP="00AF766B">
            <w:pPr>
              <w:jc w:val="right"/>
            </w:pPr>
            <w:r>
              <w:rPr>
                <w:color w:val="000000"/>
                <w:sz w:val="24"/>
              </w:rPr>
              <w:t>643,422</w:t>
            </w:r>
          </w:p>
        </w:tc>
        <w:tc>
          <w:tcPr>
            <w:tcW w:w="1932" w:type="dxa"/>
            <w:vAlign w:val="center"/>
          </w:tcPr>
          <w:p w14:paraId="5736A73B" w14:textId="23F5CADE" w:rsidR="00AF766B" w:rsidRDefault="00AF766B" w:rsidP="00AF766B">
            <w:pPr>
              <w:jc w:val="right"/>
            </w:pPr>
            <w:r>
              <w:rPr>
                <w:color w:val="000000"/>
                <w:sz w:val="24"/>
              </w:rPr>
              <w:t>18,331,092.78</w:t>
            </w:r>
          </w:p>
        </w:tc>
        <w:tc>
          <w:tcPr>
            <w:tcW w:w="1612" w:type="dxa"/>
            <w:vAlign w:val="center"/>
          </w:tcPr>
          <w:p w14:paraId="66BA5F91" w14:textId="27747673" w:rsidR="00AF766B" w:rsidRDefault="00AF766B" w:rsidP="00AF766B">
            <w:pPr>
              <w:jc w:val="right"/>
            </w:pPr>
            <w:r>
              <w:rPr>
                <w:color w:val="000000"/>
                <w:sz w:val="24"/>
              </w:rPr>
              <w:t>2.85</w:t>
            </w:r>
          </w:p>
        </w:tc>
      </w:tr>
      <w:tr w:rsidR="00AF766B" w14:paraId="05675B8E" w14:textId="77777777">
        <w:tc>
          <w:tcPr>
            <w:tcW w:w="817" w:type="dxa"/>
            <w:vAlign w:val="center"/>
          </w:tcPr>
          <w:p w14:paraId="3E9AE106" w14:textId="39F0DE6A" w:rsidR="00AF766B" w:rsidRDefault="00AF766B" w:rsidP="00AF766B">
            <w:pPr>
              <w:spacing w:line="360" w:lineRule="auto"/>
              <w:contextualSpacing/>
              <w:jc w:val="center"/>
            </w:pPr>
            <w:r>
              <w:rPr>
                <w:color w:val="000000"/>
                <w:sz w:val="24"/>
              </w:rPr>
              <w:t>7</w:t>
            </w:r>
          </w:p>
        </w:tc>
        <w:tc>
          <w:tcPr>
            <w:tcW w:w="1276" w:type="dxa"/>
            <w:vAlign w:val="center"/>
          </w:tcPr>
          <w:p w14:paraId="56B781E3" w14:textId="68914AAB" w:rsidR="00AF766B" w:rsidRDefault="00AF766B" w:rsidP="00AF766B">
            <w:pPr>
              <w:jc w:val="center"/>
            </w:pPr>
            <w:r>
              <w:rPr>
                <w:color w:val="000000"/>
                <w:sz w:val="24"/>
              </w:rPr>
              <w:t>000998</w:t>
            </w:r>
          </w:p>
        </w:tc>
        <w:tc>
          <w:tcPr>
            <w:tcW w:w="1701" w:type="dxa"/>
            <w:vAlign w:val="center"/>
          </w:tcPr>
          <w:p w14:paraId="58FED215" w14:textId="28EA6ADF" w:rsidR="00AF766B" w:rsidRDefault="00AF766B" w:rsidP="00AF766B">
            <w:pPr>
              <w:jc w:val="center"/>
            </w:pPr>
            <w:r>
              <w:rPr>
                <w:color w:val="000000"/>
                <w:sz w:val="24"/>
              </w:rPr>
              <w:t>隆平高科</w:t>
            </w:r>
          </w:p>
        </w:tc>
        <w:tc>
          <w:tcPr>
            <w:tcW w:w="1559" w:type="dxa"/>
            <w:vAlign w:val="center"/>
          </w:tcPr>
          <w:p w14:paraId="42CE49B1" w14:textId="4412C44E" w:rsidR="00AF766B" w:rsidRDefault="00AF766B" w:rsidP="00AF766B">
            <w:pPr>
              <w:jc w:val="right"/>
            </w:pPr>
            <w:r>
              <w:rPr>
                <w:color w:val="000000"/>
                <w:sz w:val="24"/>
              </w:rPr>
              <w:t>640,000</w:t>
            </w:r>
          </w:p>
        </w:tc>
        <w:tc>
          <w:tcPr>
            <w:tcW w:w="1932" w:type="dxa"/>
            <w:vAlign w:val="center"/>
          </w:tcPr>
          <w:p w14:paraId="7EEDF1E0" w14:textId="1F01AF44" w:rsidR="00AF766B" w:rsidRDefault="00AF766B" w:rsidP="00AF766B">
            <w:pPr>
              <w:jc w:val="right"/>
            </w:pPr>
            <w:r>
              <w:rPr>
                <w:color w:val="000000"/>
                <w:sz w:val="24"/>
              </w:rPr>
              <w:t>16,544,000.00</w:t>
            </w:r>
          </w:p>
        </w:tc>
        <w:tc>
          <w:tcPr>
            <w:tcW w:w="1612" w:type="dxa"/>
            <w:vAlign w:val="center"/>
          </w:tcPr>
          <w:p w14:paraId="096511C5" w14:textId="1EAD8FC2" w:rsidR="00AF766B" w:rsidRDefault="00AF766B" w:rsidP="00AF766B">
            <w:pPr>
              <w:jc w:val="right"/>
            </w:pPr>
            <w:r>
              <w:rPr>
                <w:color w:val="000000"/>
                <w:sz w:val="24"/>
              </w:rPr>
              <w:t>2.57</w:t>
            </w:r>
          </w:p>
        </w:tc>
      </w:tr>
      <w:tr w:rsidR="00AF766B" w14:paraId="6FD66012" w14:textId="77777777">
        <w:tc>
          <w:tcPr>
            <w:tcW w:w="817" w:type="dxa"/>
            <w:vAlign w:val="center"/>
          </w:tcPr>
          <w:p w14:paraId="693017C5" w14:textId="0370C6F8" w:rsidR="00AF766B" w:rsidRDefault="00AF766B" w:rsidP="00AF766B">
            <w:pPr>
              <w:spacing w:line="360" w:lineRule="auto"/>
              <w:contextualSpacing/>
              <w:jc w:val="center"/>
            </w:pPr>
            <w:r>
              <w:rPr>
                <w:color w:val="000000"/>
                <w:sz w:val="24"/>
              </w:rPr>
              <w:t>8</w:t>
            </w:r>
          </w:p>
        </w:tc>
        <w:tc>
          <w:tcPr>
            <w:tcW w:w="1276" w:type="dxa"/>
            <w:vAlign w:val="center"/>
          </w:tcPr>
          <w:p w14:paraId="750CE1D1" w14:textId="188DC222" w:rsidR="00AF766B" w:rsidRDefault="00AF766B" w:rsidP="00AF766B">
            <w:pPr>
              <w:jc w:val="center"/>
            </w:pPr>
            <w:r>
              <w:rPr>
                <w:color w:val="000000"/>
                <w:sz w:val="24"/>
              </w:rPr>
              <w:t>601009</w:t>
            </w:r>
          </w:p>
        </w:tc>
        <w:tc>
          <w:tcPr>
            <w:tcW w:w="1701" w:type="dxa"/>
            <w:vAlign w:val="center"/>
          </w:tcPr>
          <w:p w14:paraId="0A3FF56E" w14:textId="115D4202" w:rsidR="00AF766B" w:rsidRDefault="00AF766B" w:rsidP="00AF766B">
            <w:pPr>
              <w:jc w:val="center"/>
            </w:pPr>
            <w:r>
              <w:rPr>
                <w:color w:val="000000"/>
                <w:sz w:val="24"/>
              </w:rPr>
              <w:t>南京银行</w:t>
            </w:r>
          </w:p>
        </w:tc>
        <w:tc>
          <w:tcPr>
            <w:tcW w:w="1559" w:type="dxa"/>
            <w:vAlign w:val="center"/>
          </w:tcPr>
          <w:p w14:paraId="52B74305" w14:textId="41BA0E49" w:rsidR="00AF766B" w:rsidRDefault="00AF766B" w:rsidP="00AF766B">
            <w:pPr>
              <w:jc w:val="right"/>
            </w:pPr>
            <w:r>
              <w:rPr>
                <w:color w:val="000000"/>
                <w:sz w:val="24"/>
              </w:rPr>
              <w:t>1,864,112</w:t>
            </w:r>
          </w:p>
        </w:tc>
        <w:tc>
          <w:tcPr>
            <w:tcW w:w="1932" w:type="dxa"/>
            <w:vAlign w:val="center"/>
          </w:tcPr>
          <w:p w14:paraId="5B92EA49" w14:textId="19C2CBE8" w:rsidR="00AF766B" w:rsidRDefault="00AF766B" w:rsidP="00AF766B">
            <w:pPr>
              <w:jc w:val="right"/>
            </w:pPr>
            <w:r>
              <w:rPr>
                <w:color w:val="000000"/>
                <w:sz w:val="24"/>
              </w:rPr>
              <w:t>15,229,795.04</w:t>
            </w:r>
          </w:p>
        </w:tc>
        <w:tc>
          <w:tcPr>
            <w:tcW w:w="1612" w:type="dxa"/>
            <w:vAlign w:val="center"/>
          </w:tcPr>
          <w:p w14:paraId="2E32D9B2" w14:textId="61153E66" w:rsidR="00AF766B" w:rsidRDefault="00AF766B" w:rsidP="00AF766B">
            <w:pPr>
              <w:jc w:val="right"/>
            </w:pPr>
            <w:r>
              <w:rPr>
                <w:color w:val="000000"/>
                <w:sz w:val="24"/>
              </w:rPr>
              <w:t>2.37</w:t>
            </w:r>
          </w:p>
        </w:tc>
      </w:tr>
      <w:tr w:rsidR="00AF766B" w14:paraId="4803555A" w14:textId="77777777">
        <w:tc>
          <w:tcPr>
            <w:tcW w:w="817" w:type="dxa"/>
            <w:vAlign w:val="center"/>
          </w:tcPr>
          <w:p w14:paraId="0E308DA6" w14:textId="0707B4F6" w:rsidR="00AF766B" w:rsidRDefault="00AF766B" w:rsidP="00AF766B">
            <w:pPr>
              <w:spacing w:line="360" w:lineRule="auto"/>
              <w:contextualSpacing/>
              <w:jc w:val="center"/>
            </w:pPr>
            <w:r>
              <w:rPr>
                <w:color w:val="000000"/>
                <w:sz w:val="24"/>
              </w:rPr>
              <w:t>9</w:t>
            </w:r>
          </w:p>
        </w:tc>
        <w:tc>
          <w:tcPr>
            <w:tcW w:w="1276" w:type="dxa"/>
            <w:vAlign w:val="center"/>
          </w:tcPr>
          <w:p w14:paraId="77B6DD90" w14:textId="4DB5F60B" w:rsidR="00AF766B" w:rsidRDefault="00AF766B" w:rsidP="00AF766B">
            <w:pPr>
              <w:jc w:val="center"/>
            </w:pPr>
            <w:r>
              <w:rPr>
                <w:color w:val="000000"/>
                <w:sz w:val="24"/>
              </w:rPr>
              <w:t>300413</w:t>
            </w:r>
          </w:p>
        </w:tc>
        <w:tc>
          <w:tcPr>
            <w:tcW w:w="1701" w:type="dxa"/>
            <w:vAlign w:val="center"/>
          </w:tcPr>
          <w:p w14:paraId="3D5EC95C" w14:textId="58ACD212" w:rsidR="00AF766B" w:rsidRDefault="00AF766B" w:rsidP="00AF766B">
            <w:pPr>
              <w:jc w:val="center"/>
            </w:pPr>
            <w:r>
              <w:rPr>
                <w:color w:val="000000"/>
                <w:sz w:val="24"/>
              </w:rPr>
              <w:t>快乐购</w:t>
            </w:r>
          </w:p>
        </w:tc>
        <w:tc>
          <w:tcPr>
            <w:tcW w:w="1559" w:type="dxa"/>
            <w:vAlign w:val="center"/>
          </w:tcPr>
          <w:p w14:paraId="785FA58F" w14:textId="7903E0B7" w:rsidR="00AF766B" w:rsidRDefault="00AF766B" w:rsidP="00AF766B">
            <w:pPr>
              <w:jc w:val="right"/>
            </w:pPr>
            <w:r>
              <w:rPr>
                <w:color w:val="000000"/>
                <w:sz w:val="24"/>
              </w:rPr>
              <w:t>366,820</w:t>
            </w:r>
          </w:p>
        </w:tc>
        <w:tc>
          <w:tcPr>
            <w:tcW w:w="1932" w:type="dxa"/>
            <w:vAlign w:val="center"/>
          </w:tcPr>
          <w:p w14:paraId="085F68AC" w14:textId="24D0C711" w:rsidR="00AF766B" w:rsidRDefault="00AF766B" w:rsidP="00AF766B">
            <w:pPr>
              <w:jc w:val="right"/>
            </w:pPr>
            <w:r>
              <w:rPr>
                <w:color w:val="000000"/>
                <w:sz w:val="24"/>
              </w:rPr>
              <w:t>14,808,523.40</w:t>
            </w:r>
          </w:p>
        </w:tc>
        <w:tc>
          <w:tcPr>
            <w:tcW w:w="1612" w:type="dxa"/>
            <w:vAlign w:val="center"/>
          </w:tcPr>
          <w:p w14:paraId="4F3F3C91" w14:textId="787190F1" w:rsidR="00AF766B" w:rsidRDefault="00AF766B" w:rsidP="00AF766B">
            <w:pPr>
              <w:jc w:val="right"/>
            </w:pPr>
            <w:r>
              <w:rPr>
                <w:color w:val="000000"/>
                <w:sz w:val="24"/>
              </w:rPr>
              <w:t>2.30</w:t>
            </w:r>
          </w:p>
        </w:tc>
      </w:tr>
      <w:tr w:rsidR="00AF766B" w14:paraId="02E02EB2" w14:textId="77777777">
        <w:tc>
          <w:tcPr>
            <w:tcW w:w="817" w:type="dxa"/>
            <w:vAlign w:val="center"/>
          </w:tcPr>
          <w:p w14:paraId="42EE2CE5" w14:textId="37D26F7A" w:rsidR="00AF766B" w:rsidRDefault="00AF766B" w:rsidP="00AF766B">
            <w:pPr>
              <w:spacing w:line="360" w:lineRule="auto"/>
              <w:contextualSpacing/>
              <w:jc w:val="center"/>
            </w:pPr>
            <w:r>
              <w:rPr>
                <w:color w:val="000000"/>
                <w:sz w:val="24"/>
              </w:rPr>
              <w:t>10</w:t>
            </w:r>
          </w:p>
        </w:tc>
        <w:tc>
          <w:tcPr>
            <w:tcW w:w="1276" w:type="dxa"/>
            <w:vAlign w:val="center"/>
          </w:tcPr>
          <w:p w14:paraId="463D26CE" w14:textId="1F0B73F6" w:rsidR="00AF766B" w:rsidRDefault="00AF766B" w:rsidP="00AF766B">
            <w:pPr>
              <w:jc w:val="center"/>
            </w:pPr>
            <w:r>
              <w:rPr>
                <w:color w:val="000000"/>
                <w:sz w:val="24"/>
              </w:rPr>
              <w:t>600056</w:t>
            </w:r>
          </w:p>
        </w:tc>
        <w:tc>
          <w:tcPr>
            <w:tcW w:w="1701" w:type="dxa"/>
            <w:vAlign w:val="center"/>
          </w:tcPr>
          <w:p w14:paraId="33068FF8" w14:textId="156C79A3" w:rsidR="00AF766B" w:rsidRDefault="00AF766B" w:rsidP="00AF766B">
            <w:pPr>
              <w:jc w:val="center"/>
            </w:pPr>
            <w:r>
              <w:rPr>
                <w:color w:val="000000"/>
                <w:sz w:val="24"/>
              </w:rPr>
              <w:t>中国医药</w:t>
            </w:r>
          </w:p>
        </w:tc>
        <w:tc>
          <w:tcPr>
            <w:tcW w:w="1559" w:type="dxa"/>
            <w:vAlign w:val="center"/>
          </w:tcPr>
          <w:p w14:paraId="1DCDDC7C" w14:textId="7D8330D0" w:rsidR="00AF766B" w:rsidRDefault="00AF766B" w:rsidP="00AF766B">
            <w:pPr>
              <w:jc w:val="right"/>
            </w:pPr>
            <w:r>
              <w:rPr>
                <w:color w:val="000000"/>
                <w:sz w:val="24"/>
              </w:rPr>
              <w:t>617,013</w:t>
            </w:r>
          </w:p>
        </w:tc>
        <w:tc>
          <w:tcPr>
            <w:tcW w:w="1932" w:type="dxa"/>
            <w:vAlign w:val="center"/>
          </w:tcPr>
          <w:p w14:paraId="7D904E25" w14:textId="2CF48A28" w:rsidR="00AF766B" w:rsidRDefault="00AF766B" w:rsidP="00AF766B">
            <w:pPr>
              <w:jc w:val="right"/>
            </w:pPr>
            <w:r>
              <w:rPr>
                <w:color w:val="000000"/>
                <w:sz w:val="24"/>
              </w:rPr>
              <w:t>14,666,399.01</w:t>
            </w:r>
          </w:p>
        </w:tc>
        <w:tc>
          <w:tcPr>
            <w:tcW w:w="1612" w:type="dxa"/>
            <w:vAlign w:val="center"/>
          </w:tcPr>
          <w:p w14:paraId="2412DE20" w14:textId="3C64FE44" w:rsidR="00AF766B" w:rsidRDefault="00AF766B" w:rsidP="00AF766B">
            <w:pPr>
              <w:jc w:val="right"/>
            </w:pPr>
            <w:r>
              <w:rPr>
                <w:color w:val="000000"/>
                <w:sz w:val="24"/>
              </w:rPr>
              <w:t>2.28</w:t>
            </w:r>
          </w:p>
        </w:tc>
      </w:tr>
    </w:tbl>
    <w:p w14:paraId="6D6C1790" w14:textId="77777777"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f7"/>
        <w:tblW w:w="8868" w:type="dxa"/>
        <w:jc w:val="center"/>
        <w:tblLayout w:type="fixed"/>
        <w:tblLook w:val="04A0" w:firstRow="1" w:lastRow="0" w:firstColumn="1" w:lastColumn="0" w:noHBand="0" w:noVBand="1"/>
      </w:tblPr>
      <w:tblGrid>
        <w:gridCol w:w="828"/>
        <w:gridCol w:w="3302"/>
        <w:gridCol w:w="2987"/>
        <w:gridCol w:w="1751"/>
      </w:tblGrid>
      <w:tr w:rsidR="00AF766B" w:rsidRPr="00414345" w14:paraId="0F47C98D" w14:textId="77777777" w:rsidTr="002C4B05">
        <w:trPr>
          <w:jc w:val="center"/>
        </w:trPr>
        <w:tc>
          <w:tcPr>
            <w:tcW w:w="828" w:type="dxa"/>
            <w:vAlign w:val="center"/>
          </w:tcPr>
          <w:p w14:paraId="66D0D24B" w14:textId="097B5976" w:rsidR="00AF766B" w:rsidRPr="00414345" w:rsidRDefault="00AF766B" w:rsidP="00AF766B">
            <w:pPr>
              <w:spacing w:before="29" w:line="288" w:lineRule="auto"/>
              <w:ind w:left="17"/>
              <w:jc w:val="center"/>
              <w:rPr>
                <w:color w:val="000000"/>
                <w:sz w:val="24"/>
              </w:rPr>
            </w:pPr>
            <w:r w:rsidRPr="00414345">
              <w:rPr>
                <w:color w:val="000000"/>
                <w:sz w:val="24"/>
              </w:rPr>
              <w:t>序号</w:t>
            </w:r>
          </w:p>
        </w:tc>
        <w:tc>
          <w:tcPr>
            <w:tcW w:w="3302" w:type="dxa"/>
            <w:vAlign w:val="center"/>
          </w:tcPr>
          <w:p w14:paraId="74207610" w14:textId="5C23C6C7" w:rsidR="00AF766B" w:rsidRPr="00414345" w:rsidRDefault="00AF766B" w:rsidP="00AF766B">
            <w:pPr>
              <w:spacing w:before="29" w:line="288" w:lineRule="auto"/>
              <w:ind w:left="17"/>
              <w:jc w:val="center"/>
              <w:rPr>
                <w:color w:val="000000"/>
                <w:sz w:val="24"/>
              </w:rPr>
            </w:pPr>
            <w:r w:rsidRPr="00414345">
              <w:rPr>
                <w:color w:val="000000"/>
                <w:sz w:val="24"/>
              </w:rPr>
              <w:t>债券品种</w:t>
            </w:r>
          </w:p>
        </w:tc>
        <w:tc>
          <w:tcPr>
            <w:tcW w:w="2987" w:type="dxa"/>
            <w:vAlign w:val="center"/>
          </w:tcPr>
          <w:p w14:paraId="1C5E3675" w14:textId="638DA1FF" w:rsidR="00AF766B" w:rsidRPr="00414345" w:rsidRDefault="00AF766B" w:rsidP="00AF766B">
            <w:pPr>
              <w:spacing w:before="29" w:line="288" w:lineRule="auto"/>
              <w:ind w:left="17"/>
              <w:jc w:val="center"/>
              <w:rPr>
                <w:color w:val="000000"/>
                <w:sz w:val="24"/>
              </w:rPr>
            </w:pPr>
            <w:r w:rsidRPr="00414345">
              <w:rPr>
                <w:color w:val="000000"/>
                <w:sz w:val="24"/>
              </w:rPr>
              <w:t>公允价值（元）</w:t>
            </w:r>
          </w:p>
        </w:tc>
        <w:tc>
          <w:tcPr>
            <w:tcW w:w="1751" w:type="dxa"/>
            <w:vAlign w:val="center"/>
          </w:tcPr>
          <w:p w14:paraId="655BD6AE" w14:textId="4B8CAE72" w:rsidR="00AF766B" w:rsidRPr="00414345" w:rsidRDefault="00AF766B" w:rsidP="00AF766B">
            <w:pPr>
              <w:spacing w:before="29" w:line="288" w:lineRule="auto"/>
              <w:ind w:left="17"/>
              <w:jc w:val="center"/>
              <w:rPr>
                <w:color w:val="000000"/>
                <w:sz w:val="24"/>
              </w:rPr>
            </w:pPr>
            <w:r w:rsidRPr="00414345">
              <w:rPr>
                <w:color w:val="000000"/>
                <w:sz w:val="24"/>
              </w:rPr>
              <w:t>占基金资产净值比例（％）</w:t>
            </w:r>
          </w:p>
        </w:tc>
      </w:tr>
      <w:tr w:rsidR="00AF766B" w:rsidRPr="00414345" w14:paraId="4EC01AE8" w14:textId="77777777" w:rsidTr="002C4B05">
        <w:trPr>
          <w:jc w:val="center"/>
        </w:trPr>
        <w:tc>
          <w:tcPr>
            <w:tcW w:w="828" w:type="dxa"/>
            <w:vAlign w:val="center"/>
          </w:tcPr>
          <w:p w14:paraId="500BCEC2" w14:textId="6F0D1A16" w:rsidR="00AF766B" w:rsidRPr="00414345" w:rsidRDefault="00AF766B" w:rsidP="00AF766B">
            <w:pPr>
              <w:spacing w:before="29" w:line="288" w:lineRule="auto"/>
              <w:ind w:left="17"/>
              <w:jc w:val="center"/>
              <w:rPr>
                <w:color w:val="000000"/>
                <w:sz w:val="24"/>
              </w:rPr>
            </w:pPr>
            <w:r w:rsidRPr="00414345">
              <w:rPr>
                <w:color w:val="000000"/>
                <w:sz w:val="24"/>
              </w:rPr>
              <w:t>1</w:t>
            </w:r>
          </w:p>
        </w:tc>
        <w:tc>
          <w:tcPr>
            <w:tcW w:w="3302" w:type="dxa"/>
            <w:vAlign w:val="center"/>
          </w:tcPr>
          <w:p w14:paraId="7007CC94" w14:textId="64AEB38E" w:rsidR="00AF766B" w:rsidRPr="00414345" w:rsidRDefault="00AF766B" w:rsidP="00AF766B">
            <w:pPr>
              <w:spacing w:before="29" w:line="288" w:lineRule="auto"/>
              <w:ind w:left="17"/>
              <w:jc w:val="left"/>
              <w:rPr>
                <w:color w:val="000000"/>
                <w:sz w:val="24"/>
              </w:rPr>
            </w:pPr>
            <w:r w:rsidRPr="00414345">
              <w:rPr>
                <w:color w:val="000000"/>
                <w:sz w:val="24"/>
              </w:rPr>
              <w:t>国家债券</w:t>
            </w:r>
          </w:p>
        </w:tc>
        <w:tc>
          <w:tcPr>
            <w:tcW w:w="2987" w:type="dxa"/>
            <w:vAlign w:val="center"/>
          </w:tcPr>
          <w:p w14:paraId="76403D61" w14:textId="1D2B2847"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197F9692" w14:textId="1BB4EF88"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193B4EBB" w14:textId="77777777" w:rsidTr="002C4B05">
        <w:trPr>
          <w:jc w:val="center"/>
        </w:trPr>
        <w:tc>
          <w:tcPr>
            <w:tcW w:w="828" w:type="dxa"/>
            <w:vAlign w:val="center"/>
          </w:tcPr>
          <w:p w14:paraId="3AD51524" w14:textId="0755EFAE" w:rsidR="00AF766B" w:rsidRPr="00414345" w:rsidRDefault="00AF766B" w:rsidP="00AF766B">
            <w:pPr>
              <w:spacing w:before="29" w:line="288" w:lineRule="auto"/>
              <w:ind w:left="17"/>
              <w:jc w:val="center"/>
              <w:rPr>
                <w:color w:val="000000"/>
                <w:sz w:val="24"/>
              </w:rPr>
            </w:pPr>
            <w:r w:rsidRPr="00414345">
              <w:rPr>
                <w:color w:val="000000"/>
                <w:sz w:val="24"/>
              </w:rPr>
              <w:t>2</w:t>
            </w:r>
          </w:p>
        </w:tc>
        <w:tc>
          <w:tcPr>
            <w:tcW w:w="3302" w:type="dxa"/>
            <w:vAlign w:val="center"/>
          </w:tcPr>
          <w:p w14:paraId="1B98DE45" w14:textId="06D88D54" w:rsidR="00AF766B" w:rsidRPr="00414345" w:rsidRDefault="00AF766B" w:rsidP="00AF766B">
            <w:pPr>
              <w:spacing w:before="29" w:line="288" w:lineRule="auto"/>
              <w:ind w:left="17"/>
              <w:jc w:val="left"/>
              <w:rPr>
                <w:color w:val="000000"/>
                <w:sz w:val="24"/>
              </w:rPr>
            </w:pPr>
            <w:r w:rsidRPr="00414345">
              <w:rPr>
                <w:color w:val="000000"/>
                <w:sz w:val="24"/>
              </w:rPr>
              <w:t>央行票据</w:t>
            </w:r>
          </w:p>
        </w:tc>
        <w:tc>
          <w:tcPr>
            <w:tcW w:w="2987" w:type="dxa"/>
            <w:vAlign w:val="center"/>
          </w:tcPr>
          <w:p w14:paraId="5293CEE3" w14:textId="3CB27BF3"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0B74C1CB" w14:textId="2649E81B"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7BD51FA9" w14:textId="77777777" w:rsidTr="002C4B05">
        <w:trPr>
          <w:jc w:val="center"/>
        </w:trPr>
        <w:tc>
          <w:tcPr>
            <w:tcW w:w="828" w:type="dxa"/>
            <w:vAlign w:val="center"/>
          </w:tcPr>
          <w:p w14:paraId="13482870" w14:textId="7C5A0A94" w:rsidR="00AF766B" w:rsidRPr="00414345" w:rsidRDefault="00AF766B" w:rsidP="00AF766B">
            <w:pPr>
              <w:spacing w:before="29" w:line="288" w:lineRule="auto"/>
              <w:ind w:left="17"/>
              <w:jc w:val="center"/>
              <w:rPr>
                <w:color w:val="000000"/>
                <w:sz w:val="24"/>
              </w:rPr>
            </w:pPr>
            <w:r w:rsidRPr="00414345">
              <w:rPr>
                <w:color w:val="000000"/>
                <w:sz w:val="24"/>
              </w:rPr>
              <w:t>3</w:t>
            </w:r>
          </w:p>
        </w:tc>
        <w:tc>
          <w:tcPr>
            <w:tcW w:w="3302" w:type="dxa"/>
            <w:vAlign w:val="center"/>
          </w:tcPr>
          <w:p w14:paraId="5244159F" w14:textId="2554C781" w:rsidR="00AF766B" w:rsidRPr="00414345" w:rsidRDefault="00AF766B" w:rsidP="00AF766B">
            <w:pPr>
              <w:spacing w:before="29" w:line="288" w:lineRule="auto"/>
              <w:ind w:left="17"/>
              <w:jc w:val="left"/>
              <w:rPr>
                <w:color w:val="000000"/>
                <w:sz w:val="24"/>
              </w:rPr>
            </w:pPr>
            <w:r w:rsidRPr="00414345">
              <w:rPr>
                <w:color w:val="000000"/>
                <w:sz w:val="24"/>
              </w:rPr>
              <w:t>金融债券</w:t>
            </w:r>
          </w:p>
        </w:tc>
        <w:tc>
          <w:tcPr>
            <w:tcW w:w="2987" w:type="dxa"/>
            <w:vAlign w:val="center"/>
          </w:tcPr>
          <w:p w14:paraId="18FE52CD" w14:textId="40765D88" w:rsidR="00AF766B" w:rsidRPr="00414345" w:rsidRDefault="00AF766B" w:rsidP="00AF766B">
            <w:pPr>
              <w:spacing w:before="29" w:line="288" w:lineRule="auto"/>
              <w:ind w:left="17"/>
              <w:jc w:val="right"/>
              <w:rPr>
                <w:color w:val="000000"/>
                <w:sz w:val="24"/>
              </w:rPr>
            </w:pPr>
            <w:r w:rsidRPr="00414345">
              <w:rPr>
                <w:color w:val="000000"/>
                <w:sz w:val="24"/>
              </w:rPr>
              <w:t>40,016,000.00</w:t>
            </w:r>
          </w:p>
        </w:tc>
        <w:tc>
          <w:tcPr>
            <w:tcW w:w="1751" w:type="dxa"/>
            <w:vAlign w:val="center"/>
          </w:tcPr>
          <w:p w14:paraId="6FBB345F" w14:textId="17EEF0B1" w:rsidR="00AF766B" w:rsidRPr="00414345" w:rsidRDefault="00AF766B" w:rsidP="00AF766B">
            <w:pPr>
              <w:spacing w:before="29" w:line="288" w:lineRule="auto"/>
              <w:ind w:left="17"/>
              <w:jc w:val="right"/>
              <w:rPr>
                <w:color w:val="000000"/>
                <w:sz w:val="24"/>
              </w:rPr>
            </w:pPr>
            <w:r w:rsidRPr="00414345">
              <w:rPr>
                <w:color w:val="000000"/>
                <w:sz w:val="24"/>
              </w:rPr>
              <w:t>6.22</w:t>
            </w:r>
          </w:p>
        </w:tc>
      </w:tr>
      <w:tr w:rsidR="00AF766B" w:rsidRPr="00414345" w14:paraId="4D69214E" w14:textId="77777777" w:rsidTr="002C4B05">
        <w:trPr>
          <w:jc w:val="center"/>
        </w:trPr>
        <w:tc>
          <w:tcPr>
            <w:tcW w:w="828" w:type="dxa"/>
            <w:vAlign w:val="center"/>
          </w:tcPr>
          <w:p w14:paraId="3A2CA00A" w14:textId="77777777" w:rsidR="00AF766B" w:rsidRPr="00414345" w:rsidRDefault="00AF766B" w:rsidP="00AF766B">
            <w:pPr>
              <w:spacing w:before="29" w:line="288" w:lineRule="auto"/>
              <w:ind w:left="17"/>
              <w:jc w:val="center"/>
              <w:rPr>
                <w:color w:val="000000"/>
                <w:sz w:val="24"/>
              </w:rPr>
            </w:pPr>
          </w:p>
        </w:tc>
        <w:tc>
          <w:tcPr>
            <w:tcW w:w="3302" w:type="dxa"/>
            <w:vAlign w:val="center"/>
          </w:tcPr>
          <w:p w14:paraId="5D046D08" w14:textId="44947850" w:rsidR="00AF766B" w:rsidRPr="00414345" w:rsidRDefault="00AF766B" w:rsidP="00AF766B">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0DD7BE1A" w14:textId="0ED86FE1" w:rsidR="00AF766B" w:rsidRPr="00414345" w:rsidRDefault="00AF766B" w:rsidP="00AF766B">
            <w:pPr>
              <w:spacing w:before="29" w:line="288" w:lineRule="auto"/>
              <w:ind w:left="17"/>
              <w:jc w:val="right"/>
              <w:rPr>
                <w:color w:val="000000"/>
                <w:sz w:val="24"/>
              </w:rPr>
            </w:pPr>
            <w:r w:rsidRPr="00414345">
              <w:rPr>
                <w:color w:val="000000"/>
                <w:sz w:val="24"/>
              </w:rPr>
              <w:t>40,016,000.00</w:t>
            </w:r>
          </w:p>
        </w:tc>
        <w:tc>
          <w:tcPr>
            <w:tcW w:w="1751" w:type="dxa"/>
            <w:vAlign w:val="center"/>
          </w:tcPr>
          <w:p w14:paraId="28A49808" w14:textId="2048C3E9" w:rsidR="00AF766B" w:rsidRPr="00414345" w:rsidRDefault="00AF766B" w:rsidP="00AF766B">
            <w:pPr>
              <w:spacing w:before="29" w:line="288" w:lineRule="auto"/>
              <w:ind w:left="17"/>
              <w:jc w:val="right"/>
              <w:rPr>
                <w:color w:val="000000"/>
                <w:sz w:val="24"/>
              </w:rPr>
            </w:pPr>
            <w:r w:rsidRPr="00414345">
              <w:rPr>
                <w:color w:val="000000"/>
                <w:sz w:val="24"/>
              </w:rPr>
              <w:t>6.22</w:t>
            </w:r>
          </w:p>
        </w:tc>
      </w:tr>
      <w:tr w:rsidR="00AF766B" w:rsidRPr="00414345" w14:paraId="4A2D3F15" w14:textId="77777777" w:rsidTr="002C4B05">
        <w:trPr>
          <w:jc w:val="center"/>
        </w:trPr>
        <w:tc>
          <w:tcPr>
            <w:tcW w:w="828" w:type="dxa"/>
            <w:vAlign w:val="center"/>
          </w:tcPr>
          <w:p w14:paraId="552F823B" w14:textId="22908BD3" w:rsidR="00AF766B" w:rsidRPr="00414345" w:rsidRDefault="00AF766B" w:rsidP="00AF766B">
            <w:pPr>
              <w:spacing w:before="29" w:line="288" w:lineRule="auto"/>
              <w:ind w:left="17"/>
              <w:jc w:val="center"/>
              <w:rPr>
                <w:color w:val="000000"/>
                <w:sz w:val="24"/>
              </w:rPr>
            </w:pPr>
            <w:r w:rsidRPr="00414345">
              <w:rPr>
                <w:color w:val="000000"/>
                <w:sz w:val="24"/>
              </w:rPr>
              <w:t>4</w:t>
            </w:r>
          </w:p>
        </w:tc>
        <w:tc>
          <w:tcPr>
            <w:tcW w:w="3302" w:type="dxa"/>
            <w:vAlign w:val="center"/>
          </w:tcPr>
          <w:p w14:paraId="1AA3E38F" w14:textId="1E50F0C0" w:rsidR="00AF766B" w:rsidRPr="00414345" w:rsidRDefault="00AF766B" w:rsidP="00AF766B">
            <w:pPr>
              <w:spacing w:before="29" w:line="288" w:lineRule="auto"/>
              <w:ind w:left="17"/>
              <w:jc w:val="left"/>
              <w:rPr>
                <w:color w:val="000000"/>
                <w:sz w:val="24"/>
              </w:rPr>
            </w:pPr>
            <w:r w:rsidRPr="00414345">
              <w:rPr>
                <w:color w:val="000000"/>
                <w:sz w:val="24"/>
              </w:rPr>
              <w:t>企业债券</w:t>
            </w:r>
          </w:p>
        </w:tc>
        <w:tc>
          <w:tcPr>
            <w:tcW w:w="2987" w:type="dxa"/>
            <w:vAlign w:val="center"/>
          </w:tcPr>
          <w:p w14:paraId="1C5D9B6D" w14:textId="2230BA16"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4E205A19" w14:textId="425FAAA5"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75A01616" w14:textId="77777777" w:rsidTr="002C4B05">
        <w:trPr>
          <w:jc w:val="center"/>
        </w:trPr>
        <w:tc>
          <w:tcPr>
            <w:tcW w:w="828" w:type="dxa"/>
            <w:vAlign w:val="center"/>
          </w:tcPr>
          <w:p w14:paraId="44D9E5D7" w14:textId="6B224ECF" w:rsidR="00AF766B" w:rsidRPr="00414345" w:rsidRDefault="00AF766B" w:rsidP="00AF766B">
            <w:pPr>
              <w:spacing w:before="29" w:line="288" w:lineRule="auto"/>
              <w:ind w:left="17"/>
              <w:jc w:val="center"/>
              <w:rPr>
                <w:color w:val="000000"/>
                <w:sz w:val="24"/>
              </w:rPr>
            </w:pPr>
            <w:r w:rsidRPr="00414345">
              <w:rPr>
                <w:color w:val="000000"/>
                <w:sz w:val="24"/>
              </w:rPr>
              <w:t>5</w:t>
            </w:r>
          </w:p>
        </w:tc>
        <w:tc>
          <w:tcPr>
            <w:tcW w:w="3302" w:type="dxa"/>
            <w:vAlign w:val="center"/>
          </w:tcPr>
          <w:p w14:paraId="76534171" w14:textId="1E36575C" w:rsidR="00AF766B" w:rsidRPr="00414345" w:rsidRDefault="00AF766B" w:rsidP="00AF766B">
            <w:pPr>
              <w:spacing w:before="29" w:line="288" w:lineRule="auto"/>
              <w:ind w:left="17"/>
              <w:jc w:val="left"/>
              <w:rPr>
                <w:color w:val="000000"/>
                <w:sz w:val="24"/>
              </w:rPr>
            </w:pPr>
            <w:r w:rsidRPr="00414345">
              <w:rPr>
                <w:color w:val="000000"/>
                <w:sz w:val="24"/>
              </w:rPr>
              <w:t>企业短期融资</w:t>
            </w:r>
            <w:proofErr w:type="gramStart"/>
            <w:r w:rsidRPr="00414345">
              <w:rPr>
                <w:color w:val="000000"/>
                <w:sz w:val="24"/>
              </w:rPr>
              <w:t>券</w:t>
            </w:r>
            <w:proofErr w:type="gramEnd"/>
          </w:p>
        </w:tc>
        <w:tc>
          <w:tcPr>
            <w:tcW w:w="2987" w:type="dxa"/>
            <w:vAlign w:val="center"/>
          </w:tcPr>
          <w:p w14:paraId="7302922B" w14:textId="25C21726"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44AE8138" w14:textId="21FEE586"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0AEC7E5D" w14:textId="77777777" w:rsidTr="002C4B05">
        <w:trPr>
          <w:jc w:val="center"/>
        </w:trPr>
        <w:tc>
          <w:tcPr>
            <w:tcW w:w="828" w:type="dxa"/>
            <w:vAlign w:val="center"/>
          </w:tcPr>
          <w:p w14:paraId="197C348B" w14:textId="4AB7FB8E" w:rsidR="00AF766B" w:rsidRPr="00414345" w:rsidRDefault="00AF766B" w:rsidP="00AF766B">
            <w:pPr>
              <w:spacing w:before="29" w:line="288" w:lineRule="auto"/>
              <w:ind w:left="17"/>
              <w:jc w:val="center"/>
              <w:rPr>
                <w:color w:val="000000"/>
                <w:sz w:val="24"/>
              </w:rPr>
            </w:pPr>
            <w:r w:rsidRPr="00414345">
              <w:rPr>
                <w:color w:val="000000"/>
                <w:sz w:val="24"/>
              </w:rPr>
              <w:t>6</w:t>
            </w:r>
          </w:p>
        </w:tc>
        <w:tc>
          <w:tcPr>
            <w:tcW w:w="3302" w:type="dxa"/>
            <w:vAlign w:val="center"/>
          </w:tcPr>
          <w:p w14:paraId="4CF8775C" w14:textId="0F3A4111" w:rsidR="00AF766B" w:rsidRPr="00414345" w:rsidRDefault="00AF766B" w:rsidP="00AF766B">
            <w:pPr>
              <w:spacing w:before="29" w:line="288" w:lineRule="auto"/>
              <w:ind w:left="17"/>
              <w:jc w:val="left"/>
              <w:rPr>
                <w:color w:val="000000"/>
                <w:sz w:val="24"/>
              </w:rPr>
            </w:pPr>
            <w:r w:rsidRPr="00414345">
              <w:rPr>
                <w:color w:val="000000"/>
                <w:sz w:val="24"/>
              </w:rPr>
              <w:t>中期票据</w:t>
            </w:r>
          </w:p>
        </w:tc>
        <w:tc>
          <w:tcPr>
            <w:tcW w:w="2987" w:type="dxa"/>
            <w:vAlign w:val="center"/>
          </w:tcPr>
          <w:p w14:paraId="7307ED78" w14:textId="48DEF1C8"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122E07C3" w14:textId="2BEE5FDF"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61807832" w14:textId="77777777" w:rsidTr="002C4B05">
        <w:trPr>
          <w:jc w:val="center"/>
        </w:trPr>
        <w:tc>
          <w:tcPr>
            <w:tcW w:w="828" w:type="dxa"/>
            <w:vAlign w:val="center"/>
          </w:tcPr>
          <w:p w14:paraId="2DB863F1" w14:textId="72E0BC29" w:rsidR="00AF766B" w:rsidRPr="00414345" w:rsidRDefault="00AF766B" w:rsidP="00AF766B">
            <w:pPr>
              <w:spacing w:before="29" w:line="288" w:lineRule="auto"/>
              <w:ind w:left="17"/>
              <w:jc w:val="center"/>
              <w:rPr>
                <w:color w:val="000000"/>
                <w:sz w:val="24"/>
              </w:rPr>
            </w:pPr>
            <w:r w:rsidRPr="00414345">
              <w:rPr>
                <w:color w:val="000000"/>
                <w:sz w:val="24"/>
              </w:rPr>
              <w:t>7</w:t>
            </w:r>
          </w:p>
        </w:tc>
        <w:tc>
          <w:tcPr>
            <w:tcW w:w="3302" w:type="dxa"/>
            <w:vAlign w:val="center"/>
          </w:tcPr>
          <w:p w14:paraId="15DEEA32" w14:textId="269AE23F" w:rsidR="00AF766B" w:rsidRPr="00414345" w:rsidRDefault="00AF766B" w:rsidP="00AF766B">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3CB4B3F" w14:textId="1EE652F8"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49126383" w14:textId="0509C3E5"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70D4CCA2" w14:textId="77777777" w:rsidTr="002C4B05">
        <w:trPr>
          <w:jc w:val="center"/>
        </w:trPr>
        <w:tc>
          <w:tcPr>
            <w:tcW w:w="828" w:type="dxa"/>
            <w:vAlign w:val="center"/>
          </w:tcPr>
          <w:p w14:paraId="18900DAD" w14:textId="62ACECD3" w:rsidR="00AF766B" w:rsidRPr="007A70C2" w:rsidRDefault="00AF766B" w:rsidP="00AF766B">
            <w:pPr>
              <w:spacing w:before="29" w:line="288" w:lineRule="auto"/>
              <w:ind w:left="17"/>
              <w:jc w:val="center"/>
              <w:rPr>
                <w:color w:val="000000"/>
                <w:sz w:val="24"/>
              </w:rPr>
            </w:pPr>
            <w:r w:rsidRPr="007A70C2">
              <w:rPr>
                <w:rFonts w:hint="eastAsia"/>
                <w:color w:val="000000"/>
                <w:sz w:val="24"/>
              </w:rPr>
              <w:lastRenderedPageBreak/>
              <w:t>8</w:t>
            </w:r>
          </w:p>
        </w:tc>
        <w:tc>
          <w:tcPr>
            <w:tcW w:w="3302" w:type="dxa"/>
            <w:vAlign w:val="center"/>
          </w:tcPr>
          <w:p w14:paraId="696974D2" w14:textId="1F06432E" w:rsidR="00AF766B" w:rsidRPr="007A70C2" w:rsidRDefault="00AF766B" w:rsidP="00AF766B">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0DB3875D" w14:textId="4E4BFE19" w:rsidR="00AF766B" w:rsidRPr="007A70C2" w:rsidRDefault="00AF766B" w:rsidP="00AF766B">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3B5CC3EA" w14:textId="545FDC5F" w:rsidR="00AF766B" w:rsidRPr="007A70C2" w:rsidRDefault="00AF766B" w:rsidP="00AF766B">
            <w:pPr>
              <w:spacing w:before="29" w:line="288" w:lineRule="auto"/>
              <w:ind w:left="17"/>
              <w:jc w:val="right"/>
              <w:rPr>
                <w:color w:val="000000"/>
                <w:sz w:val="24"/>
              </w:rPr>
            </w:pPr>
            <w:r w:rsidRPr="007A70C2">
              <w:rPr>
                <w:rFonts w:hint="eastAsia"/>
                <w:color w:val="000000"/>
                <w:sz w:val="24"/>
              </w:rPr>
              <w:t>-</w:t>
            </w:r>
          </w:p>
        </w:tc>
      </w:tr>
      <w:tr w:rsidR="00AF766B" w:rsidRPr="00414345" w14:paraId="2B4B09D5" w14:textId="77777777" w:rsidTr="002C4B05">
        <w:trPr>
          <w:jc w:val="center"/>
        </w:trPr>
        <w:tc>
          <w:tcPr>
            <w:tcW w:w="828" w:type="dxa"/>
            <w:vAlign w:val="center"/>
          </w:tcPr>
          <w:p w14:paraId="2EBB60E2" w14:textId="7C9619CD" w:rsidR="00AF766B" w:rsidRPr="00414345" w:rsidRDefault="00AF766B" w:rsidP="00AF766B">
            <w:pPr>
              <w:spacing w:before="29" w:line="288" w:lineRule="auto"/>
              <w:ind w:left="17"/>
              <w:jc w:val="center"/>
              <w:rPr>
                <w:color w:val="000000"/>
                <w:sz w:val="24"/>
              </w:rPr>
            </w:pPr>
            <w:r w:rsidRPr="00414345">
              <w:rPr>
                <w:color w:val="000000"/>
                <w:sz w:val="24"/>
              </w:rPr>
              <w:t>9</w:t>
            </w:r>
          </w:p>
        </w:tc>
        <w:tc>
          <w:tcPr>
            <w:tcW w:w="3302" w:type="dxa"/>
            <w:vAlign w:val="center"/>
          </w:tcPr>
          <w:p w14:paraId="658085A8" w14:textId="2568BFE4" w:rsidR="00AF766B" w:rsidRPr="00414345" w:rsidRDefault="00AF766B" w:rsidP="00AF766B">
            <w:pPr>
              <w:spacing w:before="29" w:line="288" w:lineRule="auto"/>
              <w:ind w:left="17"/>
              <w:jc w:val="left"/>
              <w:rPr>
                <w:color w:val="000000"/>
                <w:sz w:val="24"/>
              </w:rPr>
            </w:pPr>
            <w:r w:rsidRPr="00414345">
              <w:rPr>
                <w:color w:val="000000"/>
                <w:sz w:val="24"/>
              </w:rPr>
              <w:t>其他</w:t>
            </w:r>
          </w:p>
        </w:tc>
        <w:tc>
          <w:tcPr>
            <w:tcW w:w="2987" w:type="dxa"/>
            <w:vAlign w:val="center"/>
          </w:tcPr>
          <w:p w14:paraId="0E9469C8" w14:textId="3E964F64" w:rsidR="00AF766B" w:rsidRPr="00414345" w:rsidRDefault="00AF766B" w:rsidP="00AF766B">
            <w:pPr>
              <w:spacing w:before="29" w:line="288" w:lineRule="auto"/>
              <w:ind w:left="17"/>
              <w:jc w:val="right"/>
              <w:rPr>
                <w:color w:val="000000"/>
                <w:sz w:val="24"/>
              </w:rPr>
            </w:pPr>
            <w:r w:rsidRPr="00414345">
              <w:rPr>
                <w:color w:val="000000"/>
                <w:sz w:val="24"/>
              </w:rPr>
              <w:t>-</w:t>
            </w:r>
          </w:p>
        </w:tc>
        <w:tc>
          <w:tcPr>
            <w:tcW w:w="1751" w:type="dxa"/>
            <w:vAlign w:val="center"/>
          </w:tcPr>
          <w:p w14:paraId="6EAAD8C6" w14:textId="277086B2" w:rsidR="00AF766B" w:rsidRPr="00414345" w:rsidRDefault="00AF766B" w:rsidP="00AF766B">
            <w:pPr>
              <w:spacing w:before="29" w:line="288" w:lineRule="auto"/>
              <w:ind w:left="17"/>
              <w:jc w:val="right"/>
              <w:rPr>
                <w:color w:val="000000"/>
                <w:sz w:val="24"/>
              </w:rPr>
            </w:pPr>
            <w:r w:rsidRPr="00414345">
              <w:rPr>
                <w:color w:val="000000"/>
                <w:sz w:val="24"/>
              </w:rPr>
              <w:t>-</w:t>
            </w:r>
          </w:p>
        </w:tc>
      </w:tr>
      <w:tr w:rsidR="00AF766B" w:rsidRPr="00414345" w14:paraId="69E87819" w14:textId="77777777" w:rsidTr="002C4B05">
        <w:trPr>
          <w:jc w:val="center"/>
        </w:trPr>
        <w:tc>
          <w:tcPr>
            <w:tcW w:w="828" w:type="dxa"/>
            <w:vAlign w:val="center"/>
          </w:tcPr>
          <w:p w14:paraId="78C50B6A" w14:textId="22EC2C90" w:rsidR="00AF766B" w:rsidRPr="00414345" w:rsidRDefault="00AF766B" w:rsidP="00AF766B">
            <w:pPr>
              <w:spacing w:before="29" w:line="288" w:lineRule="auto"/>
              <w:ind w:left="17"/>
              <w:jc w:val="center"/>
              <w:rPr>
                <w:color w:val="000000"/>
                <w:sz w:val="24"/>
              </w:rPr>
            </w:pPr>
            <w:r w:rsidRPr="00414345">
              <w:rPr>
                <w:color w:val="000000"/>
                <w:sz w:val="24"/>
              </w:rPr>
              <w:t>10</w:t>
            </w:r>
          </w:p>
        </w:tc>
        <w:tc>
          <w:tcPr>
            <w:tcW w:w="3302" w:type="dxa"/>
            <w:vAlign w:val="center"/>
          </w:tcPr>
          <w:p w14:paraId="3A53D5F2" w14:textId="5976583E" w:rsidR="00AF766B" w:rsidRPr="00414345" w:rsidRDefault="00AF766B" w:rsidP="00AF766B">
            <w:pPr>
              <w:spacing w:before="29" w:line="288" w:lineRule="auto"/>
              <w:ind w:left="17"/>
              <w:jc w:val="left"/>
              <w:rPr>
                <w:color w:val="000000"/>
                <w:sz w:val="24"/>
              </w:rPr>
            </w:pPr>
            <w:r w:rsidRPr="00414345">
              <w:rPr>
                <w:color w:val="000000"/>
                <w:sz w:val="24"/>
              </w:rPr>
              <w:t>合计</w:t>
            </w:r>
          </w:p>
        </w:tc>
        <w:tc>
          <w:tcPr>
            <w:tcW w:w="2987" w:type="dxa"/>
            <w:vAlign w:val="center"/>
          </w:tcPr>
          <w:p w14:paraId="3D43893E" w14:textId="2C242AC0" w:rsidR="00AF766B" w:rsidRPr="00414345" w:rsidRDefault="00AF766B" w:rsidP="00AF766B">
            <w:pPr>
              <w:spacing w:before="29" w:line="288" w:lineRule="auto"/>
              <w:ind w:left="17"/>
              <w:jc w:val="right"/>
              <w:rPr>
                <w:color w:val="000000"/>
                <w:sz w:val="24"/>
              </w:rPr>
            </w:pPr>
            <w:r w:rsidRPr="00414345">
              <w:rPr>
                <w:color w:val="000000"/>
                <w:sz w:val="24"/>
              </w:rPr>
              <w:t>40,016,000.00</w:t>
            </w:r>
          </w:p>
        </w:tc>
        <w:tc>
          <w:tcPr>
            <w:tcW w:w="1751" w:type="dxa"/>
            <w:vAlign w:val="center"/>
          </w:tcPr>
          <w:p w14:paraId="62F4F1AD" w14:textId="0288D4A1" w:rsidR="00AF766B" w:rsidRPr="00414345" w:rsidRDefault="00AF766B" w:rsidP="00AF766B">
            <w:pPr>
              <w:spacing w:before="29" w:line="288" w:lineRule="auto"/>
              <w:ind w:left="17"/>
              <w:jc w:val="right"/>
              <w:rPr>
                <w:color w:val="000000"/>
                <w:sz w:val="24"/>
              </w:rPr>
            </w:pPr>
            <w:r w:rsidRPr="00414345">
              <w:rPr>
                <w:color w:val="000000"/>
                <w:sz w:val="24"/>
              </w:rPr>
              <w:t>6.22</w:t>
            </w:r>
          </w:p>
        </w:tc>
      </w:tr>
    </w:tbl>
    <w:p w14:paraId="165459C3" w14:textId="77777777" w:rsidR="00066FEE" w:rsidRDefault="00066FEE" w:rsidP="00A8682C">
      <w:pPr>
        <w:autoSpaceDE w:val="0"/>
        <w:autoSpaceDN w:val="0"/>
        <w:adjustRightInd w:val="0"/>
        <w:spacing w:before="100" w:beforeAutospacing="1" w:after="100" w:afterAutospacing="1" w:line="360" w:lineRule="auto"/>
        <w:ind w:left="482"/>
        <w:contextualSpacing/>
        <w:jc w:val="left"/>
        <w:rPr>
          <w:kern w:val="0"/>
          <w:sz w:val="24"/>
        </w:rPr>
      </w:pPr>
    </w:p>
    <w:p w14:paraId="3D0438ED" w14:textId="77777777"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AF766B" w:rsidRPr="00414345" w14:paraId="7615E0A9" w14:textId="77777777" w:rsidTr="000E4A04">
        <w:trPr>
          <w:jc w:val="center"/>
        </w:trPr>
        <w:tc>
          <w:tcPr>
            <w:tcW w:w="850" w:type="dxa"/>
            <w:vAlign w:val="center"/>
          </w:tcPr>
          <w:p w14:paraId="6608A095" w14:textId="5651E5E6" w:rsidR="00AF766B" w:rsidRPr="00414345" w:rsidRDefault="00AF766B" w:rsidP="00AF766B">
            <w:pPr>
              <w:spacing w:before="29" w:line="288" w:lineRule="auto"/>
              <w:ind w:left="17"/>
              <w:jc w:val="center"/>
              <w:rPr>
                <w:color w:val="000000"/>
                <w:sz w:val="24"/>
              </w:rPr>
            </w:pPr>
            <w:r w:rsidRPr="00414345">
              <w:rPr>
                <w:color w:val="000000"/>
                <w:sz w:val="24"/>
              </w:rPr>
              <w:t>序号</w:t>
            </w:r>
          </w:p>
        </w:tc>
        <w:tc>
          <w:tcPr>
            <w:tcW w:w="1475" w:type="dxa"/>
            <w:vAlign w:val="center"/>
          </w:tcPr>
          <w:p w14:paraId="74054EB7" w14:textId="1EED985A" w:rsidR="00AF766B" w:rsidRPr="00414345" w:rsidRDefault="00AF766B" w:rsidP="00AF766B">
            <w:pPr>
              <w:spacing w:before="29" w:line="288" w:lineRule="auto"/>
              <w:ind w:left="17"/>
              <w:jc w:val="center"/>
              <w:rPr>
                <w:color w:val="000000"/>
                <w:sz w:val="24"/>
              </w:rPr>
            </w:pPr>
            <w:r w:rsidRPr="00414345">
              <w:rPr>
                <w:color w:val="000000"/>
                <w:sz w:val="24"/>
              </w:rPr>
              <w:t>债券代码</w:t>
            </w:r>
          </w:p>
        </w:tc>
        <w:tc>
          <w:tcPr>
            <w:tcW w:w="1769" w:type="dxa"/>
            <w:vAlign w:val="center"/>
          </w:tcPr>
          <w:p w14:paraId="0AA9B37A" w14:textId="1BFA7F7A" w:rsidR="00AF766B" w:rsidRPr="00414345" w:rsidRDefault="00AF766B" w:rsidP="00AF766B">
            <w:pPr>
              <w:spacing w:before="29" w:line="288" w:lineRule="auto"/>
              <w:ind w:left="17"/>
              <w:jc w:val="center"/>
              <w:rPr>
                <w:color w:val="000000"/>
                <w:sz w:val="24"/>
              </w:rPr>
            </w:pPr>
            <w:r w:rsidRPr="00414345">
              <w:rPr>
                <w:color w:val="000000"/>
                <w:sz w:val="24"/>
              </w:rPr>
              <w:t>债券名称</w:t>
            </w:r>
          </w:p>
        </w:tc>
        <w:tc>
          <w:tcPr>
            <w:tcW w:w="1387" w:type="dxa"/>
            <w:vAlign w:val="center"/>
          </w:tcPr>
          <w:p w14:paraId="2B56FF80" w14:textId="73F9296F" w:rsidR="00AF766B" w:rsidRPr="00414345" w:rsidRDefault="00AF766B" w:rsidP="00AF766B">
            <w:pPr>
              <w:spacing w:before="29" w:line="288" w:lineRule="auto"/>
              <w:ind w:left="17"/>
              <w:jc w:val="center"/>
              <w:rPr>
                <w:color w:val="000000"/>
                <w:sz w:val="24"/>
              </w:rPr>
            </w:pPr>
            <w:r w:rsidRPr="00414345">
              <w:rPr>
                <w:color w:val="000000"/>
                <w:sz w:val="24"/>
              </w:rPr>
              <w:t>数量（张）</w:t>
            </w:r>
          </w:p>
        </w:tc>
        <w:tc>
          <w:tcPr>
            <w:tcW w:w="2150" w:type="dxa"/>
            <w:vAlign w:val="center"/>
          </w:tcPr>
          <w:p w14:paraId="4394A379" w14:textId="16D1FDCB" w:rsidR="00AF766B" w:rsidRPr="00414345" w:rsidRDefault="00AF766B" w:rsidP="00AF766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385027DB" w14:textId="11022453" w:rsidR="00AF766B" w:rsidRPr="00414345" w:rsidRDefault="00AF766B" w:rsidP="00AF766B">
            <w:pPr>
              <w:spacing w:before="29" w:line="288" w:lineRule="auto"/>
              <w:ind w:left="17"/>
              <w:jc w:val="center"/>
              <w:rPr>
                <w:color w:val="000000"/>
                <w:sz w:val="24"/>
              </w:rPr>
            </w:pPr>
            <w:r w:rsidRPr="00414345">
              <w:rPr>
                <w:color w:val="000000"/>
                <w:sz w:val="24"/>
              </w:rPr>
              <w:t>占基金资产净值比例（％）</w:t>
            </w:r>
          </w:p>
        </w:tc>
      </w:tr>
      <w:tr w:rsidR="00AF766B" w14:paraId="31F47509" w14:textId="77777777" w:rsidTr="002C4B05">
        <w:trPr>
          <w:jc w:val="center"/>
        </w:trPr>
        <w:tc>
          <w:tcPr>
            <w:tcW w:w="850" w:type="dxa"/>
            <w:vAlign w:val="center"/>
          </w:tcPr>
          <w:p w14:paraId="4058A702" w14:textId="1A383F63" w:rsidR="00AF766B" w:rsidRDefault="00AF766B" w:rsidP="00AF766B">
            <w:pPr>
              <w:jc w:val="center"/>
            </w:pPr>
            <w:r>
              <w:rPr>
                <w:color w:val="000000"/>
                <w:sz w:val="24"/>
              </w:rPr>
              <w:t>1</w:t>
            </w:r>
          </w:p>
        </w:tc>
        <w:tc>
          <w:tcPr>
            <w:tcW w:w="1475" w:type="dxa"/>
            <w:vAlign w:val="center"/>
          </w:tcPr>
          <w:p w14:paraId="240BDC0F" w14:textId="7AE46FC6" w:rsidR="00AF766B" w:rsidRDefault="00AF766B" w:rsidP="00AF766B">
            <w:pPr>
              <w:jc w:val="center"/>
            </w:pPr>
            <w:r>
              <w:rPr>
                <w:color w:val="000000"/>
                <w:sz w:val="24"/>
              </w:rPr>
              <w:t>170410</w:t>
            </w:r>
          </w:p>
        </w:tc>
        <w:tc>
          <w:tcPr>
            <w:tcW w:w="1769" w:type="dxa"/>
            <w:vAlign w:val="center"/>
          </w:tcPr>
          <w:p w14:paraId="7605E73D" w14:textId="3146E2A3" w:rsidR="00AF766B" w:rsidRDefault="00AF766B" w:rsidP="00AF766B">
            <w:pPr>
              <w:jc w:val="center"/>
            </w:pPr>
            <w:r>
              <w:rPr>
                <w:color w:val="000000"/>
                <w:sz w:val="24"/>
              </w:rPr>
              <w:t>17</w:t>
            </w:r>
            <w:r>
              <w:rPr>
                <w:color w:val="000000"/>
                <w:sz w:val="24"/>
              </w:rPr>
              <w:t>农发</w:t>
            </w:r>
            <w:r>
              <w:rPr>
                <w:color w:val="000000"/>
                <w:sz w:val="24"/>
              </w:rPr>
              <w:t>10</w:t>
            </w:r>
          </w:p>
        </w:tc>
        <w:tc>
          <w:tcPr>
            <w:tcW w:w="1387" w:type="dxa"/>
            <w:vAlign w:val="center"/>
          </w:tcPr>
          <w:p w14:paraId="5B850D6A" w14:textId="07715CB6" w:rsidR="00AF766B" w:rsidRDefault="00AF766B" w:rsidP="00AF766B">
            <w:pPr>
              <w:jc w:val="right"/>
            </w:pPr>
            <w:r>
              <w:rPr>
                <w:color w:val="000000"/>
                <w:sz w:val="24"/>
              </w:rPr>
              <w:t>400,000</w:t>
            </w:r>
          </w:p>
        </w:tc>
        <w:tc>
          <w:tcPr>
            <w:tcW w:w="2150" w:type="dxa"/>
            <w:vAlign w:val="center"/>
          </w:tcPr>
          <w:p w14:paraId="1A6077E6" w14:textId="22FE6F43" w:rsidR="00AF766B" w:rsidRDefault="00AF766B" w:rsidP="00AF766B">
            <w:pPr>
              <w:jc w:val="right"/>
            </w:pPr>
            <w:r>
              <w:rPr>
                <w:color w:val="000000"/>
                <w:sz w:val="24"/>
              </w:rPr>
              <w:t>40,016,000.00</w:t>
            </w:r>
          </w:p>
        </w:tc>
        <w:tc>
          <w:tcPr>
            <w:tcW w:w="1237" w:type="dxa"/>
            <w:vAlign w:val="center"/>
          </w:tcPr>
          <w:p w14:paraId="01E4649C" w14:textId="15FF1936" w:rsidR="00AF766B" w:rsidRDefault="00AF766B" w:rsidP="00AF766B">
            <w:pPr>
              <w:jc w:val="right"/>
            </w:pPr>
            <w:r>
              <w:rPr>
                <w:color w:val="000000"/>
                <w:sz w:val="24"/>
              </w:rPr>
              <w:t>6.22</w:t>
            </w:r>
          </w:p>
        </w:tc>
      </w:tr>
    </w:tbl>
    <w:p w14:paraId="0A3AB53D" w14:textId="77777777" w:rsidR="00066FEE" w:rsidRPr="004502DD" w:rsidRDefault="00066FEE"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p>
    <w:p w14:paraId="09479CE9"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1B5B4F8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064FA0"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2296A58" w14:textId="77777777"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29E174CE"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494ADD93"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582328F7" w14:textId="71A08DCF"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376D321D" w14:textId="6258C93A" w:rsidR="00AF766B" w:rsidRPr="00AF766B" w:rsidRDefault="00AF766B" w:rsidP="00DC450B">
      <w:pPr>
        <w:autoSpaceDE w:val="0"/>
        <w:autoSpaceDN w:val="0"/>
        <w:adjustRightInd w:val="0"/>
        <w:spacing w:before="100" w:beforeAutospacing="1" w:after="100" w:afterAutospacing="1" w:line="360" w:lineRule="auto"/>
        <w:ind w:left="482"/>
        <w:contextualSpacing/>
        <w:jc w:val="left"/>
        <w:rPr>
          <w:kern w:val="0"/>
          <w:sz w:val="24"/>
        </w:rPr>
      </w:pPr>
      <w:r w:rsidRPr="00414345">
        <w:rPr>
          <w:color w:val="000000"/>
          <w:sz w:val="24"/>
        </w:rPr>
        <w:t>本基金本报告期末未持有股指期货</w:t>
      </w:r>
      <w:r>
        <w:rPr>
          <w:rFonts w:hint="eastAsia"/>
          <w:color w:val="000000"/>
          <w:sz w:val="24"/>
        </w:rPr>
        <w:t>。</w:t>
      </w:r>
    </w:p>
    <w:p w14:paraId="360C1682"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8C8425C" w14:textId="77777777"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05A681B1"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5FCA149A" w14:textId="42B7D356"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0F7BA3" w:rsidRPr="00A43749">
        <w:rPr>
          <w:rFonts w:ascii="宋体" w:hAnsi="宋体" w:hint="eastAsia"/>
          <w:sz w:val="24"/>
          <w:lang w:val="x-none"/>
        </w:rPr>
        <w:t>报告期内本基金投资的前十名证券的发行主体除南京银行（证券代码：</w:t>
      </w:r>
      <w:r w:rsidR="000F7BA3" w:rsidRPr="00A43749">
        <w:rPr>
          <w:rFonts w:ascii="宋体" w:hAnsi="宋体"/>
          <w:sz w:val="24"/>
          <w:lang w:val="x-none"/>
        </w:rPr>
        <w:t>601009</w:t>
      </w:r>
      <w:r w:rsidR="000F7BA3" w:rsidRPr="00A43749">
        <w:rPr>
          <w:rFonts w:ascii="宋体" w:hAnsi="宋体" w:hint="eastAsia"/>
          <w:sz w:val="24"/>
          <w:lang w:val="x-none"/>
        </w:rPr>
        <w:t>）外，未出现被监管部门立案调查，或在报告编制日前一年内受到公开谴责、处罚的情形</w:t>
      </w:r>
      <w:r w:rsidR="000E4A04" w:rsidRPr="00A43749">
        <w:rPr>
          <w:rFonts w:ascii="宋体" w:hAnsi="宋体" w:hint="eastAsia"/>
          <w:sz w:val="24"/>
          <w:lang w:val="x-none"/>
        </w:rPr>
        <w:t>。</w:t>
      </w:r>
    </w:p>
    <w:p w14:paraId="58BC1CB0" w14:textId="57BCDFFC" w:rsidR="000F7BA3" w:rsidRPr="00A43749" w:rsidRDefault="000F7BA3" w:rsidP="00A43749">
      <w:pPr>
        <w:spacing w:after="0" w:line="360" w:lineRule="auto"/>
        <w:ind w:rightChars="-85" w:right="-178" w:firstLineChars="200" w:firstLine="480"/>
        <w:contextualSpacing/>
        <w:rPr>
          <w:rFonts w:ascii="宋体" w:hAnsi="宋体"/>
          <w:sz w:val="24"/>
          <w:lang w:val="x-none"/>
        </w:rPr>
      </w:pPr>
      <w:r w:rsidRPr="00A43749">
        <w:rPr>
          <w:rFonts w:ascii="宋体" w:hAnsi="宋体" w:hint="eastAsia"/>
          <w:sz w:val="24"/>
          <w:lang w:val="x-none"/>
        </w:rPr>
        <w:lastRenderedPageBreak/>
        <w:t>报告期内本基金投资的前十名证券之一南京银行（证券代码：</w:t>
      </w:r>
      <w:r w:rsidRPr="00A43749">
        <w:rPr>
          <w:rFonts w:ascii="宋体" w:hAnsi="宋体"/>
          <w:sz w:val="24"/>
          <w:lang w:val="x-none"/>
        </w:rPr>
        <w:t>601009</w:t>
      </w:r>
      <w:r w:rsidRPr="00A43749">
        <w:rPr>
          <w:rFonts w:ascii="宋体" w:hAnsi="宋体" w:hint="eastAsia"/>
          <w:sz w:val="24"/>
          <w:lang w:val="x-none"/>
        </w:rPr>
        <w:t>）收到中国银行业监督管理委员会江苏监管局行政处罚决定书（苏银</w:t>
      </w:r>
      <w:proofErr w:type="gramStart"/>
      <w:r w:rsidRPr="00A43749">
        <w:rPr>
          <w:rFonts w:ascii="宋体" w:hAnsi="宋体" w:hint="eastAsia"/>
          <w:sz w:val="24"/>
          <w:lang w:val="x-none"/>
        </w:rPr>
        <w:t>监罚决</w:t>
      </w:r>
      <w:proofErr w:type="gramEnd"/>
      <w:r w:rsidRPr="00A43749">
        <w:rPr>
          <w:rFonts w:ascii="宋体" w:hAnsi="宋体" w:hint="eastAsia"/>
          <w:sz w:val="24"/>
          <w:lang w:val="x-none"/>
        </w:rPr>
        <w:t>字【</w:t>
      </w:r>
      <w:r w:rsidRPr="00A43749">
        <w:rPr>
          <w:rFonts w:ascii="宋体" w:hAnsi="宋体"/>
          <w:sz w:val="24"/>
          <w:lang w:val="x-none"/>
        </w:rPr>
        <w:t>2018</w:t>
      </w:r>
      <w:r w:rsidRPr="00A43749">
        <w:rPr>
          <w:rFonts w:ascii="宋体" w:hAnsi="宋体" w:hint="eastAsia"/>
          <w:sz w:val="24"/>
          <w:lang w:val="x-none"/>
        </w:rPr>
        <w:t>】</w:t>
      </w:r>
      <w:r w:rsidRPr="00A43749">
        <w:rPr>
          <w:rFonts w:ascii="宋体" w:hAnsi="宋体"/>
          <w:sz w:val="24"/>
          <w:lang w:val="x-none"/>
        </w:rPr>
        <w:t xml:space="preserve"> 1 </w:t>
      </w:r>
      <w:r w:rsidRPr="00A43749">
        <w:rPr>
          <w:rFonts w:ascii="宋体" w:hAnsi="宋体" w:hint="eastAsia"/>
          <w:sz w:val="24"/>
          <w:lang w:val="x-none"/>
        </w:rPr>
        <w:t>号</w:t>
      </w:r>
      <w:r w:rsidRPr="00A43749">
        <w:rPr>
          <w:rFonts w:ascii="宋体" w:hAnsi="宋体"/>
          <w:sz w:val="24"/>
          <w:lang w:val="x-none"/>
        </w:rPr>
        <w:t>,</w:t>
      </w:r>
      <w:r w:rsidRPr="00A43749">
        <w:rPr>
          <w:rFonts w:ascii="宋体" w:hAnsi="宋体" w:hint="eastAsia"/>
          <w:sz w:val="24"/>
          <w:lang w:val="x-none"/>
        </w:rPr>
        <w:t>对镇江分行违规办理票据业务违反审慎经营原则的行为罚款</w:t>
      </w:r>
      <w:r w:rsidRPr="00A43749">
        <w:rPr>
          <w:rFonts w:ascii="宋体" w:hAnsi="宋体"/>
          <w:sz w:val="24"/>
          <w:lang w:val="x-none"/>
        </w:rPr>
        <w:t>3230</w:t>
      </w:r>
      <w:r w:rsidRPr="00A43749">
        <w:rPr>
          <w:rFonts w:ascii="宋体" w:hAnsi="宋体" w:hint="eastAsia"/>
          <w:sz w:val="24"/>
          <w:lang w:val="x-none"/>
        </w:rPr>
        <w:t>万元人民币。</w:t>
      </w:r>
    </w:p>
    <w:p w14:paraId="03E9BB4A" w14:textId="7AFE012C" w:rsidR="000F7BA3" w:rsidRPr="00A43749" w:rsidRDefault="000F7BA3" w:rsidP="00A43749">
      <w:pPr>
        <w:spacing w:after="0" w:line="360" w:lineRule="auto"/>
        <w:ind w:rightChars="-85" w:right="-178" w:firstLineChars="200" w:firstLine="480"/>
        <w:contextualSpacing/>
        <w:rPr>
          <w:rFonts w:ascii="宋体" w:hAnsi="宋体"/>
          <w:sz w:val="24"/>
          <w:lang w:val="x-none"/>
        </w:rPr>
      </w:pPr>
      <w:r w:rsidRPr="00A43749">
        <w:rPr>
          <w:rFonts w:ascii="宋体" w:hAnsi="宋体" w:hint="eastAsia"/>
          <w:sz w:val="24"/>
          <w:lang w:val="x-none"/>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r w:rsidR="00BC4428">
        <w:rPr>
          <w:rFonts w:ascii="宋体" w:hAnsi="宋体" w:hint="eastAsia"/>
          <w:sz w:val="24"/>
          <w:lang w:val="x-none"/>
        </w:rPr>
        <w:t>。</w:t>
      </w:r>
    </w:p>
    <w:p w14:paraId="668545B7" w14:textId="280C8EF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0E360D" w:rsidRPr="00A43749">
        <w:rPr>
          <w:rFonts w:ascii="宋体" w:hAnsi="宋体" w:hint="eastAsia"/>
          <w:sz w:val="24"/>
          <w:lang w:val="x-none"/>
        </w:rPr>
        <w:t>本基金投资的前十名股票中，没有超出基金合同规定的备选股票库之外的股票。</w:t>
      </w:r>
    </w:p>
    <w:p w14:paraId="21D05B4B" w14:textId="400B192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（3）</w:t>
      </w:r>
      <w:r w:rsidR="000E360D" w:rsidRPr="00A43749">
        <w:rPr>
          <w:rFonts w:ascii="宋体" w:hAnsi="宋体" w:hint="eastAsia"/>
          <w:sz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F7BA3" w14:paraId="311A2D33" w14:textId="77777777" w:rsidTr="00EE6CB2">
        <w:trPr>
          <w:jc w:val="center"/>
        </w:trPr>
        <w:tc>
          <w:tcPr>
            <w:tcW w:w="1287" w:type="dxa"/>
            <w:vAlign w:val="center"/>
          </w:tcPr>
          <w:p w14:paraId="514B0F9B" w14:textId="53D6312B"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序号</w:t>
            </w:r>
          </w:p>
        </w:tc>
        <w:tc>
          <w:tcPr>
            <w:tcW w:w="2573" w:type="dxa"/>
            <w:vAlign w:val="center"/>
          </w:tcPr>
          <w:p w14:paraId="47A29276" w14:textId="5B292DE3"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名称</w:t>
            </w:r>
          </w:p>
        </w:tc>
        <w:tc>
          <w:tcPr>
            <w:tcW w:w="5008" w:type="dxa"/>
            <w:vAlign w:val="center"/>
          </w:tcPr>
          <w:p w14:paraId="42D99AF3" w14:textId="55D2538D"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金额（元）</w:t>
            </w:r>
          </w:p>
        </w:tc>
      </w:tr>
      <w:tr w:rsidR="000F7BA3" w14:paraId="507C725B" w14:textId="77777777" w:rsidTr="00EE6CB2">
        <w:trPr>
          <w:jc w:val="center"/>
        </w:trPr>
        <w:tc>
          <w:tcPr>
            <w:tcW w:w="1287" w:type="dxa"/>
            <w:vAlign w:val="center"/>
          </w:tcPr>
          <w:p w14:paraId="5444DDF6" w14:textId="00DC2C42"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1</w:t>
            </w:r>
          </w:p>
        </w:tc>
        <w:tc>
          <w:tcPr>
            <w:tcW w:w="2573" w:type="dxa"/>
            <w:vAlign w:val="center"/>
          </w:tcPr>
          <w:p w14:paraId="7103F770" w14:textId="199A7FE6" w:rsidR="000F7BA3" w:rsidRDefault="000F7BA3" w:rsidP="000F7BA3">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14:paraId="4038720F" w14:textId="57295C91" w:rsidR="000F7BA3" w:rsidRPr="00414345" w:rsidRDefault="000F7BA3" w:rsidP="000F7BA3">
            <w:pPr>
              <w:autoSpaceDE w:val="0"/>
              <w:autoSpaceDN w:val="0"/>
              <w:adjustRightInd w:val="0"/>
              <w:spacing w:before="29" w:line="288" w:lineRule="auto"/>
              <w:ind w:left="15"/>
              <w:jc w:val="right"/>
              <w:rPr>
                <w:color w:val="000000"/>
                <w:sz w:val="24"/>
              </w:rPr>
            </w:pPr>
            <w:r w:rsidRPr="00414345">
              <w:rPr>
                <w:color w:val="000000"/>
                <w:sz w:val="24"/>
              </w:rPr>
              <w:t>466,211.91</w:t>
            </w:r>
          </w:p>
        </w:tc>
      </w:tr>
      <w:tr w:rsidR="000F7BA3" w:rsidRPr="001D4691" w14:paraId="131022B9" w14:textId="77777777" w:rsidTr="00EE6CB2">
        <w:trPr>
          <w:jc w:val="center"/>
        </w:trPr>
        <w:tc>
          <w:tcPr>
            <w:tcW w:w="1287" w:type="dxa"/>
            <w:vAlign w:val="center"/>
          </w:tcPr>
          <w:p w14:paraId="513BDCC8" w14:textId="68D10CFD"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2</w:t>
            </w:r>
          </w:p>
        </w:tc>
        <w:tc>
          <w:tcPr>
            <w:tcW w:w="2573" w:type="dxa"/>
            <w:vAlign w:val="center"/>
          </w:tcPr>
          <w:p w14:paraId="0091C8B1" w14:textId="36EC340E"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14:paraId="73CCCE38" w14:textId="1E95D760"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w:t>
            </w:r>
          </w:p>
        </w:tc>
      </w:tr>
      <w:tr w:rsidR="000F7BA3" w:rsidRPr="001D4691" w14:paraId="331136D3" w14:textId="77777777" w:rsidTr="00EE6CB2">
        <w:trPr>
          <w:jc w:val="center"/>
        </w:trPr>
        <w:tc>
          <w:tcPr>
            <w:tcW w:w="1287" w:type="dxa"/>
            <w:vAlign w:val="center"/>
          </w:tcPr>
          <w:p w14:paraId="6D10D345" w14:textId="757452FE"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3</w:t>
            </w:r>
          </w:p>
        </w:tc>
        <w:tc>
          <w:tcPr>
            <w:tcW w:w="2573" w:type="dxa"/>
            <w:vAlign w:val="center"/>
          </w:tcPr>
          <w:p w14:paraId="3985E385" w14:textId="0AA0C14E"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14:paraId="60763D0E" w14:textId="54247785"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w:t>
            </w:r>
          </w:p>
        </w:tc>
      </w:tr>
      <w:tr w:rsidR="000F7BA3" w:rsidRPr="001D4691" w14:paraId="2B367BA8" w14:textId="77777777" w:rsidTr="00EE6CB2">
        <w:trPr>
          <w:jc w:val="center"/>
        </w:trPr>
        <w:tc>
          <w:tcPr>
            <w:tcW w:w="1287" w:type="dxa"/>
            <w:vAlign w:val="center"/>
          </w:tcPr>
          <w:p w14:paraId="36711658" w14:textId="160A0D46"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4</w:t>
            </w:r>
          </w:p>
        </w:tc>
        <w:tc>
          <w:tcPr>
            <w:tcW w:w="2573" w:type="dxa"/>
            <w:vAlign w:val="center"/>
          </w:tcPr>
          <w:p w14:paraId="2B72F1B5" w14:textId="1AABF5BF"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14:paraId="73AF6805" w14:textId="51FF6685"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988,737.76</w:t>
            </w:r>
          </w:p>
        </w:tc>
      </w:tr>
      <w:tr w:rsidR="000F7BA3" w14:paraId="14A12E4E" w14:textId="77777777" w:rsidTr="00EE6CB2">
        <w:trPr>
          <w:jc w:val="center"/>
        </w:trPr>
        <w:tc>
          <w:tcPr>
            <w:tcW w:w="1287" w:type="dxa"/>
            <w:vAlign w:val="center"/>
          </w:tcPr>
          <w:p w14:paraId="6432AEFA" w14:textId="4E0CD6C1"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5</w:t>
            </w:r>
          </w:p>
        </w:tc>
        <w:tc>
          <w:tcPr>
            <w:tcW w:w="2573" w:type="dxa"/>
            <w:vAlign w:val="center"/>
          </w:tcPr>
          <w:p w14:paraId="076F8996" w14:textId="5D978D2B"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14:paraId="5CFDEE05" w14:textId="1A0F8968"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47,890.40</w:t>
            </w:r>
          </w:p>
        </w:tc>
      </w:tr>
      <w:tr w:rsidR="000F7BA3" w14:paraId="6516C4C5" w14:textId="77777777" w:rsidTr="00EE6CB2">
        <w:trPr>
          <w:jc w:val="center"/>
        </w:trPr>
        <w:tc>
          <w:tcPr>
            <w:tcW w:w="1287" w:type="dxa"/>
            <w:vAlign w:val="center"/>
          </w:tcPr>
          <w:p w14:paraId="067A1CD0" w14:textId="61172C00"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6</w:t>
            </w:r>
          </w:p>
        </w:tc>
        <w:tc>
          <w:tcPr>
            <w:tcW w:w="2573" w:type="dxa"/>
            <w:vAlign w:val="center"/>
          </w:tcPr>
          <w:p w14:paraId="15B00D10" w14:textId="50FFF84E"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14:paraId="1DF1ECD1" w14:textId="06E5AF4B"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w:t>
            </w:r>
          </w:p>
        </w:tc>
      </w:tr>
      <w:tr w:rsidR="000F7BA3" w14:paraId="025E8066" w14:textId="77777777" w:rsidTr="00EE6CB2">
        <w:trPr>
          <w:jc w:val="center"/>
        </w:trPr>
        <w:tc>
          <w:tcPr>
            <w:tcW w:w="1287" w:type="dxa"/>
            <w:vAlign w:val="center"/>
          </w:tcPr>
          <w:p w14:paraId="3587B845" w14:textId="34827363"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7</w:t>
            </w:r>
          </w:p>
        </w:tc>
        <w:tc>
          <w:tcPr>
            <w:tcW w:w="2573" w:type="dxa"/>
            <w:vAlign w:val="center"/>
          </w:tcPr>
          <w:p w14:paraId="32B50ED3" w14:textId="0B917E13"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14:paraId="670693BC" w14:textId="679E61F6"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w:t>
            </w:r>
          </w:p>
        </w:tc>
      </w:tr>
      <w:tr w:rsidR="000F7BA3" w14:paraId="36220B46" w14:textId="77777777" w:rsidTr="00EE6CB2">
        <w:trPr>
          <w:jc w:val="center"/>
        </w:trPr>
        <w:tc>
          <w:tcPr>
            <w:tcW w:w="1287" w:type="dxa"/>
            <w:vAlign w:val="center"/>
          </w:tcPr>
          <w:p w14:paraId="7E706825" w14:textId="42210A03"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8</w:t>
            </w:r>
          </w:p>
        </w:tc>
        <w:tc>
          <w:tcPr>
            <w:tcW w:w="2573" w:type="dxa"/>
            <w:vAlign w:val="center"/>
          </w:tcPr>
          <w:p w14:paraId="39586242" w14:textId="0889E14C"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14:paraId="0EBE507A" w14:textId="2C94C9AC"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w:t>
            </w:r>
          </w:p>
        </w:tc>
      </w:tr>
      <w:tr w:rsidR="000F7BA3" w14:paraId="55F920A9" w14:textId="77777777" w:rsidTr="00EE6CB2">
        <w:trPr>
          <w:jc w:val="center"/>
        </w:trPr>
        <w:tc>
          <w:tcPr>
            <w:tcW w:w="1287" w:type="dxa"/>
            <w:vAlign w:val="center"/>
          </w:tcPr>
          <w:p w14:paraId="531743B0" w14:textId="630993A3" w:rsidR="000F7BA3" w:rsidRPr="001D4691" w:rsidRDefault="000F7BA3" w:rsidP="000F7BA3">
            <w:pPr>
              <w:autoSpaceDE w:val="0"/>
              <w:autoSpaceDN w:val="0"/>
              <w:adjustRightInd w:val="0"/>
              <w:spacing w:before="29" w:after="0" w:line="360" w:lineRule="auto"/>
              <w:ind w:left="15"/>
              <w:contextualSpacing/>
              <w:jc w:val="center"/>
              <w:rPr>
                <w:kern w:val="0"/>
                <w:sz w:val="24"/>
              </w:rPr>
            </w:pPr>
            <w:r w:rsidRPr="00414345">
              <w:rPr>
                <w:color w:val="000000"/>
                <w:sz w:val="24"/>
              </w:rPr>
              <w:t>9</w:t>
            </w:r>
          </w:p>
        </w:tc>
        <w:tc>
          <w:tcPr>
            <w:tcW w:w="2573" w:type="dxa"/>
            <w:vAlign w:val="center"/>
          </w:tcPr>
          <w:p w14:paraId="3E8C86D0" w14:textId="0171D159" w:rsidR="000F7BA3" w:rsidRPr="001D4691" w:rsidRDefault="000F7BA3" w:rsidP="000F7BA3">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14:paraId="301CA52B" w14:textId="067903D9" w:rsidR="000F7BA3" w:rsidRPr="001922F1" w:rsidRDefault="000F7BA3" w:rsidP="000F7BA3">
            <w:pPr>
              <w:autoSpaceDE w:val="0"/>
              <w:autoSpaceDN w:val="0"/>
              <w:adjustRightInd w:val="0"/>
              <w:spacing w:before="29" w:line="288" w:lineRule="auto"/>
              <w:ind w:left="15"/>
              <w:jc w:val="right"/>
              <w:rPr>
                <w:color w:val="000000"/>
                <w:sz w:val="24"/>
              </w:rPr>
            </w:pPr>
            <w:r w:rsidRPr="00414345">
              <w:rPr>
                <w:color w:val="000000"/>
                <w:sz w:val="24"/>
              </w:rPr>
              <w:t>1,502,840.07</w:t>
            </w:r>
          </w:p>
        </w:tc>
      </w:tr>
    </w:tbl>
    <w:p w14:paraId="5166DC85" w14:textId="2B716285"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（4）</w:t>
      </w:r>
      <w:r w:rsidR="000E360D" w:rsidRPr="00A43749">
        <w:rPr>
          <w:rFonts w:ascii="宋体" w:hAnsi="宋体" w:hint="eastAsia"/>
          <w:sz w:val="24"/>
          <w:lang w:val="x-none"/>
        </w:rPr>
        <w:t>报告期末持有的处于转股期的可转换债券明细</w:t>
      </w:r>
    </w:p>
    <w:p w14:paraId="7226AE1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50F15EAE" w14:textId="1755F028"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（5）</w:t>
      </w:r>
      <w:r w:rsidR="000E360D" w:rsidRPr="00A43749">
        <w:rPr>
          <w:rFonts w:ascii="宋体" w:hAnsi="宋体" w:hint="eastAsia"/>
          <w:sz w:val="24"/>
          <w:lang w:val="x-none"/>
        </w:rPr>
        <w:t>报告</w:t>
      </w:r>
      <w:proofErr w:type="gramStart"/>
      <w:r w:rsidR="000E360D" w:rsidRPr="00A43749">
        <w:rPr>
          <w:rFonts w:ascii="宋体" w:hAnsi="宋体" w:hint="eastAsia"/>
          <w:sz w:val="24"/>
          <w:lang w:val="x-none"/>
        </w:rPr>
        <w:t>期末前</w:t>
      </w:r>
      <w:proofErr w:type="gramEnd"/>
      <w:r w:rsidR="000E360D" w:rsidRPr="00A43749">
        <w:rPr>
          <w:rFonts w:ascii="宋体" w:hAnsi="宋体" w:hint="eastAsia"/>
          <w:sz w:val="24"/>
          <w:lang w:val="x-none"/>
        </w:rPr>
        <w:t>十名股票中存在流通受限情况的说明</w:t>
      </w:r>
    </w:p>
    <w:p w14:paraId="02DEC5C8" w14:textId="7A7462D1" w:rsidR="00AE6143" w:rsidRPr="00A43749" w:rsidRDefault="00683DE7" w:rsidP="00A43749">
      <w:pPr>
        <w:spacing w:after="0" w:line="360" w:lineRule="auto"/>
        <w:ind w:rightChars="-85" w:right="-178" w:firstLineChars="200" w:firstLine="480"/>
        <w:contextualSpacing/>
        <w:rPr>
          <w:rFonts w:ascii="宋体" w:hAnsi="宋体"/>
          <w:sz w:val="24"/>
          <w:lang w:val="x-none"/>
        </w:rPr>
      </w:pPr>
      <w:r w:rsidRPr="00A43749">
        <w:rPr>
          <w:rFonts w:ascii="宋体" w:hAnsi="宋体" w:hint="eastAsia"/>
          <w:sz w:val="24"/>
          <w:lang w:val="x-none"/>
        </w:rPr>
        <w:t>本基金本报告</w:t>
      </w:r>
      <w:proofErr w:type="gramStart"/>
      <w:r w:rsidRPr="00A43749">
        <w:rPr>
          <w:rFonts w:ascii="宋体" w:hAnsi="宋体" w:hint="eastAsia"/>
          <w:sz w:val="24"/>
          <w:lang w:val="x-none"/>
        </w:rPr>
        <w:t>期末前</w:t>
      </w:r>
      <w:proofErr w:type="gramEnd"/>
      <w:r w:rsidRPr="00A43749">
        <w:rPr>
          <w:rFonts w:ascii="宋体" w:hAnsi="宋体" w:hint="eastAsia"/>
          <w:sz w:val="24"/>
          <w:lang w:val="x-none"/>
        </w:rPr>
        <w:t>十名股票中不存在流通受限情况。</w:t>
      </w:r>
    </w:p>
    <w:p w14:paraId="37562B60" w14:textId="5762A457"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lastRenderedPageBreak/>
        <w:t>（6）</w:t>
      </w:r>
      <w:r w:rsidR="000E360D" w:rsidRPr="00A43749">
        <w:rPr>
          <w:rFonts w:ascii="宋体" w:hAnsi="宋体" w:hint="eastAsia"/>
          <w:sz w:val="24"/>
          <w:lang w:val="x-none"/>
        </w:rPr>
        <w:t>投资组合报告附注的其他文字描述部分</w:t>
      </w:r>
    </w:p>
    <w:p w14:paraId="7FCAD1AC" w14:textId="77777777"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22DAB57D" w14:textId="77777777" w:rsidR="00107A25" w:rsidRPr="00BD4F1F" w:rsidRDefault="00107A25" w:rsidP="00BD4F1F">
      <w:pPr>
        <w:spacing w:after="0" w:line="360" w:lineRule="auto"/>
        <w:ind w:rightChars="-85" w:right="-178" w:firstLineChars="200" w:firstLine="480"/>
        <w:rPr>
          <w:rFonts w:ascii="宋体" w:hAnsi="宋体"/>
          <w:sz w:val="24"/>
          <w:lang w:val="x-none"/>
        </w:rPr>
      </w:pPr>
    </w:p>
    <w:p w14:paraId="6A0BA0F1" w14:textId="77777777" w:rsidR="00BC4428" w:rsidRDefault="00BC4428">
      <w:pPr>
        <w:widowControl/>
        <w:jc w:val="left"/>
        <w:rPr>
          <w:rFonts w:eastAsia="黑体"/>
          <w:b/>
          <w:bCs/>
          <w:kern w:val="0"/>
          <w:sz w:val="30"/>
          <w:szCs w:val="30"/>
        </w:rPr>
      </w:pPr>
      <w:bookmarkStart w:id="35" w:name="_Toc487442439"/>
      <w:r>
        <w:rPr>
          <w:rFonts w:eastAsia="黑体"/>
          <w:kern w:val="0"/>
          <w:sz w:val="30"/>
          <w:szCs w:val="30"/>
        </w:rPr>
        <w:br w:type="page"/>
      </w:r>
    </w:p>
    <w:p w14:paraId="3B713595" w14:textId="069054A3" w:rsidR="00B9347B" w:rsidRPr="00694168" w:rsidRDefault="00B9347B" w:rsidP="00694168">
      <w:pPr>
        <w:pStyle w:val="af6"/>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lastRenderedPageBreak/>
        <w:t>十一、基金的业绩</w:t>
      </w:r>
      <w:bookmarkEnd w:id="35"/>
    </w:p>
    <w:p w14:paraId="01215F50" w14:textId="5790572E" w:rsidR="002F743E" w:rsidRPr="00694168" w:rsidRDefault="002F743E" w:rsidP="00694168">
      <w:pPr>
        <w:pStyle w:val="ad"/>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0E4A04" w:rsidRPr="00694168">
        <w:rPr>
          <w:rFonts w:ascii="Times New Roman" w:eastAsia="宋体" w:hAnsi="Times New Roman" w:cs="Times New Roman" w:hint="eastAsia"/>
          <w:sz w:val="24"/>
        </w:rPr>
        <w:t>201</w:t>
      </w:r>
      <w:r w:rsidR="00FB765B">
        <w:rPr>
          <w:rFonts w:ascii="Times New Roman" w:eastAsia="宋体" w:hAnsi="Times New Roman" w:cs="Times New Roman"/>
          <w:sz w:val="24"/>
        </w:rPr>
        <w:t>8</w:t>
      </w:r>
      <w:r w:rsidR="000E4A04" w:rsidRPr="00694168">
        <w:rPr>
          <w:rFonts w:ascii="Times New Roman" w:eastAsia="宋体" w:hAnsi="Times New Roman" w:cs="Times New Roman" w:hint="eastAsia"/>
          <w:sz w:val="24"/>
        </w:rPr>
        <w:t>年</w:t>
      </w:r>
      <w:r w:rsidR="00FB765B">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0E4A04" w:rsidRPr="00694168">
        <w:rPr>
          <w:rFonts w:ascii="Times New Roman" w:eastAsia="宋体" w:hAnsi="Times New Roman" w:cs="Times New Roman" w:hint="eastAsia"/>
          <w:sz w:val="24"/>
        </w:rPr>
        <w:t>3</w:t>
      </w:r>
      <w:r w:rsidR="00FB765B">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78522CCB" w14:textId="77777777" w:rsidR="002F743E" w:rsidRDefault="002F743E" w:rsidP="00694168">
      <w:pPr>
        <w:pStyle w:val="ad"/>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38D5273" w14:textId="77777777" w:rsidR="0076669D" w:rsidRPr="00694168" w:rsidRDefault="0076669D" w:rsidP="00694168">
      <w:pPr>
        <w:pStyle w:val="ad"/>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14:paraId="5FA0B79A" w14:textId="77777777" w:rsidR="000E360D" w:rsidRPr="00694168" w:rsidRDefault="000E360D" w:rsidP="000D7674">
      <w:pPr>
        <w:spacing w:line="360" w:lineRule="auto"/>
        <w:ind w:firstLineChars="200" w:firstLine="480"/>
        <w:rPr>
          <w:rFonts w:ascii="宋体" w:hAnsi="宋体"/>
          <w:sz w:val="24"/>
          <w:szCs w:val="21"/>
        </w:rPr>
      </w:pPr>
      <w:r w:rsidRPr="00694168">
        <w:rPr>
          <w:rFonts w:ascii="宋体" w:hAnsi="宋体" w:hint="eastAsia"/>
          <w:sz w:val="24"/>
          <w:szCs w:val="21"/>
        </w:rPr>
        <w:t>1、基金</w:t>
      </w:r>
      <w:r w:rsidRPr="000D7674">
        <w:rPr>
          <w:rFonts w:ascii="宋体" w:hAnsi="宋体" w:hint="eastAsia"/>
          <w:sz w:val="24"/>
          <w:szCs w:val="21"/>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838"/>
      </w:tblGrid>
      <w:tr w:rsidR="000E360D" w:rsidRPr="00902F3D" w14:paraId="5D0B5EC0" w14:textId="77777777" w:rsidTr="00DC450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B087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163CE45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90FBD6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BE231A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F9772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10066C3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838" w:type="dxa"/>
            <w:tcBorders>
              <w:top w:val="single" w:sz="4" w:space="0" w:color="auto"/>
              <w:left w:val="single" w:sz="4" w:space="0" w:color="auto"/>
              <w:bottom w:val="single" w:sz="4" w:space="0" w:color="auto"/>
              <w:right w:val="single" w:sz="4" w:space="0" w:color="auto"/>
            </w:tcBorders>
            <w:vAlign w:val="center"/>
          </w:tcPr>
          <w:p w14:paraId="6171926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B45218" w14:paraId="5A83BB62" w14:textId="77777777" w:rsidTr="00DC450B">
        <w:trPr>
          <w:jc w:val="center"/>
        </w:trPr>
        <w:tc>
          <w:tcPr>
            <w:tcW w:w="1574" w:type="dxa"/>
            <w:vAlign w:val="center"/>
          </w:tcPr>
          <w:p w14:paraId="183ECEF5" w14:textId="77777777" w:rsidR="00B45218" w:rsidRDefault="00B45218" w:rsidP="00B45218">
            <w:pPr>
              <w:jc w:val="center"/>
            </w:pPr>
            <w:r>
              <w:rPr>
                <w:kern w:val="0"/>
                <w:sz w:val="24"/>
              </w:rPr>
              <w:t>过去三个月</w:t>
            </w:r>
          </w:p>
        </w:tc>
        <w:tc>
          <w:tcPr>
            <w:tcW w:w="1134" w:type="dxa"/>
            <w:vAlign w:val="center"/>
          </w:tcPr>
          <w:p w14:paraId="3C96535D" w14:textId="576D5654" w:rsidR="00B45218" w:rsidRDefault="00B45218" w:rsidP="00B45218">
            <w:pPr>
              <w:jc w:val="center"/>
            </w:pPr>
            <w:r>
              <w:rPr>
                <w:color w:val="000000"/>
                <w:sz w:val="24"/>
              </w:rPr>
              <w:t>-3.47%</w:t>
            </w:r>
          </w:p>
        </w:tc>
        <w:tc>
          <w:tcPr>
            <w:tcW w:w="1276" w:type="dxa"/>
            <w:vAlign w:val="center"/>
          </w:tcPr>
          <w:p w14:paraId="6E08DFC3" w14:textId="1895AD75" w:rsidR="00B45218" w:rsidRDefault="00B45218" w:rsidP="00B45218">
            <w:pPr>
              <w:jc w:val="center"/>
            </w:pPr>
            <w:r>
              <w:rPr>
                <w:color w:val="000000"/>
                <w:sz w:val="24"/>
              </w:rPr>
              <w:t>1.21%</w:t>
            </w:r>
          </w:p>
        </w:tc>
        <w:tc>
          <w:tcPr>
            <w:tcW w:w="1275" w:type="dxa"/>
            <w:vAlign w:val="center"/>
          </w:tcPr>
          <w:p w14:paraId="657D38E5" w14:textId="412C2C48" w:rsidR="00B45218" w:rsidRDefault="00B45218" w:rsidP="00B45218">
            <w:pPr>
              <w:jc w:val="center"/>
            </w:pPr>
            <w:r>
              <w:rPr>
                <w:color w:val="000000"/>
                <w:sz w:val="24"/>
              </w:rPr>
              <w:t>-1.09%</w:t>
            </w:r>
          </w:p>
        </w:tc>
        <w:tc>
          <w:tcPr>
            <w:tcW w:w="1560" w:type="dxa"/>
            <w:vAlign w:val="center"/>
          </w:tcPr>
          <w:p w14:paraId="0FFC892E" w14:textId="56ABAAA2" w:rsidR="00B45218" w:rsidRDefault="00B45218" w:rsidP="00B45218">
            <w:pPr>
              <w:jc w:val="center"/>
            </w:pPr>
            <w:r>
              <w:rPr>
                <w:color w:val="000000"/>
                <w:sz w:val="24"/>
              </w:rPr>
              <w:t>0.71%</w:t>
            </w:r>
          </w:p>
        </w:tc>
        <w:tc>
          <w:tcPr>
            <w:tcW w:w="1114" w:type="dxa"/>
            <w:vAlign w:val="center"/>
          </w:tcPr>
          <w:p w14:paraId="662750F9" w14:textId="12BDF8F3" w:rsidR="00B45218" w:rsidRDefault="00B45218" w:rsidP="00B45218">
            <w:pPr>
              <w:jc w:val="center"/>
            </w:pPr>
            <w:r>
              <w:rPr>
                <w:color w:val="000000"/>
                <w:sz w:val="24"/>
              </w:rPr>
              <w:t>-2.38%</w:t>
            </w:r>
          </w:p>
        </w:tc>
        <w:tc>
          <w:tcPr>
            <w:tcW w:w="838" w:type="dxa"/>
            <w:vAlign w:val="center"/>
          </w:tcPr>
          <w:p w14:paraId="0D5A4131" w14:textId="1D042B91" w:rsidR="00B45218" w:rsidRDefault="00B45218" w:rsidP="00B45218">
            <w:pPr>
              <w:jc w:val="center"/>
            </w:pPr>
            <w:r>
              <w:rPr>
                <w:color w:val="000000"/>
                <w:sz w:val="24"/>
              </w:rPr>
              <w:t>0.50%</w:t>
            </w:r>
          </w:p>
        </w:tc>
      </w:tr>
      <w:tr w:rsidR="005A3425" w14:paraId="3D51D16A" w14:textId="77777777" w:rsidTr="00DC450B">
        <w:trPr>
          <w:jc w:val="center"/>
        </w:trPr>
        <w:tc>
          <w:tcPr>
            <w:tcW w:w="1574" w:type="dxa"/>
            <w:vAlign w:val="center"/>
          </w:tcPr>
          <w:p w14:paraId="0AB87C7E" w14:textId="44081060" w:rsidR="005A3425" w:rsidRDefault="005A3425" w:rsidP="005A3425">
            <w:pPr>
              <w:jc w:val="center"/>
              <w:rPr>
                <w:kern w:val="0"/>
                <w:sz w:val="24"/>
              </w:rPr>
            </w:pPr>
            <w:r>
              <w:rPr>
                <w:rFonts w:hint="eastAsia"/>
                <w:kern w:val="0"/>
                <w:sz w:val="24"/>
              </w:rPr>
              <w:t>2</w:t>
            </w:r>
            <w:r>
              <w:rPr>
                <w:kern w:val="0"/>
                <w:sz w:val="24"/>
              </w:rPr>
              <w:t>017</w:t>
            </w:r>
            <w:r>
              <w:rPr>
                <w:rFonts w:hint="eastAsia"/>
                <w:kern w:val="0"/>
                <w:sz w:val="24"/>
              </w:rPr>
              <w:t>年度</w:t>
            </w:r>
          </w:p>
        </w:tc>
        <w:tc>
          <w:tcPr>
            <w:tcW w:w="1134" w:type="dxa"/>
            <w:vAlign w:val="center"/>
          </w:tcPr>
          <w:p w14:paraId="628C91BD" w14:textId="0468FD48" w:rsidR="005A3425" w:rsidRPr="000D7674" w:rsidRDefault="005A3425" w:rsidP="005A3425">
            <w:pPr>
              <w:jc w:val="center"/>
              <w:rPr>
                <w:sz w:val="24"/>
              </w:rPr>
            </w:pPr>
            <w:r>
              <w:rPr>
                <w:color w:val="000000"/>
                <w:sz w:val="24"/>
              </w:rPr>
              <w:t>0.29%</w:t>
            </w:r>
          </w:p>
        </w:tc>
        <w:tc>
          <w:tcPr>
            <w:tcW w:w="1276" w:type="dxa"/>
            <w:vAlign w:val="center"/>
          </w:tcPr>
          <w:p w14:paraId="45BFE0B1" w14:textId="4AC974CB" w:rsidR="005A3425" w:rsidRPr="000D7674" w:rsidRDefault="005A3425" w:rsidP="005A3425">
            <w:pPr>
              <w:jc w:val="center"/>
              <w:rPr>
                <w:sz w:val="24"/>
              </w:rPr>
            </w:pPr>
            <w:r>
              <w:rPr>
                <w:color w:val="000000"/>
                <w:sz w:val="24"/>
              </w:rPr>
              <w:t>0.78%</w:t>
            </w:r>
          </w:p>
        </w:tc>
        <w:tc>
          <w:tcPr>
            <w:tcW w:w="1275" w:type="dxa"/>
            <w:vAlign w:val="center"/>
          </w:tcPr>
          <w:p w14:paraId="6D1BC8C1" w14:textId="2D926E15" w:rsidR="005A3425" w:rsidRPr="000D7674" w:rsidRDefault="005A3425" w:rsidP="005A3425">
            <w:pPr>
              <w:jc w:val="center"/>
              <w:rPr>
                <w:sz w:val="24"/>
              </w:rPr>
            </w:pPr>
            <w:r>
              <w:rPr>
                <w:color w:val="000000"/>
                <w:sz w:val="24"/>
              </w:rPr>
              <w:t>12.81%</w:t>
            </w:r>
          </w:p>
        </w:tc>
        <w:tc>
          <w:tcPr>
            <w:tcW w:w="1560" w:type="dxa"/>
            <w:vAlign w:val="center"/>
          </w:tcPr>
          <w:p w14:paraId="5DF187E0" w14:textId="6595E967" w:rsidR="005A3425" w:rsidRPr="000D7674" w:rsidRDefault="005A3425" w:rsidP="005A3425">
            <w:pPr>
              <w:jc w:val="center"/>
              <w:rPr>
                <w:sz w:val="24"/>
              </w:rPr>
            </w:pPr>
            <w:r>
              <w:rPr>
                <w:color w:val="000000"/>
                <w:sz w:val="24"/>
              </w:rPr>
              <w:t>0.38%</w:t>
            </w:r>
          </w:p>
        </w:tc>
        <w:tc>
          <w:tcPr>
            <w:tcW w:w="1114" w:type="dxa"/>
            <w:vAlign w:val="center"/>
          </w:tcPr>
          <w:p w14:paraId="15F68EA5" w14:textId="43280316" w:rsidR="005A3425" w:rsidRPr="000D7674" w:rsidRDefault="005A3425" w:rsidP="005A3425">
            <w:pPr>
              <w:jc w:val="center"/>
              <w:rPr>
                <w:sz w:val="24"/>
              </w:rPr>
            </w:pPr>
            <w:r>
              <w:rPr>
                <w:color w:val="000000"/>
                <w:sz w:val="24"/>
              </w:rPr>
              <w:t>-12.52%</w:t>
            </w:r>
          </w:p>
        </w:tc>
        <w:tc>
          <w:tcPr>
            <w:tcW w:w="838" w:type="dxa"/>
            <w:vAlign w:val="center"/>
          </w:tcPr>
          <w:p w14:paraId="2ECB037E" w14:textId="710B47B1" w:rsidR="005A3425" w:rsidRPr="000D7674" w:rsidRDefault="005A3425" w:rsidP="005A3425">
            <w:pPr>
              <w:jc w:val="center"/>
              <w:rPr>
                <w:sz w:val="24"/>
              </w:rPr>
            </w:pPr>
            <w:r>
              <w:rPr>
                <w:color w:val="000000"/>
                <w:sz w:val="24"/>
              </w:rPr>
              <w:t>0.40%</w:t>
            </w:r>
          </w:p>
        </w:tc>
      </w:tr>
      <w:tr w:rsidR="006F1760" w14:paraId="7FAB65E3" w14:textId="77777777" w:rsidTr="00DC450B">
        <w:trPr>
          <w:jc w:val="center"/>
        </w:trPr>
        <w:tc>
          <w:tcPr>
            <w:tcW w:w="1574" w:type="dxa"/>
            <w:vAlign w:val="center"/>
          </w:tcPr>
          <w:p w14:paraId="21BCDA9D" w14:textId="732EF23D" w:rsidR="006F1760" w:rsidRPr="00DC450B" w:rsidRDefault="006F1760" w:rsidP="006F1760">
            <w:pPr>
              <w:jc w:val="center"/>
              <w:rPr>
                <w:kern w:val="0"/>
                <w:sz w:val="24"/>
              </w:rPr>
            </w:pPr>
            <w:r>
              <w:rPr>
                <w:rFonts w:hint="eastAsia"/>
                <w:kern w:val="0"/>
                <w:sz w:val="24"/>
              </w:rPr>
              <w:t>2</w:t>
            </w:r>
            <w:r>
              <w:rPr>
                <w:kern w:val="0"/>
                <w:sz w:val="24"/>
              </w:rPr>
              <w:t>016</w:t>
            </w:r>
            <w:r>
              <w:rPr>
                <w:rFonts w:hint="eastAsia"/>
                <w:kern w:val="0"/>
                <w:sz w:val="24"/>
              </w:rPr>
              <w:t>年度</w:t>
            </w:r>
          </w:p>
        </w:tc>
        <w:tc>
          <w:tcPr>
            <w:tcW w:w="1134" w:type="dxa"/>
            <w:vAlign w:val="center"/>
          </w:tcPr>
          <w:p w14:paraId="651B76A0" w14:textId="6B0FF350" w:rsidR="006F1760" w:rsidRDefault="006F1760" w:rsidP="006F1760">
            <w:pPr>
              <w:jc w:val="center"/>
              <w:rPr>
                <w:kern w:val="0"/>
                <w:sz w:val="24"/>
              </w:rPr>
            </w:pPr>
            <w:r w:rsidRPr="00207D1D">
              <w:rPr>
                <w:color w:val="000000"/>
                <w:sz w:val="24"/>
              </w:rPr>
              <w:t>-4.88%</w:t>
            </w:r>
          </w:p>
        </w:tc>
        <w:tc>
          <w:tcPr>
            <w:tcW w:w="1276" w:type="dxa"/>
            <w:vAlign w:val="center"/>
          </w:tcPr>
          <w:p w14:paraId="69A2BDCD" w14:textId="5DF63D38" w:rsidR="006F1760" w:rsidRDefault="006F1760" w:rsidP="006F1760">
            <w:pPr>
              <w:jc w:val="center"/>
              <w:rPr>
                <w:kern w:val="0"/>
                <w:sz w:val="24"/>
              </w:rPr>
            </w:pPr>
            <w:r w:rsidRPr="00207D1D">
              <w:rPr>
                <w:color w:val="000000"/>
                <w:sz w:val="24"/>
              </w:rPr>
              <w:t>1.57%</w:t>
            </w:r>
          </w:p>
        </w:tc>
        <w:tc>
          <w:tcPr>
            <w:tcW w:w="1275" w:type="dxa"/>
            <w:vAlign w:val="center"/>
          </w:tcPr>
          <w:p w14:paraId="23584DF9" w14:textId="4A97829B" w:rsidR="006F1760" w:rsidRDefault="006F1760" w:rsidP="006F1760">
            <w:pPr>
              <w:jc w:val="center"/>
              <w:rPr>
                <w:kern w:val="0"/>
                <w:sz w:val="24"/>
              </w:rPr>
            </w:pPr>
            <w:r w:rsidRPr="00207D1D">
              <w:rPr>
                <w:color w:val="000000"/>
                <w:sz w:val="24"/>
              </w:rPr>
              <w:t>-5.60%</w:t>
            </w:r>
          </w:p>
        </w:tc>
        <w:tc>
          <w:tcPr>
            <w:tcW w:w="1560" w:type="dxa"/>
            <w:vAlign w:val="center"/>
          </w:tcPr>
          <w:p w14:paraId="0DB3FD89" w14:textId="317A586A" w:rsidR="006F1760" w:rsidRDefault="006F1760" w:rsidP="006F1760">
            <w:pPr>
              <w:jc w:val="center"/>
              <w:rPr>
                <w:kern w:val="0"/>
                <w:sz w:val="24"/>
              </w:rPr>
            </w:pPr>
            <w:r w:rsidRPr="00207D1D">
              <w:rPr>
                <w:color w:val="000000"/>
                <w:sz w:val="24"/>
              </w:rPr>
              <w:t>0.84%</w:t>
            </w:r>
          </w:p>
        </w:tc>
        <w:tc>
          <w:tcPr>
            <w:tcW w:w="1114" w:type="dxa"/>
            <w:vAlign w:val="center"/>
          </w:tcPr>
          <w:p w14:paraId="4D122D76" w14:textId="3D9EA7C2" w:rsidR="006F1760" w:rsidRDefault="006F1760" w:rsidP="006F1760">
            <w:pPr>
              <w:jc w:val="center"/>
              <w:rPr>
                <w:kern w:val="0"/>
                <w:sz w:val="24"/>
              </w:rPr>
            </w:pPr>
            <w:r w:rsidRPr="00207D1D">
              <w:rPr>
                <w:color w:val="000000"/>
                <w:sz w:val="24"/>
              </w:rPr>
              <w:t>0.72%</w:t>
            </w:r>
          </w:p>
        </w:tc>
        <w:tc>
          <w:tcPr>
            <w:tcW w:w="838" w:type="dxa"/>
            <w:vAlign w:val="center"/>
          </w:tcPr>
          <w:p w14:paraId="4D66E6A7" w14:textId="0A96A1BC" w:rsidR="006F1760" w:rsidRDefault="006F1760" w:rsidP="006F1760">
            <w:pPr>
              <w:jc w:val="center"/>
              <w:rPr>
                <w:kern w:val="0"/>
                <w:sz w:val="24"/>
              </w:rPr>
            </w:pPr>
            <w:r w:rsidRPr="00207D1D">
              <w:rPr>
                <w:color w:val="000000"/>
                <w:sz w:val="24"/>
              </w:rPr>
              <w:t>0.73%</w:t>
            </w:r>
          </w:p>
        </w:tc>
      </w:tr>
      <w:tr w:rsidR="006F1760" w14:paraId="3DFB5466" w14:textId="77777777" w:rsidTr="00DC450B">
        <w:trPr>
          <w:jc w:val="center"/>
        </w:trPr>
        <w:tc>
          <w:tcPr>
            <w:tcW w:w="1574" w:type="dxa"/>
            <w:vAlign w:val="center"/>
          </w:tcPr>
          <w:p w14:paraId="06DBA4C8" w14:textId="77777777" w:rsidR="006F1760" w:rsidRPr="00DC450B" w:rsidRDefault="006F1760" w:rsidP="006F1760">
            <w:pPr>
              <w:jc w:val="center"/>
              <w:rPr>
                <w:kern w:val="0"/>
                <w:sz w:val="24"/>
              </w:rPr>
            </w:pPr>
            <w:r w:rsidRPr="00DC450B">
              <w:rPr>
                <w:kern w:val="0"/>
                <w:sz w:val="24"/>
              </w:rPr>
              <w:t>2015</w:t>
            </w:r>
            <w:r w:rsidRPr="00DC450B">
              <w:rPr>
                <w:rFonts w:hint="eastAsia"/>
                <w:kern w:val="0"/>
                <w:sz w:val="24"/>
              </w:rPr>
              <w:t>年度</w:t>
            </w:r>
            <w:r>
              <w:rPr>
                <w:kern w:val="0"/>
                <w:sz w:val="24"/>
              </w:rPr>
              <w:t>（</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334D34E5" w14:textId="77777777" w:rsidR="006F1760" w:rsidRDefault="006F1760" w:rsidP="006F1760">
            <w:pPr>
              <w:jc w:val="center"/>
            </w:pPr>
            <w:r>
              <w:rPr>
                <w:kern w:val="0"/>
                <w:sz w:val="24"/>
              </w:rPr>
              <w:t>8.70%</w:t>
            </w:r>
          </w:p>
        </w:tc>
        <w:tc>
          <w:tcPr>
            <w:tcW w:w="1276" w:type="dxa"/>
            <w:vAlign w:val="center"/>
          </w:tcPr>
          <w:p w14:paraId="33F2FD6C" w14:textId="77777777" w:rsidR="006F1760" w:rsidRDefault="006F1760" w:rsidP="006F1760">
            <w:pPr>
              <w:jc w:val="center"/>
            </w:pPr>
            <w:r>
              <w:rPr>
                <w:kern w:val="0"/>
                <w:sz w:val="24"/>
              </w:rPr>
              <w:t>1.78%</w:t>
            </w:r>
          </w:p>
        </w:tc>
        <w:tc>
          <w:tcPr>
            <w:tcW w:w="1275" w:type="dxa"/>
            <w:vAlign w:val="center"/>
          </w:tcPr>
          <w:p w14:paraId="0BF0F5F9" w14:textId="77777777" w:rsidR="006F1760" w:rsidRDefault="006F1760" w:rsidP="006F1760">
            <w:pPr>
              <w:jc w:val="center"/>
            </w:pPr>
            <w:r>
              <w:rPr>
                <w:kern w:val="0"/>
                <w:sz w:val="24"/>
              </w:rPr>
              <w:t>-16.65%</w:t>
            </w:r>
          </w:p>
        </w:tc>
        <w:tc>
          <w:tcPr>
            <w:tcW w:w="1560" w:type="dxa"/>
            <w:vAlign w:val="center"/>
          </w:tcPr>
          <w:p w14:paraId="36190DDA" w14:textId="77777777" w:rsidR="006F1760" w:rsidRDefault="006F1760" w:rsidP="006F1760">
            <w:pPr>
              <w:jc w:val="center"/>
            </w:pPr>
            <w:r>
              <w:rPr>
                <w:kern w:val="0"/>
                <w:sz w:val="24"/>
              </w:rPr>
              <w:t>1.69%</w:t>
            </w:r>
          </w:p>
        </w:tc>
        <w:tc>
          <w:tcPr>
            <w:tcW w:w="1114" w:type="dxa"/>
            <w:vAlign w:val="center"/>
          </w:tcPr>
          <w:p w14:paraId="7A35271A" w14:textId="77777777" w:rsidR="006F1760" w:rsidRDefault="006F1760" w:rsidP="006F1760">
            <w:pPr>
              <w:jc w:val="center"/>
            </w:pPr>
            <w:r>
              <w:rPr>
                <w:kern w:val="0"/>
                <w:sz w:val="24"/>
              </w:rPr>
              <w:t>25.35%</w:t>
            </w:r>
          </w:p>
        </w:tc>
        <w:tc>
          <w:tcPr>
            <w:tcW w:w="838" w:type="dxa"/>
            <w:vAlign w:val="center"/>
          </w:tcPr>
          <w:p w14:paraId="642A1883" w14:textId="77777777" w:rsidR="006F1760" w:rsidRDefault="006F1760" w:rsidP="006F1760">
            <w:pPr>
              <w:jc w:val="center"/>
            </w:pPr>
            <w:r>
              <w:rPr>
                <w:kern w:val="0"/>
                <w:sz w:val="24"/>
              </w:rPr>
              <w:t>0.09%</w:t>
            </w:r>
          </w:p>
        </w:tc>
      </w:tr>
    </w:tbl>
    <w:p w14:paraId="6DE19BBA" w14:textId="77777777"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03202423"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0317060B" w14:textId="77777777" w:rsidR="000E360D" w:rsidRPr="0014219B" w:rsidRDefault="000E360D" w:rsidP="000E360D">
      <w:pPr>
        <w:pStyle w:val="af8"/>
        <w:snapToGrid w:val="0"/>
        <w:spacing w:before="120" w:line="288" w:lineRule="auto"/>
        <w:ind w:firstLine="480"/>
        <w:jc w:val="center"/>
        <w:rPr>
          <w:rFonts w:ascii="宋体" w:hAnsi="宋体"/>
          <w:color w:val="000000"/>
          <w:sz w:val="24"/>
        </w:rPr>
      </w:pPr>
      <w:proofErr w:type="gramStart"/>
      <w:r w:rsidRPr="0014219B">
        <w:rPr>
          <w:rFonts w:ascii="宋体" w:hAnsi="宋体" w:hint="eastAsia"/>
          <w:color w:val="000000"/>
          <w:sz w:val="24"/>
        </w:rPr>
        <w:t>交银施罗</w:t>
      </w:r>
      <w:proofErr w:type="gramEnd"/>
      <w:r w:rsidRPr="0014219B">
        <w:rPr>
          <w:rFonts w:ascii="宋体" w:hAnsi="宋体" w:hint="eastAsia"/>
          <w:color w:val="000000"/>
          <w:sz w:val="24"/>
        </w:rPr>
        <w:t>德国</w:t>
      </w:r>
      <w:proofErr w:type="gramStart"/>
      <w:r w:rsidRPr="0014219B">
        <w:rPr>
          <w:rFonts w:ascii="宋体" w:hAnsi="宋体" w:hint="eastAsia"/>
          <w:color w:val="000000"/>
          <w:sz w:val="24"/>
        </w:rPr>
        <w:t>企改</w:t>
      </w:r>
      <w:proofErr w:type="gramEnd"/>
      <w:r w:rsidRPr="0014219B">
        <w:rPr>
          <w:rFonts w:ascii="宋体" w:hAnsi="宋体" w:hint="eastAsia"/>
          <w:color w:val="000000"/>
          <w:sz w:val="24"/>
        </w:rPr>
        <w:t>革灵活配置混合型证券投资基金</w:t>
      </w:r>
    </w:p>
    <w:p w14:paraId="254F97BC" w14:textId="77777777" w:rsidR="000E360D" w:rsidRPr="0014219B" w:rsidRDefault="000E360D" w:rsidP="000E360D">
      <w:pPr>
        <w:pStyle w:val="af8"/>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797CD98F" w14:textId="50B72108"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000E4A04" w:rsidRPr="00893192">
        <w:rPr>
          <w:rFonts w:hint="eastAsia"/>
          <w:sz w:val="24"/>
        </w:rPr>
        <w:t>201</w:t>
      </w:r>
      <w:r w:rsidR="005F1542">
        <w:rPr>
          <w:sz w:val="24"/>
        </w:rPr>
        <w:t>8</w:t>
      </w:r>
      <w:r w:rsidR="000E4A04" w:rsidRPr="00893192">
        <w:rPr>
          <w:rFonts w:hint="eastAsia"/>
          <w:sz w:val="24"/>
        </w:rPr>
        <w:t>年</w:t>
      </w:r>
      <w:r w:rsidR="005F1542">
        <w:rPr>
          <w:sz w:val="24"/>
        </w:rPr>
        <w:t>3</w:t>
      </w:r>
      <w:r w:rsidRPr="00893192">
        <w:rPr>
          <w:rFonts w:hint="eastAsia"/>
          <w:sz w:val="24"/>
        </w:rPr>
        <w:t>月</w:t>
      </w:r>
      <w:r w:rsidR="000E4A04" w:rsidRPr="00893192">
        <w:rPr>
          <w:rFonts w:hint="eastAsia"/>
          <w:sz w:val="24"/>
        </w:rPr>
        <w:t>3</w:t>
      </w:r>
      <w:r w:rsidR="005F1542">
        <w:rPr>
          <w:sz w:val="24"/>
        </w:rPr>
        <w:t>1</w:t>
      </w:r>
      <w:r w:rsidRPr="00893192">
        <w:rPr>
          <w:rFonts w:hint="eastAsia"/>
          <w:sz w:val="24"/>
        </w:rPr>
        <w:t>日</w:t>
      </w:r>
      <w:r w:rsidRPr="00893192">
        <w:rPr>
          <w:rFonts w:ascii="宋体" w:hAnsi="宋体" w:cs="宋体" w:hint="eastAsia"/>
          <w:color w:val="000000"/>
          <w:sz w:val="24"/>
        </w:rPr>
        <w:t>）</w:t>
      </w:r>
    </w:p>
    <w:p w14:paraId="45B34C71" w14:textId="1C7B11FD" w:rsidR="00537CCE" w:rsidRDefault="00A07DAB" w:rsidP="00537CCE">
      <w:pPr>
        <w:rPr>
          <w:rFonts w:asciiTheme="minorEastAsia" w:eastAsiaTheme="minorEastAsia" w:hAnsiTheme="minorEastAsia"/>
          <w:color w:val="000000"/>
          <w:sz w:val="24"/>
        </w:rPr>
      </w:pPr>
      <w:bookmarkStart w:id="36" w:name="_Toc109537391"/>
      <w:r w:rsidRPr="00414345">
        <w:rPr>
          <w:noProof/>
          <w:color w:val="000000"/>
          <w:sz w:val="24"/>
        </w:rPr>
        <w:lastRenderedPageBreak/>
        <w:drawing>
          <wp:inline distT="0" distB="0" distL="0" distR="0" wp14:anchorId="0C7041EC" wp14:editId="1FD8DD94">
            <wp:extent cx="5372100" cy="3146125"/>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0A8870E2" w14:textId="77777777" w:rsidR="00D576E5" w:rsidRDefault="00D318C2" w:rsidP="00537CCE">
      <w:pPr>
        <w:rPr>
          <w:rFonts w:asciiTheme="minorEastAsia" w:eastAsiaTheme="minorEastAsia" w:hAnsiTheme="minorEastAsia"/>
          <w:color w:val="000000"/>
          <w:sz w:val="24"/>
        </w:rPr>
      </w:pPr>
      <w:r w:rsidRPr="00D318C2">
        <w:rPr>
          <w:rFonts w:hint="eastAsia"/>
          <w:color w:val="000000"/>
          <w:sz w:val="24"/>
        </w:rPr>
        <w:t>注：</w:t>
      </w:r>
      <w:r w:rsidR="00773FC5" w:rsidRPr="00773FC5">
        <w:rPr>
          <w:rFonts w:hint="eastAsia"/>
          <w:color w:val="000000"/>
          <w:sz w:val="24"/>
        </w:rPr>
        <w:t>本基金建仓期为自基金合同生效日起的</w:t>
      </w:r>
      <w:r w:rsidR="00773FC5" w:rsidRPr="00773FC5">
        <w:rPr>
          <w:rFonts w:hint="eastAsia"/>
          <w:color w:val="000000"/>
          <w:sz w:val="24"/>
        </w:rPr>
        <w:t>6</w:t>
      </w:r>
      <w:r w:rsidR="00773FC5" w:rsidRPr="00773FC5">
        <w:rPr>
          <w:rFonts w:hint="eastAsia"/>
          <w:color w:val="000000"/>
          <w:sz w:val="24"/>
        </w:rPr>
        <w:t>个月。截至建仓期结束，本基金各项资产配置比例符合基金合同及招募说明书有关投资比例的约定。</w:t>
      </w:r>
    </w:p>
    <w:p w14:paraId="2F5F3BCF"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73864665" w14:textId="77777777" w:rsidR="000E360D" w:rsidRPr="00694168" w:rsidRDefault="000E360D" w:rsidP="00694168">
      <w:pPr>
        <w:pStyle w:val="af6"/>
        <w:rPr>
          <w:rFonts w:ascii="Times New Roman" w:eastAsia="黑体" w:hAnsi="Times New Roman" w:cs="Times New Roman"/>
          <w:kern w:val="0"/>
          <w:sz w:val="30"/>
          <w:szCs w:val="20"/>
        </w:rPr>
      </w:pPr>
      <w:bookmarkStart w:id="37" w:name="_Toc487442440"/>
      <w:r w:rsidRPr="00694168">
        <w:rPr>
          <w:rFonts w:ascii="Times New Roman" w:eastAsia="黑体" w:hAnsi="Times New Roman" w:cs="Times New Roman" w:hint="eastAsia"/>
          <w:kern w:val="0"/>
          <w:sz w:val="30"/>
          <w:szCs w:val="20"/>
        </w:rPr>
        <w:lastRenderedPageBreak/>
        <w:t>十二、基金的财产</w:t>
      </w:r>
      <w:bookmarkEnd w:id="36"/>
      <w:bookmarkEnd w:id="37"/>
    </w:p>
    <w:p w14:paraId="01477480"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14:paraId="2D4D03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14:paraId="7E9A9D1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14:paraId="0C8A46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FC8201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14:paraId="2B8305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C767A0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14:paraId="483454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和《基金合同》的规定处分外，基金财产不得被处分。</w:t>
      </w:r>
    </w:p>
    <w:p w14:paraId="1AA54843"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；基金管理人管理运作不同基金的基金财产所产生的债权债务不得相互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w:t>
      </w:r>
    </w:p>
    <w:p w14:paraId="51D1F061"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DFFA25C" w14:textId="77777777" w:rsidR="000E360D" w:rsidRPr="00694168" w:rsidRDefault="000E360D" w:rsidP="00694168">
      <w:pPr>
        <w:pStyle w:val="af6"/>
        <w:rPr>
          <w:rFonts w:ascii="Times New Roman" w:eastAsia="黑体" w:hAnsi="Times New Roman" w:cs="Times New Roman"/>
          <w:kern w:val="0"/>
          <w:sz w:val="30"/>
          <w:szCs w:val="20"/>
        </w:rPr>
      </w:pPr>
      <w:bookmarkStart w:id="38" w:name="_Toc487442441"/>
      <w:r w:rsidRPr="00694168">
        <w:rPr>
          <w:rFonts w:ascii="Times New Roman" w:eastAsia="黑体" w:hAnsi="Times New Roman" w:cs="Times New Roman" w:hint="eastAsia"/>
          <w:kern w:val="0"/>
          <w:sz w:val="30"/>
          <w:szCs w:val="20"/>
        </w:rPr>
        <w:lastRenderedPageBreak/>
        <w:t>十三、基金资产的估值</w:t>
      </w:r>
      <w:bookmarkEnd w:id="38"/>
    </w:p>
    <w:p w14:paraId="53049D8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14:paraId="731D2D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4164641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14:paraId="4360E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14:paraId="76AD7F9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14:paraId="790447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2D5C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485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0751F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14:paraId="18538D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14:paraId="586038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14:paraId="7E5DF6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75CC8C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14:paraId="4342AB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6FC3DA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（4）交易所市场发行未上市或未挂牌转让的债券，采用估值技术确定公允价值。</w:t>
      </w:r>
    </w:p>
    <w:p w14:paraId="47AC47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14:paraId="374F33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14:paraId="747678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14:paraId="7FFACF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14:paraId="53F730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FD1D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6B337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14:paraId="1CA1C7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579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14:paraId="2FA96B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19F2F7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（五）估值错误的处理</w:t>
      </w:r>
    </w:p>
    <w:p w14:paraId="22ED52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057885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BA20C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12CBDC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31C69F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BDBAF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25EEC5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14:paraId="540F46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2114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35268A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8EEA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（2）估值错误的责任方对有关当事人的直接损失负责，不对间接损失负责，并且仅对估值错误的有关直接当事人负责，不对第三方负责。</w:t>
      </w:r>
    </w:p>
    <w:p w14:paraId="5FB53C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DA18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37E30B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1C3388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0148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EE609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4A14C6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A21BF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1BCB05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6ADA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5EB56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01001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10FDD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14:paraId="48BB718F" w14:textId="77777777" w:rsidR="00EA0521" w:rsidRDefault="00EA0521">
      <w:pPr>
        <w:spacing w:after="0" w:line="360" w:lineRule="auto"/>
        <w:ind w:firstLineChars="200" w:firstLine="482"/>
        <w:rPr>
          <w:rFonts w:ascii="宋体" w:hAnsi="宋体" w:cs="宋体"/>
          <w:b/>
          <w:kern w:val="0"/>
          <w:sz w:val="24"/>
        </w:rPr>
      </w:pPr>
    </w:p>
    <w:p w14:paraId="5A004E1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（六）暂停估值的情形</w:t>
      </w:r>
    </w:p>
    <w:p w14:paraId="58C1C6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1CEB71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3030C52" w14:textId="1AD78364"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3、当前一估值日基金资产净值50%以上的资产出现无可参考的活跃市场价格且采用估值技术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公允价值存在重大不确定性时，经与基金托管人协商确认后，基金管理人应当暂停估值；</w:t>
      </w:r>
    </w:p>
    <w:p w14:paraId="0F62D181" w14:textId="6F77708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4</w:t>
      </w:r>
      <w:r w:rsidR="00DF157C">
        <w:rPr>
          <w:rFonts w:ascii="宋体" w:hAnsi="宋体" w:cs="宋体" w:hint="eastAsia"/>
          <w:kern w:val="0"/>
          <w:sz w:val="24"/>
        </w:rPr>
        <w:t>、中国证监会和基金合同认定的其它情形。</w:t>
      </w:r>
    </w:p>
    <w:p w14:paraId="5D0BEDC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14:paraId="2DAD89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57AA23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14:paraId="7CAE59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47B8A388" w14:textId="77777777"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16674F2" w14:textId="77777777"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14:paraId="22A127E8" w14:textId="77777777" w:rsidR="000E360D" w:rsidRPr="00694168" w:rsidRDefault="000E360D" w:rsidP="00694168">
      <w:pPr>
        <w:pStyle w:val="af6"/>
        <w:rPr>
          <w:rFonts w:ascii="Times New Roman" w:eastAsia="黑体" w:hAnsi="Times New Roman" w:cs="Times New Roman"/>
          <w:kern w:val="0"/>
          <w:sz w:val="30"/>
          <w:szCs w:val="20"/>
        </w:rPr>
      </w:pPr>
      <w:bookmarkStart w:id="41" w:name="_Toc487442442"/>
      <w:r w:rsidRPr="00694168">
        <w:rPr>
          <w:rFonts w:ascii="Times New Roman" w:eastAsia="黑体" w:hAnsi="Times New Roman" w:cs="Times New Roman" w:hint="eastAsia"/>
          <w:kern w:val="0"/>
          <w:sz w:val="30"/>
          <w:szCs w:val="20"/>
        </w:rPr>
        <w:lastRenderedPageBreak/>
        <w:t>十四、基金收益与分配</w:t>
      </w:r>
      <w:bookmarkEnd w:id="40"/>
      <w:bookmarkEnd w:id="41"/>
    </w:p>
    <w:p w14:paraId="1B84A76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14:paraId="4B16F6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AED366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14:paraId="094D65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794D65F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14:paraId="294D4E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14:paraId="15D516C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2AD746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1FBA77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4F9682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5C27C0C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14:paraId="7C1BD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23017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14:paraId="1A0EB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14:paraId="41C3C9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0F0CE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14:paraId="7CA263A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14:paraId="7CD61E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FAC9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14:paraId="003D3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478A2C5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14:paraId="1AD3DDF3" w14:textId="77777777"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14:paraId="4CF67B0F" w14:textId="77777777" w:rsidR="000E360D" w:rsidRPr="00694168" w:rsidRDefault="000E360D" w:rsidP="00694168">
      <w:pPr>
        <w:pStyle w:val="af6"/>
        <w:rPr>
          <w:rFonts w:ascii="Times New Roman" w:eastAsia="黑体" w:hAnsi="Times New Roman" w:cs="Times New Roman"/>
          <w:kern w:val="0"/>
          <w:sz w:val="30"/>
          <w:szCs w:val="20"/>
        </w:rPr>
      </w:pPr>
      <w:bookmarkStart w:id="43" w:name="_Toc487442443"/>
      <w:r w:rsidRPr="00694168">
        <w:rPr>
          <w:rFonts w:ascii="Times New Roman" w:eastAsia="黑体" w:hAnsi="Times New Roman" w:cs="Times New Roman" w:hint="eastAsia"/>
          <w:kern w:val="0"/>
          <w:sz w:val="30"/>
          <w:szCs w:val="20"/>
        </w:rPr>
        <w:lastRenderedPageBreak/>
        <w:t>十五、基金的费用与税收</w:t>
      </w:r>
      <w:bookmarkEnd w:id="42"/>
      <w:bookmarkEnd w:id="43"/>
    </w:p>
    <w:p w14:paraId="26DBC8B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14:paraId="58B0CF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21FEC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DB9D6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D5DA5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C9C4B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72F718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0C6AE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7C75DE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50D392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5FB7722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14:paraId="1BA3DC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783D9E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F072A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00EB4F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5E4F31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F1D13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992A5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14:paraId="49EA75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42B9DE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F8C8A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D9940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14:paraId="7B396F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798A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2D2A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14:paraId="65FF66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120D107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1A3D0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314C81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F1164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94BF0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15D33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5F8EA6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7E9A0C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6D5F1AE"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14:paraId="08A5A4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5591CE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559A7C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22AFA1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46CB9D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0C58B205"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w:t>
      </w:r>
      <w:r w:rsidRPr="000F7176">
        <w:rPr>
          <w:rFonts w:ascii="宋体" w:hAnsi="宋体" w:cs="宋体" w:hint="eastAsia"/>
          <w:b/>
          <w:kern w:val="0"/>
          <w:sz w:val="24"/>
        </w:rPr>
        <w:lastRenderedPageBreak/>
        <w:t>登公告。</w:t>
      </w:r>
    </w:p>
    <w:p w14:paraId="41B21CE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14:paraId="690C38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14E2DA4F" w14:textId="77777777"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14:paraId="5DDDD50D" w14:textId="77777777" w:rsidR="000E360D" w:rsidRPr="00694168" w:rsidRDefault="000E360D" w:rsidP="00694168">
      <w:pPr>
        <w:pStyle w:val="af6"/>
        <w:rPr>
          <w:rFonts w:ascii="Times New Roman" w:eastAsia="黑体" w:hAnsi="Times New Roman" w:cs="Times New Roman"/>
          <w:kern w:val="0"/>
          <w:sz w:val="30"/>
          <w:szCs w:val="20"/>
        </w:rPr>
      </w:pPr>
      <w:bookmarkStart w:id="45" w:name="_Toc487442444"/>
      <w:r w:rsidRPr="00694168">
        <w:rPr>
          <w:rFonts w:ascii="Times New Roman" w:eastAsia="黑体" w:hAnsi="Times New Roman" w:cs="Times New Roman" w:hint="eastAsia"/>
          <w:kern w:val="0"/>
          <w:sz w:val="30"/>
          <w:szCs w:val="20"/>
        </w:rPr>
        <w:lastRenderedPageBreak/>
        <w:t>十六、基金的会计与审计</w:t>
      </w:r>
      <w:bookmarkEnd w:id="44"/>
      <w:bookmarkEnd w:id="45"/>
    </w:p>
    <w:p w14:paraId="22433116"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14:paraId="06BED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62941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65C858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5208FB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DA92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E06C2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46319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68DA1C7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14:paraId="12839E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E5E02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786C713"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14:paraId="6890035C" w14:textId="77777777"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14:paraId="77DDC9FE" w14:textId="77777777" w:rsidR="000E360D" w:rsidRPr="00694168" w:rsidRDefault="000E360D" w:rsidP="00694168">
      <w:pPr>
        <w:pStyle w:val="af6"/>
        <w:rPr>
          <w:rFonts w:ascii="Times New Roman" w:eastAsia="黑体" w:hAnsi="Times New Roman" w:cs="Times New Roman"/>
          <w:kern w:val="0"/>
          <w:sz w:val="30"/>
          <w:szCs w:val="20"/>
        </w:rPr>
      </w:pPr>
      <w:bookmarkStart w:id="47" w:name="_Toc487442445"/>
      <w:r w:rsidRPr="00694168">
        <w:rPr>
          <w:rFonts w:ascii="Times New Roman" w:eastAsia="黑体" w:hAnsi="Times New Roman" w:cs="Times New Roman" w:hint="eastAsia"/>
          <w:kern w:val="0"/>
          <w:sz w:val="30"/>
          <w:szCs w:val="20"/>
        </w:rPr>
        <w:lastRenderedPageBreak/>
        <w:t>十七、基金的信息披露</w:t>
      </w:r>
      <w:bookmarkEnd w:id="46"/>
      <w:bookmarkEnd w:id="47"/>
    </w:p>
    <w:p w14:paraId="129B12DB" w14:textId="118FB69C"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w:t>
      </w:r>
      <w:r w:rsidR="00E1016F" w:rsidRPr="00E1016F">
        <w:rPr>
          <w:rFonts w:ascii="宋体" w:hAnsi="宋体" w:cs="宋体" w:hint="eastAsia"/>
          <w:kern w:val="0"/>
          <w:sz w:val="24"/>
        </w:rPr>
        <w:t>《流动性规定》、</w:t>
      </w:r>
      <w:r>
        <w:rPr>
          <w:rFonts w:ascii="宋体" w:hAnsi="宋体" w:cs="宋体" w:hint="eastAsia"/>
          <w:kern w:val="0"/>
          <w:sz w:val="24"/>
        </w:rPr>
        <w:t>《基金合同》及其他有关规定。</w:t>
      </w:r>
    </w:p>
    <w:p w14:paraId="622F1F84"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14:paraId="44D901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41AFF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2AD77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27A5493A"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14:paraId="0AF6FB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024F2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6468CB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23494C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4E0CBC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59AE7D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61FFC74"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6424AE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6E3BE657"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14:paraId="0B009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07675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4B9308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w:t>
      </w:r>
      <w:r>
        <w:rPr>
          <w:rFonts w:ascii="宋体" w:hAnsi="宋体" w:cs="宋体" w:hint="eastAsia"/>
          <w:kern w:val="0"/>
          <w:sz w:val="24"/>
        </w:rPr>
        <w:lastRenderedPageBreak/>
        <w:t>基金份额持有人大会召开的规则及具体程序，说明基金产品的特性等涉及基金投资者重大利益的事项的法律文件。</w:t>
      </w:r>
    </w:p>
    <w:p w14:paraId="62BBEE7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5EB79A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44BB83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14:paraId="68BCC9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2D93FE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21A4A4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44B4C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17BA6A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658282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5ADF1B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3C3875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CFA1C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5、基金份额申购、赎回价格</w:t>
      </w:r>
    </w:p>
    <w:p w14:paraId="0233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份额申购、赎回价格的计算方式及有关申购、赎回费率，并保证投资者能够在基金份额发售网点查阅或者复制前述信息资料。</w:t>
      </w:r>
    </w:p>
    <w:p w14:paraId="7CF68E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19D1103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0466D7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8618B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5125A0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2B83B1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3CB437BD"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DA82A7A" w14:textId="68CB13A4"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基金管理人应当在基金年度报告和半年度报告中披露基金组合资产情况及其流动性风险分析等。</w:t>
      </w:r>
    </w:p>
    <w:p w14:paraId="763E05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445FEC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2F006A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DFFAA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（1）基金份额持有人大会的召开；</w:t>
      </w:r>
    </w:p>
    <w:p w14:paraId="143B93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4C9215F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1B620F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1C09F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465B2B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29C8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3AF979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0FC06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624930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2CC90C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14:paraId="37E5FE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0D4F5C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38934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5A30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5BA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518C8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份额净值百分之零点五；</w:t>
      </w:r>
    </w:p>
    <w:p w14:paraId="181D04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2C53A0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1F41B1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363BF6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57A94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A98A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0EA31D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22A5F2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14:paraId="5355C3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14:paraId="3D81FB5E" w14:textId="6320FC8D" w:rsidR="00E1016F" w:rsidRDefault="00E1016F">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w:t>
      </w:r>
      <w:r w:rsidRPr="00E1016F">
        <w:rPr>
          <w:rFonts w:ascii="宋体" w:hAnsi="宋体" w:cs="宋体" w:hint="eastAsia"/>
          <w:kern w:val="0"/>
          <w:sz w:val="24"/>
        </w:rPr>
        <w:t>27</w:t>
      </w:r>
      <w:r>
        <w:rPr>
          <w:rFonts w:ascii="宋体" w:hAnsi="宋体" w:cs="宋体" w:hint="eastAsia"/>
          <w:kern w:val="0"/>
          <w:sz w:val="24"/>
        </w:rPr>
        <w:t>）</w:t>
      </w:r>
      <w:r w:rsidRPr="00E1016F">
        <w:rPr>
          <w:rFonts w:ascii="宋体" w:hAnsi="宋体" w:cs="宋体" w:hint="eastAsia"/>
          <w:kern w:val="0"/>
          <w:sz w:val="24"/>
        </w:rPr>
        <w:t>发生涉及基金申购、赎回事项调整或潜在影响投资者赎回等重大事项时；</w:t>
      </w:r>
    </w:p>
    <w:p w14:paraId="1C2A1CFA" w14:textId="542542E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E1016F">
        <w:rPr>
          <w:rFonts w:ascii="宋体" w:hAnsi="宋体" w:cs="宋体"/>
          <w:kern w:val="0"/>
          <w:sz w:val="24"/>
        </w:rPr>
        <w:t>8</w:t>
      </w:r>
      <w:r>
        <w:rPr>
          <w:rFonts w:ascii="宋体" w:hAnsi="宋体" w:cs="宋体" w:hint="eastAsia"/>
          <w:kern w:val="0"/>
          <w:sz w:val="24"/>
        </w:rPr>
        <w:t>）中国证监会规定和基金合同约定的其他事项。</w:t>
      </w:r>
    </w:p>
    <w:p w14:paraId="16A671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0A5FC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6F6FA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1BFE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p>
    <w:p w14:paraId="070B91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1C8CB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2C6D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68095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14:paraId="5DF9E8A1"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14:paraId="575E54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58E962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0C6ACF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w:t>
      </w:r>
      <w:r>
        <w:rPr>
          <w:rFonts w:ascii="宋体" w:hAnsi="宋体" w:cs="宋体" w:hint="eastAsia"/>
          <w:kern w:val="0"/>
          <w:sz w:val="24"/>
        </w:rPr>
        <w:lastRenderedPageBreak/>
        <w:t>基金定期报告和定期更新的招募说明书等公开披露的相关基金信息进行复核、审查，并向基金管理人出具书面文件或者盖章确认。</w:t>
      </w:r>
    </w:p>
    <w:p w14:paraId="78B389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1AA80D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3C179A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14:paraId="709AE85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（七）信息披露文件的存放与查阅</w:t>
      </w:r>
    </w:p>
    <w:p w14:paraId="01D036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BB7B3CC"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1796FBB" w14:textId="77777777"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14:paraId="6AC02283" w14:textId="77777777" w:rsidR="000E360D" w:rsidRPr="00694168" w:rsidRDefault="000E360D" w:rsidP="00694168">
      <w:pPr>
        <w:pStyle w:val="af6"/>
        <w:rPr>
          <w:rFonts w:ascii="Times New Roman" w:eastAsia="黑体" w:hAnsi="Times New Roman" w:cs="Times New Roman"/>
          <w:kern w:val="0"/>
          <w:sz w:val="30"/>
          <w:szCs w:val="20"/>
        </w:rPr>
      </w:pPr>
      <w:bookmarkStart w:id="49" w:name="_Toc487442446"/>
      <w:r w:rsidRPr="00694168">
        <w:rPr>
          <w:rFonts w:ascii="Times New Roman" w:eastAsia="黑体" w:hAnsi="Times New Roman" w:cs="Times New Roman" w:hint="eastAsia"/>
          <w:kern w:val="0"/>
          <w:sz w:val="30"/>
          <w:szCs w:val="20"/>
        </w:rPr>
        <w:lastRenderedPageBreak/>
        <w:t>十八、风险揭示</w:t>
      </w:r>
      <w:bookmarkEnd w:id="48"/>
      <w:bookmarkEnd w:id="49"/>
    </w:p>
    <w:p w14:paraId="67F8E3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242D6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1AED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914D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079A79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61FF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415DD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35D8F8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FCE5C3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14:paraId="0AB39D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27B64E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7DFD0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004FC0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E85D4F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F4798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8BB7BC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14:paraId="0B8894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11A2B6D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14:paraId="2A4E2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11FDDDC4"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1、本基金的申购、赎回安排</w:t>
      </w:r>
    </w:p>
    <w:p w14:paraId="53315097" w14:textId="43B340B6"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ED94AE"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2、投资市场、行业及资产的流动性风险评估</w:t>
      </w:r>
    </w:p>
    <w:p w14:paraId="266DA716"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4F2713">
        <w:rPr>
          <w:rFonts w:ascii="宋体" w:hAnsi="宋体" w:cs="宋体" w:hint="eastAsia"/>
          <w:kern w:val="0"/>
          <w:sz w:val="24"/>
        </w:rPr>
        <w:t>券</w:t>
      </w:r>
      <w:proofErr w:type="gramEnd"/>
      <w:r w:rsidRPr="004F2713">
        <w:rPr>
          <w:rFonts w:ascii="宋体" w:hAnsi="宋体" w:cs="宋体" w:hint="eastAsia"/>
          <w:kern w:val="0"/>
          <w:sz w:val="24"/>
        </w:rPr>
        <w:t>方面未有高集中度的特征，综合评估在正常市场环境下本基金的流动性风险适中。</w:t>
      </w:r>
    </w:p>
    <w:p w14:paraId="57AFC29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3、巨额赎回情形下的流动性风险管理措施</w:t>
      </w:r>
    </w:p>
    <w:p w14:paraId="0CC925A0"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BB52DE3"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当基金出现巨额赎回时，基金管理人可以根据基金当时的资产组合状况决定全额赎回或部分延期赎回。</w:t>
      </w:r>
    </w:p>
    <w:p w14:paraId="10AE313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（1）全额赎回：当基金管理人认为有能力支付投资人的全部赎回申请时，按正常赎回程序执行。</w:t>
      </w:r>
    </w:p>
    <w:p w14:paraId="05A3A77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w:t>
      </w:r>
      <w:r w:rsidRPr="004F2713">
        <w:rPr>
          <w:rFonts w:ascii="宋体" w:hAnsi="宋体" w:cs="宋体" w:hint="eastAsia"/>
          <w:kern w:val="0"/>
          <w:sz w:val="24"/>
        </w:rPr>
        <w:lastRenderedPageBreak/>
        <w:t>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F2713">
        <w:rPr>
          <w:rFonts w:ascii="宋体" w:hAnsi="宋体" w:cs="宋体" w:hint="eastAsia"/>
          <w:kern w:val="0"/>
          <w:sz w:val="24"/>
        </w:rPr>
        <w:t>并以下</w:t>
      </w:r>
      <w:proofErr w:type="gramEnd"/>
      <w:r w:rsidRPr="004F2713">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725D0DF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1EABB291"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3BEE24B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4、实施备用的流动性风险管理工具的情形、程序及对投资者的潜在影响</w:t>
      </w:r>
    </w:p>
    <w:p w14:paraId="3A044C1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本基金在面临大规模赎回的情况下有可能因为无法变现造成流动性风险。</w:t>
      </w:r>
    </w:p>
    <w:p w14:paraId="1BB3E16B" w14:textId="51E8CC20" w:rsid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3515D2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14:paraId="336FEC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7D1A97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（五）本基金投资策略所特有的风险</w:t>
      </w:r>
    </w:p>
    <w:p w14:paraId="715F4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EB8D5D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14:paraId="43F0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宋体" w:hAnsi="宋体" w:cs="宋体" w:hint="eastAsia"/>
          <w:kern w:val="0"/>
          <w:sz w:val="24"/>
        </w:rPr>
        <w:t>基差风险</w:t>
      </w:r>
      <w:proofErr w:type="gramEnd"/>
      <w:r>
        <w:rPr>
          <w:rFonts w:ascii="宋体" w:hAnsi="宋体" w:cs="宋体" w:hint="eastAsia"/>
          <w:kern w:val="0"/>
          <w:sz w:val="24"/>
        </w:rPr>
        <w:t>、保证金风险、信用风险和操作风险。具体为：</w:t>
      </w:r>
    </w:p>
    <w:p w14:paraId="6C732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17C81F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7361F7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基差风险</w:t>
      </w:r>
      <w:proofErr w:type="gramEnd"/>
      <w:r>
        <w:rPr>
          <w:rFonts w:ascii="宋体" w:hAnsi="宋体" w:cs="宋体" w:hint="eastAsia"/>
          <w:kern w:val="0"/>
          <w:sz w:val="24"/>
        </w:rPr>
        <w:t>是指股指期货合约价格和指数价格之间的价格差的波动所造成的风险，以及不同股指期货合约价格之间价格差的波动所造成的期现价差风险。</w:t>
      </w:r>
    </w:p>
    <w:p w14:paraId="1059A7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5A8397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0548C4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539A8B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6AF5CE1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14:paraId="72EF6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583E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0CD5F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31CB49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5ECEAE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5、因业务竞争压力可能产生的风险； </w:t>
      </w:r>
    </w:p>
    <w:p w14:paraId="3A09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130A9A5A"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8D03B46" w14:textId="77777777"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14:paraId="077EB856" w14:textId="77777777" w:rsidR="000E360D" w:rsidRPr="00694168" w:rsidRDefault="000E360D" w:rsidP="00694168">
      <w:pPr>
        <w:pStyle w:val="af6"/>
        <w:rPr>
          <w:rFonts w:ascii="Times New Roman" w:eastAsia="黑体" w:hAnsi="Times New Roman" w:cs="Times New Roman"/>
          <w:kern w:val="0"/>
          <w:sz w:val="30"/>
          <w:szCs w:val="20"/>
        </w:rPr>
      </w:pPr>
      <w:bookmarkStart w:id="51" w:name="_Toc487442447"/>
      <w:r w:rsidRPr="00694168">
        <w:rPr>
          <w:rFonts w:ascii="Times New Roman" w:eastAsia="黑体" w:hAnsi="Times New Roman" w:cs="Times New Roman" w:hint="eastAsia"/>
          <w:kern w:val="0"/>
          <w:sz w:val="30"/>
          <w:szCs w:val="20"/>
        </w:rPr>
        <w:lastRenderedPageBreak/>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14:paraId="23726EC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14:paraId="78113A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47F9BD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w:t>
      </w:r>
      <w:proofErr w:type="gramStart"/>
      <w:r>
        <w:rPr>
          <w:rFonts w:ascii="宋体" w:hAnsi="宋体" w:cs="宋体" w:hint="eastAsia"/>
          <w:kern w:val="0"/>
          <w:sz w:val="24"/>
        </w:rPr>
        <w:t>自决议</w:t>
      </w:r>
      <w:proofErr w:type="gramEnd"/>
      <w:r>
        <w:rPr>
          <w:rFonts w:ascii="宋体" w:hAnsi="宋体" w:cs="宋体" w:hint="eastAsia"/>
          <w:kern w:val="0"/>
          <w:sz w:val="24"/>
        </w:rPr>
        <w:t>生效后依照《信息披露办法》的规定在指定媒介公告。</w:t>
      </w:r>
    </w:p>
    <w:p w14:paraId="52DD758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14:paraId="14F352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59EAC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33AB8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ECF66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58F1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4CA8F14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14:paraId="083E0F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4FD858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9D5B5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56B051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53E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02B47E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16C8B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1C21B0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（4）制作清算报告；</w:t>
      </w:r>
    </w:p>
    <w:p w14:paraId="53765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7E755F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7CD4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9EC25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135D286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14:paraId="77E4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0F0A0E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14:paraId="0FE947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36F4FF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14:paraId="605BF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141DF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14:paraId="18CDD237"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2B0640C7" w14:textId="77777777"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14:paraId="29EFDFFF" w14:textId="77777777" w:rsidR="000E360D" w:rsidRPr="00694168" w:rsidRDefault="000E360D" w:rsidP="00694168">
      <w:pPr>
        <w:pStyle w:val="af6"/>
        <w:rPr>
          <w:rFonts w:ascii="Times New Roman" w:eastAsia="黑体" w:hAnsi="Times New Roman" w:cs="Times New Roman"/>
          <w:kern w:val="0"/>
          <w:sz w:val="30"/>
          <w:szCs w:val="20"/>
        </w:rPr>
      </w:pPr>
      <w:bookmarkStart w:id="53" w:name="_Toc487442448"/>
      <w:r w:rsidRPr="00694168">
        <w:rPr>
          <w:rFonts w:ascii="Times New Roman" w:eastAsia="黑体" w:hAnsi="Times New Roman" w:cs="Times New Roman" w:hint="eastAsia"/>
          <w:kern w:val="0"/>
          <w:sz w:val="30"/>
          <w:szCs w:val="20"/>
        </w:rPr>
        <w:lastRenderedPageBreak/>
        <w:t>二十、基金合同内容摘要</w:t>
      </w:r>
      <w:bookmarkEnd w:id="52"/>
      <w:bookmarkEnd w:id="53"/>
    </w:p>
    <w:p w14:paraId="7270FAF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14:paraId="73590B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3A12A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8B05A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14:paraId="20917B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837D8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618483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33C778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14:paraId="066B0F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544733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A937D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173EA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96C35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273E92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269445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130BD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14:paraId="65DC1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469D77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21ED09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（16）在符合有关法律、法规的前提下，制定和调整有关基金认购、申购、赎回、转换等的业务规则；</w:t>
      </w:r>
    </w:p>
    <w:p w14:paraId="1D958D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0D61F7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027356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14:paraId="1DD922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E02C3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3B1E20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DD0F1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3CB3E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473B45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47D5BE5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6DF42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4B22BA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0E69EF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1120DC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34A94C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w:t>
      </w:r>
      <w:r>
        <w:rPr>
          <w:rFonts w:ascii="宋体" w:hAnsi="宋体" w:cs="宋体" w:hint="eastAsia"/>
          <w:kern w:val="0"/>
          <w:sz w:val="24"/>
        </w:rPr>
        <w:lastRenderedPageBreak/>
        <w:t>分配基金收益；</w:t>
      </w:r>
    </w:p>
    <w:p w14:paraId="5DE9CA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6D1912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75F6D0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18A4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8C92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AD63E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782DC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103D22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46005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42CA4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6641C2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3DBB0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1DFCF0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0B9612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175B8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2CEBC1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根据《基金法》、《运作办法》及其他有关规定，基金托管人的权利包括但不限于：</w:t>
      </w:r>
    </w:p>
    <w:p w14:paraId="6B6229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FE44D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647FCD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EC1E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14:paraId="1E63E6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798696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3B4787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4234C0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CCB6D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232F4C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89A4B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5E60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79A977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5472D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14:paraId="469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（7）保守基金商业秘密，除《基金法》、《基金合同》及其他有关规定另有规定外，在基金信息公开披露前予以保密，不得向他人泄露；</w:t>
      </w:r>
    </w:p>
    <w:p w14:paraId="4ABC97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1113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6A2577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6FF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53D89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4D7D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783A04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4D74D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32D32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68B45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97A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2A06B3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5E2CD3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78B8FF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6C29F7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2115D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5DFC5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w:t>
      </w:r>
      <w:r>
        <w:rPr>
          <w:rFonts w:ascii="宋体" w:hAnsi="宋体" w:cs="宋体" w:hint="eastAsia"/>
          <w:kern w:val="0"/>
          <w:sz w:val="24"/>
        </w:rPr>
        <w:lastRenderedPageBreak/>
        <w:t>基金投资者</w:t>
      </w:r>
      <w:proofErr w:type="gramStart"/>
      <w:r>
        <w:rPr>
          <w:rFonts w:ascii="宋体" w:hAnsi="宋体" w:cs="宋体" w:hint="eastAsia"/>
          <w:kern w:val="0"/>
          <w:sz w:val="24"/>
        </w:rPr>
        <w:t>自依</w:t>
      </w:r>
      <w:proofErr w:type="gramEnd"/>
      <w:r>
        <w:rPr>
          <w:rFonts w:ascii="宋体" w:hAnsi="宋体" w:cs="宋体" w:hint="eastAsia"/>
          <w:kern w:val="0"/>
          <w:sz w:val="24"/>
        </w:rPr>
        <w:t>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5E0BD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9C833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6059C4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6EE25D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D1B84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14:paraId="23BF56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14:paraId="7E65FC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29A448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E6BA5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22B84C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14:paraId="13551A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42F577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5DFBAE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14:paraId="1B5358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14:paraId="677F37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683ED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14:paraId="5E2BCB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11B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FFD76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59B559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1D3130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0318CD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7F5C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56008FE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14:paraId="6E9E7C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512B2C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14:paraId="006817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44F17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593932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14:paraId="0244EB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291948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4A0E10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14:paraId="18AA14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4FEBE0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272374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14:paraId="162BA3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233233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14:paraId="57E71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578D7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68437C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14:paraId="0006EB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w:t>
      </w:r>
      <w:r>
        <w:rPr>
          <w:rFonts w:ascii="宋体" w:hAnsi="宋体" w:cs="宋体" w:hint="eastAsia"/>
          <w:kern w:val="0"/>
          <w:sz w:val="24"/>
        </w:rPr>
        <w:lastRenderedPageBreak/>
        <w:t>人大会的事项。</w:t>
      </w:r>
    </w:p>
    <w:p w14:paraId="248E26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C6D6D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14:paraId="0D04E1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3F6C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14:paraId="0F3A7B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51A0C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1F21C5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14:paraId="6D9754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619B23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179D0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7EA6143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4461B4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14:paraId="73483A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14:paraId="34F7D7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w:t>
      </w:r>
      <w:r>
        <w:rPr>
          <w:rFonts w:ascii="宋体" w:hAnsi="宋体" w:cs="宋体" w:hint="eastAsia"/>
          <w:kern w:val="0"/>
          <w:sz w:val="24"/>
        </w:rPr>
        <w:lastRenderedPageBreak/>
        <w:t>有人代表和基金托管人。基金管理人决定召集的，应当自出具书面决定之日起</w:t>
      </w:r>
    </w:p>
    <w:p w14:paraId="230C5A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C0447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B391D2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9210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236289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14:paraId="165070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70730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59CAFA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5B0083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3DC7D4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61E8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4C5B32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1BD0B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712A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w:t>
      </w:r>
      <w:r>
        <w:rPr>
          <w:rFonts w:ascii="宋体" w:hAnsi="宋体" w:cs="宋体" w:hint="eastAsia"/>
          <w:kern w:val="0"/>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代表对表决意见的计票进行监督的，不影响表决意见的计票效力。</w:t>
      </w:r>
    </w:p>
    <w:p w14:paraId="0C79D5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90C52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28CD51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AD35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A4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9CA17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8FDA9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266E4F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70F3B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w:t>
      </w:r>
      <w:r>
        <w:rPr>
          <w:rFonts w:ascii="宋体" w:hAnsi="宋体" w:cs="宋体" w:hint="eastAsia"/>
          <w:kern w:val="0"/>
          <w:sz w:val="24"/>
        </w:rPr>
        <w:lastRenderedPageBreak/>
        <w:t>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9CFE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1D76B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549F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9768A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13B783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23DE6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BD0E8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38824D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79D71D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（2）议事程序</w:t>
      </w:r>
    </w:p>
    <w:p w14:paraId="4C9EF7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980FC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453D9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0FB966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69AC2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0A34F6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2CED2E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2220B3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B8A06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934C5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88FCB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1F845E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w:t>
      </w:r>
      <w:r>
        <w:rPr>
          <w:rFonts w:ascii="宋体" w:hAnsi="宋体" w:cs="宋体" w:hint="eastAsia"/>
          <w:kern w:val="0"/>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340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476AE7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6B2F5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26BEA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1BB7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2F68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70B1F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10D221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685358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代表对表决意见的计票进行监督的，不影响计票和表决结果。</w:t>
      </w:r>
    </w:p>
    <w:p w14:paraId="6086E4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32014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w:t>
      </w:r>
      <w:r>
        <w:rPr>
          <w:rFonts w:ascii="宋体" w:hAnsi="宋体" w:cs="宋体" w:hint="eastAsia"/>
          <w:kern w:val="0"/>
          <w:sz w:val="24"/>
        </w:rPr>
        <w:lastRenderedPageBreak/>
        <w:t>过之日起5日内报中国证监会备案。</w:t>
      </w:r>
    </w:p>
    <w:p w14:paraId="76FE35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14:paraId="115806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90DD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w:t>
      </w:r>
      <w:proofErr w:type="gramStart"/>
      <w:r>
        <w:rPr>
          <w:rFonts w:ascii="宋体" w:hAnsi="宋体" w:cs="宋体" w:hint="eastAsia"/>
          <w:kern w:val="0"/>
          <w:sz w:val="24"/>
        </w:rPr>
        <w:t>本部分对基金</w:t>
      </w:r>
      <w:proofErr w:type="gramEnd"/>
      <w:r>
        <w:rPr>
          <w:rFonts w:ascii="宋体" w:hAnsi="宋体" w:cs="宋体" w:hint="eastAsia"/>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350BC6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14:paraId="6B59AD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A55F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7E6ACF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w:t>
      </w:r>
      <w:proofErr w:type="gramStart"/>
      <w:r>
        <w:rPr>
          <w:rFonts w:ascii="宋体" w:hAnsi="宋体" w:cs="宋体" w:hint="eastAsia"/>
          <w:kern w:val="0"/>
          <w:sz w:val="24"/>
        </w:rPr>
        <w:t>自决议</w:t>
      </w:r>
      <w:proofErr w:type="gramEnd"/>
      <w:r>
        <w:rPr>
          <w:rFonts w:ascii="宋体" w:hAnsi="宋体" w:cs="宋体" w:hint="eastAsia"/>
          <w:kern w:val="0"/>
          <w:sz w:val="24"/>
        </w:rPr>
        <w:t>生效后依照《信息披露办法》的规定在指定媒介公告。</w:t>
      </w:r>
    </w:p>
    <w:p w14:paraId="62A1EB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78C79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BD565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ABFF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57248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C53F2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88F6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05612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w:t>
      </w:r>
      <w:r>
        <w:rPr>
          <w:rFonts w:ascii="宋体" w:hAnsi="宋体" w:cs="宋体" w:hint="eastAsia"/>
          <w:kern w:val="0"/>
          <w:sz w:val="24"/>
        </w:rPr>
        <w:lastRenderedPageBreak/>
        <w:t>行基金清算。</w:t>
      </w:r>
    </w:p>
    <w:p w14:paraId="51105D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EBDF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22FAB8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079171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1AF0B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3481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0B8D6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2E0B64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06145E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5683D8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B0603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50C456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14:paraId="17347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51F82C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14:paraId="38C153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B46A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14:paraId="0358D3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1C228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14:paraId="1099A0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基金财产清算账册及有关文件由基金托管人保存15年以上。</w:t>
      </w:r>
    </w:p>
    <w:p w14:paraId="70B6F52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14:paraId="35E8C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AA4E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499B155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14:paraId="5D8E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2F05D8AE"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0E5650AC" w14:textId="77777777"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14:paraId="20619893" w14:textId="77777777" w:rsidR="000E360D" w:rsidRPr="00694168" w:rsidRDefault="000E360D" w:rsidP="00694168">
      <w:pPr>
        <w:pStyle w:val="af6"/>
        <w:rPr>
          <w:rFonts w:ascii="Times New Roman" w:eastAsia="黑体" w:hAnsi="Times New Roman" w:cs="Times New Roman"/>
          <w:kern w:val="0"/>
          <w:sz w:val="30"/>
          <w:szCs w:val="20"/>
        </w:rPr>
      </w:pPr>
      <w:bookmarkStart w:id="55" w:name="_Toc487442449"/>
      <w:r w:rsidRPr="00694168">
        <w:rPr>
          <w:rFonts w:ascii="Times New Roman" w:eastAsia="黑体" w:hAnsi="Times New Roman" w:cs="Times New Roman" w:hint="eastAsia"/>
          <w:kern w:val="0"/>
          <w:sz w:val="30"/>
          <w:szCs w:val="20"/>
        </w:rPr>
        <w:lastRenderedPageBreak/>
        <w:t>二十一、托管协议的内容摘要</w:t>
      </w:r>
      <w:bookmarkEnd w:id="54"/>
      <w:bookmarkEnd w:id="55"/>
    </w:p>
    <w:p w14:paraId="5B26FA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14:paraId="017125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6CC034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24BBF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5A1258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w:t>
      </w:r>
      <w:proofErr w:type="gramEnd"/>
      <w:r>
        <w:rPr>
          <w:rFonts w:ascii="宋体" w:hAnsi="宋体" w:cs="宋体" w:hint="eastAsia"/>
          <w:kern w:val="0"/>
          <w:sz w:val="24"/>
        </w:rPr>
        <w:t>心二期21-22楼</w:t>
      </w:r>
    </w:p>
    <w:p w14:paraId="0CC86B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7FCFD3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62FB61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60E911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[2005]128号</w:t>
      </w:r>
    </w:p>
    <w:p w14:paraId="684A6E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A7EEE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292C2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34297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7CC095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2F1D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41943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6DDBDDCD" w14:textId="3484CA5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w:t>
      </w:r>
      <w:proofErr w:type="gramStart"/>
      <w:r>
        <w:rPr>
          <w:rFonts w:ascii="宋体" w:hAnsi="宋体" w:cs="宋体" w:hint="eastAsia"/>
          <w:kern w:val="0"/>
          <w:sz w:val="24"/>
        </w:rPr>
        <w:t>凯</w:t>
      </w:r>
      <w:proofErr w:type="gramEnd"/>
      <w:r>
        <w:rPr>
          <w:rFonts w:ascii="宋体" w:hAnsi="宋体" w:cs="宋体" w:hint="eastAsia"/>
          <w:kern w:val="0"/>
          <w:sz w:val="24"/>
        </w:rPr>
        <w:t>晨世贸中心东座</w:t>
      </w:r>
    </w:p>
    <w:p w14:paraId="26D8FB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6D44C5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14:paraId="025E7C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7DE920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w:t>
      </w:r>
      <w:proofErr w:type="gramStart"/>
      <w:r>
        <w:rPr>
          <w:rFonts w:ascii="宋体" w:hAnsi="宋体" w:cs="宋体" w:hint="eastAsia"/>
          <w:kern w:val="0"/>
          <w:sz w:val="24"/>
        </w:rPr>
        <w:t>证监基字</w:t>
      </w:r>
      <w:proofErr w:type="gramEnd"/>
      <w:r>
        <w:rPr>
          <w:rFonts w:ascii="宋体" w:hAnsi="宋体" w:cs="宋体" w:hint="eastAsia"/>
          <w:kern w:val="0"/>
          <w:sz w:val="24"/>
        </w:rPr>
        <w:t>[1998]23号</w:t>
      </w:r>
    </w:p>
    <w:p w14:paraId="7388E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14:paraId="652007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8DE74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cs="宋体" w:hint="eastAsia"/>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93025C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14:paraId="37257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32D817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2702B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2E005303" w14:textId="341388DB"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5D7D77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14:paraId="315F3C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2、基金托管人根据有关法律法规的规定及基金合同的约定，对基金投资、融资、融券比例进行监督。基金托管人按下述比例和调整期限进行监督：</w:t>
      </w:r>
    </w:p>
    <w:p w14:paraId="2DB123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14:paraId="7FAB78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14:paraId="704D17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14:paraId="58939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14:paraId="31D1A1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14:paraId="523AD8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14:paraId="367D4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14:paraId="0012B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14:paraId="6A1A8C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177AA1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14:paraId="5680E2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（11）本基金持有的同一中期票据，其市值不得超过基金资产净值的10%；</w:t>
      </w:r>
    </w:p>
    <w:p w14:paraId="297C9C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（12）本基金持有的同</w:t>
      </w:r>
      <w:proofErr w:type="gramStart"/>
      <w:r>
        <w:rPr>
          <w:rFonts w:ascii="宋体" w:hAnsi="宋体" w:cs="宋体" w:hint="eastAsia"/>
          <w:kern w:val="0"/>
          <w:sz w:val="24"/>
        </w:rPr>
        <w:t>一流通</w:t>
      </w:r>
      <w:proofErr w:type="gramEnd"/>
      <w:r>
        <w:rPr>
          <w:rFonts w:ascii="宋体" w:hAnsi="宋体" w:cs="宋体" w:hint="eastAsia"/>
          <w:kern w:val="0"/>
          <w:sz w:val="24"/>
        </w:rPr>
        <w:t>受限证券，其公允价值不得超过本基金资产净值的10%；</w:t>
      </w:r>
    </w:p>
    <w:p w14:paraId="638B6969" w14:textId="77777777" w:rsidR="00F05A3B"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2C9D7563" w14:textId="7657D8B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本基金保持不低于基金资产净值5%的现金或者到期日在一年以内的政府债券</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2FAD14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14:paraId="1DF4B1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14:paraId="4F4B30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127F62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14:paraId="3BFD3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14:paraId="7B285E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14:paraId="56B1B1D3" w14:textId="0744DA2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r w:rsidR="00F05A3B" w:rsidRPr="00F05A3B">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167DCEF5" w14:textId="77777777" w:rsidR="00F05A3B" w:rsidRDefault="00DF157C" w:rsidP="00F05A3B">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14:paraId="24F41F2C" w14:textId="4BFEE003"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（16</w:t>
      </w:r>
      <w:r>
        <w:rPr>
          <w:rFonts w:ascii="宋体" w:hAnsi="宋体" w:cs="宋体"/>
          <w:kern w:val="0"/>
          <w:sz w:val="24"/>
        </w:rPr>
        <w:t>）</w:t>
      </w:r>
      <w:r w:rsidRPr="00F05A3B">
        <w:rPr>
          <w:rFonts w:ascii="宋体" w:hAnsi="宋体" w:cs="宋体" w:hint="eastAsia"/>
          <w:kern w:val="0"/>
          <w:sz w:val="24"/>
        </w:rPr>
        <w:t>本基金管理人管理的、且由本基金托管人托管的全部开放式基金（包括开放式基金以及处于开放期的定期开放基金）持有一家上市公司发行的可流通股</w:t>
      </w:r>
      <w:r w:rsidRPr="00F05A3B">
        <w:rPr>
          <w:rFonts w:ascii="宋体" w:hAnsi="宋体" w:cs="宋体" w:hint="eastAsia"/>
          <w:kern w:val="0"/>
          <w:sz w:val="24"/>
        </w:rPr>
        <w:lastRenderedPageBreak/>
        <w:t>票，不得超过该上市公司可流通股票的15%；本基金管理人管理的、且由本基金托管人托管的全部投资组合持有一家上市公司发行的可流通股票，不得超过该上市公司可流通股票的30%；</w:t>
      </w:r>
    </w:p>
    <w:p w14:paraId="445CA0E4" w14:textId="29175868"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DE50D43" w14:textId="6DA83954" w:rsid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本基金与私募类</w:t>
      </w:r>
      <w:proofErr w:type="gramStart"/>
      <w:r w:rsidRPr="00F05A3B">
        <w:rPr>
          <w:rFonts w:ascii="宋体" w:hAnsi="宋体" w:cs="宋体" w:hint="eastAsia"/>
          <w:kern w:val="0"/>
          <w:sz w:val="24"/>
        </w:rPr>
        <w:t>证券资管产品</w:t>
      </w:r>
      <w:proofErr w:type="gramEnd"/>
      <w:r w:rsidRPr="00F05A3B">
        <w:rPr>
          <w:rFonts w:ascii="宋体" w:hAnsi="宋体" w:cs="宋体" w:hint="eastAsia"/>
          <w:kern w:val="0"/>
          <w:sz w:val="24"/>
        </w:rPr>
        <w:t>及中国证监会认定的其他主体为交易对手开展逆回购交易的，可接受质押品的资质要求应当与基金合同约定的投资范围保持一致；</w:t>
      </w:r>
    </w:p>
    <w:p w14:paraId="633FD057" w14:textId="6552984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F05A3B">
        <w:rPr>
          <w:rFonts w:ascii="宋体" w:hAnsi="宋体" w:cs="宋体"/>
          <w:kern w:val="0"/>
          <w:sz w:val="24"/>
        </w:rPr>
        <w:t>9</w:t>
      </w:r>
      <w:r>
        <w:rPr>
          <w:rFonts w:ascii="宋体" w:hAnsi="宋体" w:cs="宋体" w:hint="eastAsia"/>
          <w:kern w:val="0"/>
          <w:sz w:val="24"/>
        </w:rPr>
        <w:t>）法律法规或监管部门对上述比例限制另有规定的，从其规定。</w:t>
      </w:r>
    </w:p>
    <w:p w14:paraId="22289504" w14:textId="2CA902F6"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05A3B">
        <w:rPr>
          <w:rFonts w:ascii="宋体" w:hAnsi="宋体" w:cs="宋体"/>
          <w:kern w:val="0"/>
          <w:sz w:val="24"/>
        </w:rPr>
        <w:t>20</w:t>
      </w:r>
      <w:r>
        <w:rPr>
          <w:rFonts w:ascii="宋体" w:hAnsi="宋体" w:cs="宋体" w:hint="eastAsia"/>
          <w:kern w:val="0"/>
          <w:sz w:val="24"/>
        </w:rPr>
        <w:t>）法律法规及中国证监会规定的和基金合同约定的其他投资限制。</w:t>
      </w:r>
    </w:p>
    <w:p w14:paraId="09E97427" w14:textId="4EA9DDCF" w:rsidR="00B52B1F" w:rsidRDefault="00F05A3B">
      <w:pPr>
        <w:spacing w:after="0" w:line="360" w:lineRule="auto"/>
        <w:ind w:firstLineChars="200" w:firstLine="480"/>
        <w:rPr>
          <w:rFonts w:ascii="宋体" w:hAnsi="宋体" w:cs="宋体"/>
          <w:kern w:val="0"/>
          <w:sz w:val="24"/>
        </w:rPr>
      </w:pPr>
      <w:r w:rsidRPr="00F05A3B">
        <w:rPr>
          <w:rFonts w:ascii="宋体" w:hAnsi="宋体" w:cs="宋体" w:hint="eastAsia"/>
          <w:kern w:val="0"/>
          <w:sz w:val="24"/>
        </w:rPr>
        <w:t>除上述第</w:t>
      </w:r>
      <w:r>
        <w:rPr>
          <w:rFonts w:ascii="宋体" w:hAnsi="宋体" w:cs="宋体" w:hint="eastAsia"/>
          <w:kern w:val="0"/>
          <w:sz w:val="24"/>
        </w:rPr>
        <w:t>（</w:t>
      </w:r>
      <w:r w:rsidRPr="00F05A3B">
        <w:rPr>
          <w:rFonts w:ascii="宋体" w:hAnsi="宋体" w:cs="宋体" w:hint="eastAsia"/>
          <w:kern w:val="0"/>
          <w:sz w:val="24"/>
        </w:rPr>
        <w:t>9</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项、第</w:t>
      </w:r>
      <w:r>
        <w:rPr>
          <w:rFonts w:ascii="宋体" w:hAnsi="宋体" w:cs="宋体" w:hint="eastAsia"/>
          <w:kern w:val="0"/>
          <w:sz w:val="24"/>
        </w:rPr>
        <w:t>（</w:t>
      </w:r>
      <w:r w:rsidRPr="00F05A3B">
        <w:rPr>
          <w:rFonts w:ascii="宋体" w:hAnsi="宋体" w:cs="宋体" w:hint="eastAsia"/>
          <w:kern w:val="0"/>
          <w:sz w:val="24"/>
        </w:rPr>
        <w:t>13</w:t>
      </w:r>
      <w:r>
        <w:rPr>
          <w:rFonts w:ascii="宋体" w:hAnsi="宋体" w:cs="宋体" w:hint="eastAsia"/>
          <w:kern w:val="0"/>
          <w:sz w:val="24"/>
        </w:rPr>
        <w:t>）</w:t>
      </w:r>
      <w:r w:rsidRPr="00F05A3B">
        <w:rPr>
          <w:rFonts w:ascii="宋体" w:hAnsi="宋体" w:cs="宋体" w:hint="eastAsia"/>
          <w:kern w:val="0"/>
          <w:sz w:val="24"/>
        </w:rPr>
        <w:t>项第二款以及第</w:t>
      </w:r>
      <w:r>
        <w:rPr>
          <w:rFonts w:ascii="宋体" w:hAnsi="宋体" w:cs="宋体" w:hint="eastAsia"/>
          <w:kern w:val="0"/>
          <w:sz w:val="24"/>
        </w:rPr>
        <w:t>（</w:t>
      </w:r>
      <w:r w:rsidRPr="00F05A3B">
        <w:rPr>
          <w:rFonts w:ascii="宋体" w:hAnsi="宋体" w:cs="宋体" w:hint="eastAsia"/>
          <w:kern w:val="0"/>
          <w:sz w:val="24"/>
        </w:rPr>
        <w:t>14</w:t>
      </w:r>
      <w:r>
        <w:rPr>
          <w:rFonts w:ascii="宋体" w:hAnsi="宋体" w:cs="宋体" w:hint="eastAsia"/>
          <w:kern w:val="0"/>
          <w:sz w:val="24"/>
        </w:rPr>
        <w:t>）项第</w:t>
      </w:r>
      <w:r w:rsidRPr="00F05A3B">
        <w:rPr>
          <w:rFonts w:ascii="宋体" w:hAnsi="宋体" w:cs="宋体" w:hint="eastAsia"/>
          <w:kern w:val="0"/>
          <w:sz w:val="24"/>
        </w:rPr>
        <w:t>6）目外，</w:t>
      </w:r>
      <w:r w:rsidR="00DF157C">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14:paraId="5C19AA6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FAAE7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A86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14:paraId="4E07A3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w:t>
      </w:r>
      <w:r>
        <w:rPr>
          <w:rFonts w:ascii="宋体" w:hAnsi="宋体" w:cs="宋体" w:hint="eastAsia"/>
          <w:kern w:val="0"/>
          <w:sz w:val="24"/>
        </w:rPr>
        <w:lastRenderedPageBreak/>
        <w:t>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161D33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795071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E17B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0E7638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14:paraId="685E7D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BF690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w:t>
      </w:r>
      <w:r>
        <w:rPr>
          <w:rFonts w:ascii="宋体" w:hAnsi="宋体" w:cs="宋体" w:hint="eastAsia"/>
          <w:kern w:val="0"/>
          <w:sz w:val="24"/>
        </w:rPr>
        <w:lastRenderedPageBreak/>
        <w:t>银行存款业务账目及核算的真实、准确。</w:t>
      </w:r>
    </w:p>
    <w:p w14:paraId="0D1FEE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1D0540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D82DB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01C01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D635D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w:t>
      </w:r>
      <w:proofErr w:type="gramStart"/>
      <w:r>
        <w:rPr>
          <w:rFonts w:ascii="宋体" w:hAnsi="宋体" w:cs="宋体" w:hint="eastAsia"/>
          <w:kern w:val="0"/>
          <w:sz w:val="24"/>
        </w:rPr>
        <w:t>则基金</w:t>
      </w:r>
      <w:proofErr w:type="gramEnd"/>
      <w:r>
        <w:rPr>
          <w:rFonts w:ascii="宋体" w:hAnsi="宋体" w:cs="宋体" w:hint="eastAsia"/>
          <w:kern w:val="0"/>
          <w:sz w:val="24"/>
        </w:rPr>
        <w:t>托管人对此不承担任何责任，并将在发现后立即报告中国证监会。</w:t>
      </w:r>
    </w:p>
    <w:p w14:paraId="4805BD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1F4A84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8B961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kern w:val="0"/>
          <w:sz w:val="24"/>
        </w:rPr>
        <w:t>券</w:t>
      </w:r>
      <w:proofErr w:type="gramEnd"/>
      <w:r>
        <w:rPr>
          <w:rFonts w:ascii="宋体" w:hAnsi="宋体" w:cs="宋体" w:hint="eastAsia"/>
          <w:kern w:val="0"/>
          <w:sz w:val="24"/>
        </w:rPr>
        <w:t xml:space="preserve">等流通受限证券。                                                    </w:t>
      </w:r>
    </w:p>
    <w:p w14:paraId="4ADBB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w:t>
      </w:r>
      <w:r>
        <w:rPr>
          <w:rFonts w:ascii="宋体" w:hAnsi="宋体" w:cs="宋体" w:hint="eastAsia"/>
          <w:kern w:val="0"/>
          <w:sz w:val="24"/>
        </w:rPr>
        <w:lastRenderedPageBreak/>
        <w:t>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90821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77EE2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591B1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1531A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w:t>
      </w:r>
      <w:proofErr w:type="gramStart"/>
      <w:r>
        <w:rPr>
          <w:rFonts w:ascii="宋体" w:hAnsi="宋体" w:cs="宋体" w:hint="eastAsia"/>
          <w:kern w:val="0"/>
          <w:sz w:val="24"/>
        </w:rPr>
        <w:t>人原因</w:t>
      </w:r>
      <w:proofErr w:type="gramEnd"/>
      <w:r>
        <w:rPr>
          <w:rFonts w:ascii="宋体" w:hAnsi="宋体" w:cs="宋体" w:hint="eastAsia"/>
          <w:kern w:val="0"/>
          <w:sz w:val="24"/>
        </w:rPr>
        <w:t>产生的流通受限证券登记存管问题，造成基金财产的损失或基金托管人无法安全保管基金财产的责任与损失，由基金管理人承担。</w:t>
      </w:r>
    </w:p>
    <w:p w14:paraId="2C3021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D887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08793F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E7F6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922F3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CF394A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14:paraId="279A72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6B3416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w:t>
      </w:r>
      <w:r>
        <w:rPr>
          <w:rFonts w:ascii="宋体" w:hAnsi="宋体" w:cs="宋体" w:hint="eastAsia"/>
          <w:kern w:val="0"/>
          <w:sz w:val="24"/>
        </w:rPr>
        <w:lastRenderedPageBreak/>
        <w:t>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485573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3A4BD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14:paraId="047CE4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466746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02FBB2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w:t>
      </w:r>
      <w:proofErr w:type="gramStart"/>
      <w:r>
        <w:rPr>
          <w:rFonts w:ascii="宋体" w:hAnsi="宋体" w:cs="宋体" w:hint="eastAsia"/>
          <w:kern w:val="0"/>
          <w:sz w:val="24"/>
        </w:rPr>
        <w:t>作出</w:t>
      </w:r>
      <w:proofErr w:type="gramEnd"/>
      <w:r>
        <w:rPr>
          <w:rFonts w:ascii="宋体" w:hAnsi="宋体" w:cs="宋体" w:hint="eastAsia"/>
          <w:kern w:val="0"/>
          <w:sz w:val="24"/>
        </w:rPr>
        <w:t>的合法合规指令，基金托管人不得自行运用、处分、分配基金的任何财产。</w:t>
      </w:r>
    </w:p>
    <w:p w14:paraId="0D0CA0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8814C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534EE0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13FE1D3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6B3AD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618F3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064F97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（1）基金募集期间的认购款项应存于专用账户。该账户由基金管理人或基金管理人委托的登记机构开立并管理。</w:t>
      </w:r>
    </w:p>
    <w:p w14:paraId="366302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F5EF43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募集期限届满，未能达到基金备案的条件，由基金管理人按规定办理退款等事宜，基金托管人应提供充分协助。</w:t>
      </w:r>
    </w:p>
    <w:p w14:paraId="48CCC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14:paraId="71FEB7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53C5AE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61C397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7AB00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14:paraId="663A74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6BA3E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A348D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14:paraId="1D275B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9E757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w:t>
      </w:r>
      <w:r>
        <w:rPr>
          <w:rFonts w:ascii="宋体" w:hAnsi="宋体" w:cs="宋体" w:hint="eastAsia"/>
          <w:kern w:val="0"/>
          <w:sz w:val="24"/>
        </w:rPr>
        <w:lastRenderedPageBreak/>
        <w:t>备付金账户，并代表所托管的基金完成与中国证券登记结算有限责任公司的一级法人清算工作，基金管理人应予以积极协助。结算备付金的收取按照中国证券登记结算有限责任公司的规定执行。</w:t>
      </w:r>
    </w:p>
    <w:p w14:paraId="0B1CFC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7201EA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w:t>
      </w:r>
      <w:proofErr w:type="gramStart"/>
      <w:r>
        <w:rPr>
          <w:rFonts w:ascii="宋体" w:hAnsi="宋体" w:cs="宋体" w:hint="eastAsia"/>
          <w:kern w:val="0"/>
          <w:sz w:val="24"/>
        </w:rPr>
        <w:t>则基金</w:t>
      </w:r>
      <w:proofErr w:type="gramEnd"/>
      <w:r>
        <w:rPr>
          <w:rFonts w:ascii="宋体" w:hAnsi="宋体" w:cs="宋体" w:hint="eastAsia"/>
          <w:kern w:val="0"/>
          <w:sz w:val="24"/>
        </w:rPr>
        <w:t>托管人应当比照并遵守上述关于账户开设、使用的规定。</w:t>
      </w:r>
    </w:p>
    <w:p w14:paraId="4E8115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4913DA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9C04E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0194C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14:paraId="42A2B0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7663A0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672352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13388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102D9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567D07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（五）基金资产净值计算与复核</w:t>
      </w:r>
    </w:p>
    <w:p w14:paraId="1AB67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436B5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1EC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14:paraId="03F1D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14:paraId="6F806B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2CB04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01E3094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14:paraId="7DE78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60D1B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FD76D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19D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14:paraId="4B41C5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14:paraId="3550DB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7A149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262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10F3699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14:paraId="652577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971F7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14:paraId="541F5F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52A735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3C73F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DCCB5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715D5AF4" w14:textId="77777777"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14:paraId="25772B18" w14:textId="77777777" w:rsidR="00E7431A" w:rsidRDefault="00E7431A">
      <w:pPr>
        <w:widowControl/>
        <w:jc w:val="left"/>
        <w:rPr>
          <w:rFonts w:eastAsia="黑体"/>
          <w:b/>
          <w:bCs/>
          <w:kern w:val="0"/>
          <w:sz w:val="30"/>
          <w:szCs w:val="20"/>
        </w:rPr>
      </w:pPr>
      <w:r>
        <w:rPr>
          <w:rFonts w:eastAsia="黑体"/>
          <w:kern w:val="0"/>
          <w:sz w:val="30"/>
          <w:szCs w:val="20"/>
        </w:rPr>
        <w:br w:type="page"/>
      </w:r>
    </w:p>
    <w:p w14:paraId="67BCF349" w14:textId="77777777" w:rsidR="000E360D" w:rsidRPr="00694168" w:rsidRDefault="000E360D" w:rsidP="00694168">
      <w:pPr>
        <w:pStyle w:val="af6"/>
        <w:rPr>
          <w:rFonts w:ascii="Times New Roman" w:eastAsia="黑体" w:hAnsi="Times New Roman" w:cs="Times New Roman"/>
          <w:kern w:val="0"/>
          <w:sz w:val="30"/>
          <w:szCs w:val="20"/>
        </w:rPr>
      </w:pPr>
      <w:bookmarkStart w:id="57" w:name="_Toc487442450"/>
      <w:r w:rsidRPr="00694168">
        <w:rPr>
          <w:rFonts w:ascii="Times New Roman" w:eastAsia="黑体" w:hAnsi="Times New Roman" w:cs="Times New Roman" w:hint="eastAsia"/>
          <w:kern w:val="0"/>
          <w:sz w:val="30"/>
          <w:szCs w:val="20"/>
        </w:rPr>
        <w:lastRenderedPageBreak/>
        <w:t>二十二、对基金份额持有人的服务</w:t>
      </w:r>
      <w:bookmarkEnd w:id="56"/>
      <w:bookmarkEnd w:id="57"/>
    </w:p>
    <w:p w14:paraId="56CE20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14:paraId="3CCFCD5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14:paraId="0B04B9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F4C4C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服务中心（400-700-5000，021-61055000）联系。</w:t>
      </w:r>
    </w:p>
    <w:p w14:paraId="3D1AA43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14:paraId="4219B0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w:t>
      </w:r>
    </w:p>
    <w:p w14:paraId="6EA0DA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BDFD1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4631F8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14:paraId="29BCA4E1" w14:textId="2E1CA23C"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投资人如果想查询申购和赎回等交易情况、分红方式状态、基金账户余额、基金产品与服务等信息，请拨打本基金管理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服务电话（400-700-5000，021-61055000）或登录本基金管理人网站（www.fund001.com）进行咨询、查询。 </w:t>
      </w:r>
    </w:p>
    <w:p w14:paraId="450E1F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49E43A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53A60E9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14:paraId="248B27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14:paraId="097DE9B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14:paraId="3E7D0C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5E4E67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00EB3E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5BCB4245" w14:textId="64CBDAA1"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1FBA40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47571D86"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4148334" w14:textId="77777777"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14:paraId="51FA66D0" w14:textId="77777777" w:rsidR="00370C3A" w:rsidRPr="000F7176" w:rsidRDefault="000E360D" w:rsidP="000F7176">
      <w:pPr>
        <w:pStyle w:val="af6"/>
        <w:rPr>
          <w:rFonts w:eastAsia="黑体"/>
          <w:kern w:val="0"/>
          <w:sz w:val="30"/>
          <w:szCs w:val="20"/>
        </w:rPr>
      </w:pPr>
      <w:bookmarkStart w:id="59" w:name="_Toc487442451"/>
      <w:r w:rsidRPr="00694168">
        <w:rPr>
          <w:rFonts w:ascii="Times New Roman" w:eastAsia="黑体" w:hAnsi="Times New Roman" w:cs="Times New Roman" w:hint="eastAsia"/>
          <w:kern w:val="0"/>
          <w:sz w:val="30"/>
          <w:szCs w:val="20"/>
        </w:rPr>
        <w:lastRenderedPageBreak/>
        <w:t>二十三、其他应披露事项</w:t>
      </w:r>
      <w:bookmarkEnd w:id="58"/>
      <w:bookmarkEnd w:id="59"/>
    </w:p>
    <w:p w14:paraId="0E471C65"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9191892"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522"/>
        <w:gridCol w:w="1702"/>
        <w:gridCol w:w="1509"/>
      </w:tblGrid>
      <w:tr w:rsidR="007E2FA9" w:rsidRPr="005170C2" w14:paraId="2AC4C6D8" w14:textId="77777777" w:rsidTr="00DC450B">
        <w:trPr>
          <w:trHeight w:val="588"/>
        </w:trPr>
        <w:tc>
          <w:tcPr>
            <w:tcW w:w="424" w:type="pct"/>
            <w:vMerge w:val="restart"/>
            <w:shd w:val="clear" w:color="auto" w:fill="auto"/>
            <w:vAlign w:val="center"/>
            <w:hideMark/>
          </w:tcPr>
          <w:p w14:paraId="32D076A0" w14:textId="77777777" w:rsidR="007E2FA9" w:rsidRPr="00DC450B" w:rsidRDefault="007E2FA9" w:rsidP="00C77D86">
            <w:pPr>
              <w:widowControl/>
              <w:spacing w:line="360" w:lineRule="auto"/>
              <w:jc w:val="center"/>
              <w:rPr>
                <w:rFonts w:ascii="宋体" w:hAnsi="宋体"/>
                <w:color w:val="000000"/>
                <w:kern w:val="0"/>
                <w:sz w:val="24"/>
              </w:rPr>
            </w:pPr>
            <w:r w:rsidRPr="00DC450B">
              <w:rPr>
                <w:rFonts w:ascii="宋体" w:hAnsi="宋体" w:hint="eastAsia"/>
                <w:color w:val="000000"/>
                <w:kern w:val="0"/>
                <w:sz w:val="24"/>
              </w:rPr>
              <w:t>序号</w:t>
            </w:r>
          </w:p>
        </w:tc>
        <w:tc>
          <w:tcPr>
            <w:tcW w:w="2676" w:type="pct"/>
            <w:vMerge w:val="restart"/>
            <w:shd w:val="clear" w:color="auto" w:fill="auto"/>
            <w:noWrap/>
            <w:vAlign w:val="center"/>
            <w:hideMark/>
          </w:tcPr>
          <w:p w14:paraId="0263ACF3" w14:textId="77777777" w:rsidR="007E2FA9" w:rsidRPr="00DC450B" w:rsidRDefault="007E2FA9" w:rsidP="00C77D86">
            <w:pPr>
              <w:widowControl/>
              <w:spacing w:line="360" w:lineRule="auto"/>
              <w:jc w:val="center"/>
              <w:rPr>
                <w:rFonts w:ascii="宋体" w:hAnsi="宋体"/>
                <w:color w:val="000000"/>
                <w:kern w:val="0"/>
                <w:sz w:val="24"/>
              </w:rPr>
            </w:pPr>
            <w:r w:rsidRPr="00DC450B">
              <w:rPr>
                <w:rFonts w:ascii="宋体" w:hAnsi="宋体" w:hint="eastAsia"/>
                <w:color w:val="000000"/>
                <w:kern w:val="0"/>
                <w:sz w:val="24"/>
              </w:rPr>
              <w:t>公告事项</w:t>
            </w:r>
          </w:p>
        </w:tc>
        <w:tc>
          <w:tcPr>
            <w:tcW w:w="1007" w:type="pct"/>
            <w:vMerge w:val="restart"/>
            <w:shd w:val="clear" w:color="auto" w:fill="auto"/>
            <w:noWrap/>
            <w:vAlign w:val="center"/>
            <w:hideMark/>
          </w:tcPr>
          <w:p w14:paraId="44EE8B11" w14:textId="77777777" w:rsidR="007E2FA9" w:rsidRPr="00DC450B" w:rsidRDefault="007E2FA9" w:rsidP="00C77D86">
            <w:pPr>
              <w:widowControl/>
              <w:spacing w:line="360" w:lineRule="auto"/>
              <w:jc w:val="center"/>
              <w:rPr>
                <w:rFonts w:ascii="宋体" w:hAnsi="宋体"/>
                <w:color w:val="000000"/>
                <w:kern w:val="0"/>
                <w:sz w:val="24"/>
              </w:rPr>
            </w:pPr>
            <w:r w:rsidRPr="00DC450B">
              <w:rPr>
                <w:rFonts w:ascii="宋体" w:hAnsi="宋体" w:hint="eastAsia"/>
                <w:color w:val="000000"/>
                <w:kern w:val="0"/>
                <w:sz w:val="24"/>
              </w:rPr>
              <w:t>法定披露方式</w:t>
            </w:r>
          </w:p>
        </w:tc>
        <w:tc>
          <w:tcPr>
            <w:tcW w:w="893" w:type="pct"/>
            <w:vMerge w:val="restart"/>
            <w:shd w:val="clear" w:color="auto" w:fill="auto"/>
            <w:noWrap/>
            <w:vAlign w:val="center"/>
            <w:hideMark/>
          </w:tcPr>
          <w:p w14:paraId="0E59EC24" w14:textId="77777777" w:rsidR="007E2FA9" w:rsidRPr="00DC450B" w:rsidRDefault="007E2FA9" w:rsidP="00C77D86">
            <w:pPr>
              <w:widowControl/>
              <w:spacing w:line="360" w:lineRule="auto"/>
              <w:jc w:val="center"/>
              <w:rPr>
                <w:rFonts w:ascii="宋体" w:hAnsi="宋体"/>
                <w:color w:val="000000"/>
                <w:kern w:val="0"/>
                <w:sz w:val="24"/>
              </w:rPr>
            </w:pPr>
            <w:r w:rsidRPr="00DC450B">
              <w:rPr>
                <w:rFonts w:ascii="宋体" w:hAnsi="宋体" w:hint="eastAsia"/>
                <w:color w:val="000000"/>
                <w:kern w:val="0"/>
                <w:sz w:val="24"/>
              </w:rPr>
              <w:t>法定披露日期</w:t>
            </w:r>
          </w:p>
        </w:tc>
      </w:tr>
      <w:tr w:rsidR="007E2FA9" w:rsidRPr="005170C2" w14:paraId="47173096" w14:textId="77777777" w:rsidTr="00DC450B">
        <w:trPr>
          <w:trHeight w:val="588"/>
        </w:trPr>
        <w:tc>
          <w:tcPr>
            <w:tcW w:w="424" w:type="pct"/>
            <w:vMerge/>
            <w:vAlign w:val="center"/>
            <w:hideMark/>
          </w:tcPr>
          <w:p w14:paraId="5A0D14EC" w14:textId="77777777" w:rsidR="007E2FA9" w:rsidRPr="00DC450B" w:rsidRDefault="007E2FA9" w:rsidP="00C77D86">
            <w:pPr>
              <w:widowControl/>
              <w:spacing w:line="360" w:lineRule="auto"/>
              <w:jc w:val="center"/>
              <w:rPr>
                <w:rFonts w:ascii="宋体" w:hAnsi="宋体"/>
                <w:color w:val="000000"/>
                <w:kern w:val="0"/>
                <w:sz w:val="24"/>
              </w:rPr>
            </w:pPr>
          </w:p>
        </w:tc>
        <w:tc>
          <w:tcPr>
            <w:tcW w:w="2676" w:type="pct"/>
            <w:vMerge/>
            <w:vAlign w:val="center"/>
            <w:hideMark/>
          </w:tcPr>
          <w:p w14:paraId="42E89460" w14:textId="77777777" w:rsidR="007E2FA9" w:rsidRPr="00DC450B" w:rsidRDefault="007E2FA9" w:rsidP="00C77D86">
            <w:pPr>
              <w:widowControl/>
              <w:spacing w:line="360" w:lineRule="auto"/>
              <w:jc w:val="center"/>
              <w:rPr>
                <w:rFonts w:ascii="宋体" w:hAnsi="宋体"/>
                <w:color w:val="000000"/>
                <w:kern w:val="0"/>
                <w:sz w:val="24"/>
              </w:rPr>
            </w:pPr>
          </w:p>
        </w:tc>
        <w:tc>
          <w:tcPr>
            <w:tcW w:w="1007" w:type="pct"/>
            <w:vMerge/>
            <w:vAlign w:val="center"/>
            <w:hideMark/>
          </w:tcPr>
          <w:p w14:paraId="6F90FD44" w14:textId="77777777" w:rsidR="007E2FA9" w:rsidRPr="00DC450B" w:rsidRDefault="007E2FA9" w:rsidP="00C77D86">
            <w:pPr>
              <w:widowControl/>
              <w:spacing w:line="360" w:lineRule="auto"/>
              <w:jc w:val="center"/>
              <w:rPr>
                <w:rFonts w:ascii="宋体" w:hAnsi="宋体"/>
                <w:color w:val="000000"/>
                <w:kern w:val="0"/>
                <w:sz w:val="24"/>
              </w:rPr>
            </w:pPr>
          </w:p>
        </w:tc>
        <w:tc>
          <w:tcPr>
            <w:tcW w:w="893" w:type="pct"/>
            <w:vMerge/>
            <w:vAlign w:val="center"/>
            <w:hideMark/>
          </w:tcPr>
          <w:p w14:paraId="2851041A" w14:textId="77777777" w:rsidR="007E2FA9" w:rsidRPr="00DC450B" w:rsidRDefault="007E2FA9" w:rsidP="00C77D86">
            <w:pPr>
              <w:widowControl/>
              <w:spacing w:line="360" w:lineRule="auto"/>
              <w:jc w:val="center"/>
              <w:rPr>
                <w:rFonts w:ascii="宋体" w:hAnsi="宋体"/>
                <w:color w:val="000000"/>
                <w:kern w:val="0"/>
                <w:sz w:val="24"/>
              </w:rPr>
            </w:pPr>
          </w:p>
        </w:tc>
      </w:tr>
      <w:tr w:rsidR="005170C2" w:rsidRPr="005170C2" w14:paraId="6DBCA2F4"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CDD8"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8D220" w14:textId="7B8F3551"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交银施罗德基金管理有限公司关于增加上海挖财金融信息服务有限公司为旗下部分基金的场外销售机构并参与其基金前端申购（含定期定额业务）费率优惠活动的公告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21FCBB" w14:textId="3FFD54AB"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94302" w14:textId="74A601DA"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2017/12/14</w:t>
            </w:r>
          </w:p>
        </w:tc>
      </w:tr>
      <w:tr w:rsidR="005170C2" w:rsidRPr="005170C2" w14:paraId="28C98364"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54F6"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57FB" w14:textId="1FA21151"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1C80057" w14:textId="277F137D"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1E060" w14:textId="511B6BB0"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2017/12/30</w:t>
            </w:r>
          </w:p>
        </w:tc>
      </w:tr>
      <w:tr w:rsidR="005170C2" w:rsidRPr="005170C2" w14:paraId="04DB641F"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55DD"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3</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4F004" w14:textId="23FF3181"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交银施罗德基金管理有限公司关于旗下基金缴纳增值税的提示性公告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589AD4" w14:textId="74A76C09"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87489" w14:textId="55E89266"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2018-1-3</w:t>
            </w:r>
          </w:p>
        </w:tc>
      </w:tr>
      <w:tr w:rsidR="005170C2" w:rsidRPr="005170C2" w14:paraId="70BB3707"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9D26"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4</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5BB3B" w14:textId="56453A14"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交银施罗德基金管理有限公司关于旗下部分基金参与中国农业银行股份有限公司基金交易费率优惠活动的公告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C2CAD2A" w14:textId="38D2081A"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BD8DB" w14:textId="6C8DAA6E"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2018-1-9</w:t>
            </w:r>
          </w:p>
        </w:tc>
      </w:tr>
      <w:tr w:rsidR="005170C2" w:rsidRPr="005170C2" w14:paraId="4084437F"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EFEB"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5</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2E542" w14:textId="11D027C3" w:rsidR="005170C2" w:rsidRPr="00DC450B" w:rsidRDefault="005170C2" w:rsidP="005170C2">
            <w:pPr>
              <w:widowControl/>
              <w:spacing w:after="0" w:line="360" w:lineRule="auto"/>
              <w:jc w:val="center"/>
              <w:rPr>
                <w:rFonts w:ascii="宋体" w:hAnsi="宋体"/>
                <w:color w:val="000000"/>
                <w:kern w:val="0"/>
                <w:sz w:val="24"/>
              </w:rPr>
            </w:pPr>
            <w:proofErr w:type="gramStart"/>
            <w:r w:rsidRPr="00DC450B">
              <w:rPr>
                <w:rFonts w:ascii="宋体" w:hAnsi="宋体" w:hint="eastAsia"/>
                <w:sz w:val="24"/>
              </w:rPr>
              <w:t>交银施罗</w:t>
            </w:r>
            <w:proofErr w:type="gramEnd"/>
            <w:r w:rsidRPr="00DC450B">
              <w:rPr>
                <w:rFonts w:ascii="宋体" w:hAnsi="宋体" w:hint="eastAsia"/>
                <w:sz w:val="24"/>
              </w:rPr>
              <w:t>德国</w:t>
            </w:r>
            <w:proofErr w:type="gramStart"/>
            <w:r w:rsidRPr="00DC450B">
              <w:rPr>
                <w:rFonts w:ascii="宋体" w:hAnsi="宋体" w:hint="eastAsia"/>
                <w:sz w:val="24"/>
              </w:rPr>
              <w:t>企改</w:t>
            </w:r>
            <w:proofErr w:type="gramEnd"/>
            <w:r w:rsidRPr="00DC450B">
              <w:rPr>
                <w:rFonts w:ascii="宋体" w:hAnsi="宋体" w:hint="eastAsia"/>
                <w:sz w:val="24"/>
              </w:rPr>
              <w:t>革灵活配置混合型证券投资基金</w:t>
            </w:r>
            <w:r w:rsidRPr="00DC450B">
              <w:rPr>
                <w:rFonts w:ascii="宋体" w:hAnsi="宋体"/>
                <w:sz w:val="24"/>
              </w:rPr>
              <w:t>2017</w:t>
            </w:r>
            <w:r w:rsidRPr="00DC450B">
              <w:rPr>
                <w:rFonts w:ascii="宋体" w:hAnsi="宋体" w:hint="eastAsia"/>
                <w:sz w:val="24"/>
              </w:rPr>
              <w:t>年第</w:t>
            </w:r>
            <w:r w:rsidRPr="00DC450B">
              <w:rPr>
                <w:rFonts w:ascii="宋体" w:hAnsi="宋体"/>
                <w:sz w:val="24"/>
              </w:rPr>
              <w:t>4</w:t>
            </w:r>
            <w:r w:rsidRPr="00DC450B">
              <w:rPr>
                <w:rFonts w:ascii="宋体" w:hAnsi="宋体" w:hint="eastAsia"/>
                <w:sz w:val="24"/>
              </w:rPr>
              <w:t>季度报告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0F1FB7C" w14:textId="79922998"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63BD" w14:textId="7752B08A"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2018-1-22</w:t>
            </w:r>
          </w:p>
        </w:tc>
      </w:tr>
      <w:tr w:rsidR="005170C2" w:rsidRPr="005170C2" w14:paraId="7B752315"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2B6A"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6</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457E6" w14:textId="3A4B95F2" w:rsidR="005170C2" w:rsidRPr="00DC450B" w:rsidRDefault="005170C2" w:rsidP="005170C2">
            <w:pPr>
              <w:widowControl/>
              <w:spacing w:after="0" w:line="360" w:lineRule="auto"/>
              <w:jc w:val="center"/>
              <w:rPr>
                <w:rFonts w:ascii="宋体" w:hAnsi="宋体"/>
                <w:color w:val="000000"/>
                <w:kern w:val="0"/>
                <w:sz w:val="24"/>
              </w:rPr>
            </w:pPr>
            <w:proofErr w:type="gramStart"/>
            <w:r w:rsidRPr="00DC450B">
              <w:rPr>
                <w:rFonts w:ascii="宋体" w:hAnsi="宋体" w:hint="eastAsia"/>
                <w:sz w:val="24"/>
              </w:rPr>
              <w:t>交银施罗</w:t>
            </w:r>
            <w:proofErr w:type="gramEnd"/>
            <w:r w:rsidRPr="00DC450B">
              <w:rPr>
                <w:rFonts w:ascii="宋体" w:hAnsi="宋体" w:hint="eastAsia"/>
                <w:sz w:val="24"/>
              </w:rPr>
              <w:t>德国</w:t>
            </w:r>
            <w:proofErr w:type="gramStart"/>
            <w:r w:rsidRPr="00DC450B">
              <w:rPr>
                <w:rFonts w:ascii="宋体" w:hAnsi="宋体" w:hint="eastAsia"/>
                <w:sz w:val="24"/>
              </w:rPr>
              <w:t>企改</w:t>
            </w:r>
            <w:proofErr w:type="gramEnd"/>
            <w:r w:rsidRPr="00DC450B">
              <w:rPr>
                <w:rFonts w:ascii="宋体" w:hAnsi="宋体" w:hint="eastAsia"/>
                <w:sz w:val="24"/>
              </w:rPr>
              <w:t>革灵活配置混合型证券投资基金（更新）招募说明书摘要（</w:t>
            </w:r>
            <w:r w:rsidRPr="00DC450B">
              <w:rPr>
                <w:rFonts w:ascii="宋体" w:hAnsi="宋体"/>
                <w:sz w:val="24"/>
              </w:rPr>
              <w:t>2017</w:t>
            </w:r>
            <w:r w:rsidRPr="00DC450B">
              <w:rPr>
                <w:rFonts w:ascii="宋体" w:hAnsi="宋体" w:hint="eastAsia"/>
                <w:sz w:val="24"/>
              </w:rPr>
              <w:t>年第</w:t>
            </w:r>
            <w:r w:rsidRPr="00DC450B">
              <w:rPr>
                <w:rFonts w:ascii="宋体" w:hAnsi="宋体"/>
                <w:sz w:val="24"/>
              </w:rPr>
              <w:t>2</w:t>
            </w:r>
            <w:r w:rsidRPr="00DC450B">
              <w:rPr>
                <w:rFonts w:ascii="宋体" w:hAnsi="宋体" w:hint="eastAsia"/>
                <w:sz w:val="24"/>
              </w:rPr>
              <w:t>号）</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F5CFCF3" w14:textId="00C4297A"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0F3C9" w14:textId="0077E885"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2018-1-24</w:t>
            </w:r>
          </w:p>
        </w:tc>
      </w:tr>
      <w:tr w:rsidR="005170C2" w:rsidRPr="005170C2" w14:paraId="7489E802"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E41"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lastRenderedPageBreak/>
              <w:t>7</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E46BE" w14:textId="131FD6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交银施罗德基金管理有限公司关于旗下基金所持停牌股票估值调整的公告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3CCCC6" w14:textId="47734F48"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8BB66" w14:textId="2DB5699E"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2018-1-30</w:t>
            </w:r>
          </w:p>
        </w:tc>
      </w:tr>
      <w:tr w:rsidR="005170C2" w:rsidRPr="005170C2" w14:paraId="60F8E982"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7827"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8</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C71DE" w14:textId="7E6649A4"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交银施罗德基金管理有限公司关于增加嘉实财富管理有限公司为旗下部分基金的场外销售机构并参与其基金前端申购（含定期定额投资）费率优惠活动的公告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2F93B99" w14:textId="35241C14"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03046" w14:textId="4555FCB6"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2018-1-31</w:t>
            </w:r>
          </w:p>
        </w:tc>
      </w:tr>
      <w:tr w:rsidR="005170C2" w:rsidRPr="005170C2" w14:paraId="0A768C21"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8A3"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9</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FB16" w14:textId="0ECCBCF8"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w:t>
            </w:r>
            <w:proofErr w:type="gramStart"/>
            <w:r w:rsidRPr="00DC450B">
              <w:rPr>
                <w:rFonts w:ascii="宋体" w:hAnsi="宋体" w:hint="eastAsia"/>
                <w:sz w:val="24"/>
              </w:rPr>
              <w:t>交银施罗</w:t>
            </w:r>
            <w:proofErr w:type="gramEnd"/>
            <w:r w:rsidRPr="00DC450B">
              <w:rPr>
                <w:rFonts w:ascii="宋体" w:hAnsi="宋体" w:hint="eastAsia"/>
                <w:sz w:val="24"/>
              </w:rPr>
              <w:t>德国</w:t>
            </w:r>
            <w:proofErr w:type="gramStart"/>
            <w:r w:rsidRPr="00DC450B">
              <w:rPr>
                <w:rFonts w:ascii="宋体" w:hAnsi="宋体" w:hint="eastAsia"/>
                <w:sz w:val="24"/>
              </w:rPr>
              <w:t>企改</w:t>
            </w:r>
            <w:proofErr w:type="gramEnd"/>
            <w:r w:rsidRPr="00DC450B">
              <w:rPr>
                <w:rFonts w:ascii="宋体" w:hAnsi="宋体" w:hint="eastAsia"/>
                <w:sz w:val="24"/>
              </w:rPr>
              <w:t>革灵活配置混合型证券投资基金修改基金合同的公告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3D1349C" w14:textId="5F7A2A51"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C38A9" w14:textId="6CB6566A"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2018-3-22</w:t>
            </w:r>
          </w:p>
        </w:tc>
      </w:tr>
      <w:tr w:rsidR="005170C2" w:rsidRPr="005170C2" w14:paraId="682D3528"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9493"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10</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282ED" w14:textId="037D8941" w:rsidR="005170C2" w:rsidRPr="00DC450B" w:rsidRDefault="005170C2" w:rsidP="005170C2">
            <w:pPr>
              <w:widowControl/>
              <w:spacing w:after="0" w:line="360" w:lineRule="auto"/>
              <w:jc w:val="center"/>
              <w:rPr>
                <w:rFonts w:ascii="宋体" w:hAnsi="宋体"/>
                <w:color w:val="000000"/>
                <w:kern w:val="0"/>
                <w:sz w:val="24"/>
              </w:rPr>
            </w:pPr>
            <w:proofErr w:type="gramStart"/>
            <w:r w:rsidRPr="00DC450B">
              <w:rPr>
                <w:rFonts w:ascii="宋体" w:hAnsi="宋体" w:hint="eastAsia"/>
                <w:sz w:val="24"/>
              </w:rPr>
              <w:t>交银施罗</w:t>
            </w:r>
            <w:proofErr w:type="gramEnd"/>
            <w:r w:rsidRPr="00DC450B">
              <w:rPr>
                <w:rFonts w:ascii="宋体" w:hAnsi="宋体" w:hint="eastAsia"/>
                <w:sz w:val="24"/>
              </w:rPr>
              <w:t>德国</w:t>
            </w:r>
            <w:proofErr w:type="gramStart"/>
            <w:r w:rsidRPr="00DC450B">
              <w:rPr>
                <w:rFonts w:ascii="宋体" w:hAnsi="宋体" w:hint="eastAsia"/>
                <w:sz w:val="24"/>
              </w:rPr>
              <w:t>企改</w:t>
            </w:r>
            <w:proofErr w:type="gramEnd"/>
            <w:r w:rsidRPr="00DC450B">
              <w:rPr>
                <w:rFonts w:ascii="宋体" w:hAnsi="宋体" w:hint="eastAsia"/>
                <w:sz w:val="24"/>
              </w:rPr>
              <w:t>革灵活配置混合型证券投资基金</w:t>
            </w:r>
            <w:r w:rsidRPr="00DC450B">
              <w:rPr>
                <w:rFonts w:ascii="宋体" w:hAnsi="宋体"/>
                <w:sz w:val="24"/>
              </w:rPr>
              <w:t>2017</w:t>
            </w:r>
            <w:r w:rsidRPr="00DC450B">
              <w:rPr>
                <w:rFonts w:ascii="宋体" w:hAnsi="宋体" w:hint="eastAsia"/>
                <w:sz w:val="24"/>
              </w:rPr>
              <w:t>年年度报告摘要</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275886D" w14:textId="02073CFD"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FAA19" w14:textId="6ABB5621"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2018-3-28</w:t>
            </w:r>
          </w:p>
        </w:tc>
      </w:tr>
      <w:tr w:rsidR="005170C2" w:rsidRPr="005170C2" w14:paraId="4D32B8A4"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2297"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4B346" w14:textId="2FE40DE1"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05E7C04" w14:textId="5AF52BB5"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87B65" w14:textId="0A9A96B9"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2018-3-30</w:t>
            </w:r>
          </w:p>
        </w:tc>
      </w:tr>
      <w:tr w:rsidR="005170C2" w:rsidRPr="005170C2" w14:paraId="27945EB1"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5B73"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B0585" w14:textId="6794F41F"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交银施罗德基金管理有限公司关于旗下基金所持停牌股票估值调整的公告</w:t>
            </w:r>
            <w:r w:rsidRPr="00DC450B">
              <w:rPr>
                <w:rFonts w:ascii="宋体" w:hAnsi="宋体"/>
                <w:sz w:val="24"/>
              </w:rPr>
              <w:t xml:space="preserve"> </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06FA8BD" w14:textId="58663CF3"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94A4F" w14:textId="653D217F"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2018-4-19</w:t>
            </w:r>
          </w:p>
        </w:tc>
      </w:tr>
      <w:tr w:rsidR="005170C2" w:rsidRPr="005170C2" w14:paraId="105637D2"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634D"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13</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B40E4" w14:textId="753B0290" w:rsidR="005170C2" w:rsidRPr="00DC450B" w:rsidRDefault="005170C2" w:rsidP="005170C2">
            <w:pPr>
              <w:widowControl/>
              <w:spacing w:after="0" w:line="360" w:lineRule="auto"/>
              <w:jc w:val="center"/>
              <w:rPr>
                <w:rFonts w:ascii="宋体" w:hAnsi="宋体"/>
                <w:color w:val="000000"/>
                <w:kern w:val="0"/>
                <w:sz w:val="24"/>
              </w:rPr>
            </w:pPr>
            <w:proofErr w:type="gramStart"/>
            <w:r w:rsidRPr="00DC450B">
              <w:rPr>
                <w:rFonts w:ascii="宋体" w:hAnsi="宋体" w:hint="eastAsia"/>
                <w:sz w:val="24"/>
              </w:rPr>
              <w:t>交银施罗</w:t>
            </w:r>
            <w:proofErr w:type="gramEnd"/>
            <w:r w:rsidRPr="00DC450B">
              <w:rPr>
                <w:rFonts w:ascii="宋体" w:hAnsi="宋体" w:hint="eastAsia"/>
                <w:sz w:val="24"/>
              </w:rPr>
              <w:t>德国</w:t>
            </w:r>
            <w:proofErr w:type="gramStart"/>
            <w:r w:rsidRPr="00DC450B">
              <w:rPr>
                <w:rFonts w:ascii="宋体" w:hAnsi="宋体" w:hint="eastAsia"/>
                <w:sz w:val="24"/>
              </w:rPr>
              <w:t>企改</w:t>
            </w:r>
            <w:proofErr w:type="gramEnd"/>
            <w:r w:rsidRPr="00DC450B">
              <w:rPr>
                <w:rFonts w:ascii="宋体" w:hAnsi="宋体" w:hint="eastAsia"/>
                <w:sz w:val="24"/>
              </w:rPr>
              <w:t>革灵活配置混合型证券投资基金</w:t>
            </w:r>
            <w:r w:rsidRPr="00DC450B">
              <w:rPr>
                <w:rFonts w:ascii="宋体" w:hAnsi="宋体"/>
                <w:sz w:val="24"/>
              </w:rPr>
              <w:t>2018</w:t>
            </w:r>
            <w:r w:rsidRPr="00DC450B">
              <w:rPr>
                <w:rFonts w:ascii="宋体" w:hAnsi="宋体" w:hint="eastAsia"/>
                <w:sz w:val="24"/>
              </w:rPr>
              <w:t>年第</w:t>
            </w:r>
            <w:r w:rsidRPr="00DC450B">
              <w:rPr>
                <w:rFonts w:ascii="宋体" w:hAnsi="宋体"/>
                <w:sz w:val="24"/>
              </w:rPr>
              <w:t>1</w:t>
            </w:r>
            <w:r w:rsidRPr="00DC450B">
              <w:rPr>
                <w:rFonts w:ascii="宋体" w:hAnsi="宋体" w:hint="eastAsia"/>
                <w:sz w:val="24"/>
              </w:rPr>
              <w:t>季度报告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051BFD" w14:textId="73DE510F"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F6302" w14:textId="32D8AB4E"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2018-4-21</w:t>
            </w:r>
          </w:p>
        </w:tc>
      </w:tr>
      <w:tr w:rsidR="005170C2" w:rsidRPr="005170C2" w14:paraId="7C23BD81"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3C0B"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14</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45A26" w14:textId="6FD8D91A"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交银施罗德基金管理有限公司关于旗下基金所持停牌股票估值调整的公告</w:t>
            </w:r>
            <w:r w:rsidRPr="00DC450B">
              <w:rPr>
                <w:rFonts w:ascii="宋体" w:hAnsi="宋体"/>
                <w:sz w:val="24"/>
              </w:rPr>
              <w:t xml:space="preserve"> </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AD329B7" w14:textId="6D0D9F99"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41704" w14:textId="3EB092D0"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2018-4-25</w:t>
            </w:r>
          </w:p>
        </w:tc>
      </w:tr>
      <w:tr w:rsidR="005170C2" w:rsidRPr="005170C2" w14:paraId="088B921A"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01E4"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lastRenderedPageBreak/>
              <w:t>15</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73D67" w14:textId="16FD1480"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交银施罗德基金管理有限公司关于旗下基金所持停牌股票估值调整的公告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51B6D63" w14:textId="06082B4D"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05F0E" w14:textId="0271D050"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2018-5-26</w:t>
            </w:r>
          </w:p>
        </w:tc>
      </w:tr>
      <w:tr w:rsidR="005170C2" w:rsidRPr="005170C2" w14:paraId="49A0DC20" w14:textId="77777777" w:rsidTr="00DC450B">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0A624" w14:textId="77777777"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color w:val="000000"/>
                <w:kern w:val="0"/>
                <w:sz w:val="24"/>
              </w:rPr>
              <w:t>16</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2A3D9" w14:textId="63514E66"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交银施罗德基金管理有限公司关于旗下部分基金参与中国银河证券股份有限公司基金前端申购（含定期定额投资）费率优惠活动的公告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B747D8C" w14:textId="413987E2"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122CC" w14:textId="571EB800" w:rsidR="005170C2" w:rsidRPr="00DC450B" w:rsidRDefault="005170C2" w:rsidP="005170C2">
            <w:pPr>
              <w:widowControl/>
              <w:spacing w:after="0" w:line="360" w:lineRule="auto"/>
              <w:jc w:val="center"/>
              <w:rPr>
                <w:rFonts w:ascii="宋体" w:hAnsi="宋体"/>
                <w:color w:val="000000"/>
                <w:kern w:val="0"/>
                <w:sz w:val="24"/>
              </w:rPr>
            </w:pPr>
            <w:r w:rsidRPr="00DC450B">
              <w:rPr>
                <w:rFonts w:ascii="宋体" w:hAnsi="宋体"/>
                <w:sz w:val="24"/>
              </w:rPr>
              <w:t>2018-6-1</w:t>
            </w:r>
          </w:p>
        </w:tc>
      </w:tr>
    </w:tbl>
    <w:p w14:paraId="348F9A6A" w14:textId="77777777" w:rsidR="007E2FA9" w:rsidRDefault="007E2FA9" w:rsidP="00D576E5">
      <w:pPr>
        <w:spacing w:after="0" w:line="360" w:lineRule="auto"/>
        <w:ind w:firstLineChars="200" w:firstLine="480"/>
        <w:rPr>
          <w:rFonts w:ascii="宋体" w:hAnsi="宋体" w:cs="宋体"/>
          <w:kern w:val="0"/>
          <w:sz w:val="24"/>
        </w:rPr>
      </w:pPr>
    </w:p>
    <w:p w14:paraId="0423AD60" w14:textId="77777777" w:rsidR="007E2FA9" w:rsidRDefault="007E2FA9" w:rsidP="00D576E5">
      <w:pPr>
        <w:spacing w:after="0" w:line="360" w:lineRule="auto"/>
        <w:ind w:firstLineChars="200" w:firstLine="480"/>
        <w:rPr>
          <w:rFonts w:ascii="宋体" w:hAnsi="宋体" w:cs="宋体"/>
          <w:kern w:val="0"/>
          <w:sz w:val="24"/>
        </w:rPr>
      </w:pPr>
    </w:p>
    <w:p w14:paraId="67BEFFAF" w14:textId="77777777" w:rsidR="007E2FA9" w:rsidRDefault="007E2FA9" w:rsidP="00D576E5">
      <w:pPr>
        <w:spacing w:after="0" w:line="360" w:lineRule="auto"/>
        <w:ind w:firstLineChars="200" w:firstLine="480"/>
        <w:rPr>
          <w:rFonts w:ascii="宋体" w:hAnsi="宋体" w:cs="宋体"/>
          <w:kern w:val="0"/>
          <w:sz w:val="24"/>
        </w:rPr>
      </w:pPr>
    </w:p>
    <w:p w14:paraId="2563C52D" w14:textId="77777777" w:rsidR="007E2FA9" w:rsidRDefault="007E2FA9" w:rsidP="00D576E5">
      <w:pPr>
        <w:spacing w:after="0" w:line="360" w:lineRule="auto"/>
        <w:ind w:firstLineChars="200" w:firstLine="480"/>
        <w:rPr>
          <w:rFonts w:ascii="宋体" w:hAnsi="宋体" w:cs="宋体"/>
          <w:kern w:val="0"/>
          <w:sz w:val="24"/>
        </w:rPr>
      </w:pPr>
    </w:p>
    <w:p w14:paraId="7F9018B3" w14:textId="77777777" w:rsidR="007E2FA9" w:rsidRDefault="007E2FA9" w:rsidP="00D576E5">
      <w:pPr>
        <w:spacing w:after="0" w:line="360" w:lineRule="auto"/>
        <w:ind w:firstLineChars="200" w:firstLine="480"/>
        <w:rPr>
          <w:rFonts w:ascii="宋体" w:hAnsi="宋体" w:cs="宋体"/>
          <w:kern w:val="0"/>
          <w:sz w:val="24"/>
        </w:rPr>
      </w:pPr>
    </w:p>
    <w:p w14:paraId="5610848F" w14:textId="77777777" w:rsidR="007E2FA9" w:rsidRDefault="007E2FA9" w:rsidP="00D576E5">
      <w:pPr>
        <w:spacing w:after="0" w:line="360" w:lineRule="auto"/>
        <w:ind w:firstLineChars="200" w:firstLine="480"/>
        <w:rPr>
          <w:rFonts w:ascii="宋体" w:hAnsi="宋体" w:cs="宋体"/>
          <w:kern w:val="0"/>
          <w:sz w:val="24"/>
        </w:rPr>
      </w:pPr>
    </w:p>
    <w:p w14:paraId="52BA53C4" w14:textId="77777777" w:rsidR="007E2FA9" w:rsidRDefault="007E2FA9" w:rsidP="00D576E5">
      <w:pPr>
        <w:spacing w:after="0" w:line="360" w:lineRule="auto"/>
        <w:ind w:firstLineChars="200" w:firstLine="480"/>
        <w:rPr>
          <w:rFonts w:ascii="宋体" w:hAnsi="宋体" w:cs="宋体"/>
          <w:kern w:val="0"/>
          <w:sz w:val="24"/>
        </w:rPr>
      </w:pPr>
    </w:p>
    <w:p w14:paraId="512C5CAB" w14:textId="77777777" w:rsidR="007E2FA9" w:rsidRDefault="007E2FA9" w:rsidP="00D576E5">
      <w:pPr>
        <w:spacing w:after="0" w:line="360" w:lineRule="auto"/>
        <w:ind w:firstLineChars="200" w:firstLine="480"/>
        <w:rPr>
          <w:rFonts w:ascii="宋体" w:hAnsi="宋体" w:cs="宋体"/>
          <w:kern w:val="0"/>
          <w:sz w:val="24"/>
        </w:rPr>
      </w:pPr>
    </w:p>
    <w:p w14:paraId="2DEBFD7D" w14:textId="77777777" w:rsidR="007E2FA9" w:rsidRDefault="007E2FA9" w:rsidP="00D576E5">
      <w:pPr>
        <w:spacing w:after="0" w:line="360" w:lineRule="auto"/>
        <w:ind w:firstLineChars="200" w:firstLine="480"/>
        <w:rPr>
          <w:rFonts w:ascii="宋体" w:hAnsi="宋体" w:cs="宋体"/>
          <w:kern w:val="0"/>
          <w:sz w:val="24"/>
        </w:rPr>
      </w:pPr>
    </w:p>
    <w:p w14:paraId="5168776E" w14:textId="77777777" w:rsidR="007E2FA9" w:rsidRDefault="007E2FA9" w:rsidP="00D576E5">
      <w:pPr>
        <w:spacing w:after="0" w:line="360" w:lineRule="auto"/>
        <w:ind w:firstLineChars="200" w:firstLine="480"/>
        <w:rPr>
          <w:rFonts w:ascii="宋体" w:hAnsi="宋体" w:cs="宋体"/>
          <w:kern w:val="0"/>
          <w:sz w:val="24"/>
        </w:rPr>
      </w:pPr>
    </w:p>
    <w:p w14:paraId="2FBA9AB1" w14:textId="77777777" w:rsidR="007E2FA9" w:rsidRDefault="007E2FA9" w:rsidP="00D576E5">
      <w:pPr>
        <w:spacing w:after="0" w:line="360" w:lineRule="auto"/>
        <w:ind w:firstLineChars="200" w:firstLine="480"/>
        <w:rPr>
          <w:rFonts w:ascii="宋体" w:hAnsi="宋体" w:cs="宋体"/>
          <w:kern w:val="0"/>
          <w:sz w:val="24"/>
        </w:rPr>
      </w:pPr>
    </w:p>
    <w:p w14:paraId="24CD4913" w14:textId="77777777" w:rsidR="007E2FA9" w:rsidRDefault="007E2FA9" w:rsidP="00D576E5">
      <w:pPr>
        <w:spacing w:after="0" w:line="360" w:lineRule="auto"/>
        <w:ind w:firstLineChars="200" w:firstLine="480"/>
        <w:rPr>
          <w:rFonts w:ascii="宋体" w:hAnsi="宋体" w:cs="宋体"/>
          <w:kern w:val="0"/>
          <w:sz w:val="24"/>
        </w:rPr>
      </w:pPr>
    </w:p>
    <w:p w14:paraId="72793065" w14:textId="77777777" w:rsidR="007E2FA9" w:rsidRDefault="007E2FA9" w:rsidP="00D576E5">
      <w:pPr>
        <w:spacing w:after="0" w:line="360" w:lineRule="auto"/>
        <w:ind w:firstLineChars="200" w:firstLine="480"/>
        <w:rPr>
          <w:rFonts w:ascii="宋体" w:hAnsi="宋体" w:cs="宋体"/>
          <w:kern w:val="0"/>
          <w:sz w:val="24"/>
        </w:rPr>
      </w:pPr>
    </w:p>
    <w:p w14:paraId="2E42925F" w14:textId="77777777" w:rsidR="007E2FA9" w:rsidRDefault="007E2FA9" w:rsidP="00D576E5">
      <w:pPr>
        <w:spacing w:after="0" w:line="360" w:lineRule="auto"/>
        <w:ind w:firstLineChars="200" w:firstLine="480"/>
        <w:rPr>
          <w:rFonts w:ascii="宋体" w:hAnsi="宋体" w:cs="宋体"/>
          <w:kern w:val="0"/>
          <w:sz w:val="24"/>
        </w:rPr>
      </w:pPr>
    </w:p>
    <w:p w14:paraId="4AF60DC5" w14:textId="77777777" w:rsidR="007E2FA9" w:rsidRDefault="007E2FA9" w:rsidP="00D576E5">
      <w:pPr>
        <w:spacing w:after="0" w:line="360" w:lineRule="auto"/>
        <w:ind w:firstLineChars="200" w:firstLine="480"/>
        <w:rPr>
          <w:rFonts w:ascii="宋体" w:hAnsi="宋体" w:cs="宋体"/>
          <w:kern w:val="0"/>
          <w:sz w:val="24"/>
        </w:rPr>
      </w:pPr>
    </w:p>
    <w:p w14:paraId="5C7B0E70" w14:textId="77777777" w:rsidR="007E2FA9" w:rsidRDefault="007E2FA9" w:rsidP="00D576E5">
      <w:pPr>
        <w:spacing w:after="0" w:line="360" w:lineRule="auto"/>
        <w:ind w:firstLineChars="200" w:firstLine="480"/>
        <w:rPr>
          <w:rFonts w:ascii="宋体" w:hAnsi="宋体" w:cs="宋体"/>
          <w:kern w:val="0"/>
          <w:sz w:val="24"/>
        </w:rPr>
      </w:pPr>
    </w:p>
    <w:p w14:paraId="77E5D0A6" w14:textId="77777777" w:rsidR="007E2FA9" w:rsidRDefault="007E2FA9" w:rsidP="00D576E5">
      <w:pPr>
        <w:spacing w:after="0" w:line="360" w:lineRule="auto"/>
        <w:ind w:firstLineChars="200" w:firstLine="480"/>
        <w:rPr>
          <w:rFonts w:ascii="宋体" w:hAnsi="宋体" w:cs="宋体"/>
          <w:kern w:val="0"/>
          <w:sz w:val="24"/>
        </w:rPr>
      </w:pPr>
    </w:p>
    <w:p w14:paraId="46827B12" w14:textId="77777777" w:rsidR="006B1835" w:rsidRDefault="006B1835" w:rsidP="00D576E5">
      <w:pPr>
        <w:spacing w:after="0" w:line="360" w:lineRule="auto"/>
        <w:ind w:firstLineChars="200" w:firstLine="480"/>
        <w:rPr>
          <w:rFonts w:ascii="宋体" w:hAnsi="宋体" w:cs="宋体"/>
          <w:kern w:val="0"/>
          <w:sz w:val="24"/>
        </w:rPr>
      </w:pPr>
    </w:p>
    <w:p w14:paraId="01D0EBC0" w14:textId="77777777" w:rsidR="005170C2" w:rsidRDefault="005170C2">
      <w:pPr>
        <w:widowControl/>
        <w:jc w:val="left"/>
        <w:rPr>
          <w:rFonts w:eastAsia="黑体"/>
          <w:b/>
          <w:bCs/>
          <w:kern w:val="0"/>
          <w:sz w:val="30"/>
          <w:szCs w:val="20"/>
        </w:rPr>
      </w:pPr>
      <w:bookmarkStart w:id="60" w:name="_Toc109537402"/>
      <w:bookmarkStart w:id="61" w:name="_Toc487442452"/>
      <w:r>
        <w:rPr>
          <w:rFonts w:eastAsia="黑体"/>
          <w:kern w:val="0"/>
          <w:sz w:val="30"/>
          <w:szCs w:val="20"/>
        </w:rPr>
        <w:br w:type="page"/>
      </w:r>
    </w:p>
    <w:p w14:paraId="16B84AAB" w14:textId="01324D6C" w:rsidR="000E360D" w:rsidRPr="00694168" w:rsidRDefault="000E360D" w:rsidP="00314808">
      <w:pPr>
        <w:pStyle w:val="af6"/>
        <w:ind w:left="0" w:firstLine="0"/>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二十四、招募说明书的存放及查阅方式</w:t>
      </w:r>
      <w:bookmarkEnd w:id="60"/>
      <w:bookmarkEnd w:id="61"/>
    </w:p>
    <w:p w14:paraId="37152F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2CD2ABB" w14:textId="402DEB68"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投资人还可以直接登录基金管理人的网站(www.fund001.com)查阅和下载招募说明书。</w:t>
      </w:r>
    </w:p>
    <w:p w14:paraId="53ED15DC" w14:textId="77777777" w:rsidR="000E360D" w:rsidRDefault="000E360D" w:rsidP="00D576E5">
      <w:pPr>
        <w:pStyle w:val="af6"/>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87442453"/>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14:paraId="496C6F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FF17A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（一）中国证监会准予</w:t>
      </w:r>
      <w:proofErr w:type="gramStart"/>
      <w:r>
        <w:rPr>
          <w:rFonts w:ascii="宋体" w:hAnsi="宋体" w:cs="宋体" w:hint="eastAsia"/>
          <w:kern w:val="0"/>
          <w:sz w:val="24"/>
        </w:rPr>
        <w:t>交银施罗</w:t>
      </w:r>
      <w:proofErr w:type="gramEnd"/>
      <w:r>
        <w:rPr>
          <w:rFonts w:ascii="宋体" w:hAnsi="宋体" w:cs="宋体" w:hint="eastAsia"/>
          <w:kern w:val="0"/>
          <w:sz w:val="24"/>
        </w:rPr>
        <w:t>德国</w:t>
      </w:r>
      <w:proofErr w:type="gramStart"/>
      <w:r>
        <w:rPr>
          <w:rFonts w:ascii="宋体" w:hAnsi="宋体" w:cs="宋体" w:hint="eastAsia"/>
          <w:kern w:val="0"/>
          <w:sz w:val="24"/>
        </w:rPr>
        <w:t>企改</w:t>
      </w:r>
      <w:proofErr w:type="gramEnd"/>
      <w:r>
        <w:rPr>
          <w:rFonts w:ascii="宋体" w:hAnsi="宋体" w:cs="宋体" w:hint="eastAsia"/>
          <w:kern w:val="0"/>
          <w:sz w:val="24"/>
        </w:rPr>
        <w:t xml:space="preserve">革灵活配置混合型证券投资基金募集注册的文件 </w:t>
      </w:r>
    </w:p>
    <w:p w14:paraId="4DFDC4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14:paraId="1B5DC7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14:paraId="77C213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6B66DC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6413A606" w14:textId="3C6D5740"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w:t>
      </w:r>
      <w:proofErr w:type="gramStart"/>
      <w:r>
        <w:rPr>
          <w:rFonts w:ascii="宋体" w:hAnsi="宋体" w:cs="宋体" w:hint="eastAsia"/>
          <w:kern w:val="0"/>
          <w:sz w:val="24"/>
        </w:rPr>
        <w:t>交银施罗</w:t>
      </w:r>
      <w:proofErr w:type="gramEnd"/>
      <w:r w:rsidR="00F938DA">
        <w:rPr>
          <w:rFonts w:ascii="宋体" w:hAnsi="宋体" w:cs="宋体" w:hint="eastAsia"/>
          <w:kern w:val="0"/>
          <w:sz w:val="24"/>
        </w:rPr>
        <w:t>德</w:t>
      </w:r>
      <w:r>
        <w:rPr>
          <w:rFonts w:ascii="宋体" w:hAnsi="宋体" w:cs="宋体" w:hint="eastAsia"/>
          <w:kern w:val="0"/>
          <w:sz w:val="24"/>
        </w:rPr>
        <w:t>国</w:t>
      </w:r>
      <w:proofErr w:type="gramStart"/>
      <w:r>
        <w:rPr>
          <w:rFonts w:ascii="宋体" w:hAnsi="宋体" w:cs="宋体" w:hint="eastAsia"/>
          <w:kern w:val="0"/>
          <w:sz w:val="24"/>
        </w:rPr>
        <w:t>企改</w:t>
      </w:r>
      <w:proofErr w:type="gramEnd"/>
      <w:r>
        <w:rPr>
          <w:rFonts w:ascii="宋体" w:hAnsi="宋体" w:cs="宋体" w:hint="eastAsia"/>
          <w:kern w:val="0"/>
          <w:sz w:val="24"/>
        </w:rPr>
        <w:t>革灵活配置混合型证券投资基金的法律意见书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F1A0" w14:textId="77777777" w:rsidR="00E555C7" w:rsidRDefault="00E555C7" w:rsidP="000E360D">
      <w:r>
        <w:separator/>
      </w:r>
    </w:p>
  </w:endnote>
  <w:endnote w:type="continuationSeparator" w:id="0">
    <w:p w14:paraId="01415C34" w14:textId="77777777" w:rsidR="00E555C7" w:rsidRDefault="00E555C7"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989D" w14:textId="77777777" w:rsidR="00A81C25" w:rsidRDefault="00A81C25">
    <w:pPr>
      <w:pStyle w:val="a6"/>
      <w:framePr w:h="0" w:wrap="around" w:vAnchor="text" w:hAnchor="margin" w:xAlign="center" w:y="1"/>
      <w:rPr>
        <w:rStyle w:val="af"/>
      </w:rPr>
    </w:pPr>
    <w:r>
      <w:fldChar w:fldCharType="begin"/>
    </w:r>
    <w:r>
      <w:rPr>
        <w:rStyle w:val="af"/>
      </w:rPr>
      <w:instrText xml:space="preserve">PAGE  </w:instrText>
    </w:r>
    <w:r>
      <w:fldChar w:fldCharType="end"/>
    </w:r>
  </w:p>
  <w:p w14:paraId="7B708038" w14:textId="77777777" w:rsidR="00A81C25" w:rsidRDefault="00A81C2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DECC" w14:textId="77777777" w:rsidR="00A81C25" w:rsidRDefault="00A81C2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48E0" w14:textId="2FA44FE2" w:rsidR="00A81C25" w:rsidRDefault="00A81C25">
    <w:pPr>
      <w:pStyle w:val="a6"/>
      <w:framePr w:h="0" w:wrap="around" w:vAnchor="text" w:hAnchor="margin" w:xAlign="center" w:y="1"/>
      <w:rPr>
        <w:rStyle w:val="af"/>
      </w:rPr>
    </w:pPr>
    <w:r>
      <w:fldChar w:fldCharType="begin"/>
    </w:r>
    <w:r>
      <w:rPr>
        <w:rStyle w:val="af"/>
      </w:rPr>
      <w:instrText xml:space="preserve">PAGE  </w:instrText>
    </w:r>
    <w:r>
      <w:fldChar w:fldCharType="separate"/>
    </w:r>
    <w:r w:rsidR="00A43749">
      <w:rPr>
        <w:rStyle w:val="af"/>
        <w:noProof/>
      </w:rPr>
      <w:t>19</w:t>
    </w:r>
    <w:r>
      <w:fldChar w:fldCharType="end"/>
    </w:r>
  </w:p>
  <w:p w14:paraId="05B5A640" w14:textId="77777777" w:rsidR="00A81C25" w:rsidRDefault="00A81C2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DEDA1" w14:textId="77777777" w:rsidR="00E555C7" w:rsidRDefault="00E555C7" w:rsidP="000E360D">
      <w:r>
        <w:separator/>
      </w:r>
    </w:p>
  </w:footnote>
  <w:footnote w:type="continuationSeparator" w:id="0">
    <w:p w14:paraId="3F3A7EC8" w14:textId="77777777" w:rsidR="00E555C7" w:rsidRDefault="00E555C7" w:rsidP="000E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C019" w14:textId="77777777" w:rsidR="00A81C25" w:rsidRDefault="00A81C25"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DF11" w14:textId="77777777" w:rsidR="00A81C25" w:rsidRDefault="00A81C25"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anchorId="7DC8A72C" wp14:editId="15C24F54">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56A76">
      <w:rPr>
        <w:rFonts w:ascii="宋体" w:hAnsi="宋体"/>
      </w:rPr>
      <w:t>交银施罗</w:t>
    </w:r>
    <w:proofErr w:type="gramEnd"/>
    <w:r w:rsidRPr="00456A76">
      <w:rPr>
        <w:rFonts w:ascii="宋体" w:hAnsi="宋体"/>
      </w:rPr>
      <w:t>德国</w:t>
    </w:r>
    <w:proofErr w:type="gramStart"/>
    <w:r w:rsidRPr="00456A76">
      <w:rPr>
        <w:rFonts w:ascii="宋体" w:hAnsi="宋体"/>
      </w:rPr>
      <w:t>企改革</w:t>
    </w:r>
    <w:proofErr w:type="gramEnd"/>
    <w:r w:rsidRPr="00456A76">
      <w:rPr>
        <w:rFonts w:ascii="宋体" w:hAnsi="宋体"/>
      </w:rPr>
      <w:t>灵活配置混合型证券投资基金</w:t>
    </w:r>
  </w:p>
  <w:p w14:paraId="14FE5071" w14:textId="4A15773D" w:rsidR="00A81C25" w:rsidRPr="00890292" w:rsidRDefault="00A81C25"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5A6A053B" wp14:editId="30579FB9">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86C0125A"/>
    <w:lvl w:ilvl="0" w:tplc="7702021A">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79B"/>
    <w:rsid w:val="00007F90"/>
    <w:rsid w:val="00010D5B"/>
    <w:rsid w:val="00014D71"/>
    <w:rsid w:val="000150AE"/>
    <w:rsid w:val="00016300"/>
    <w:rsid w:val="00020F30"/>
    <w:rsid w:val="00022EB2"/>
    <w:rsid w:val="00024B15"/>
    <w:rsid w:val="00025EEC"/>
    <w:rsid w:val="000331F0"/>
    <w:rsid w:val="000333F2"/>
    <w:rsid w:val="00035C0B"/>
    <w:rsid w:val="00037C6D"/>
    <w:rsid w:val="00043312"/>
    <w:rsid w:val="0004550F"/>
    <w:rsid w:val="00050BBA"/>
    <w:rsid w:val="0005307A"/>
    <w:rsid w:val="000534B3"/>
    <w:rsid w:val="0005644E"/>
    <w:rsid w:val="000625EB"/>
    <w:rsid w:val="00063585"/>
    <w:rsid w:val="00065E25"/>
    <w:rsid w:val="00066FEE"/>
    <w:rsid w:val="00067A90"/>
    <w:rsid w:val="00070FD3"/>
    <w:rsid w:val="00072493"/>
    <w:rsid w:val="000748C9"/>
    <w:rsid w:val="0007722A"/>
    <w:rsid w:val="000803D6"/>
    <w:rsid w:val="000855B1"/>
    <w:rsid w:val="00090248"/>
    <w:rsid w:val="0009128C"/>
    <w:rsid w:val="00091CC5"/>
    <w:rsid w:val="00092724"/>
    <w:rsid w:val="000A2898"/>
    <w:rsid w:val="000A5797"/>
    <w:rsid w:val="000B2EE9"/>
    <w:rsid w:val="000B6214"/>
    <w:rsid w:val="000C7F78"/>
    <w:rsid w:val="000D0586"/>
    <w:rsid w:val="000D38BA"/>
    <w:rsid w:val="000D75A0"/>
    <w:rsid w:val="000D7674"/>
    <w:rsid w:val="000E360D"/>
    <w:rsid w:val="000E37E4"/>
    <w:rsid w:val="000E4A04"/>
    <w:rsid w:val="000F2A14"/>
    <w:rsid w:val="000F50A7"/>
    <w:rsid w:val="000F59EC"/>
    <w:rsid w:val="000F627C"/>
    <w:rsid w:val="000F7176"/>
    <w:rsid w:val="000F7BA3"/>
    <w:rsid w:val="00101065"/>
    <w:rsid w:val="00103A43"/>
    <w:rsid w:val="00104CD5"/>
    <w:rsid w:val="00105DD7"/>
    <w:rsid w:val="001073EC"/>
    <w:rsid w:val="00107A25"/>
    <w:rsid w:val="00114937"/>
    <w:rsid w:val="00122AF3"/>
    <w:rsid w:val="00130EA5"/>
    <w:rsid w:val="00131377"/>
    <w:rsid w:val="00131E4E"/>
    <w:rsid w:val="00134E91"/>
    <w:rsid w:val="00135374"/>
    <w:rsid w:val="001356A6"/>
    <w:rsid w:val="001403F4"/>
    <w:rsid w:val="00140DB5"/>
    <w:rsid w:val="0014219B"/>
    <w:rsid w:val="0014273B"/>
    <w:rsid w:val="00145FDB"/>
    <w:rsid w:val="00150C3D"/>
    <w:rsid w:val="0015618A"/>
    <w:rsid w:val="001608B6"/>
    <w:rsid w:val="00162206"/>
    <w:rsid w:val="00170971"/>
    <w:rsid w:val="00170A0E"/>
    <w:rsid w:val="001778F5"/>
    <w:rsid w:val="0018155B"/>
    <w:rsid w:val="00185D8F"/>
    <w:rsid w:val="00195770"/>
    <w:rsid w:val="001A0813"/>
    <w:rsid w:val="001A1E87"/>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5140"/>
    <w:rsid w:val="001E747A"/>
    <w:rsid w:val="001F049D"/>
    <w:rsid w:val="001F2521"/>
    <w:rsid w:val="001F7572"/>
    <w:rsid w:val="001F7691"/>
    <w:rsid w:val="00206B53"/>
    <w:rsid w:val="002071F6"/>
    <w:rsid w:val="00215A24"/>
    <w:rsid w:val="00216971"/>
    <w:rsid w:val="002179A3"/>
    <w:rsid w:val="0022061E"/>
    <w:rsid w:val="00221E90"/>
    <w:rsid w:val="002233B6"/>
    <w:rsid w:val="002259E5"/>
    <w:rsid w:val="002307C6"/>
    <w:rsid w:val="002339FD"/>
    <w:rsid w:val="00235F19"/>
    <w:rsid w:val="0024760D"/>
    <w:rsid w:val="00250E81"/>
    <w:rsid w:val="00253514"/>
    <w:rsid w:val="0025794D"/>
    <w:rsid w:val="00257A00"/>
    <w:rsid w:val="00267ED8"/>
    <w:rsid w:val="00271F2F"/>
    <w:rsid w:val="0027283B"/>
    <w:rsid w:val="0027617B"/>
    <w:rsid w:val="00276207"/>
    <w:rsid w:val="00277737"/>
    <w:rsid w:val="002823C8"/>
    <w:rsid w:val="002844F0"/>
    <w:rsid w:val="00285E66"/>
    <w:rsid w:val="00286602"/>
    <w:rsid w:val="00294CAF"/>
    <w:rsid w:val="00295302"/>
    <w:rsid w:val="0029754E"/>
    <w:rsid w:val="002B7F40"/>
    <w:rsid w:val="002C4814"/>
    <w:rsid w:val="002C4B05"/>
    <w:rsid w:val="002C7257"/>
    <w:rsid w:val="002D4134"/>
    <w:rsid w:val="002D5065"/>
    <w:rsid w:val="002D5AF6"/>
    <w:rsid w:val="002E1252"/>
    <w:rsid w:val="002E5A2C"/>
    <w:rsid w:val="002F0785"/>
    <w:rsid w:val="002F30BE"/>
    <w:rsid w:val="002F743E"/>
    <w:rsid w:val="002F7642"/>
    <w:rsid w:val="003021EA"/>
    <w:rsid w:val="00302E10"/>
    <w:rsid w:val="00303C64"/>
    <w:rsid w:val="00305F88"/>
    <w:rsid w:val="0031176A"/>
    <w:rsid w:val="00314808"/>
    <w:rsid w:val="00314FB9"/>
    <w:rsid w:val="003166EB"/>
    <w:rsid w:val="0032126C"/>
    <w:rsid w:val="003357AA"/>
    <w:rsid w:val="00341D4A"/>
    <w:rsid w:val="00344E7A"/>
    <w:rsid w:val="00346EC4"/>
    <w:rsid w:val="00347902"/>
    <w:rsid w:val="00350CCE"/>
    <w:rsid w:val="00354AD5"/>
    <w:rsid w:val="00355AD2"/>
    <w:rsid w:val="0036203C"/>
    <w:rsid w:val="003679EE"/>
    <w:rsid w:val="00367AF7"/>
    <w:rsid w:val="00370774"/>
    <w:rsid w:val="00370C3A"/>
    <w:rsid w:val="003710FF"/>
    <w:rsid w:val="003745D9"/>
    <w:rsid w:val="003802FC"/>
    <w:rsid w:val="0038398F"/>
    <w:rsid w:val="003850D1"/>
    <w:rsid w:val="00390AF4"/>
    <w:rsid w:val="003A01AB"/>
    <w:rsid w:val="003A458C"/>
    <w:rsid w:val="003A75B3"/>
    <w:rsid w:val="003B22F3"/>
    <w:rsid w:val="003C64E1"/>
    <w:rsid w:val="003D0047"/>
    <w:rsid w:val="003D20FF"/>
    <w:rsid w:val="003D3B25"/>
    <w:rsid w:val="003D70E5"/>
    <w:rsid w:val="003E1EC2"/>
    <w:rsid w:val="003E3969"/>
    <w:rsid w:val="003E70D1"/>
    <w:rsid w:val="003F052A"/>
    <w:rsid w:val="003F1A61"/>
    <w:rsid w:val="003F25A1"/>
    <w:rsid w:val="003F495D"/>
    <w:rsid w:val="00400796"/>
    <w:rsid w:val="0041190D"/>
    <w:rsid w:val="00412A00"/>
    <w:rsid w:val="00414CDC"/>
    <w:rsid w:val="004206B8"/>
    <w:rsid w:val="00421CAF"/>
    <w:rsid w:val="0042380B"/>
    <w:rsid w:val="00423B63"/>
    <w:rsid w:val="00430BEA"/>
    <w:rsid w:val="00432567"/>
    <w:rsid w:val="004407BB"/>
    <w:rsid w:val="00442F0E"/>
    <w:rsid w:val="00445752"/>
    <w:rsid w:val="00446787"/>
    <w:rsid w:val="00446A9F"/>
    <w:rsid w:val="004502DD"/>
    <w:rsid w:val="00451DC8"/>
    <w:rsid w:val="00451F45"/>
    <w:rsid w:val="00456A76"/>
    <w:rsid w:val="0047626D"/>
    <w:rsid w:val="004815B9"/>
    <w:rsid w:val="00483860"/>
    <w:rsid w:val="004852B6"/>
    <w:rsid w:val="00492EF9"/>
    <w:rsid w:val="0049796F"/>
    <w:rsid w:val="004A0306"/>
    <w:rsid w:val="004A2F01"/>
    <w:rsid w:val="004B6EFE"/>
    <w:rsid w:val="004C09BF"/>
    <w:rsid w:val="004C0E79"/>
    <w:rsid w:val="004C0F4D"/>
    <w:rsid w:val="004C15B9"/>
    <w:rsid w:val="004C3D4F"/>
    <w:rsid w:val="004C60E1"/>
    <w:rsid w:val="004C7069"/>
    <w:rsid w:val="004D176B"/>
    <w:rsid w:val="004D20AF"/>
    <w:rsid w:val="004D342B"/>
    <w:rsid w:val="004D5809"/>
    <w:rsid w:val="004E5AFF"/>
    <w:rsid w:val="004E7C82"/>
    <w:rsid w:val="004F2713"/>
    <w:rsid w:val="004F52AF"/>
    <w:rsid w:val="005029FF"/>
    <w:rsid w:val="0050516D"/>
    <w:rsid w:val="00513174"/>
    <w:rsid w:val="0051462A"/>
    <w:rsid w:val="00514EDA"/>
    <w:rsid w:val="00514FBD"/>
    <w:rsid w:val="005170C2"/>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5107"/>
    <w:rsid w:val="00556B51"/>
    <w:rsid w:val="00557072"/>
    <w:rsid w:val="005608F3"/>
    <w:rsid w:val="005631EE"/>
    <w:rsid w:val="005634A6"/>
    <w:rsid w:val="00565530"/>
    <w:rsid w:val="00571CF4"/>
    <w:rsid w:val="00575917"/>
    <w:rsid w:val="0057629E"/>
    <w:rsid w:val="00577409"/>
    <w:rsid w:val="00577F8F"/>
    <w:rsid w:val="00580B44"/>
    <w:rsid w:val="005828D8"/>
    <w:rsid w:val="00584A16"/>
    <w:rsid w:val="00587070"/>
    <w:rsid w:val="0059401B"/>
    <w:rsid w:val="005A2CBE"/>
    <w:rsid w:val="005A3425"/>
    <w:rsid w:val="005A6E9E"/>
    <w:rsid w:val="005B2041"/>
    <w:rsid w:val="005C042E"/>
    <w:rsid w:val="005C08BF"/>
    <w:rsid w:val="005C1115"/>
    <w:rsid w:val="005C1349"/>
    <w:rsid w:val="005C2A1B"/>
    <w:rsid w:val="005C646F"/>
    <w:rsid w:val="005D2D8C"/>
    <w:rsid w:val="005D38EF"/>
    <w:rsid w:val="005D4A37"/>
    <w:rsid w:val="005D5E3D"/>
    <w:rsid w:val="005D60B0"/>
    <w:rsid w:val="005D7768"/>
    <w:rsid w:val="005E3B02"/>
    <w:rsid w:val="005E7A55"/>
    <w:rsid w:val="005F14EE"/>
    <w:rsid w:val="005F1542"/>
    <w:rsid w:val="005F190C"/>
    <w:rsid w:val="005F1C74"/>
    <w:rsid w:val="005F3DFB"/>
    <w:rsid w:val="00600400"/>
    <w:rsid w:val="0060132C"/>
    <w:rsid w:val="00601903"/>
    <w:rsid w:val="00602C85"/>
    <w:rsid w:val="006031B7"/>
    <w:rsid w:val="00605373"/>
    <w:rsid w:val="00607D18"/>
    <w:rsid w:val="006124BD"/>
    <w:rsid w:val="00613FB8"/>
    <w:rsid w:val="00617892"/>
    <w:rsid w:val="006300F9"/>
    <w:rsid w:val="00636DEC"/>
    <w:rsid w:val="00637111"/>
    <w:rsid w:val="006403BB"/>
    <w:rsid w:val="00640F00"/>
    <w:rsid w:val="0064320F"/>
    <w:rsid w:val="00643315"/>
    <w:rsid w:val="006454D4"/>
    <w:rsid w:val="006463DC"/>
    <w:rsid w:val="0064687A"/>
    <w:rsid w:val="006478AD"/>
    <w:rsid w:val="006538C3"/>
    <w:rsid w:val="00653D14"/>
    <w:rsid w:val="00654427"/>
    <w:rsid w:val="0066083F"/>
    <w:rsid w:val="0067034B"/>
    <w:rsid w:val="00673566"/>
    <w:rsid w:val="00682DCA"/>
    <w:rsid w:val="0068333E"/>
    <w:rsid w:val="00683DE7"/>
    <w:rsid w:val="00686CC5"/>
    <w:rsid w:val="00693F94"/>
    <w:rsid w:val="00694168"/>
    <w:rsid w:val="0069683D"/>
    <w:rsid w:val="006A2809"/>
    <w:rsid w:val="006A5766"/>
    <w:rsid w:val="006A5C85"/>
    <w:rsid w:val="006B1835"/>
    <w:rsid w:val="006B2285"/>
    <w:rsid w:val="006B230D"/>
    <w:rsid w:val="006B2FE4"/>
    <w:rsid w:val="006C2230"/>
    <w:rsid w:val="006C26B2"/>
    <w:rsid w:val="006C7652"/>
    <w:rsid w:val="006D3844"/>
    <w:rsid w:val="006D7848"/>
    <w:rsid w:val="006E1757"/>
    <w:rsid w:val="006F1760"/>
    <w:rsid w:val="006F26A5"/>
    <w:rsid w:val="00701258"/>
    <w:rsid w:val="00702767"/>
    <w:rsid w:val="00704EDB"/>
    <w:rsid w:val="00705EF1"/>
    <w:rsid w:val="00705FAA"/>
    <w:rsid w:val="007064D5"/>
    <w:rsid w:val="0071033A"/>
    <w:rsid w:val="0072342B"/>
    <w:rsid w:val="00730FCD"/>
    <w:rsid w:val="0073137D"/>
    <w:rsid w:val="007330FD"/>
    <w:rsid w:val="0073752B"/>
    <w:rsid w:val="007378BB"/>
    <w:rsid w:val="00741C5B"/>
    <w:rsid w:val="00751FEA"/>
    <w:rsid w:val="00752B28"/>
    <w:rsid w:val="007541B7"/>
    <w:rsid w:val="007548DB"/>
    <w:rsid w:val="00757274"/>
    <w:rsid w:val="0076007C"/>
    <w:rsid w:val="00760570"/>
    <w:rsid w:val="007626A9"/>
    <w:rsid w:val="0076669D"/>
    <w:rsid w:val="00773FC5"/>
    <w:rsid w:val="007745F9"/>
    <w:rsid w:val="00775CC9"/>
    <w:rsid w:val="00787356"/>
    <w:rsid w:val="00787A6C"/>
    <w:rsid w:val="0079082F"/>
    <w:rsid w:val="00790868"/>
    <w:rsid w:val="007A0877"/>
    <w:rsid w:val="007A5E0E"/>
    <w:rsid w:val="007B5143"/>
    <w:rsid w:val="007D4F49"/>
    <w:rsid w:val="007D5DCD"/>
    <w:rsid w:val="007D74EC"/>
    <w:rsid w:val="007E0954"/>
    <w:rsid w:val="007E1E52"/>
    <w:rsid w:val="007E2FA9"/>
    <w:rsid w:val="007E45F2"/>
    <w:rsid w:val="007F4265"/>
    <w:rsid w:val="007F543B"/>
    <w:rsid w:val="007F6EAB"/>
    <w:rsid w:val="0080223C"/>
    <w:rsid w:val="008079DB"/>
    <w:rsid w:val="0081463E"/>
    <w:rsid w:val="00821855"/>
    <w:rsid w:val="00827062"/>
    <w:rsid w:val="00827317"/>
    <w:rsid w:val="0083568C"/>
    <w:rsid w:val="008370B9"/>
    <w:rsid w:val="008405C4"/>
    <w:rsid w:val="00840DA1"/>
    <w:rsid w:val="0084116A"/>
    <w:rsid w:val="00846B42"/>
    <w:rsid w:val="00846F9A"/>
    <w:rsid w:val="0084730F"/>
    <w:rsid w:val="008503F9"/>
    <w:rsid w:val="008606E8"/>
    <w:rsid w:val="008618D4"/>
    <w:rsid w:val="0086247F"/>
    <w:rsid w:val="00862985"/>
    <w:rsid w:val="00866F04"/>
    <w:rsid w:val="0087030D"/>
    <w:rsid w:val="00875463"/>
    <w:rsid w:val="008778A2"/>
    <w:rsid w:val="008814B8"/>
    <w:rsid w:val="0088323E"/>
    <w:rsid w:val="00883DBF"/>
    <w:rsid w:val="00890292"/>
    <w:rsid w:val="00892C73"/>
    <w:rsid w:val="008932D7"/>
    <w:rsid w:val="00893378"/>
    <w:rsid w:val="008A039E"/>
    <w:rsid w:val="008A0889"/>
    <w:rsid w:val="008A3CA8"/>
    <w:rsid w:val="008B1690"/>
    <w:rsid w:val="008C00D5"/>
    <w:rsid w:val="008C3FD2"/>
    <w:rsid w:val="008C4269"/>
    <w:rsid w:val="008C4C1B"/>
    <w:rsid w:val="008C51CB"/>
    <w:rsid w:val="008C5C54"/>
    <w:rsid w:val="008C7E87"/>
    <w:rsid w:val="008D1044"/>
    <w:rsid w:val="008D1503"/>
    <w:rsid w:val="008D301D"/>
    <w:rsid w:val="008D30CC"/>
    <w:rsid w:val="008D39FD"/>
    <w:rsid w:val="008D42DC"/>
    <w:rsid w:val="008D57CA"/>
    <w:rsid w:val="008D7122"/>
    <w:rsid w:val="008E0EFB"/>
    <w:rsid w:val="008E36FF"/>
    <w:rsid w:val="008E6532"/>
    <w:rsid w:val="008F08BB"/>
    <w:rsid w:val="008F2780"/>
    <w:rsid w:val="00902F3D"/>
    <w:rsid w:val="009045A1"/>
    <w:rsid w:val="00914C20"/>
    <w:rsid w:val="0091725D"/>
    <w:rsid w:val="0091772E"/>
    <w:rsid w:val="00921EDB"/>
    <w:rsid w:val="00930221"/>
    <w:rsid w:val="0093235C"/>
    <w:rsid w:val="00932927"/>
    <w:rsid w:val="00933E41"/>
    <w:rsid w:val="0093421B"/>
    <w:rsid w:val="00944DB3"/>
    <w:rsid w:val="0095159A"/>
    <w:rsid w:val="0095213D"/>
    <w:rsid w:val="00957694"/>
    <w:rsid w:val="0096540A"/>
    <w:rsid w:val="00967A50"/>
    <w:rsid w:val="00973A55"/>
    <w:rsid w:val="00973EFD"/>
    <w:rsid w:val="00983728"/>
    <w:rsid w:val="00986F4E"/>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C1508"/>
    <w:rsid w:val="009D1FFD"/>
    <w:rsid w:val="009E221D"/>
    <w:rsid w:val="009E2DC5"/>
    <w:rsid w:val="009E4427"/>
    <w:rsid w:val="009E7782"/>
    <w:rsid w:val="009F1D19"/>
    <w:rsid w:val="009F2737"/>
    <w:rsid w:val="009F3028"/>
    <w:rsid w:val="009F749D"/>
    <w:rsid w:val="00A03DA7"/>
    <w:rsid w:val="00A04816"/>
    <w:rsid w:val="00A04886"/>
    <w:rsid w:val="00A07A63"/>
    <w:rsid w:val="00A07DAB"/>
    <w:rsid w:val="00A1103C"/>
    <w:rsid w:val="00A1124C"/>
    <w:rsid w:val="00A13EAF"/>
    <w:rsid w:val="00A141A9"/>
    <w:rsid w:val="00A2513C"/>
    <w:rsid w:val="00A32F59"/>
    <w:rsid w:val="00A3434E"/>
    <w:rsid w:val="00A40AE4"/>
    <w:rsid w:val="00A40E46"/>
    <w:rsid w:val="00A43749"/>
    <w:rsid w:val="00A44AA0"/>
    <w:rsid w:val="00A51BE9"/>
    <w:rsid w:val="00A55188"/>
    <w:rsid w:val="00A66421"/>
    <w:rsid w:val="00A76692"/>
    <w:rsid w:val="00A77CD8"/>
    <w:rsid w:val="00A8025D"/>
    <w:rsid w:val="00A81C25"/>
    <w:rsid w:val="00A8682C"/>
    <w:rsid w:val="00A86F97"/>
    <w:rsid w:val="00A876CE"/>
    <w:rsid w:val="00A9422D"/>
    <w:rsid w:val="00A944CD"/>
    <w:rsid w:val="00A963AE"/>
    <w:rsid w:val="00AA420F"/>
    <w:rsid w:val="00AA4FB3"/>
    <w:rsid w:val="00AA7CE0"/>
    <w:rsid w:val="00AB15C6"/>
    <w:rsid w:val="00AB1722"/>
    <w:rsid w:val="00AB28AC"/>
    <w:rsid w:val="00AB3D1E"/>
    <w:rsid w:val="00AB4EB6"/>
    <w:rsid w:val="00AC70F8"/>
    <w:rsid w:val="00AD058B"/>
    <w:rsid w:val="00AD06D2"/>
    <w:rsid w:val="00AD08F7"/>
    <w:rsid w:val="00AD5E90"/>
    <w:rsid w:val="00AE6143"/>
    <w:rsid w:val="00AF0E59"/>
    <w:rsid w:val="00AF1794"/>
    <w:rsid w:val="00AF5ECF"/>
    <w:rsid w:val="00AF766B"/>
    <w:rsid w:val="00B10B64"/>
    <w:rsid w:val="00B13F0D"/>
    <w:rsid w:val="00B2422B"/>
    <w:rsid w:val="00B248C2"/>
    <w:rsid w:val="00B25E9B"/>
    <w:rsid w:val="00B31874"/>
    <w:rsid w:val="00B3252C"/>
    <w:rsid w:val="00B3546F"/>
    <w:rsid w:val="00B45218"/>
    <w:rsid w:val="00B45AB2"/>
    <w:rsid w:val="00B50DBD"/>
    <w:rsid w:val="00B52622"/>
    <w:rsid w:val="00B52B1F"/>
    <w:rsid w:val="00B54247"/>
    <w:rsid w:val="00B54F09"/>
    <w:rsid w:val="00B56258"/>
    <w:rsid w:val="00B6065B"/>
    <w:rsid w:val="00B6684F"/>
    <w:rsid w:val="00B67B03"/>
    <w:rsid w:val="00B703CE"/>
    <w:rsid w:val="00B764E1"/>
    <w:rsid w:val="00B84AF8"/>
    <w:rsid w:val="00B9347B"/>
    <w:rsid w:val="00B97B29"/>
    <w:rsid w:val="00BA0758"/>
    <w:rsid w:val="00BA0AF4"/>
    <w:rsid w:val="00BA103C"/>
    <w:rsid w:val="00BA3B72"/>
    <w:rsid w:val="00BA4E74"/>
    <w:rsid w:val="00BA52B4"/>
    <w:rsid w:val="00BB2014"/>
    <w:rsid w:val="00BB2F3E"/>
    <w:rsid w:val="00BB443A"/>
    <w:rsid w:val="00BB4CD9"/>
    <w:rsid w:val="00BC0F85"/>
    <w:rsid w:val="00BC4428"/>
    <w:rsid w:val="00BC71D8"/>
    <w:rsid w:val="00BD0553"/>
    <w:rsid w:val="00BD3C80"/>
    <w:rsid w:val="00BD4F1F"/>
    <w:rsid w:val="00BD67DF"/>
    <w:rsid w:val="00BD73A7"/>
    <w:rsid w:val="00BE1437"/>
    <w:rsid w:val="00BE14D3"/>
    <w:rsid w:val="00BE2BD8"/>
    <w:rsid w:val="00BF53D5"/>
    <w:rsid w:val="00C05E3A"/>
    <w:rsid w:val="00C10F41"/>
    <w:rsid w:val="00C13247"/>
    <w:rsid w:val="00C13668"/>
    <w:rsid w:val="00C14794"/>
    <w:rsid w:val="00C167A7"/>
    <w:rsid w:val="00C16EF9"/>
    <w:rsid w:val="00C23892"/>
    <w:rsid w:val="00C24154"/>
    <w:rsid w:val="00C2678F"/>
    <w:rsid w:val="00C26A46"/>
    <w:rsid w:val="00C27E6F"/>
    <w:rsid w:val="00C304FF"/>
    <w:rsid w:val="00C32C73"/>
    <w:rsid w:val="00C32DA7"/>
    <w:rsid w:val="00C33672"/>
    <w:rsid w:val="00C346C9"/>
    <w:rsid w:val="00C44BAC"/>
    <w:rsid w:val="00C469C8"/>
    <w:rsid w:val="00C469D9"/>
    <w:rsid w:val="00C476B1"/>
    <w:rsid w:val="00C5661D"/>
    <w:rsid w:val="00C64BC3"/>
    <w:rsid w:val="00C66285"/>
    <w:rsid w:val="00C77D86"/>
    <w:rsid w:val="00C86E49"/>
    <w:rsid w:val="00C92679"/>
    <w:rsid w:val="00CA069A"/>
    <w:rsid w:val="00CA1C23"/>
    <w:rsid w:val="00CA2AFD"/>
    <w:rsid w:val="00CA2FFC"/>
    <w:rsid w:val="00CA3AEF"/>
    <w:rsid w:val="00CA5CD1"/>
    <w:rsid w:val="00CB626C"/>
    <w:rsid w:val="00CC6F9A"/>
    <w:rsid w:val="00CD1580"/>
    <w:rsid w:val="00CD2D9D"/>
    <w:rsid w:val="00CD59F4"/>
    <w:rsid w:val="00CD6D1F"/>
    <w:rsid w:val="00CD7006"/>
    <w:rsid w:val="00CD7FE0"/>
    <w:rsid w:val="00CE1F7E"/>
    <w:rsid w:val="00CE51EC"/>
    <w:rsid w:val="00CE75EE"/>
    <w:rsid w:val="00CE7EE7"/>
    <w:rsid w:val="00CF1F0C"/>
    <w:rsid w:val="00CF3D98"/>
    <w:rsid w:val="00D03DDB"/>
    <w:rsid w:val="00D05989"/>
    <w:rsid w:val="00D109E9"/>
    <w:rsid w:val="00D1145A"/>
    <w:rsid w:val="00D1283A"/>
    <w:rsid w:val="00D2248C"/>
    <w:rsid w:val="00D24681"/>
    <w:rsid w:val="00D2504F"/>
    <w:rsid w:val="00D258D3"/>
    <w:rsid w:val="00D30F01"/>
    <w:rsid w:val="00D318C2"/>
    <w:rsid w:val="00D4230C"/>
    <w:rsid w:val="00D44F2F"/>
    <w:rsid w:val="00D46DF6"/>
    <w:rsid w:val="00D47910"/>
    <w:rsid w:val="00D50205"/>
    <w:rsid w:val="00D5589F"/>
    <w:rsid w:val="00D576E5"/>
    <w:rsid w:val="00D62183"/>
    <w:rsid w:val="00D623BD"/>
    <w:rsid w:val="00D630C8"/>
    <w:rsid w:val="00D66D1C"/>
    <w:rsid w:val="00D67873"/>
    <w:rsid w:val="00D71602"/>
    <w:rsid w:val="00D73B01"/>
    <w:rsid w:val="00D73C1C"/>
    <w:rsid w:val="00D75462"/>
    <w:rsid w:val="00D776E3"/>
    <w:rsid w:val="00D8355B"/>
    <w:rsid w:val="00D83730"/>
    <w:rsid w:val="00D86A89"/>
    <w:rsid w:val="00DA024C"/>
    <w:rsid w:val="00DA1188"/>
    <w:rsid w:val="00DA2D45"/>
    <w:rsid w:val="00DA6AC0"/>
    <w:rsid w:val="00DA7947"/>
    <w:rsid w:val="00DB2502"/>
    <w:rsid w:val="00DB45DF"/>
    <w:rsid w:val="00DB594C"/>
    <w:rsid w:val="00DB6C9D"/>
    <w:rsid w:val="00DB6FA5"/>
    <w:rsid w:val="00DC450B"/>
    <w:rsid w:val="00DC76D8"/>
    <w:rsid w:val="00DD50EA"/>
    <w:rsid w:val="00DE4728"/>
    <w:rsid w:val="00DE4903"/>
    <w:rsid w:val="00DE6291"/>
    <w:rsid w:val="00DF157C"/>
    <w:rsid w:val="00DF24B4"/>
    <w:rsid w:val="00DF29F1"/>
    <w:rsid w:val="00DF63C4"/>
    <w:rsid w:val="00DF6404"/>
    <w:rsid w:val="00DF766B"/>
    <w:rsid w:val="00E00D3E"/>
    <w:rsid w:val="00E0269C"/>
    <w:rsid w:val="00E02A3F"/>
    <w:rsid w:val="00E066B3"/>
    <w:rsid w:val="00E06724"/>
    <w:rsid w:val="00E1016F"/>
    <w:rsid w:val="00E119E7"/>
    <w:rsid w:val="00E25448"/>
    <w:rsid w:val="00E2580C"/>
    <w:rsid w:val="00E306DC"/>
    <w:rsid w:val="00E317B5"/>
    <w:rsid w:val="00E34213"/>
    <w:rsid w:val="00E448D0"/>
    <w:rsid w:val="00E44F5E"/>
    <w:rsid w:val="00E5090F"/>
    <w:rsid w:val="00E5331D"/>
    <w:rsid w:val="00E53AEC"/>
    <w:rsid w:val="00E53E66"/>
    <w:rsid w:val="00E53F5D"/>
    <w:rsid w:val="00E555C7"/>
    <w:rsid w:val="00E56C04"/>
    <w:rsid w:val="00E61DE3"/>
    <w:rsid w:val="00E6505E"/>
    <w:rsid w:val="00E67E9B"/>
    <w:rsid w:val="00E7431A"/>
    <w:rsid w:val="00E80220"/>
    <w:rsid w:val="00E85D6B"/>
    <w:rsid w:val="00E86335"/>
    <w:rsid w:val="00E924F0"/>
    <w:rsid w:val="00E9693E"/>
    <w:rsid w:val="00E96F95"/>
    <w:rsid w:val="00EA0521"/>
    <w:rsid w:val="00EA493F"/>
    <w:rsid w:val="00EA5BCF"/>
    <w:rsid w:val="00EB01A2"/>
    <w:rsid w:val="00EB1890"/>
    <w:rsid w:val="00EB2A1D"/>
    <w:rsid w:val="00EB5AD1"/>
    <w:rsid w:val="00EB64A7"/>
    <w:rsid w:val="00EB72B8"/>
    <w:rsid w:val="00EC03F1"/>
    <w:rsid w:val="00EC67B5"/>
    <w:rsid w:val="00EC7B68"/>
    <w:rsid w:val="00ED1811"/>
    <w:rsid w:val="00ED5597"/>
    <w:rsid w:val="00EE6CB2"/>
    <w:rsid w:val="00EF1489"/>
    <w:rsid w:val="00EF3812"/>
    <w:rsid w:val="00EF42F1"/>
    <w:rsid w:val="00EF4EDF"/>
    <w:rsid w:val="00F00FFB"/>
    <w:rsid w:val="00F02F75"/>
    <w:rsid w:val="00F03254"/>
    <w:rsid w:val="00F05A3B"/>
    <w:rsid w:val="00F06990"/>
    <w:rsid w:val="00F1174E"/>
    <w:rsid w:val="00F152F6"/>
    <w:rsid w:val="00F15FEE"/>
    <w:rsid w:val="00F203D2"/>
    <w:rsid w:val="00F21D23"/>
    <w:rsid w:val="00F23A40"/>
    <w:rsid w:val="00F23B57"/>
    <w:rsid w:val="00F23F14"/>
    <w:rsid w:val="00F2590E"/>
    <w:rsid w:val="00F260AE"/>
    <w:rsid w:val="00F27711"/>
    <w:rsid w:val="00F27A64"/>
    <w:rsid w:val="00F306B0"/>
    <w:rsid w:val="00F30E39"/>
    <w:rsid w:val="00F351C1"/>
    <w:rsid w:val="00F35645"/>
    <w:rsid w:val="00F403EA"/>
    <w:rsid w:val="00F43731"/>
    <w:rsid w:val="00F52413"/>
    <w:rsid w:val="00F54B6A"/>
    <w:rsid w:val="00F56788"/>
    <w:rsid w:val="00F6172E"/>
    <w:rsid w:val="00F62395"/>
    <w:rsid w:val="00F642EF"/>
    <w:rsid w:val="00F72678"/>
    <w:rsid w:val="00F75F96"/>
    <w:rsid w:val="00F76DED"/>
    <w:rsid w:val="00F81831"/>
    <w:rsid w:val="00F822EB"/>
    <w:rsid w:val="00F82DC0"/>
    <w:rsid w:val="00F86B20"/>
    <w:rsid w:val="00F878C4"/>
    <w:rsid w:val="00F938DA"/>
    <w:rsid w:val="00F96EF1"/>
    <w:rsid w:val="00FA66BA"/>
    <w:rsid w:val="00FB397C"/>
    <w:rsid w:val="00FB43C0"/>
    <w:rsid w:val="00FB6625"/>
    <w:rsid w:val="00FB765B"/>
    <w:rsid w:val="00FC0FEB"/>
    <w:rsid w:val="00FC459A"/>
    <w:rsid w:val="00FC5134"/>
    <w:rsid w:val="00FC5937"/>
    <w:rsid w:val="00FD1D62"/>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4A654"/>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0"/>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0"/>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0"/>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0"/>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0"/>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0"/>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0"/>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0"/>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0"/>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0E360D"/>
    <w:rPr>
      <w:sz w:val="18"/>
      <w:szCs w:val="18"/>
    </w:rPr>
  </w:style>
  <w:style w:type="paragraph" w:styleId="a6">
    <w:name w:val="footer"/>
    <w:basedOn w:val="a"/>
    <w:link w:val="a7"/>
    <w:unhideWhenUsed/>
    <w:rsid w:val="000E360D"/>
    <w:pPr>
      <w:tabs>
        <w:tab w:val="center" w:pos="4153"/>
        <w:tab w:val="right" w:pos="8306"/>
      </w:tabs>
      <w:snapToGrid w:val="0"/>
      <w:jc w:val="left"/>
    </w:pPr>
    <w:rPr>
      <w:sz w:val="18"/>
      <w:szCs w:val="18"/>
    </w:rPr>
  </w:style>
  <w:style w:type="character" w:customStyle="1" w:styleId="a7">
    <w:name w:val="页脚 字符"/>
    <w:basedOn w:val="a1"/>
    <w:link w:val="a6"/>
    <w:rsid w:val="000E360D"/>
    <w:rPr>
      <w:sz w:val="18"/>
      <w:szCs w:val="18"/>
    </w:rPr>
  </w:style>
  <w:style w:type="character" w:customStyle="1" w:styleId="10">
    <w:name w:val="标题 1 字符"/>
    <w:basedOn w:val="a1"/>
    <w:link w:val="1"/>
    <w:rsid w:val="000E360D"/>
    <w:rPr>
      <w:rFonts w:ascii="Times New Roman" w:eastAsia="楷体_GB2312" w:hAnsi="Times New Roman" w:cs="Times New Roman"/>
      <w:b/>
      <w:kern w:val="44"/>
      <w:sz w:val="32"/>
      <w:szCs w:val="20"/>
      <w:lang w:val="x-none" w:eastAsia="x-none"/>
    </w:rPr>
  </w:style>
  <w:style w:type="character" w:customStyle="1" w:styleId="20">
    <w:name w:val="标题 2 字符"/>
    <w:basedOn w:val="a1"/>
    <w:link w:val="2"/>
    <w:rsid w:val="000E360D"/>
    <w:rPr>
      <w:rFonts w:ascii="Times New Roman" w:eastAsia="宋体" w:hAnsi="Times New Roman" w:cs="Times New Roman"/>
      <w:b/>
      <w:sz w:val="24"/>
      <w:szCs w:val="20"/>
      <w:lang w:val="x-none" w:eastAsia="x-none"/>
    </w:rPr>
  </w:style>
  <w:style w:type="character" w:customStyle="1" w:styleId="30">
    <w:name w:val="标题 3 字符"/>
    <w:basedOn w:val="a1"/>
    <w:link w:val="3"/>
    <w:rsid w:val="000E360D"/>
    <w:rPr>
      <w:rFonts w:ascii="Times New Roman" w:eastAsia="宋体" w:hAnsi="Times New Roman" w:cs="Times New Roman"/>
      <w:b/>
      <w:sz w:val="24"/>
      <w:szCs w:val="20"/>
      <w:lang w:val="x-none" w:eastAsia="x-none"/>
    </w:rPr>
  </w:style>
  <w:style w:type="character" w:customStyle="1" w:styleId="40">
    <w:name w:val="标题 4 字符"/>
    <w:basedOn w:val="a1"/>
    <w:link w:val="4"/>
    <w:rsid w:val="000E360D"/>
    <w:rPr>
      <w:rFonts w:ascii="Arial" w:eastAsia="黑体" w:hAnsi="Arial" w:cs="Times New Roman"/>
      <w:b/>
      <w:bCs/>
      <w:sz w:val="28"/>
      <w:szCs w:val="28"/>
      <w:lang w:val="x-none" w:eastAsia="x-none"/>
    </w:rPr>
  </w:style>
  <w:style w:type="character" w:customStyle="1" w:styleId="50">
    <w:name w:val="标题 5 字符"/>
    <w:basedOn w:val="a1"/>
    <w:link w:val="5"/>
    <w:rsid w:val="000E360D"/>
    <w:rPr>
      <w:rFonts w:ascii="Times New Roman" w:eastAsia="宋体" w:hAnsi="Times New Roman" w:cs="Times New Roman"/>
      <w:b/>
      <w:sz w:val="24"/>
      <w:szCs w:val="20"/>
      <w:lang w:val="x-none" w:eastAsia="x-none"/>
    </w:rPr>
  </w:style>
  <w:style w:type="character" w:customStyle="1" w:styleId="60">
    <w:name w:val="标题 6 字符"/>
    <w:basedOn w:val="a1"/>
    <w:link w:val="6"/>
    <w:rsid w:val="000E360D"/>
    <w:rPr>
      <w:rFonts w:ascii="Times New Roman" w:eastAsia="宋体" w:hAnsi="Times New Roman" w:cs="Times New Roman"/>
      <w:b/>
      <w:szCs w:val="20"/>
      <w:lang w:val="x-none" w:eastAsia="x-none"/>
    </w:rPr>
  </w:style>
  <w:style w:type="character" w:customStyle="1" w:styleId="70">
    <w:name w:val="标题 7 字符"/>
    <w:basedOn w:val="a1"/>
    <w:link w:val="7"/>
    <w:rsid w:val="000E360D"/>
    <w:rPr>
      <w:rFonts w:ascii="Times New Roman" w:eastAsia="宋体" w:hAnsi="Times New Roman" w:cs="Times New Roman"/>
      <w:b/>
      <w:sz w:val="24"/>
      <w:szCs w:val="20"/>
      <w:lang w:val="x-none" w:eastAsia="x-none"/>
    </w:rPr>
  </w:style>
  <w:style w:type="character" w:customStyle="1" w:styleId="80">
    <w:name w:val="标题 8 字符"/>
    <w:basedOn w:val="a1"/>
    <w:link w:val="8"/>
    <w:rsid w:val="000E360D"/>
    <w:rPr>
      <w:rFonts w:ascii="Arial" w:eastAsia="黑体" w:hAnsi="Arial" w:cs="Times New Roman"/>
      <w:sz w:val="24"/>
      <w:szCs w:val="20"/>
      <w:lang w:val="x-none" w:eastAsia="x-none"/>
    </w:rPr>
  </w:style>
  <w:style w:type="character" w:customStyle="1" w:styleId="90">
    <w:name w:val="标题 9 字符"/>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8">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1">
    <w:name w:val="正文文本缩进 2 字符"/>
    <w:link w:val="22"/>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9">
    <w:name w:val="Strong"/>
    <w:qFormat/>
    <w:rsid w:val="000E360D"/>
    <w:rPr>
      <w:b/>
      <w:bCs/>
    </w:rPr>
  </w:style>
  <w:style w:type="character" w:customStyle="1" w:styleId="aa">
    <w:name w:val="正文文本缩进 字符"/>
    <w:link w:val="ab"/>
    <w:rsid w:val="000E360D"/>
    <w:rPr>
      <w:rFonts w:ascii="宋体" w:hAnsi="宋体"/>
      <w:sz w:val="24"/>
      <w:szCs w:val="24"/>
    </w:rPr>
  </w:style>
  <w:style w:type="character" w:customStyle="1" w:styleId="ac">
    <w:name w:val="正文首行缩进 字符"/>
    <w:basedOn w:val="Char"/>
    <w:link w:val="ad"/>
    <w:rsid w:val="000E360D"/>
    <w:rPr>
      <w:kern w:val="2"/>
      <w:sz w:val="21"/>
      <w:szCs w:val="24"/>
    </w:rPr>
  </w:style>
  <w:style w:type="character" w:customStyle="1" w:styleId="Char0">
    <w:name w:val="批注文字 Char"/>
    <w:rsid w:val="000E360D"/>
    <w:rPr>
      <w:rFonts w:eastAsia="宋体"/>
      <w:kern w:val="2"/>
      <w:sz w:val="21"/>
      <w:szCs w:val="24"/>
      <w:lang w:val="en-US" w:eastAsia="zh-CN" w:bidi="ar-SA"/>
    </w:rPr>
  </w:style>
  <w:style w:type="character" w:customStyle="1" w:styleId="31">
    <w:name w:val="正文文本 3 字符"/>
    <w:link w:val="32"/>
    <w:rsid w:val="000E360D"/>
    <w:rPr>
      <w:rFonts w:ascii="仿宋_GB2312" w:eastAsia="仿宋_GB2312" w:hAnsi="Arial"/>
      <w:szCs w:val="24"/>
    </w:rPr>
  </w:style>
  <w:style w:type="character" w:styleId="ae">
    <w:name w:val="Hyperlink"/>
    <w:uiPriority w:val="99"/>
    <w:rsid w:val="000E360D"/>
    <w:rPr>
      <w:color w:val="0000FF"/>
      <w:u w:val="single"/>
    </w:rPr>
  </w:style>
  <w:style w:type="character" w:customStyle="1" w:styleId="artibody">
    <w:name w:val="artibody"/>
    <w:basedOn w:val="a1"/>
    <w:rsid w:val="000E360D"/>
  </w:style>
  <w:style w:type="character" w:styleId="af">
    <w:name w:val="page number"/>
    <w:basedOn w:val="a1"/>
    <w:rsid w:val="000E360D"/>
  </w:style>
  <w:style w:type="character" w:customStyle="1" w:styleId="af0">
    <w:name w:val="文档结构图 字符"/>
    <w:link w:val="af1"/>
    <w:uiPriority w:val="99"/>
    <w:rsid w:val="000E360D"/>
    <w:rPr>
      <w:szCs w:val="24"/>
      <w:shd w:val="clear" w:color="auto" w:fill="000080"/>
    </w:rPr>
  </w:style>
  <w:style w:type="character" w:styleId="af2">
    <w:name w:val="annotation reference"/>
    <w:rsid w:val="000E360D"/>
    <w:rPr>
      <w:sz w:val="21"/>
      <w:szCs w:val="21"/>
    </w:rPr>
  </w:style>
  <w:style w:type="character" w:customStyle="1" w:styleId="af3">
    <w:name w:val="日期 字符"/>
    <w:link w:val="af4"/>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af5">
    <w:name w:val="标题 字符"/>
    <w:link w:val="af6"/>
    <w:rsid w:val="000E360D"/>
    <w:rPr>
      <w:b/>
      <w:bCs/>
      <w:sz w:val="36"/>
    </w:rPr>
  </w:style>
  <w:style w:type="character" w:customStyle="1" w:styleId="read">
    <w:name w:val="read"/>
    <w:basedOn w:val="a1"/>
    <w:rsid w:val="000E360D"/>
  </w:style>
  <w:style w:type="character" w:customStyle="1" w:styleId="af7">
    <w:name w:val="纯文本 字符"/>
    <w:link w:val="af8"/>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
    <w:name w:val="正文文本 Char"/>
    <w:uiPriority w:val="99"/>
    <w:rsid w:val="000E360D"/>
    <w:rPr>
      <w:kern w:val="2"/>
      <w:sz w:val="21"/>
      <w:szCs w:val="24"/>
    </w:rPr>
  </w:style>
  <w:style w:type="character" w:customStyle="1" w:styleId="af9">
    <w:name w:val="批注框文本 字符"/>
    <w:link w:val="afa"/>
    <w:rsid w:val="000E360D"/>
    <w:rPr>
      <w:sz w:val="18"/>
      <w:szCs w:val="18"/>
    </w:rPr>
  </w:style>
  <w:style w:type="character" w:customStyle="1" w:styleId="afb">
    <w:name w:val="批注主题 字符"/>
    <w:link w:val="afc"/>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3">
    <w:name w:val="正文文本缩进 3 字符"/>
    <w:link w:val="34"/>
    <w:rsid w:val="000E360D"/>
    <w:rPr>
      <w:sz w:val="16"/>
      <w:szCs w:val="16"/>
    </w:rPr>
  </w:style>
  <w:style w:type="paragraph" w:styleId="afd">
    <w:name w:val="Revision"/>
    <w:rsid w:val="000E360D"/>
    <w:rPr>
      <w:rFonts w:ascii="Times New Roman" w:eastAsia="宋体" w:hAnsi="Times New Roman" w:cs="Times New Roman"/>
      <w:szCs w:val="24"/>
    </w:rPr>
  </w:style>
  <w:style w:type="paragraph" w:styleId="afa">
    <w:name w:val="Balloon Text"/>
    <w:basedOn w:val="a"/>
    <w:link w:val="af9"/>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e">
    <w:name w:val="annotation text"/>
    <w:basedOn w:val="a"/>
    <w:link w:val="aff"/>
    <w:unhideWhenUsed/>
    <w:rsid w:val="000E360D"/>
    <w:pPr>
      <w:jc w:val="left"/>
    </w:pPr>
  </w:style>
  <w:style w:type="character" w:customStyle="1" w:styleId="aff">
    <w:name w:val="批注文字 字符"/>
    <w:basedOn w:val="a1"/>
    <w:link w:val="afe"/>
    <w:uiPriority w:val="99"/>
    <w:semiHidden/>
    <w:rsid w:val="000E360D"/>
    <w:rPr>
      <w:rFonts w:ascii="Times New Roman" w:eastAsia="宋体" w:hAnsi="Times New Roman" w:cs="Times New Roman"/>
      <w:szCs w:val="24"/>
    </w:rPr>
  </w:style>
  <w:style w:type="paragraph" w:styleId="afc">
    <w:name w:val="annotation subject"/>
    <w:basedOn w:val="afe"/>
    <w:next w:val="afe"/>
    <w:link w:val="afb"/>
    <w:rsid w:val="000E360D"/>
    <w:rPr>
      <w:rFonts w:asciiTheme="minorHAnsi" w:eastAsiaTheme="minorEastAsia" w:hAnsiTheme="minorHAnsi" w:cstheme="minorBidi"/>
      <w:b/>
      <w:bCs/>
    </w:rPr>
  </w:style>
  <w:style w:type="character" w:customStyle="1" w:styleId="Char11">
    <w:name w:val="批注主题 Char1"/>
    <w:basedOn w:val="aff"/>
    <w:uiPriority w:val="99"/>
    <w:semiHidden/>
    <w:rsid w:val="000E360D"/>
    <w:rPr>
      <w:rFonts w:ascii="Times New Roman" w:eastAsia="宋体" w:hAnsi="Times New Roman" w:cs="Times New Roman"/>
      <w:b/>
      <w:bCs/>
      <w:szCs w:val="24"/>
    </w:rPr>
  </w:style>
  <w:style w:type="paragraph" w:styleId="ab">
    <w:name w:val="Body Text Indent"/>
    <w:basedOn w:val="a"/>
    <w:link w:val="aa"/>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2">
    <w:name w:val="正文文本缩进 Char1"/>
    <w:basedOn w:val="a1"/>
    <w:uiPriority w:val="99"/>
    <w:semiHidden/>
    <w:rsid w:val="000E360D"/>
    <w:rPr>
      <w:rFonts w:ascii="Times New Roman" w:eastAsia="宋体" w:hAnsi="Times New Roman" w:cs="Times New Roman"/>
      <w:szCs w:val="24"/>
    </w:rPr>
  </w:style>
  <w:style w:type="paragraph" w:styleId="aff0">
    <w:name w:val="Body Text"/>
    <w:basedOn w:val="a"/>
    <w:link w:val="aff1"/>
    <w:uiPriority w:val="99"/>
    <w:unhideWhenUsed/>
    <w:rsid w:val="000E360D"/>
  </w:style>
  <w:style w:type="character" w:customStyle="1" w:styleId="aff1">
    <w:name w:val="正文文本 字符"/>
    <w:basedOn w:val="a1"/>
    <w:link w:val="aff0"/>
    <w:uiPriority w:val="99"/>
    <w:semiHidden/>
    <w:rsid w:val="000E360D"/>
    <w:rPr>
      <w:rFonts w:ascii="Times New Roman" w:eastAsia="宋体" w:hAnsi="Times New Roman" w:cs="Times New Roman"/>
      <w:szCs w:val="24"/>
    </w:rPr>
  </w:style>
  <w:style w:type="paragraph" w:styleId="ad">
    <w:name w:val="Body Text First Indent"/>
    <w:basedOn w:val="aff0"/>
    <w:link w:val="ac"/>
    <w:rsid w:val="000E360D"/>
    <w:pPr>
      <w:spacing w:line="300" w:lineRule="auto"/>
      <w:ind w:firstLine="425"/>
    </w:pPr>
    <w:rPr>
      <w:rFonts w:asciiTheme="minorHAnsi" w:eastAsiaTheme="minorEastAsia" w:hAnsiTheme="minorHAnsi" w:cstheme="minorBidi"/>
    </w:rPr>
  </w:style>
  <w:style w:type="character" w:customStyle="1" w:styleId="Char13">
    <w:name w:val="正文首行缩进 Char1"/>
    <w:basedOn w:val="aff1"/>
    <w:uiPriority w:val="99"/>
    <w:semiHidden/>
    <w:rsid w:val="000E360D"/>
    <w:rPr>
      <w:rFonts w:ascii="Times New Roman" w:eastAsia="宋体" w:hAnsi="Times New Roman" w:cs="Times New Roman"/>
      <w:szCs w:val="24"/>
    </w:rPr>
  </w:style>
  <w:style w:type="paragraph" w:customStyle="1" w:styleId="aff2">
    <w:name w:val="报告署名"/>
    <w:basedOn w:val="a"/>
    <w:next w:val="a"/>
    <w:rsid w:val="000E360D"/>
    <w:pPr>
      <w:spacing w:line="360" w:lineRule="auto"/>
      <w:jc w:val="center"/>
    </w:pPr>
    <w:rPr>
      <w:rFonts w:ascii="宋体" w:hAnsi="宋体"/>
      <w:sz w:val="24"/>
      <w:szCs w:val="20"/>
    </w:rPr>
  </w:style>
  <w:style w:type="paragraph" w:styleId="af4">
    <w:name w:val="Date"/>
    <w:basedOn w:val="a"/>
    <w:next w:val="a"/>
    <w:link w:val="af3"/>
    <w:rsid w:val="000E360D"/>
    <w:pPr>
      <w:ind w:leftChars="2500" w:left="100"/>
    </w:pPr>
    <w:rPr>
      <w:rFonts w:asciiTheme="minorHAnsi" w:eastAsiaTheme="minorEastAsia" w:hAnsiTheme="minorHAnsi" w:cstheme="minorBidi"/>
    </w:rPr>
  </w:style>
  <w:style w:type="character" w:customStyle="1" w:styleId="Char14">
    <w:name w:val="日期 Char1"/>
    <w:basedOn w:val="a1"/>
    <w:uiPriority w:val="99"/>
    <w:semiHidden/>
    <w:rsid w:val="000E360D"/>
    <w:rPr>
      <w:rFonts w:ascii="Times New Roman" w:eastAsia="宋体" w:hAnsi="Times New Roman" w:cs="Times New Roman"/>
      <w:szCs w:val="24"/>
    </w:rPr>
  </w:style>
  <w:style w:type="paragraph" w:styleId="11">
    <w:name w:val="toc 1"/>
    <w:basedOn w:val="a"/>
    <w:next w:val="a"/>
    <w:uiPriority w:val="39"/>
    <w:rsid w:val="000E360D"/>
    <w:pPr>
      <w:tabs>
        <w:tab w:val="right" w:leader="dot" w:pos="8450"/>
      </w:tabs>
    </w:pPr>
    <w:rPr>
      <w:rFonts w:ascii="黑体" w:eastAsia="黑体" w:hAnsi="宋体"/>
      <w:sz w:val="24"/>
    </w:rPr>
  </w:style>
  <w:style w:type="paragraph" w:styleId="af8">
    <w:name w:val="Plain Text"/>
    <w:basedOn w:val="a"/>
    <w:link w:val="af7"/>
    <w:rsid w:val="000E360D"/>
    <w:pPr>
      <w:widowControl/>
      <w:jc w:val="left"/>
    </w:pPr>
    <w:rPr>
      <w:rFonts w:ascii="Courier New" w:eastAsiaTheme="minorEastAsia" w:hAnsi="Courier New" w:cs="Courier New"/>
      <w:szCs w:val="22"/>
    </w:rPr>
  </w:style>
  <w:style w:type="character" w:customStyle="1" w:styleId="Char15">
    <w:name w:val="纯文本 Char1"/>
    <w:basedOn w:val="a1"/>
    <w:uiPriority w:val="99"/>
    <w:semiHidden/>
    <w:rsid w:val="000E360D"/>
    <w:rPr>
      <w:rFonts w:ascii="宋体" w:eastAsia="宋体" w:hAnsi="Courier New" w:cs="Courier New"/>
      <w:szCs w:val="21"/>
    </w:rPr>
  </w:style>
  <w:style w:type="paragraph" w:styleId="af1">
    <w:name w:val="Document Map"/>
    <w:basedOn w:val="a"/>
    <w:link w:val="af0"/>
    <w:uiPriority w:val="99"/>
    <w:rsid w:val="000E360D"/>
    <w:pPr>
      <w:shd w:val="clear" w:color="auto" w:fill="000080"/>
    </w:pPr>
    <w:rPr>
      <w:rFonts w:asciiTheme="minorHAnsi" w:eastAsiaTheme="minorEastAsia" w:hAnsiTheme="minorHAnsi" w:cstheme="minorBidi"/>
    </w:rPr>
  </w:style>
  <w:style w:type="character" w:customStyle="1" w:styleId="Char2">
    <w:name w:val="文档结构图 Char2"/>
    <w:basedOn w:val="a1"/>
    <w:uiPriority w:val="99"/>
    <w:semiHidden/>
    <w:rsid w:val="000E360D"/>
    <w:rPr>
      <w:rFonts w:ascii="宋体" w:eastAsia="宋体" w:hAnsi="Times New Roman" w:cs="Times New Roman"/>
      <w:sz w:val="18"/>
      <w:szCs w:val="18"/>
    </w:rPr>
  </w:style>
  <w:style w:type="paragraph" w:styleId="32">
    <w:name w:val="Body Text 3"/>
    <w:basedOn w:val="a"/>
    <w:link w:val="31"/>
    <w:rsid w:val="000E360D"/>
    <w:pPr>
      <w:spacing w:line="360" w:lineRule="auto"/>
    </w:pPr>
    <w:rPr>
      <w:rFonts w:ascii="仿宋_GB2312" w:eastAsia="仿宋_GB2312" w:hAnsi="Arial" w:cstheme="minorBidi"/>
    </w:rPr>
  </w:style>
  <w:style w:type="character" w:customStyle="1" w:styleId="3Char2">
    <w:name w:val="正文文本 3 Char2"/>
    <w:basedOn w:val="a1"/>
    <w:uiPriority w:val="99"/>
    <w:semiHidden/>
    <w:rsid w:val="000E360D"/>
    <w:rPr>
      <w:rFonts w:ascii="Times New Roman" w:eastAsia="宋体" w:hAnsi="Times New Roman" w:cs="Times New Roman"/>
      <w:sz w:val="16"/>
      <w:szCs w:val="16"/>
    </w:rPr>
  </w:style>
  <w:style w:type="paragraph" w:styleId="22">
    <w:name w:val="Body Text Indent 2"/>
    <w:basedOn w:val="a"/>
    <w:link w:val="21"/>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f3">
    <w:name w:val="表格正文"/>
    <w:basedOn w:val="a0"/>
    <w:rsid w:val="000E360D"/>
    <w:pPr>
      <w:spacing w:beforeLines="50" w:before="156"/>
      <w:ind w:firstLineChars="0" w:firstLine="0"/>
      <w:jc w:val="center"/>
    </w:pPr>
    <w:rPr>
      <w:sz w:val="24"/>
      <w:szCs w:val="20"/>
    </w:rPr>
  </w:style>
  <w:style w:type="paragraph" w:styleId="34">
    <w:name w:val="Body Text Indent 3"/>
    <w:basedOn w:val="a"/>
    <w:link w:val="33"/>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f4">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6">
    <w:name w:val="Char1"/>
    <w:basedOn w:val="a"/>
    <w:rsid w:val="000E360D"/>
  </w:style>
  <w:style w:type="paragraph" w:customStyle="1" w:styleId="Char17">
    <w:name w:val="Char1"/>
    <w:basedOn w:val="a"/>
    <w:rsid w:val="000E360D"/>
  </w:style>
  <w:style w:type="paragraph" w:customStyle="1" w:styleId="CharCharChar1">
    <w:name w:val="Char Char Char1"/>
    <w:basedOn w:val="a"/>
    <w:rsid w:val="000E360D"/>
    <w:rPr>
      <w:szCs w:val="20"/>
    </w:rPr>
  </w:style>
  <w:style w:type="paragraph" w:styleId="aff5">
    <w:name w:val="List Paragraph"/>
    <w:basedOn w:val="a"/>
    <w:uiPriority w:val="34"/>
    <w:qFormat/>
    <w:rsid w:val="000E360D"/>
    <w:pPr>
      <w:ind w:firstLineChars="200" w:firstLine="420"/>
    </w:pPr>
    <w:rPr>
      <w:rFonts w:ascii="Calibri" w:hAnsi="Calibri"/>
      <w:szCs w:val="22"/>
    </w:rPr>
  </w:style>
  <w:style w:type="paragraph" w:styleId="23">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3">
    <w:name w:val="Char"/>
    <w:basedOn w:val="a"/>
    <w:rsid w:val="000E360D"/>
  </w:style>
  <w:style w:type="paragraph" w:styleId="af6">
    <w:name w:val="Title"/>
    <w:basedOn w:val="aff0"/>
    <w:next w:val="aff0"/>
    <w:link w:val="af5"/>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8">
    <w:name w:val="标题 Char1"/>
    <w:basedOn w:val="a1"/>
    <w:uiPriority w:val="10"/>
    <w:rsid w:val="000E360D"/>
    <w:rPr>
      <w:rFonts w:asciiTheme="majorHAnsi" w:eastAsia="宋体" w:hAnsiTheme="majorHAnsi" w:cstheme="majorBidi"/>
      <w:b/>
      <w:bCs/>
      <w:sz w:val="32"/>
      <w:szCs w:val="32"/>
    </w:rPr>
  </w:style>
  <w:style w:type="paragraph" w:customStyle="1" w:styleId="24">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2">
    <w:name w:val="1"/>
    <w:basedOn w:val="a"/>
    <w:next w:val="34"/>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4">
    <w:name w:val="Char"/>
    <w:basedOn w:val="a"/>
    <w:rsid w:val="000E360D"/>
  </w:style>
  <w:style w:type="paragraph" w:customStyle="1" w:styleId="1Char">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5">
    <w:name w:val="列表2"/>
    <w:basedOn w:val="a"/>
    <w:next w:val="af6"/>
    <w:rsid w:val="000E360D"/>
    <w:pPr>
      <w:tabs>
        <w:tab w:val="left" w:pos="1125"/>
      </w:tabs>
      <w:spacing w:line="360" w:lineRule="auto"/>
      <w:ind w:left="1125" w:hanging="1125"/>
    </w:pPr>
    <w:rPr>
      <w:rFonts w:ascii="宋体"/>
      <w:szCs w:val="20"/>
    </w:rPr>
  </w:style>
  <w:style w:type="paragraph" w:customStyle="1" w:styleId="aff6">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f7">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1"/>
    <w:uiPriority w:val="99"/>
    <w:semiHidden/>
    <w:unhideWhenUsed/>
    <w:rsid w:val="000E360D"/>
    <w:rPr>
      <w:color w:val="800080" w:themeColor="followedHyperlink"/>
      <w:u w:val="single"/>
    </w:rPr>
  </w:style>
  <w:style w:type="paragraph" w:styleId="35">
    <w:name w:val="toc 3"/>
    <w:basedOn w:val="a"/>
    <w:next w:val="a"/>
    <w:autoRedefine/>
    <w:uiPriority w:val="39"/>
    <w:unhideWhenUsed/>
    <w:rsid w:val="00C13247"/>
    <w:pPr>
      <w:ind w:leftChars="400" w:left="840"/>
    </w:pPr>
  </w:style>
  <w:style w:type="character" w:customStyle="1" w:styleId="13">
    <w:name w:val="批注引用1"/>
    <w:rsid w:val="008C4C1B"/>
    <w:rPr>
      <w:sz w:val="21"/>
    </w:rPr>
  </w:style>
  <w:style w:type="table" w:customStyle="1" w:styleId="14">
    <w:name w:val="网格型1"/>
    <w:basedOn w:val="a2"/>
    <w:next w:val="aff7"/>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51521611">
      <w:bodyDiv w:val="1"/>
      <w:marLeft w:val="0"/>
      <w:marRight w:val="0"/>
      <w:marTop w:val="0"/>
      <w:marBottom w:val="0"/>
      <w:divBdr>
        <w:top w:val="none" w:sz="0" w:space="0" w:color="auto"/>
        <w:left w:val="none" w:sz="0" w:space="0" w:color="auto"/>
        <w:bottom w:val="none" w:sz="0" w:space="0" w:color="auto"/>
        <w:right w:val="none" w:sz="0" w:space="0" w:color="auto"/>
      </w:divBdr>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2603-0B80-4860-A2E0-068D1172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150</Pages>
  <Words>14551</Words>
  <Characters>82946</Characters>
  <Application>Microsoft Office Word</Application>
  <DocSecurity>0</DocSecurity>
  <Lines>691</Lines>
  <Paragraphs>194</Paragraphs>
  <ScaleCrop>false</ScaleCrop>
  <Company>微软中国</Company>
  <LinksUpToDate>false</LinksUpToDate>
  <CharactersWithSpaces>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蔡利群</cp:lastModifiedBy>
  <cp:revision>61</cp:revision>
  <cp:lastPrinted>2018-07-06T03:19:00Z</cp:lastPrinted>
  <dcterms:created xsi:type="dcterms:W3CDTF">2018-01-09T01:42:00Z</dcterms:created>
  <dcterms:modified xsi:type="dcterms:W3CDTF">2018-07-06T03:19:00Z</dcterms:modified>
</cp:coreProperties>
</file>