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bookmarkStart w:id="0" w:name="_GoBack"/>
      <w:bookmarkEnd w:id="0"/>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1FCDCC98" w:rsidR="00E22060" w:rsidRDefault="00D66547">
      <w:pPr>
        <w:spacing w:line="360" w:lineRule="auto"/>
        <w:jc w:val="center"/>
        <w:rPr>
          <w:rFonts w:ascii="黑体" w:eastAsia="黑体" w:hAnsi="宋体"/>
          <w:b/>
          <w:sz w:val="32"/>
        </w:rPr>
      </w:pPr>
      <w:r>
        <w:rPr>
          <w:rFonts w:ascii="黑体" w:eastAsia="黑体" w:hAnsi="宋体" w:hint="eastAsia"/>
          <w:b/>
          <w:sz w:val="32"/>
        </w:rPr>
        <w:t>（201</w:t>
      </w:r>
      <w:r w:rsidR="00DA42E3">
        <w:rPr>
          <w:rFonts w:ascii="黑体" w:eastAsia="黑体" w:hAnsi="宋体" w:hint="eastAsia"/>
          <w:b/>
          <w:sz w:val="32"/>
        </w:rPr>
        <w:t>7</w:t>
      </w:r>
      <w:r>
        <w:rPr>
          <w:rFonts w:ascii="黑体" w:eastAsia="黑体" w:hAnsi="宋体" w:hint="eastAsia"/>
          <w:b/>
          <w:sz w:val="32"/>
        </w:rPr>
        <w:t>年</w:t>
      </w:r>
      <w:r w:rsidR="00096524">
        <w:rPr>
          <w:rFonts w:ascii="黑体" w:eastAsia="黑体" w:hAnsi="宋体" w:hint="eastAsia"/>
          <w:b/>
          <w:sz w:val="32"/>
        </w:rPr>
        <w:t>第</w:t>
      </w:r>
      <w:r w:rsidR="00096524">
        <w:rPr>
          <w:rFonts w:ascii="黑体" w:eastAsia="黑体" w:hAnsi="宋体"/>
          <w:b/>
          <w:sz w:val="32"/>
        </w:rPr>
        <w:t>2</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352EA395" w:rsidR="00E22060" w:rsidRDefault="00F126C1">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二〇一七年</w:t>
      </w:r>
      <w:r w:rsidR="00D659AF">
        <w:rPr>
          <w:rFonts w:ascii="黑体" w:eastAsia="黑体" w:hAnsi="宋体" w:hint="eastAsia"/>
          <w:b/>
          <w:sz w:val="28"/>
        </w:rPr>
        <w:t>九</w:t>
      </w:r>
      <w:r w:rsidR="00DA42E3">
        <w:rPr>
          <w:rFonts w:ascii="黑体" w:eastAsia="黑体" w:hAnsi="宋体" w:hint="eastAsia"/>
          <w:b/>
          <w:sz w:val="28"/>
        </w:rPr>
        <w:t>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6C7ACB96"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w:t>
      </w:r>
      <w:r w:rsidR="00DA42E3">
        <w:rPr>
          <w:rFonts w:ascii="宋体" w:hAnsi="宋体" w:hint="eastAsia"/>
          <w:sz w:val="24"/>
        </w:rPr>
        <w:t>201</w:t>
      </w:r>
      <w:r w:rsidR="00DA42E3">
        <w:rPr>
          <w:rFonts w:ascii="宋体" w:hAnsi="宋体"/>
          <w:sz w:val="24"/>
        </w:rPr>
        <w:t>7</w:t>
      </w:r>
      <w:r w:rsidR="00DA42E3">
        <w:rPr>
          <w:rFonts w:ascii="宋体" w:hAnsi="宋体" w:hint="eastAsia"/>
          <w:sz w:val="24"/>
        </w:rPr>
        <w:t>年</w:t>
      </w:r>
      <w:r w:rsidR="00F126C1">
        <w:rPr>
          <w:rFonts w:ascii="宋体" w:hAnsi="宋体" w:hint="eastAsia"/>
          <w:sz w:val="24"/>
        </w:rPr>
        <w:t>9</w:t>
      </w:r>
      <w:r>
        <w:rPr>
          <w:rFonts w:ascii="宋体" w:hAnsi="宋体" w:hint="eastAsia"/>
          <w:sz w:val="24"/>
        </w:rPr>
        <w:t>月2</w:t>
      </w:r>
      <w:r>
        <w:rPr>
          <w:rFonts w:ascii="宋体" w:hAnsi="宋体"/>
          <w:sz w:val="24"/>
        </w:rPr>
        <w:t>5</w:t>
      </w:r>
      <w:r>
        <w:rPr>
          <w:rFonts w:ascii="宋体" w:hAnsi="宋体" w:hint="eastAsia"/>
          <w:sz w:val="24"/>
        </w:rPr>
        <w:t>日，有关财务数据和净值表现截止日为</w:t>
      </w:r>
      <w:r w:rsidR="00DA42E3">
        <w:rPr>
          <w:rFonts w:ascii="宋体" w:hAnsi="宋体" w:hint="eastAsia"/>
          <w:sz w:val="24"/>
        </w:rPr>
        <w:t>201</w:t>
      </w:r>
      <w:r w:rsidR="00F126C1">
        <w:rPr>
          <w:rFonts w:ascii="宋体" w:hAnsi="宋体"/>
          <w:sz w:val="24"/>
        </w:rPr>
        <w:t>7</w:t>
      </w:r>
      <w:r w:rsidR="00DA42E3">
        <w:rPr>
          <w:rFonts w:ascii="宋体" w:hAnsi="宋体" w:hint="eastAsia"/>
          <w:sz w:val="24"/>
        </w:rPr>
        <w:t>年</w:t>
      </w:r>
      <w:r w:rsidR="00F126C1">
        <w:rPr>
          <w:rFonts w:ascii="宋体" w:hAnsi="宋体"/>
          <w:sz w:val="24"/>
        </w:rPr>
        <w:t>6</w:t>
      </w:r>
      <w:r>
        <w:rPr>
          <w:rFonts w:ascii="宋体" w:hAnsi="宋体" w:hint="eastAsia"/>
          <w:sz w:val="24"/>
        </w:rPr>
        <w:t>月</w:t>
      </w:r>
      <w:r w:rsidR="00DA42E3">
        <w:rPr>
          <w:rFonts w:ascii="宋体" w:hAnsi="宋体" w:hint="eastAsia"/>
          <w:sz w:val="24"/>
        </w:rPr>
        <w:t>3</w:t>
      </w:r>
      <w:r w:rsidR="00F126C1">
        <w:rPr>
          <w:rFonts w:ascii="宋体" w:hAnsi="宋体"/>
          <w:sz w:val="24"/>
        </w:rPr>
        <w:t>0</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1" w:name="_Toc109537379"/>
    <w:p w14:paraId="2EDF9172" w14:textId="512DCC92" w:rsidR="00B92021" w:rsidRPr="00B92021" w:rsidRDefault="00D66547" w:rsidP="00B92021">
      <w:pPr>
        <w:pStyle w:val="10"/>
        <w:spacing w:line="360" w:lineRule="auto"/>
        <w:rPr>
          <w:noProof/>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p>
    <w:p w14:paraId="51DB961C" w14:textId="7F8ED819" w:rsidR="00B92021" w:rsidRPr="00B92021" w:rsidRDefault="00BC03F7" w:rsidP="00B92021">
      <w:pPr>
        <w:pStyle w:val="10"/>
        <w:spacing w:line="360" w:lineRule="auto"/>
        <w:rPr>
          <w:noProof/>
        </w:rPr>
      </w:pPr>
      <w:hyperlink w:anchor="_Toc449103072" w:history="1">
        <w:r w:rsidR="00B92021" w:rsidRPr="00B92021">
          <w:rPr>
            <w:rFonts w:hint="eastAsia"/>
            <w:noProof/>
          </w:rPr>
          <w:t>二、释义</w:t>
        </w:r>
        <w:r w:rsidR="00B92021">
          <w:rPr>
            <w:noProof/>
            <w:webHidden/>
          </w:rPr>
          <w:tab/>
        </w:r>
        <w:r w:rsidR="00B92021">
          <w:rPr>
            <w:noProof/>
            <w:webHidden/>
          </w:rPr>
          <w:fldChar w:fldCharType="begin"/>
        </w:r>
        <w:r w:rsidR="00B92021">
          <w:rPr>
            <w:noProof/>
            <w:webHidden/>
          </w:rPr>
          <w:instrText xml:space="preserve"> PAGEREF _Toc449103072 \h </w:instrText>
        </w:r>
        <w:r w:rsidR="00B92021">
          <w:rPr>
            <w:noProof/>
            <w:webHidden/>
          </w:rPr>
        </w:r>
        <w:r w:rsidR="00B92021">
          <w:rPr>
            <w:noProof/>
            <w:webHidden/>
          </w:rPr>
          <w:fldChar w:fldCharType="separate"/>
        </w:r>
        <w:r w:rsidR="00521D91">
          <w:rPr>
            <w:noProof/>
            <w:webHidden/>
          </w:rPr>
          <w:t>4</w:t>
        </w:r>
        <w:r w:rsidR="00B92021">
          <w:rPr>
            <w:noProof/>
            <w:webHidden/>
          </w:rPr>
          <w:fldChar w:fldCharType="end"/>
        </w:r>
      </w:hyperlink>
    </w:p>
    <w:p w14:paraId="701A85E3" w14:textId="26053796" w:rsidR="00B92021" w:rsidRPr="00B92021" w:rsidRDefault="00BC03F7" w:rsidP="00B92021">
      <w:pPr>
        <w:pStyle w:val="10"/>
        <w:spacing w:line="360" w:lineRule="auto"/>
        <w:rPr>
          <w:noProof/>
        </w:rPr>
      </w:pPr>
      <w:hyperlink w:anchor="_Toc449103073" w:history="1">
        <w:r w:rsidR="00B92021" w:rsidRPr="00B92021">
          <w:rPr>
            <w:rFonts w:hint="eastAsia"/>
            <w:noProof/>
          </w:rPr>
          <w:t>三、基金管理人</w:t>
        </w:r>
        <w:r w:rsidR="00B92021">
          <w:rPr>
            <w:noProof/>
            <w:webHidden/>
          </w:rPr>
          <w:tab/>
        </w:r>
        <w:r w:rsidR="00B92021">
          <w:rPr>
            <w:noProof/>
            <w:webHidden/>
          </w:rPr>
          <w:fldChar w:fldCharType="begin"/>
        </w:r>
        <w:r w:rsidR="00B92021">
          <w:rPr>
            <w:noProof/>
            <w:webHidden/>
          </w:rPr>
          <w:instrText xml:space="preserve"> PAGEREF _Toc449103073 \h </w:instrText>
        </w:r>
        <w:r w:rsidR="00B92021">
          <w:rPr>
            <w:noProof/>
            <w:webHidden/>
          </w:rPr>
        </w:r>
        <w:r w:rsidR="00B92021">
          <w:rPr>
            <w:noProof/>
            <w:webHidden/>
          </w:rPr>
          <w:fldChar w:fldCharType="separate"/>
        </w:r>
        <w:r w:rsidR="00521D91">
          <w:rPr>
            <w:noProof/>
            <w:webHidden/>
          </w:rPr>
          <w:t>10</w:t>
        </w:r>
        <w:r w:rsidR="00B92021">
          <w:rPr>
            <w:noProof/>
            <w:webHidden/>
          </w:rPr>
          <w:fldChar w:fldCharType="end"/>
        </w:r>
      </w:hyperlink>
    </w:p>
    <w:p w14:paraId="448F4DE0" w14:textId="31323CC0" w:rsidR="00B92021" w:rsidRPr="00B92021" w:rsidRDefault="00BC03F7" w:rsidP="00B92021">
      <w:pPr>
        <w:pStyle w:val="10"/>
        <w:spacing w:line="360" w:lineRule="auto"/>
        <w:rPr>
          <w:noProof/>
        </w:rPr>
      </w:pPr>
      <w:hyperlink w:anchor="_Toc449103074" w:history="1">
        <w:r w:rsidR="00B92021" w:rsidRPr="00B92021">
          <w:rPr>
            <w:rFonts w:hint="eastAsia"/>
            <w:noProof/>
          </w:rPr>
          <w:t>四、基金托管人</w:t>
        </w:r>
        <w:r w:rsidR="00B92021">
          <w:rPr>
            <w:noProof/>
            <w:webHidden/>
          </w:rPr>
          <w:tab/>
        </w:r>
        <w:r w:rsidR="00B92021">
          <w:rPr>
            <w:noProof/>
            <w:webHidden/>
          </w:rPr>
          <w:fldChar w:fldCharType="begin"/>
        </w:r>
        <w:r w:rsidR="00B92021">
          <w:rPr>
            <w:noProof/>
            <w:webHidden/>
          </w:rPr>
          <w:instrText xml:space="preserve"> PAGEREF _Toc449103074 \h </w:instrText>
        </w:r>
        <w:r w:rsidR="00B92021">
          <w:rPr>
            <w:noProof/>
            <w:webHidden/>
          </w:rPr>
        </w:r>
        <w:r w:rsidR="00B92021">
          <w:rPr>
            <w:noProof/>
            <w:webHidden/>
          </w:rPr>
          <w:fldChar w:fldCharType="separate"/>
        </w:r>
        <w:r w:rsidR="00521D91">
          <w:rPr>
            <w:noProof/>
            <w:webHidden/>
          </w:rPr>
          <w:t>19</w:t>
        </w:r>
        <w:r w:rsidR="00B92021">
          <w:rPr>
            <w:noProof/>
            <w:webHidden/>
          </w:rPr>
          <w:fldChar w:fldCharType="end"/>
        </w:r>
      </w:hyperlink>
    </w:p>
    <w:p w14:paraId="48AB6051" w14:textId="6F51619F" w:rsidR="00B92021" w:rsidRPr="00B92021" w:rsidRDefault="00BC03F7" w:rsidP="00B92021">
      <w:pPr>
        <w:pStyle w:val="10"/>
        <w:spacing w:line="360" w:lineRule="auto"/>
        <w:rPr>
          <w:noProof/>
        </w:rPr>
      </w:pPr>
      <w:hyperlink w:anchor="_Toc449103075" w:history="1">
        <w:r w:rsidR="00B92021" w:rsidRPr="00B92021">
          <w:rPr>
            <w:rFonts w:hint="eastAsia"/>
            <w:noProof/>
          </w:rPr>
          <w:t>五、相关服务机构</w:t>
        </w:r>
        <w:r w:rsidR="00B92021">
          <w:rPr>
            <w:noProof/>
            <w:webHidden/>
          </w:rPr>
          <w:tab/>
        </w:r>
        <w:r w:rsidR="00B92021">
          <w:rPr>
            <w:noProof/>
            <w:webHidden/>
          </w:rPr>
          <w:fldChar w:fldCharType="begin"/>
        </w:r>
        <w:r w:rsidR="00B92021">
          <w:rPr>
            <w:noProof/>
            <w:webHidden/>
          </w:rPr>
          <w:instrText xml:space="preserve"> PAGEREF _Toc449103075 \h </w:instrText>
        </w:r>
        <w:r w:rsidR="00B92021">
          <w:rPr>
            <w:noProof/>
            <w:webHidden/>
          </w:rPr>
        </w:r>
        <w:r w:rsidR="00B92021">
          <w:rPr>
            <w:noProof/>
            <w:webHidden/>
          </w:rPr>
          <w:fldChar w:fldCharType="separate"/>
        </w:r>
        <w:r w:rsidR="00521D91">
          <w:rPr>
            <w:noProof/>
            <w:webHidden/>
          </w:rPr>
          <w:t>22</w:t>
        </w:r>
        <w:r w:rsidR="00B92021">
          <w:rPr>
            <w:noProof/>
            <w:webHidden/>
          </w:rPr>
          <w:fldChar w:fldCharType="end"/>
        </w:r>
      </w:hyperlink>
    </w:p>
    <w:p w14:paraId="719AEA60" w14:textId="201B02BB" w:rsidR="00B92021" w:rsidRPr="00B92021" w:rsidRDefault="00BC03F7" w:rsidP="00B92021">
      <w:pPr>
        <w:pStyle w:val="10"/>
        <w:spacing w:line="360" w:lineRule="auto"/>
        <w:rPr>
          <w:noProof/>
        </w:rPr>
      </w:pPr>
      <w:hyperlink w:anchor="_Toc449103076" w:history="1">
        <w:r w:rsidR="00B92021" w:rsidRPr="00B92021">
          <w:rPr>
            <w:rFonts w:hint="eastAsia"/>
            <w:noProof/>
          </w:rPr>
          <w:t>六、基金的募集</w:t>
        </w:r>
        <w:r w:rsidR="00B92021">
          <w:rPr>
            <w:noProof/>
            <w:webHidden/>
          </w:rPr>
          <w:tab/>
        </w:r>
        <w:r w:rsidR="00B92021">
          <w:rPr>
            <w:noProof/>
            <w:webHidden/>
          </w:rPr>
          <w:fldChar w:fldCharType="begin"/>
        </w:r>
        <w:r w:rsidR="00B92021">
          <w:rPr>
            <w:noProof/>
            <w:webHidden/>
          </w:rPr>
          <w:instrText xml:space="preserve"> PAGEREF _Toc449103076 \h </w:instrText>
        </w:r>
        <w:r w:rsidR="00B92021">
          <w:rPr>
            <w:noProof/>
            <w:webHidden/>
          </w:rPr>
        </w:r>
        <w:r w:rsidR="00B92021">
          <w:rPr>
            <w:noProof/>
            <w:webHidden/>
          </w:rPr>
          <w:fldChar w:fldCharType="separate"/>
        </w:r>
        <w:r w:rsidR="00521D91">
          <w:rPr>
            <w:noProof/>
            <w:webHidden/>
          </w:rPr>
          <w:t>35</w:t>
        </w:r>
        <w:r w:rsidR="00B92021">
          <w:rPr>
            <w:noProof/>
            <w:webHidden/>
          </w:rPr>
          <w:fldChar w:fldCharType="end"/>
        </w:r>
      </w:hyperlink>
    </w:p>
    <w:p w14:paraId="5F1E54BE" w14:textId="47447E0D" w:rsidR="00B92021" w:rsidRPr="00B92021" w:rsidRDefault="00BC03F7" w:rsidP="00B92021">
      <w:pPr>
        <w:pStyle w:val="10"/>
        <w:spacing w:line="360" w:lineRule="auto"/>
        <w:rPr>
          <w:noProof/>
        </w:rPr>
      </w:pPr>
      <w:hyperlink w:anchor="_Toc449103077" w:history="1">
        <w:r w:rsidR="00B92021" w:rsidRPr="00B92021">
          <w:rPr>
            <w:rFonts w:hint="eastAsia"/>
            <w:noProof/>
          </w:rPr>
          <w:t>七、基金合同的生效</w:t>
        </w:r>
        <w:r w:rsidR="00B92021">
          <w:rPr>
            <w:noProof/>
            <w:webHidden/>
          </w:rPr>
          <w:tab/>
        </w:r>
        <w:r w:rsidR="00B92021">
          <w:rPr>
            <w:noProof/>
            <w:webHidden/>
          </w:rPr>
          <w:fldChar w:fldCharType="begin"/>
        </w:r>
        <w:r w:rsidR="00B92021">
          <w:rPr>
            <w:noProof/>
            <w:webHidden/>
          </w:rPr>
          <w:instrText xml:space="preserve"> PAGEREF _Toc449103077 \h </w:instrText>
        </w:r>
        <w:r w:rsidR="00B92021">
          <w:rPr>
            <w:noProof/>
            <w:webHidden/>
          </w:rPr>
        </w:r>
        <w:r w:rsidR="00B92021">
          <w:rPr>
            <w:noProof/>
            <w:webHidden/>
          </w:rPr>
          <w:fldChar w:fldCharType="separate"/>
        </w:r>
        <w:r w:rsidR="00521D91">
          <w:rPr>
            <w:noProof/>
            <w:webHidden/>
          </w:rPr>
          <w:t>36</w:t>
        </w:r>
        <w:r w:rsidR="00B92021">
          <w:rPr>
            <w:noProof/>
            <w:webHidden/>
          </w:rPr>
          <w:fldChar w:fldCharType="end"/>
        </w:r>
      </w:hyperlink>
    </w:p>
    <w:p w14:paraId="29A5DE35" w14:textId="29A48274" w:rsidR="00B92021" w:rsidRPr="00B92021" w:rsidRDefault="00BC03F7" w:rsidP="00B92021">
      <w:pPr>
        <w:pStyle w:val="10"/>
        <w:spacing w:line="360" w:lineRule="auto"/>
        <w:rPr>
          <w:noProof/>
        </w:rPr>
      </w:pPr>
      <w:hyperlink w:anchor="_Toc449103078" w:history="1">
        <w:r w:rsidR="00B92021" w:rsidRPr="00B92021">
          <w:rPr>
            <w:rFonts w:hint="eastAsia"/>
            <w:noProof/>
          </w:rPr>
          <w:t>八、基金份额折算与变更登记</w:t>
        </w:r>
        <w:r w:rsidR="00B92021">
          <w:rPr>
            <w:noProof/>
            <w:webHidden/>
          </w:rPr>
          <w:tab/>
        </w:r>
        <w:r w:rsidR="00B92021">
          <w:rPr>
            <w:noProof/>
            <w:webHidden/>
          </w:rPr>
          <w:fldChar w:fldCharType="begin"/>
        </w:r>
        <w:r w:rsidR="00B92021">
          <w:rPr>
            <w:noProof/>
            <w:webHidden/>
          </w:rPr>
          <w:instrText xml:space="preserve"> PAGEREF _Toc449103078 \h </w:instrText>
        </w:r>
        <w:r w:rsidR="00B92021">
          <w:rPr>
            <w:noProof/>
            <w:webHidden/>
          </w:rPr>
        </w:r>
        <w:r w:rsidR="00B92021">
          <w:rPr>
            <w:noProof/>
            <w:webHidden/>
          </w:rPr>
          <w:fldChar w:fldCharType="separate"/>
        </w:r>
        <w:r w:rsidR="00521D91">
          <w:rPr>
            <w:noProof/>
            <w:webHidden/>
          </w:rPr>
          <w:t>37</w:t>
        </w:r>
        <w:r w:rsidR="00B92021">
          <w:rPr>
            <w:noProof/>
            <w:webHidden/>
          </w:rPr>
          <w:fldChar w:fldCharType="end"/>
        </w:r>
      </w:hyperlink>
    </w:p>
    <w:p w14:paraId="5B4A6148" w14:textId="272D6BCB" w:rsidR="00B92021" w:rsidRPr="00B92021" w:rsidRDefault="00BC03F7" w:rsidP="00B92021">
      <w:pPr>
        <w:pStyle w:val="10"/>
        <w:spacing w:line="360" w:lineRule="auto"/>
        <w:rPr>
          <w:noProof/>
        </w:rPr>
      </w:pPr>
      <w:hyperlink w:anchor="_Toc449103079" w:history="1">
        <w:r w:rsidR="00B92021" w:rsidRPr="00B92021">
          <w:rPr>
            <w:rFonts w:hint="eastAsia"/>
            <w:noProof/>
          </w:rPr>
          <w:t>九、基金份额的上市交易</w:t>
        </w:r>
        <w:r w:rsidR="00B92021">
          <w:rPr>
            <w:noProof/>
            <w:webHidden/>
          </w:rPr>
          <w:tab/>
        </w:r>
        <w:r w:rsidR="00B92021">
          <w:rPr>
            <w:noProof/>
            <w:webHidden/>
          </w:rPr>
          <w:fldChar w:fldCharType="begin"/>
        </w:r>
        <w:r w:rsidR="00B92021">
          <w:rPr>
            <w:noProof/>
            <w:webHidden/>
          </w:rPr>
          <w:instrText xml:space="preserve"> PAGEREF _Toc449103079 \h </w:instrText>
        </w:r>
        <w:r w:rsidR="00B92021">
          <w:rPr>
            <w:noProof/>
            <w:webHidden/>
          </w:rPr>
        </w:r>
        <w:r w:rsidR="00B92021">
          <w:rPr>
            <w:noProof/>
            <w:webHidden/>
          </w:rPr>
          <w:fldChar w:fldCharType="separate"/>
        </w:r>
        <w:r w:rsidR="00521D91">
          <w:rPr>
            <w:noProof/>
            <w:webHidden/>
          </w:rPr>
          <w:t>39</w:t>
        </w:r>
        <w:r w:rsidR="00B92021">
          <w:rPr>
            <w:noProof/>
            <w:webHidden/>
          </w:rPr>
          <w:fldChar w:fldCharType="end"/>
        </w:r>
      </w:hyperlink>
    </w:p>
    <w:p w14:paraId="4F82F2AD" w14:textId="148D0172" w:rsidR="00B92021" w:rsidRPr="00B92021" w:rsidRDefault="00BC03F7" w:rsidP="00B92021">
      <w:pPr>
        <w:pStyle w:val="10"/>
        <w:spacing w:line="360" w:lineRule="auto"/>
        <w:rPr>
          <w:noProof/>
        </w:rPr>
      </w:pPr>
      <w:hyperlink w:anchor="_Toc449103080" w:history="1">
        <w:r w:rsidR="00B92021" w:rsidRPr="00B92021">
          <w:rPr>
            <w:rFonts w:hint="eastAsia"/>
            <w:noProof/>
          </w:rPr>
          <w:t>十、基金份额的申购与赎回</w:t>
        </w:r>
        <w:r w:rsidR="00B92021">
          <w:rPr>
            <w:noProof/>
            <w:webHidden/>
          </w:rPr>
          <w:tab/>
        </w:r>
        <w:r w:rsidR="00B92021">
          <w:rPr>
            <w:noProof/>
            <w:webHidden/>
          </w:rPr>
          <w:fldChar w:fldCharType="begin"/>
        </w:r>
        <w:r w:rsidR="00B92021">
          <w:rPr>
            <w:noProof/>
            <w:webHidden/>
          </w:rPr>
          <w:instrText xml:space="preserve"> PAGEREF _Toc449103080 \h </w:instrText>
        </w:r>
        <w:r w:rsidR="00B92021">
          <w:rPr>
            <w:noProof/>
            <w:webHidden/>
          </w:rPr>
        </w:r>
        <w:r w:rsidR="00B92021">
          <w:rPr>
            <w:noProof/>
            <w:webHidden/>
          </w:rPr>
          <w:fldChar w:fldCharType="separate"/>
        </w:r>
        <w:r w:rsidR="00521D91">
          <w:rPr>
            <w:noProof/>
            <w:webHidden/>
          </w:rPr>
          <w:t>41</w:t>
        </w:r>
        <w:r w:rsidR="00B92021">
          <w:rPr>
            <w:noProof/>
            <w:webHidden/>
          </w:rPr>
          <w:fldChar w:fldCharType="end"/>
        </w:r>
      </w:hyperlink>
    </w:p>
    <w:p w14:paraId="6DA4C9C9" w14:textId="007D3CD2" w:rsidR="00B92021" w:rsidRPr="00B92021" w:rsidRDefault="00BC03F7" w:rsidP="00B92021">
      <w:pPr>
        <w:pStyle w:val="10"/>
        <w:spacing w:line="360" w:lineRule="auto"/>
        <w:rPr>
          <w:noProof/>
        </w:rPr>
      </w:pPr>
      <w:hyperlink w:anchor="_Toc449103081" w:history="1">
        <w:r w:rsidR="00B92021" w:rsidRPr="00B92021">
          <w:rPr>
            <w:rFonts w:hint="eastAsia"/>
            <w:noProof/>
          </w:rPr>
          <w:t>十一、基金的投资</w:t>
        </w:r>
        <w:r w:rsidR="00B92021">
          <w:rPr>
            <w:noProof/>
            <w:webHidden/>
          </w:rPr>
          <w:tab/>
        </w:r>
        <w:r w:rsidR="00B92021">
          <w:rPr>
            <w:noProof/>
            <w:webHidden/>
          </w:rPr>
          <w:fldChar w:fldCharType="begin"/>
        </w:r>
        <w:r w:rsidR="00B92021">
          <w:rPr>
            <w:noProof/>
            <w:webHidden/>
          </w:rPr>
          <w:instrText xml:space="preserve"> PAGEREF _Toc449103081 \h </w:instrText>
        </w:r>
        <w:r w:rsidR="00B92021">
          <w:rPr>
            <w:noProof/>
            <w:webHidden/>
          </w:rPr>
        </w:r>
        <w:r w:rsidR="00B92021">
          <w:rPr>
            <w:noProof/>
            <w:webHidden/>
          </w:rPr>
          <w:fldChar w:fldCharType="separate"/>
        </w:r>
        <w:r w:rsidR="00521D91">
          <w:rPr>
            <w:noProof/>
            <w:webHidden/>
          </w:rPr>
          <w:t>53</w:t>
        </w:r>
        <w:r w:rsidR="00B92021">
          <w:rPr>
            <w:noProof/>
            <w:webHidden/>
          </w:rPr>
          <w:fldChar w:fldCharType="end"/>
        </w:r>
      </w:hyperlink>
    </w:p>
    <w:p w14:paraId="65DE1648" w14:textId="75229BB1" w:rsidR="00B92021" w:rsidRPr="00B92021" w:rsidRDefault="00BC03F7" w:rsidP="00B92021">
      <w:pPr>
        <w:pStyle w:val="10"/>
        <w:spacing w:line="360" w:lineRule="auto"/>
        <w:rPr>
          <w:noProof/>
        </w:rPr>
      </w:pPr>
      <w:hyperlink w:anchor="_Toc449103082" w:history="1">
        <w:r w:rsidR="00B92021" w:rsidRPr="00B92021">
          <w:rPr>
            <w:rFonts w:hint="eastAsia"/>
            <w:noProof/>
          </w:rPr>
          <w:t>十二、基金的业绩</w:t>
        </w:r>
        <w:r w:rsidR="00B92021">
          <w:rPr>
            <w:noProof/>
            <w:webHidden/>
          </w:rPr>
          <w:tab/>
        </w:r>
        <w:r w:rsidR="00B92021">
          <w:rPr>
            <w:noProof/>
            <w:webHidden/>
          </w:rPr>
          <w:fldChar w:fldCharType="begin"/>
        </w:r>
        <w:r w:rsidR="00B92021">
          <w:rPr>
            <w:noProof/>
            <w:webHidden/>
          </w:rPr>
          <w:instrText xml:space="preserve"> PAGEREF _Toc449103082 \h </w:instrText>
        </w:r>
        <w:r w:rsidR="00B92021">
          <w:rPr>
            <w:noProof/>
            <w:webHidden/>
          </w:rPr>
        </w:r>
        <w:r w:rsidR="00B92021">
          <w:rPr>
            <w:noProof/>
            <w:webHidden/>
          </w:rPr>
          <w:fldChar w:fldCharType="separate"/>
        </w:r>
        <w:r w:rsidR="00521D91">
          <w:rPr>
            <w:noProof/>
            <w:webHidden/>
          </w:rPr>
          <w:t>64</w:t>
        </w:r>
        <w:r w:rsidR="00B92021">
          <w:rPr>
            <w:noProof/>
            <w:webHidden/>
          </w:rPr>
          <w:fldChar w:fldCharType="end"/>
        </w:r>
      </w:hyperlink>
    </w:p>
    <w:p w14:paraId="1409C883" w14:textId="4BBBC0F9" w:rsidR="00B92021" w:rsidRPr="00B92021" w:rsidRDefault="00BC03F7" w:rsidP="00B92021">
      <w:pPr>
        <w:pStyle w:val="10"/>
        <w:spacing w:line="360" w:lineRule="auto"/>
        <w:rPr>
          <w:noProof/>
        </w:rPr>
      </w:pPr>
      <w:hyperlink w:anchor="_Toc449103083" w:history="1">
        <w:r w:rsidR="00B92021" w:rsidRPr="00B92021">
          <w:rPr>
            <w:rFonts w:hint="eastAsia"/>
            <w:noProof/>
          </w:rPr>
          <w:t>十三、基金的财产</w:t>
        </w:r>
        <w:r w:rsidR="00B92021">
          <w:rPr>
            <w:noProof/>
            <w:webHidden/>
          </w:rPr>
          <w:tab/>
        </w:r>
        <w:r w:rsidR="00B92021">
          <w:rPr>
            <w:noProof/>
            <w:webHidden/>
          </w:rPr>
          <w:fldChar w:fldCharType="begin"/>
        </w:r>
        <w:r w:rsidR="00B92021">
          <w:rPr>
            <w:noProof/>
            <w:webHidden/>
          </w:rPr>
          <w:instrText xml:space="preserve"> PAGEREF _Toc449103083 \h </w:instrText>
        </w:r>
        <w:r w:rsidR="00B92021">
          <w:rPr>
            <w:noProof/>
            <w:webHidden/>
          </w:rPr>
        </w:r>
        <w:r w:rsidR="00B92021">
          <w:rPr>
            <w:noProof/>
            <w:webHidden/>
          </w:rPr>
          <w:fldChar w:fldCharType="separate"/>
        </w:r>
        <w:r w:rsidR="00521D91">
          <w:rPr>
            <w:noProof/>
            <w:webHidden/>
          </w:rPr>
          <w:t>66</w:t>
        </w:r>
        <w:r w:rsidR="00B92021">
          <w:rPr>
            <w:noProof/>
            <w:webHidden/>
          </w:rPr>
          <w:fldChar w:fldCharType="end"/>
        </w:r>
      </w:hyperlink>
    </w:p>
    <w:p w14:paraId="565E02D6" w14:textId="7CE6EB0B" w:rsidR="00B92021" w:rsidRPr="00B92021" w:rsidRDefault="00BC03F7" w:rsidP="00B92021">
      <w:pPr>
        <w:pStyle w:val="10"/>
        <w:spacing w:line="360" w:lineRule="auto"/>
        <w:rPr>
          <w:noProof/>
        </w:rPr>
      </w:pPr>
      <w:hyperlink w:anchor="_Toc449103084" w:history="1">
        <w:r w:rsidR="00B92021" w:rsidRPr="00B92021">
          <w:rPr>
            <w:rFonts w:hint="eastAsia"/>
            <w:noProof/>
          </w:rPr>
          <w:t>十四、基金资产的估值</w:t>
        </w:r>
        <w:r w:rsidR="00B92021">
          <w:rPr>
            <w:noProof/>
            <w:webHidden/>
          </w:rPr>
          <w:tab/>
        </w:r>
        <w:r w:rsidR="00B92021">
          <w:rPr>
            <w:noProof/>
            <w:webHidden/>
          </w:rPr>
          <w:fldChar w:fldCharType="begin"/>
        </w:r>
        <w:r w:rsidR="00B92021">
          <w:rPr>
            <w:noProof/>
            <w:webHidden/>
          </w:rPr>
          <w:instrText xml:space="preserve"> PAGEREF _Toc449103084 \h </w:instrText>
        </w:r>
        <w:r w:rsidR="00B92021">
          <w:rPr>
            <w:noProof/>
            <w:webHidden/>
          </w:rPr>
        </w:r>
        <w:r w:rsidR="00B92021">
          <w:rPr>
            <w:noProof/>
            <w:webHidden/>
          </w:rPr>
          <w:fldChar w:fldCharType="separate"/>
        </w:r>
        <w:r w:rsidR="00521D91">
          <w:rPr>
            <w:noProof/>
            <w:webHidden/>
          </w:rPr>
          <w:t>67</w:t>
        </w:r>
        <w:r w:rsidR="00B92021">
          <w:rPr>
            <w:noProof/>
            <w:webHidden/>
          </w:rPr>
          <w:fldChar w:fldCharType="end"/>
        </w:r>
      </w:hyperlink>
    </w:p>
    <w:p w14:paraId="6F9F9CE3" w14:textId="41D3F5FD" w:rsidR="00B92021" w:rsidRPr="00B92021" w:rsidRDefault="00BC03F7" w:rsidP="00B92021">
      <w:pPr>
        <w:pStyle w:val="10"/>
        <w:spacing w:line="360" w:lineRule="auto"/>
        <w:rPr>
          <w:noProof/>
        </w:rPr>
      </w:pPr>
      <w:hyperlink w:anchor="_Toc449103085" w:history="1">
        <w:r w:rsidR="00B92021" w:rsidRPr="00B92021">
          <w:rPr>
            <w:rFonts w:hint="eastAsia"/>
            <w:noProof/>
          </w:rPr>
          <w:t>十五、基金的收益与分配</w:t>
        </w:r>
        <w:r w:rsidR="00B92021">
          <w:rPr>
            <w:noProof/>
            <w:webHidden/>
          </w:rPr>
          <w:tab/>
        </w:r>
        <w:r w:rsidR="00B92021">
          <w:rPr>
            <w:noProof/>
            <w:webHidden/>
          </w:rPr>
          <w:fldChar w:fldCharType="begin"/>
        </w:r>
        <w:r w:rsidR="00B92021">
          <w:rPr>
            <w:noProof/>
            <w:webHidden/>
          </w:rPr>
          <w:instrText xml:space="preserve"> PAGEREF _Toc449103085 \h </w:instrText>
        </w:r>
        <w:r w:rsidR="00B92021">
          <w:rPr>
            <w:noProof/>
            <w:webHidden/>
          </w:rPr>
        </w:r>
        <w:r w:rsidR="00B92021">
          <w:rPr>
            <w:noProof/>
            <w:webHidden/>
          </w:rPr>
          <w:fldChar w:fldCharType="separate"/>
        </w:r>
        <w:r w:rsidR="00521D91">
          <w:rPr>
            <w:noProof/>
            <w:webHidden/>
          </w:rPr>
          <w:t>74</w:t>
        </w:r>
        <w:r w:rsidR="00B92021">
          <w:rPr>
            <w:noProof/>
            <w:webHidden/>
          </w:rPr>
          <w:fldChar w:fldCharType="end"/>
        </w:r>
      </w:hyperlink>
    </w:p>
    <w:p w14:paraId="5952A5CD" w14:textId="7B90C173" w:rsidR="00B92021" w:rsidRPr="00B92021" w:rsidRDefault="00BC03F7" w:rsidP="00B92021">
      <w:pPr>
        <w:pStyle w:val="10"/>
        <w:spacing w:line="360" w:lineRule="auto"/>
        <w:rPr>
          <w:noProof/>
        </w:rPr>
      </w:pPr>
      <w:hyperlink w:anchor="_Toc449103086" w:history="1">
        <w:r w:rsidR="00B92021" w:rsidRPr="00B92021">
          <w:rPr>
            <w:rFonts w:hint="eastAsia"/>
            <w:noProof/>
          </w:rPr>
          <w:t>十六、基金的费用与税收</w:t>
        </w:r>
        <w:r w:rsidR="00B92021">
          <w:rPr>
            <w:noProof/>
            <w:webHidden/>
          </w:rPr>
          <w:tab/>
        </w:r>
        <w:r w:rsidR="00B92021">
          <w:rPr>
            <w:noProof/>
            <w:webHidden/>
          </w:rPr>
          <w:fldChar w:fldCharType="begin"/>
        </w:r>
        <w:r w:rsidR="00B92021">
          <w:rPr>
            <w:noProof/>
            <w:webHidden/>
          </w:rPr>
          <w:instrText xml:space="preserve"> PAGEREF _Toc449103086 \h </w:instrText>
        </w:r>
        <w:r w:rsidR="00B92021">
          <w:rPr>
            <w:noProof/>
            <w:webHidden/>
          </w:rPr>
        </w:r>
        <w:r w:rsidR="00B92021">
          <w:rPr>
            <w:noProof/>
            <w:webHidden/>
          </w:rPr>
          <w:fldChar w:fldCharType="separate"/>
        </w:r>
        <w:r w:rsidR="00521D91">
          <w:rPr>
            <w:noProof/>
            <w:webHidden/>
          </w:rPr>
          <w:t>76</w:t>
        </w:r>
        <w:r w:rsidR="00B92021">
          <w:rPr>
            <w:noProof/>
            <w:webHidden/>
          </w:rPr>
          <w:fldChar w:fldCharType="end"/>
        </w:r>
      </w:hyperlink>
    </w:p>
    <w:p w14:paraId="52AF94B2" w14:textId="7B5A511C" w:rsidR="00B92021" w:rsidRPr="00B92021" w:rsidRDefault="00BC03F7" w:rsidP="00B92021">
      <w:pPr>
        <w:pStyle w:val="10"/>
        <w:spacing w:line="360" w:lineRule="auto"/>
        <w:rPr>
          <w:noProof/>
        </w:rPr>
      </w:pPr>
      <w:hyperlink w:anchor="_Toc449103087" w:history="1">
        <w:r w:rsidR="00B92021" w:rsidRPr="00B92021">
          <w:rPr>
            <w:rFonts w:hint="eastAsia"/>
            <w:noProof/>
          </w:rPr>
          <w:t>十七、基金的会计与审计</w:t>
        </w:r>
        <w:r w:rsidR="00B92021">
          <w:rPr>
            <w:noProof/>
            <w:webHidden/>
          </w:rPr>
          <w:tab/>
        </w:r>
        <w:r w:rsidR="00B92021">
          <w:rPr>
            <w:noProof/>
            <w:webHidden/>
          </w:rPr>
          <w:fldChar w:fldCharType="begin"/>
        </w:r>
        <w:r w:rsidR="00B92021">
          <w:rPr>
            <w:noProof/>
            <w:webHidden/>
          </w:rPr>
          <w:instrText xml:space="preserve"> PAGEREF _Toc449103087 \h </w:instrText>
        </w:r>
        <w:r w:rsidR="00B92021">
          <w:rPr>
            <w:noProof/>
            <w:webHidden/>
          </w:rPr>
        </w:r>
        <w:r w:rsidR="00B92021">
          <w:rPr>
            <w:noProof/>
            <w:webHidden/>
          </w:rPr>
          <w:fldChar w:fldCharType="separate"/>
        </w:r>
        <w:r w:rsidR="00521D91">
          <w:rPr>
            <w:noProof/>
            <w:webHidden/>
          </w:rPr>
          <w:t>79</w:t>
        </w:r>
        <w:r w:rsidR="00B92021">
          <w:rPr>
            <w:noProof/>
            <w:webHidden/>
          </w:rPr>
          <w:fldChar w:fldCharType="end"/>
        </w:r>
      </w:hyperlink>
    </w:p>
    <w:p w14:paraId="34E847BB" w14:textId="52E69495" w:rsidR="00B92021" w:rsidRPr="00B92021" w:rsidRDefault="00BC03F7" w:rsidP="00B92021">
      <w:pPr>
        <w:pStyle w:val="10"/>
        <w:spacing w:line="360" w:lineRule="auto"/>
        <w:rPr>
          <w:noProof/>
        </w:rPr>
      </w:pPr>
      <w:hyperlink w:anchor="_Toc449103088" w:history="1">
        <w:r w:rsidR="00B92021" w:rsidRPr="00B92021">
          <w:rPr>
            <w:rFonts w:hint="eastAsia"/>
            <w:noProof/>
          </w:rPr>
          <w:t>十八、基金的信息披露</w:t>
        </w:r>
        <w:r w:rsidR="00B92021">
          <w:rPr>
            <w:noProof/>
            <w:webHidden/>
          </w:rPr>
          <w:tab/>
        </w:r>
        <w:r w:rsidR="00B92021">
          <w:rPr>
            <w:noProof/>
            <w:webHidden/>
          </w:rPr>
          <w:fldChar w:fldCharType="begin"/>
        </w:r>
        <w:r w:rsidR="00B92021">
          <w:rPr>
            <w:noProof/>
            <w:webHidden/>
          </w:rPr>
          <w:instrText xml:space="preserve"> PAGEREF _Toc449103088 \h </w:instrText>
        </w:r>
        <w:r w:rsidR="00B92021">
          <w:rPr>
            <w:noProof/>
            <w:webHidden/>
          </w:rPr>
        </w:r>
        <w:r w:rsidR="00B92021">
          <w:rPr>
            <w:noProof/>
            <w:webHidden/>
          </w:rPr>
          <w:fldChar w:fldCharType="separate"/>
        </w:r>
        <w:r w:rsidR="00521D91">
          <w:rPr>
            <w:noProof/>
            <w:webHidden/>
          </w:rPr>
          <w:t>80</w:t>
        </w:r>
        <w:r w:rsidR="00B92021">
          <w:rPr>
            <w:noProof/>
            <w:webHidden/>
          </w:rPr>
          <w:fldChar w:fldCharType="end"/>
        </w:r>
      </w:hyperlink>
    </w:p>
    <w:p w14:paraId="4E14AD52" w14:textId="72DF0A3E" w:rsidR="00B92021" w:rsidRPr="00B92021" w:rsidRDefault="00BC03F7" w:rsidP="00B92021">
      <w:pPr>
        <w:pStyle w:val="10"/>
        <w:spacing w:line="360" w:lineRule="auto"/>
        <w:rPr>
          <w:noProof/>
        </w:rPr>
      </w:pPr>
      <w:hyperlink w:anchor="_Toc449103089" w:history="1">
        <w:r w:rsidR="00B92021" w:rsidRPr="00B92021">
          <w:rPr>
            <w:rFonts w:hint="eastAsia"/>
            <w:noProof/>
          </w:rPr>
          <w:t>十九、风险揭示</w:t>
        </w:r>
        <w:r w:rsidR="00B92021">
          <w:rPr>
            <w:noProof/>
            <w:webHidden/>
          </w:rPr>
          <w:tab/>
        </w:r>
        <w:r w:rsidR="00B92021">
          <w:rPr>
            <w:noProof/>
            <w:webHidden/>
          </w:rPr>
          <w:fldChar w:fldCharType="begin"/>
        </w:r>
        <w:r w:rsidR="00B92021">
          <w:rPr>
            <w:noProof/>
            <w:webHidden/>
          </w:rPr>
          <w:instrText xml:space="preserve"> PAGEREF _Toc449103089 \h </w:instrText>
        </w:r>
        <w:r w:rsidR="00B92021">
          <w:rPr>
            <w:noProof/>
            <w:webHidden/>
          </w:rPr>
        </w:r>
        <w:r w:rsidR="00B92021">
          <w:rPr>
            <w:noProof/>
            <w:webHidden/>
          </w:rPr>
          <w:fldChar w:fldCharType="separate"/>
        </w:r>
        <w:r w:rsidR="00521D91">
          <w:rPr>
            <w:noProof/>
            <w:webHidden/>
          </w:rPr>
          <w:t>85</w:t>
        </w:r>
        <w:r w:rsidR="00B92021">
          <w:rPr>
            <w:noProof/>
            <w:webHidden/>
          </w:rPr>
          <w:fldChar w:fldCharType="end"/>
        </w:r>
      </w:hyperlink>
    </w:p>
    <w:p w14:paraId="0A49FB35" w14:textId="7198DEDC" w:rsidR="00B92021" w:rsidRPr="00B92021" w:rsidRDefault="00BC03F7" w:rsidP="00B92021">
      <w:pPr>
        <w:pStyle w:val="10"/>
        <w:spacing w:line="360" w:lineRule="auto"/>
        <w:rPr>
          <w:noProof/>
        </w:rPr>
      </w:pPr>
      <w:hyperlink w:anchor="_Toc449103090" w:history="1">
        <w:r w:rsidR="00B92021" w:rsidRPr="00B92021">
          <w:rPr>
            <w:rFonts w:hint="eastAsia"/>
            <w:noProof/>
          </w:rPr>
          <w:t>二十、基金合同的终止与基金财产的清算</w:t>
        </w:r>
        <w:r w:rsidR="00B92021">
          <w:rPr>
            <w:noProof/>
            <w:webHidden/>
          </w:rPr>
          <w:tab/>
        </w:r>
        <w:r w:rsidR="00B92021">
          <w:rPr>
            <w:noProof/>
            <w:webHidden/>
          </w:rPr>
          <w:fldChar w:fldCharType="begin"/>
        </w:r>
        <w:r w:rsidR="00B92021">
          <w:rPr>
            <w:noProof/>
            <w:webHidden/>
          </w:rPr>
          <w:instrText xml:space="preserve"> PAGEREF _Toc449103090 \h </w:instrText>
        </w:r>
        <w:r w:rsidR="00B92021">
          <w:rPr>
            <w:noProof/>
            <w:webHidden/>
          </w:rPr>
        </w:r>
        <w:r w:rsidR="00B92021">
          <w:rPr>
            <w:noProof/>
            <w:webHidden/>
          </w:rPr>
          <w:fldChar w:fldCharType="separate"/>
        </w:r>
        <w:r w:rsidR="00521D91">
          <w:rPr>
            <w:noProof/>
            <w:webHidden/>
          </w:rPr>
          <w:t>89</w:t>
        </w:r>
        <w:r w:rsidR="00B92021">
          <w:rPr>
            <w:noProof/>
            <w:webHidden/>
          </w:rPr>
          <w:fldChar w:fldCharType="end"/>
        </w:r>
      </w:hyperlink>
    </w:p>
    <w:p w14:paraId="5336E09E" w14:textId="10AAA552" w:rsidR="00B92021" w:rsidRPr="00B92021" w:rsidRDefault="00BC03F7" w:rsidP="00B92021">
      <w:pPr>
        <w:pStyle w:val="10"/>
        <w:spacing w:line="360" w:lineRule="auto"/>
        <w:rPr>
          <w:noProof/>
        </w:rPr>
      </w:pPr>
      <w:hyperlink w:anchor="_Toc449103091" w:history="1">
        <w:r w:rsidR="00B92021" w:rsidRPr="00B92021">
          <w:rPr>
            <w:rFonts w:hint="eastAsia"/>
            <w:noProof/>
          </w:rPr>
          <w:t>二十一、基金合同内容摘要</w:t>
        </w:r>
        <w:r w:rsidR="00B92021">
          <w:rPr>
            <w:noProof/>
            <w:webHidden/>
          </w:rPr>
          <w:tab/>
        </w:r>
        <w:r w:rsidR="00B92021">
          <w:rPr>
            <w:noProof/>
            <w:webHidden/>
          </w:rPr>
          <w:fldChar w:fldCharType="begin"/>
        </w:r>
        <w:r w:rsidR="00B92021">
          <w:rPr>
            <w:noProof/>
            <w:webHidden/>
          </w:rPr>
          <w:instrText xml:space="preserve"> PAGEREF _Toc449103091 \h </w:instrText>
        </w:r>
        <w:r w:rsidR="00B92021">
          <w:rPr>
            <w:noProof/>
            <w:webHidden/>
          </w:rPr>
        </w:r>
        <w:r w:rsidR="00B92021">
          <w:rPr>
            <w:noProof/>
            <w:webHidden/>
          </w:rPr>
          <w:fldChar w:fldCharType="separate"/>
        </w:r>
        <w:r w:rsidR="00521D91">
          <w:rPr>
            <w:noProof/>
            <w:webHidden/>
          </w:rPr>
          <w:t>91</w:t>
        </w:r>
        <w:r w:rsidR="00B92021">
          <w:rPr>
            <w:noProof/>
            <w:webHidden/>
          </w:rPr>
          <w:fldChar w:fldCharType="end"/>
        </w:r>
      </w:hyperlink>
    </w:p>
    <w:p w14:paraId="7B53E85C" w14:textId="7D94F6F4" w:rsidR="00B92021" w:rsidRPr="00B92021" w:rsidRDefault="00BC03F7" w:rsidP="00B92021">
      <w:pPr>
        <w:pStyle w:val="10"/>
        <w:spacing w:line="360" w:lineRule="auto"/>
        <w:rPr>
          <w:noProof/>
        </w:rPr>
      </w:pPr>
      <w:hyperlink w:anchor="_Toc449103092" w:history="1">
        <w:r w:rsidR="00B92021" w:rsidRPr="00B92021">
          <w:rPr>
            <w:rFonts w:hint="eastAsia"/>
            <w:noProof/>
          </w:rPr>
          <w:t>二十二、托管协议的内容摘要</w:t>
        </w:r>
        <w:r w:rsidR="00B92021">
          <w:rPr>
            <w:noProof/>
            <w:webHidden/>
          </w:rPr>
          <w:tab/>
        </w:r>
        <w:r w:rsidR="00B92021">
          <w:rPr>
            <w:noProof/>
            <w:webHidden/>
          </w:rPr>
          <w:fldChar w:fldCharType="begin"/>
        </w:r>
        <w:r w:rsidR="00B92021">
          <w:rPr>
            <w:noProof/>
            <w:webHidden/>
          </w:rPr>
          <w:instrText xml:space="preserve"> PAGEREF _Toc449103092 \h </w:instrText>
        </w:r>
        <w:r w:rsidR="00B92021">
          <w:rPr>
            <w:noProof/>
            <w:webHidden/>
          </w:rPr>
        </w:r>
        <w:r w:rsidR="00B92021">
          <w:rPr>
            <w:noProof/>
            <w:webHidden/>
          </w:rPr>
          <w:fldChar w:fldCharType="separate"/>
        </w:r>
        <w:r w:rsidR="00521D91">
          <w:rPr>
            <w:noProof/>
            <w:webHidden/>
          </w:rPr>
          <w:t>107</w:t>
        </w:r>
        <w:r w:rsidR="00B92021">
          <w:rPr>
            <w:noProof/>
            <w:webHidden/>
          </w:rPr>
          <w:fldChar w:fldCharType="end"/>
        </w:r>
      </w:hyperlink>
    </w:p>
    <w:p w14:paraId="5D05FEE4" w14:textId="56D2E95F" w:rsidR="00B92021" w:rsidRPr="00B92021" w:rsidRDefault="00BC03F7" w:rsidP="00B92021">
      <w:pPr>
        <w:pStyle w:val="10"/>
        <w:spacing w:line="360" w:lineRule="auto"/>
        <w:rPr>
          <w:noProof/>
        </w:rPr>
      </w:pPr>
      <w:hyperlink w:anchor="_Toc449103093" w:history="1">
        <w:r w:rsidR="00B92021" w:rsidRPr="00B92021">
          <w:rPr>
            <w:rFonts w:hint="eastAsia"/>
            <w:noProof/>
          </w:rPr>
          <w:t>二十三、对基金份额持有人的服务</w:t>
        </w:r>
        <w:r w:rsidR="00B92021">
          <w:rPr>
            <w:noProof/>
            <w:webHidden/>
          </w:rPr>
          <w:tab/>
        </w:r>
        <w:r w:rsidR="00B92021">
          <w:rPr>
            <w:noProof/>
            <w:webHidden/>
          </w:rPr>
          <w:fldChar w:fldCharType="begin"/>
        </w:r>
        <w:r w:rsidR="00B92021">
          <w:rPr>
            <w:noProof/>
            <w:webHidden/>
          </w:rPr>
          <w:instrText xml:space="preserve"> PAGEREF _Toc449103093 \h </w:instrText>
        </w:r>
        <w:r w:rsidR="00B92021">
          <w:rPr>
            <w:noProof/>
            <w:webHidden/>
          </w:rPr>
        </w:r>
        <w:r w:rsidR="00B92021">
          <w:rPr>
            <w:noProof/>
            <w:webHidden/>
          </w:rPr>
          <w:fldChar w:fldCharType="separate"/>
        </w:r>
        <w:r w:rsidR="00521D91">
          <w:rPr>
            <w:noProof/>
            <w:webHidden/>
          </w:rPr>
          <w:t>122</w:t>
        </w:r>
        <w:r w:rsidR="00B92021">
          <w:rPr>
            <w:noProof/>
            <w:webHidden/>
          </w:rPr>
          <w:fldChar w:fldCharType="end"/>
        </w:r>
      </w:hyperlink>
    </w:p>
    <w:p w14:paraId="4A105934" w14:textId="744FCFBA" w:rsidR="00B92021" w:rsidRPr="00B92021" w:rsidRDefault="00BC03F7" w:rsidP="00B92021">
      <w:pPr>
        <w:pStyle w:val="10"/>
        <w:spacing w:line="360" w:lineRule="auto"/>
        <w:rPr>
          <w:noProof/>
        </w:rPr>
      </w:pPr>
      <w:hyperlink w:anchor="_Toc449103094" w:history="1">
        <w:r w:rsidR="00B92021" w:rsidRPr="00B92021">
          <w:rPr>
            <w:rFonts w:hint="eastAsia"/>
            <w:noProof/>
          </w:rPr>
          <w:t>二十四、其他应披露事项</w:t>
        </w:r>
        <w:r w:rsidR="00B92021">
          <w:rPr>
            <w:noProof/>
            <w:webHidden/>
          </w:rPr>
          <w:tab/>
        </w:r>
        <w:r w:rsidR="00B92021">
          <w:rPr>
            <w:noProof/>
            <w:webHidden/>
          </w:rPr>
          <w:fldChar w:fldCharType="begin"/>
        </w:r>
        <w:r w:rsidR="00B92021">
          <w:rPr>
            <w:noProof/>
            <w:webHidden/>
          </w:rPr>
          <w:instrText xml:space="preserve"> PAGEREF _Toc449103094 \h </w:instrText>
        </w:r>
        <w:r w:rsidR="00B92021">
          <w:rPr>
            <w:noProof/>
            <w:webHidden/>
          </w:rPr>
        </w:r>
        <w:r w:rsidR="00B92021">
          <w:rPr>
            <w:noProof/>
            <w:webHidden/>
          </w:rPr>
          <w:fldChar w:fldCharType="separate"/>
        </w:r>
        <w:r w:rsidR="00521D91">
          <w:rPr>
            <w:noProof/>
            <w:webHidden/>
          </w:rPr>
          <w:t>123</w:t>
        </w:r>
        <w:r w:rsidR="00B92021">
          <w:rPr>
            <w:noProof/>
            <w:webHidden/>
          </w:rPr>
          <w:fldChar w:fldCharType="end"/>
        </w:r>
      </w:hyperlink>
    </w:p>
    <w:p w14:paraId="703AFAB3" w14:textId="34E11A31" w:rsidR="00B92021" w:rsidRPr="00B92021" w:rsidRDefault="00BC03F7" w:rsidP="00B92021">
      <w:pPr>
        <w:pStyle w:val="10"/>
        <w:spacing w:line="360" w:lineRule="auto"/>
        <w:rPr>
          <w:noProof/>
        </w:rPr>
      </w:pPr>
      <w:hyperlink w:anchor="_Toc449103095" w:history="1">
        <w:r w:rsidR="00B92021" w:rsidRPr="00B92021">
          <w:rPr>
            <w:rFonts w:hint="eastAsia"/>
            <w:noProof/>
          </w:rPr>
          <w:t>二十五、招募说明书的存放及查阅方式</w:t>
        </w:r>
        <w:r w:rsidR="00B92021">
          <w:rPr>
            <w:noProof/>
            <w:webHidden/>
          </w:rPr>
          <w:tab/>
        </w:r>
        <w:r w:rsidR="00B92021">
          <w:rPr>
            <w:noProof/>
            <w:webHidden/>
          </w:rPr>
          <w:fldChar w:fldCharType="begin"/>
        </w:r>
        <w:r w:rsidR="00B92021">
          <w:rPr>
            <w:noProof/>
            <w:webHidden/>
          </w:rPr>
          <w:instrText xml:space="preserve"> PAGEREF _Toc449103095 \h </w:instrText>
        </w:r>
        <w:r w:rsidR="00B92021">
          <w:rPr>
            <w:noProof/>
            <w:webHidden/>
          </w:rPr>
        </w:r>
        <w:r w:rsidR="00B92021">
          <w:rPr>
            <w:noProof/>
            <w:webHidden/>
          </w:rPr>
          <w:fldChar w:fldCharType="separate"/>
        </w:r>
        <w:r w:rsidR="00521D91">
          <w:rPr>
            <w:noProof/>
            <w:webHidden/>
          </w:rPr>
          <w:t>124</w:t>
        </w:r>
        <w:r w:rsidR="00B92021">
          <w:rPr>
            <w:noProof/>
            <w:webHidden/>
          </w:rPr>
          <w:fldChar w:fldCharType="end"/>
        </w:r>
      </w:hyperlink>
    </w:p>
    <w:p w14:paraId="21B0AAED" w14:textId="3AB69AF3" w:rsidR="00B92021" w:rsidRPr="00B92021" w:rsidRDefault="00BC03F7" w:rsidP="00B92021">
      <w:pPr>
        <w:pStyle w:val="10"/>
        <w:spacing w:line="360" w:lineRule="auto"/>
        <w:rPr>
          <w:noProof/>
        </w:rPr>
      </w:pPr>
      <w:hyperlink w:anchor="_Toc449103096" w:history="1">
        <w:r w:rsidR="00B92021" w:rsidRPr="00B92021">
          <w:rPr>
            <w:rFonts w:hint="eastAsia"/>
            <w:noProof/>
          </w:rPr>
          <w:t>二十六、备查文件</w:t>
        </w:r>
        <w:r w:rsidR="00B92021">
          <w:rPr>
            <w:noProof/>
            <w:webHidden/>
          </w:rPr>
          <w:tab/>
        </w:r>
        <w:r w:rsidR="00B92021">
          <w:rPr>
            <w:noProof/>
            <w:webHidden/>
          </w:rPr>
          <w:fldChar w:fldCharType="begin"/>
        </w:r>
        <w:r w:rsidR="00B92021">
          <w:rPr>
            <w:noProof/>
            <w:webHidden/>
          </w:rPr>
          <w:instrText xml:space="preserve"> PAGEREF _Toc449103096 \h </w:instrText>
        </w:r>
        <w:r w:rsidR="00B92021">
          <w:rPr>
            <w:noProof/>
            <w:webHidden/>
          </w:rPr>
        </w:r>
        <w:r w:rsidR="00B92021">
          <w:rPr>
            <w:noProof/>
            <w:webHidden/>
          </w:rPr>
          <w:fldChar w:fldCharType="separate"/>
        </w:r>
        <w:r w:rsidR="00521D91">
          <w:rPr>
            <w:noProof/>
            <w:webHidden/>
          </w:rPr>
          <w:t>125</w:t>
        </w:r>
        <w:r w:rsidR="00B92021">
          <w:rPr>
            <w:noProof/>
            <w:webHidden/>
          </w:rPr>
          <w:fldChar w:fldCharType="end"/>
        </w:r>
      </w:hyperlink>
    </w:p>
    <w:p w14:paraId="63E12147" w14:textId="77777777" w:rsidR="00E22060" w:rsidRDefault="00D66547" w:rsidP="00B92021">
      <w:pPr>
        <w:pStyle w:val="af1"/>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2" w:name="_Toc320804493"/>
      <w:bookmarkStart w:id="3" w:name="_Toc449103071"/>
      <w:r>
        <w:rPr>
          <w:rFonts w:eastAsia="黑体" w:hint="eastAsia"/>
          <w:kern w:val="0"/>
          <w:sz w:val="30"/>
        </w:rPr>
        <w:lastRenderedPageBreak/>
        <w:t>一、绪言</w:t>
      </w:r>
      <w:bookmarkEnd w:id="1"/>
      <w:bookmarkEnd w:id="2"/>
      <w:bookmarkEnd w:id="3"/>
    </w:p>
    <w:p w14:paraId="4EC69229" w14:textId="77777777"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4" w:name="_Toc109537380"/>
      <w:r>
        <w:rPr>
          <w:rFonts w:eastAsia="黑体"/>
          <w:kern w:val="0"/>
          <w:sz w:val="30"/>
        </w:rPr>
        <w:br w:type="page"/>
      </w:r>
      <w:bookmarkStart w:id="5" w:name="_Toc320804494"/>
      <w:bookmarkStart w:id="6" w:name="_Toc449103072"/>
      <w:r>
        <w:rPr>
          <w:rFonts w:eastAsia="黑体" w:hint="eastAsia"/>
          <w:kern w:val="0"/>
          <w:sz w:val="30"/>
        </w:rPr>
        <w:lastRenderedPageBreak/>
        <w:t>二、释义</w:t>
      </w:r>
      <w:bookmarkEnd w:id="4"/>
      <w:bookmarkEnd w:id="5"/>
      <w:bookmarkEnd w:id="6"/>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实施的《证券投资基金销售管理办法》及对其不时作出的修订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w:t>
      </w:r>
      <w:r>
        <w:rPr>
          <w:rFonts w:ascii="宋体" w:hAnsi="宋体" w:hint="eastAsia"/>
          <w:sz w:val="24"/>
        </w:rPr>
        <w:lastRenderedPageBreak/>
        <w:t>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w:t>
      </w:r>
      <w:r>
        <w:rPr>
          <w:rFonts w:ascii="宋体" w:hAnsi="宋体" w:hint="eastAsia"/>
          <w:sz w:val="24"/>
        </w:rPr>
        <w:lastRenderedPageBreak/>
        <w:t>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4C1EC2C3" w14:textId="77777777" w:rsidR="00E22060" w:rsidRDefault="00E22060">
      <w:pPr>
        <w:spacing w:line="360" w:lineRule="auto"/>
        <w:ind w:leftChars="228" w:left="2999" w:hangingChars="1050" w:hanging="2520"/>
        <w:rPr>
          <w:rFonts w:ascii="宋体" w:hAnsi="宋体"/>
          <w:sz w:val="24"/>
        </w:rPr>
      </w:pPr>
    </w:p>
    <w:p w14:paraId="53229A8A" w14:textId="77777777" w:rsidR="00E22060" w:rsidRDefault="00E22060">
      <w:pPr>
        <w:spacing w:line="360" w:lineRule="auto"/>
        <w:ind w:leftChars="228" w:left="2999" w:hangingChars="1050" w:hanging="2520"/>
        <w:rPr>
          <w:rFonts w:ascii="宋体" w:hAnsi="宋体"/>
          <w:sz w:val="24"/>
        </w:rPr>
      </w:pPr>
    </w:p>
    <w:p w14:paraId="718F88F4" w14:textId="77777777" w:rsidR="00E22060" w:rsidRDefault="00E22060">
      <w:pPr>
        <w:spacing w:line="360" w:lineRule="auto"/>
        <w:ind w:leftChars="228" w:left="2999" w:hangingChars="1050" w:hanging="2520"/>
        <w:rPr>
          <w:rFonts w:ascii="宋体" w:hAnsi="宋体"/>
          <w:sz w:val="24"/>
        </w:rPr>
      </w:pPr>
    </w:p>
    <w:p w14:paraId="2A85FD44" w14:textId="77777777" w:rsidR="00E22060" w:rsidRDefault="00E22060">
      <w:pPr>
        <w:spacing w:line="360" w:lineRule="auto"/>
        <w:ind w:leftChars="228" w:left="2999" w:hangingChars="1050" w:hanging="2520"/>
        <w:rPr>
          <w:rFonts w:ascii="宋体" w:hAnsi="宋体"/>
          <w:sz w:val="24"/>
        </w:rPr>
      </w:pPr>
    </w:p>
    <w:p w14:paraId="7151E0A8" w14:textId="77777777" w:rsidR="00E22060" w:rsidRDefault="00E22060">
      <w:pPr>
        <w:spacing w:line="360" w:lineRule="auto"/>
        <w:ind w:leftChars="228" w:left="2999" w:hangingChars="1050" w:hanging="2520"/>
        <w:rPr>
          <w:rFonts w:ascii="宋体" w:hAnsi="宋体"/>
          <w:sz w:val="24"/>
        </w:rPr>
      </w:pPr>
    </w:p>
    <w:p w14:paraId="6D248DC1" w14:textId="77777777" w:rsidR="00E22060" w:rsidRDefault="00E22060">
      <w:pPr>
        <w:spacing w:line="360" w:lineRule="auto"/>
        <w:ind w:leftChars="228" w:left="2999" w:hangingChars="1050" w:hanging="2520"/>
        <w:rPr>
          <w:rFonts w:ascii="宋体" w:hAnsi="宋体"/>
          <w:sz w:val="24"/>
        </w:rPr>
      </w:pPr>
    </w:p>
    <w:p w14:paraId="2E5F27B7" w14:textId="77777777" w:rsidR="00E22060" w:rsidRDefault="00E22060">
      <w:pPr>
        <w:spacing w:line="360" w:lineRule="auto"/>
        <w:ind w:leftChars="228" w:left="2999" w:hangingChars="1050" w:hanging="2520"/>
        <w:rPr>
          <w:rFonts w:ascii="宋体" w:hAnsi="宋体"/>
          <w:sz w:val="24"/>
        </w:rPr>
      </w:pPr>
    </w:p>
    <w:p w14:paraId="1383620A" w14:textId="77777777" w:rsidR="00E22060" w:rsidRDefault="00E22060">
      <w:pPr>
        <w:spacing w:line="360" w:lineRule="auto"/>
        <w:ind w:leftChars="228" w:left="2999" w:hangingChars="1050" w:hanging="2520"/>
        <w:rPr>
          <w:rFonts w:ascii="宋体" w:hAnsi="宋体"/>
          <w:sz w:val="24"/>
        </w:rPr>
      </w:pPr>
    </w:p>
    <w:p w14:paraId="3254C2D8"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pPr>
        <w:spacing w:line="360" w:lineRule="auto"/>
        <w:ind w:leftChars="228" w:left="2999" w:hangingChars="1050" w:hanging="2520"/>
        <w:rPr>
          <w:rFonts w:ascii="宋体" w:hAnsi="宋体"/>
          <w:sz w:val="24"/>
        </w:rPr>
      </w:pPr>
    </w:p>
    <w:p w14:paraId="060C98D7" w14:textId="77777777" w:rsidR="00E22060" w:rsidRDefault="00D66547">
      <w:pPr>
        <w:pStyle w:val="af1"/>
        <w:rPr>
          <w:rFonts w:eastAsia="黑体"/>
          <w:kern w:val="0"/>
          <w:sz w:val="30"/>
        </w:rPr>
      </w:pPr>
      <w:bookmarkStart w:id="7" w:name="_Hlt80961854"/>
      <w:bookmarkStart w:id="8" w:name="_Hlt81034163"/>
      <w:bookmarkStart w:id="9" w:name="_Toc109537381"/>
      <w:bookmarkEnd w:id="7"/>
      <w:bookmarkEnd w:id="8"/>
      <w:r>
        <w:rPr>
          <w:rFonts w:eastAsia="黑体"/>
          <w:kern w:val="0"/>
          <w:sz w:val="30"/>
        </w:rPr>
        <w:br w:type="page"/>
      </w:r>
      <w:bookmarkStart w:id="10" w:name="_Toc320804495"/>
      <w:bookmarkStart w:id="11" w:name="_Toc449103073"/>
      <w:r>
        <w:rPr>
          <w:rFonts w:eastAsia="黑体" w:hint="eastAsia"/>
          <w:kern w:val="0"/>
          <w:sz w:val="30"/>
        </w:rPr>
        <w:lastRenderedPageBreak/>
        <w:t>三、基金管理人</w:t>
      </w:r>
      <w:bookmarkEnd w:id="9"/>
      <w:bookmarkEnd w:id="10"/>
      <w:bookmarkEnd w:id="11"/>
    </w:p>
    <w:p w14:paraId="2C50315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14:paraId="1B82C5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02CC99C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7E32FAD1" w14:textId="6F691B2A"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04CD1A3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4B747FB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F55268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14:paraId="10B359E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14:paraId="4B8D362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13405C07" w14:textId="77777777"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 xml:space="preserve">联系人：郭佳敏 </w:t>
      </w:r>
    </w:p>
    <w:p w14:paraId="271741F9" w14:textId="7CC76DD3"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电话：（021）</w:t>
      </w:r>
      <w:r w:rsidR="00205874" w:rsidRPr="00645860">
        <w:rPr>
          <w:rFonts w:ascii="宋体" w:hAnsi="宋体" w:hint="eastAsia"/>
          <w:kern w:val="0"/>
          <w:sz w:val="24"/>
        </w:rPr>
        <w:t>6105</w:t>
      </w:r>
      <w:r w:rsidR="00205874">
        <w:rPr>
          <w:rFonts w:ascii="宋体" w:hAnsi="宋体"/>
          <w:kern w:val="0"/>
          <w:sz w:val="24"/>
        </w:rPr>
        <w:t>5050</w:t>
      </w:r>
    </w:p>
    <w:p w14:paraId="49D7FFC3" w14:textId="77777777" w:rsidR="00645860" w:rsidRDefault="00645860">
      <w:pPr>
        <w:widowControl/>
        <w:spacing w:line="360" w:lineRule="auto"/>
        <w:ind w:firstLineChars="200" w:firstLine="480"/>
        <w:rPr>
          <w:rFonts w:ascii="宋体" w:hAnsi="宋体"/>
          <w:kern w:val="0"/>
          <w:sz w:val="24"/>
        </w:rPr>
      </w:pPr>
      <w:r w:rsidRPr="00645860">
        <w:rPr>
          <w:rFonts w:ascii="宋体" w:hAnsi="宋体" w:hint="eastAsia"/>
          <w:kern w:val="0"/>
          <w:sz w:val="24"/>
        </w:rPr>
        <w:t>传真：（021）61055034</w:t>
      </w:r>
    </w:p>
    <w:p w14:paraId="0BE9374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经中国证监会证监基金字[</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E22060" w14:paraId="7DD43E1F" w14:textId="77777777">
        <w:tc>
          <w:tcPr>
            <w:tcW w:w="6663" w:type="dxa"/>
          </w:tcPr>
          <w:p w14:paraId="0CF9B5F9" w14:textId="77777777" w:rsidR="00E22060" w:rsidRDefault="00D66547">
            <w:pPr>
              <w:widowControl/>
              <w:spacing w:line="360" w:lineRule="auto"/>
              <w:rPr>
                <w:rFonts w:ascii="宋体" w:hAnsi="宋体"/>
                <w:kern w:val="0"/>
                <w:sz w:val="24"/>
              </w:rPr>
            </w:pPr>
            <w:r>
              <w:rPr>
                <w:rFonts w:ascii="宋体" w:hAnsi="宋体" w:hint="eastAsia"/>
                <w:kern w:val="0"/>
                <w:sz w:val="24"/>
              </w:rPr>
              <w:t>股东名称</w:t>
            </w:r>
          </w:p>
        </w:tc>
        <w:tc>
          <w:tcPr>
            <w:tcW w:w="1797" w:type="dxa"/>
          </w:tcPr>
          <w:p w14:paraId="62C6C083" w14:textId="77777777" w:rsidR="00E22060" w:rsidRDefault="00D66547">
            <w:pPr>
              <w:widowControl/>
              <w:spacing w:line="360" w:lineRule="auto"/>
              <w:rPr>
                <w:rFonts w:ascii="宋体" w:hAnsi="宋体"/>
                <w:kern w:val="0"/>
                <w:sz w:val="24"/>
              </w:rPr>
            </w:pPr>
            <w:r>
              <w:rPr>
                <w:rFonts w:ascii="宋体" w:hAnsi="宋体" w:hint="eastAsia"/>
                <w:kern w:val="0"/>
                <w:sz w:val="24"/>
              </w:rPr>
              <w:t>股权比例</w:t>
            </w:r>
          </w:p>
        </w:tc>
      </w:tr>
      <w:tr w:rsidR="00E22060" w14:paraId="342B5BCA" w14:textId="77777777">
        <w:tc>
          <w:tcPr>
            <w:tcW w:w="6663" w:type="dxa"/>
          </w:tcPr>
          <w:p w14:paraId="526037FA" w14:textId="77777777" w:rsidR="00E22060" w:rsidRDefault="00D66547">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14:paraId="50505074" w14:textId="77777777" w:rsidR="00E22060" w:rsidRDefault="00D66547">
            <w:pPr>
              <w:widowControl/>
              <w:spacing w:line="360" w:lineRule="auto"/>
              <w:rPr>
                <w:rFonts w:ascii="宋体" w:hAnsi="宋体"/>
                <w:kern w:val="0"/>
                <w:sz w:val="24"/>
              </w:rPr>
            </w:pPr>
            <w:r>
              <w:rPr>
                <w:rFonts w:ascii="宋体" w:hAnsi="宋体" w:hint="eastAsia"/>
                <w:kern w:val="0"/>
                <w:sz w:val="24"/>
              </w:rPr>
              <w:t>65%</w:t>
            </w:r>
          </w:p>
        </w:tc>
      </w:tr>
      <w:tr w:rsidR="00E22060" w14:paraId="4A28EA49" w14:textId="77777777">
        <w:tc>
          <w:tcPr>
            <w:tcW w:w="6663" w:type="dxa"/>
          </w:tcPr>
          <w:p w14:paraId="7E6D3290" w14:textId="77777777" w:rsidR="00E22060" w:rsidRDefault="00D66547">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14:paraId="3E39CAE1" w14:textId="77777777" w:rsidR="00E22060" w:rsidRDefault="00D66547">
            <w:pPr>
              <w:widowControl/>
              <w:spacing w:line="360" w:lineRule="auto"/>
              <w:rPr>
                <w:rFonts w:ascii="宋体" w:hAnsi="宋体"/>
                <w:kern w:val="0"/>
                <w:sz w:val="24"/>
              </w:rPr>
            </w:pPr>
            <w:r>
              <w:rPr>
                <w:rFonts w:ascii="宋体" w:hAnsi="宋体" w:hint="eastAsia"/>
                <w:kern w:val="0"/>
                <w:sz w:val="24"/>
              </w:rPr>
              <w:t>30%</w:t>
            </w:r>
          </w:p>
        </w:tc>
      </w:tr>
      <w:tr w:rsidR="00E22060" w14:paraId="614AC459" w14:textId="77777777">
        <w:tc>
          <w:tcPr>
            <w:tcW w:w="6663" w:type="dxa"/>
          </w:tcPr>
          <w:p w14:paraId="1EB0D67A" w14:textId="77777777" w:rsidR="00E22060" w:rsidRDefault="00D66547">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14:paraId="0120C5A4" w14:textId="77777777" w:rsidR="00E22060" w:rsidRDefault="00D66547">
            <w:pPr>
              <w:widowControl/>
              <w:spacing w:line="360" w:lineRule="auto"/>
              <w:rPr>
                <w:rFonts w:ascii="宋体" w:hAnsi="宋体"/>
                <w:kern w:val="0"/>
                <w:sz w:val="24"/>
              </w:rPr>
            </w:pPr>
            <w:r>
              <w:rPr>
                <w:rFonts w:ascii="宋体" w:hAnsi="宋体" w:hint="eastAsia"/>
                <w:kern w:val="0"/>
                <w:sz w:val="24"/>
              </w:rPr>
              <w:t>5%</w:t>
            </w:r>
          </w:p>
        </w:tc>
      </w:tr>
    </w:tbl>
    <w:p w14:paraId="0C5B64C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2935C8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0F49CAC3" w14:textId="77777777" w:rsidR="00E22060" w:rsidRDefault="00D66547">
      <w:pPr>
        <w:widowControl/>
        <w:spacing w:line="360" w:lineRule="auto"/>
        <w:ind w:firstLineChars="200" w:firstLine="480"/>
        <w:rPr>
          <w:rFonts w:ascii="宋体" w:hAnsi="宋体" w:cs="宋体"/>
          <w:kern w:val="0"/>
          <w:sz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szCs w:val="24"/>
        </w:rPr>
        <w:t xml:space="preserve"> 交通银行首席财务官</w:t>
      </w:r>
      <w:r>
        <w:rPr>
          <w:rFonts w:ascii="宋体" w:hAnsi="宋体" w:hint="eastAsia"/>
          <w:sz w:val="24"/>
          <w:szCs w:val="24"/>
        </w:rPr>
        <w:t>。</w:t>
      </w:r>
    </w:p>
    <w:p w14:paraId="1CF45B5B" w14:textId="2AE5EE05" w:rsidR="00E22060" w:rsidRDefault="00B728A4">
      <w:pPr>
        <w:widowControl/>
        <w:spacing w:line="360" w:lineRule="auto"/>
        <w:ind w:firstLineChars="200" w:firstLine="480"/>
        <w:rPr>
          <w:rFonts w:ascii="宋体" w:hAnsi="宋体" w:cs="宋体"/>
          <w:kern w:val="0"/>
          <w:sz w:val="24"/>
        </w:rPr>
      </w:pPr>
      <w:r w:rsidRPr="0035789E">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sidR="00D66547">
        <w:rPr>
          <w:rFonts w:ascii="宋体" w:hAnsi="宋体" w:cs="宋体" w:hint="eastAsia"/>
          <w:kern w:val="0"/>
          <w:sz w:val="24"/>
        </w:rPr>
        <w:t>。</w:t>
      </w:r>
    </w:p>
    <w:p w14:paraId="65617498" w14:textId="77777777" w:rsidR="00E22060" w:rsidRDefault="00D66547">
      <w:pPr>
        <w:widowControl/>
        <w:spacing w:line="360" w:lineRule="auto"/>
        <w:ind w:firstLineChars="200" w:firstLine="480"/>
        <w:rPr>
          <w:rFonts w:hAnsi="宋体"/>
          <w:kern w:val="0"/>
          <w:sz w:val="24"/>
        </w:rPr>
      </w:pPr>
      <w:r>
        <w:rPr>
          <w:rFonts w:hAnsi="宋体" w:hint="eastAsia"/>
          <w:kern w:val="0"/>
          <w:sz w:val="24"/>
        </w:rPr>
        <w:lastRenderedPageBreak/>
        <w:t>阮红女士，董事，总经理，博士学位，</w:t>
      </w:r>
      <w:r>
        <w:rPr>
          <w:rFonts w:hint="eastAsia"/>
          <w:kern w:val="0"/>
          <w:sz w:val="24"/>
          <w:szCs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66C2D072" w14:textId="51E8F49B" w:rsidR="00E22060" w:rsidRDefault="00B728A4">
      <w:pPr>
        <w:spacing w:line="360" w:lineRule="auto"/>
        <w:ind w:firstLineChars="200" w:firstLine="480"/>
        <w:rPr>
          <w:rFonts w:ascii="宋体" w:hAnsi="宋体" w:cs="宋体"/>
          <w:kern w:val="0"/>
          <w:sz w:val="24"/>
        </w:rPr>
      </w:pPr>
      <w:r w:rsidRPr="0035789E">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D66547">
        <w:rPr>
          <w:rFonts w:ascii="宋体" w:hAnsi="宋体" w:cs="宋体" w:hint="eastAsia"/>
          <w:kern w:val="0"/>
          <w:sz w:val="24"/>
        </w:rPr>
        <w:t>。</w:t>
      </w:r>
    </w:p>
    <w:p w14:paraId="4BB12E4E" w14:textId="77777777" w:rsidR="00BE2C51" w:rsidRDefault="00205874">
      <w:pPr>
        <w:widowControl/>
        <w:spacing w:line="360" w:lineRule="auto"/>
        <w:ind w:rightChars="-85" w:right="-178" w:firstLineChars="200" w:firstLine="480"/>
        <w:rPr>
          <w:rFonts w:ascii="宋体" w:hAnsi="宋体" w:cs="宋体"/>
          <w:kern w:val="0"/>
          <w:sz w:val="24"/>
        </w:rPr>
      </w:pPr>
      <w:r w:rsidRPr="00205874">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528600F" w14:textId="77777777" w:rsidR="00BE2C51" w:rsidRDefault="00205874">
      <w:pPr>
        <w:widowControl/>
        <w:spacing w:line="360" w:lineRule="auto"/>
        <w:ind w:rightChars="-85" w:right="-178" w:firstLineChars="200" w:firstLine="480"/>
        <w:rPr>
          <w:rFonts w:ascii="宋体" w:hAnsi="宋体"/>
          <w:sz w:val="24"/>
        </w:rPr>
      </w:pPr>
      <w:r w:rsidRPr="00205874">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169B6BB7" w14:textId="60CBA6C8" w:rsidR="00E22060" w:rsidRDefault="00645860">
      <w:pPr>
        <w:widowControl/>
        <w:spacing w:line="360" w:lineRule="auto"/>
        <w:ind w:rightChars="-85" w:right="-178" w:firstLineChars="200" w:firstLine="480"/>
        <w:rPr>
          <w:rFonts w:ascii="宋体" w:hAnsi="宋体" w:cs="宋体"/>
          <w:kern w:val="0"/>
          <w:sz w:val="24"/>
        </w:rPr>
      </w:pPr>
      <w:r w:rsidRPr="00645860">
        <w:rPr>
          <w:rFonts w:ascii="宋体" w:hAnsi="宋体" w:hint="eastAsia"/>
          <w:sz w:val="24"/>
        </w:rPr>
        <w:t>谢丹阳先生，独立董事，博士学历。现任香港科技大学经济系教授。历任</w:t>
      </w:r>
      <w:r w:rsidR="00205874" w:rsidRPr="00205874">
        <w:rPr>
          <w:rFonts w:ascii="宋体" w:hAnsi="宋体" w:hint="eastAsia"/>
          <w:sz w:val="24"/>
        </w:rPr>
        <w:t>武汉大学经济与管理学院院长</w:t>
      </w:r>
      <w:r w:rsidR="00205874">
        <w:rPr>
          <w:rFonts w:ascii="宋体" w:hAnsi="宋体" w:hint="eastAsia"/>
          <w:sz w:val="24"/>
        </w:rPr>
        <w:t>，</w:t>
      </w:r>
      <w:r w:rsidRPr="00645860">
        <w:rPr>
          <w:rFonts w:ascii="宋体" w:hAnsi="宋体" w:hint="eastAsia"/>
          <w:sz w:val="24"/>
        </w:rPr>
        <w:t>蒙特利尔大学经济系助理教授，国际货币基金经济学家和高级经济学家，香港科技大学助理教授、副教授、教授、系主任、瑞安经管中心主任。</w:t>
      </w:r>
    </w:p>
    <w:p w14:paraId="63801908"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444D21AC" w14:textId="77777777" w:rsidR="00E22060" w:rsidRDefault="00D66547">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E118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6288A4F2"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F2CCC21"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3F833EC" w14:textId="382325BF" w:rsidR="00E22060" w:rsidRDefault="00C803FB">
      <w:pPr>
        <w:widowControl/>
        <w:spacing w:line="360" w:lineRule="auto"/>
        <w:ind w:rightChars="-85" w:right="-178" w:firstLineChars="200" w:firstLine="480"/>
        <w:rPr>
          <w:kern w:val="0"/>
          <w:sz w:val="24"/>
          <w:szCs w:val="24"/>
        </w:rPr>
      </w:pPr>
      <w:r w:rsidRPr="008A503E">
        <w:rPr>
          <w:rFonts w:hint="eastAsia"/>
          <w:kern w:val="0"/>
          <w:sz w:val="24"/>
          <w:szCs w:val="24"/>
        </w:rPr>
        <w:t>张玲菡女士，</w:t>
      </w:r>
      <w:r>
        <w:rPr>
          <w:rFonts w:hint="eastAsia"/>
          <w:kern w:val="0"/>
          <w:sz w:val="24"/>
          <w:szCs w:val="24"/>
        </w:rPr>
        <w:t>监事</w:t>
      </w:r>
      <w:r>
        <w:rPr>
          <w:kern w:val="0"/>
          <w:sz w:val="24"/>
          <w:szCs w:val="24"/>
        </w:rPr>
        <w:t>、</w:t>
      </w:r>
      <w:r w:rsidRPr="008A503E">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市场总监</w:t>
      </w:r>
      <w:r w:rsidRPr="00747F33">
        <w:rPr>
          <w:rFonts w:hint="eastAsia"/>
          <w:kern w:val="0"/>
          <w:sz w:val="24"/>
          <w:szCs w:val="24"/>
        </w:rPr>
        <w:t>。</w:t>
      </w:r>
      <w:r w:rsidRPr="008A503E">
        <w:rPr>
          <w:rFonts w:hint="eastAsia"/>
          <w:kern w:val="0"/>
          <w:sz w:val="24"/>
          <w:szCs w:val="24"/>
        </w:rPr>
        <w:t>历任中国银行福州分行客户经理</w:t>
      </w:r>
      <w:r>
        <w:rPr>
          <w:rFonts w:hint="eastAsia"/>
          <w:kern w:val="0"/>
          <w:sz w:val="24"/>
          <w:szCs w:val="24"/>
        </w:rPr>
        <w:t>，</w:t>
      </w:r>
      <w:r w:rsidRPr="008A503E">
        <w:rPr>
          <w:rFonts w:hint="eastAsia"/>
          <w:kern w:val="0"/>
          <w:sz w:val="24"/>
          <w:szCs w:val="24"/>
        </w:rPr>
        <w:t>新华人寿保险公司上海分公司区域经理</w:t>
      </w:r>
      <w:r>
        <w:rPr>
          <w:rFonts w:hint="eastAsia"/>
          <w:kern w:val="0"/>
          <w:sz w:val="24"/>
          <w:szCs w:val="24"/>
        </w:rPr>
        <w:t>，</w:t>
      </w:r>
      <w:r w:rsidRPr="008A503E">
        <w:rPr>
          <w:rFonts w:hint="eastAsia"/>
          <w:kern w:val="0"/>
          <w:sz w:val="24"/>
          <w:szCs w:val="24"/>
        </w:rPr>
        <w:t>银河基金管理有限公司市场部渠道经理</w:t>
      </w:r>
      <w:r>
        <w:rPr>
          <w:rFonts w:hint="eastAsia"/>
          <w:kern w:val="0"/>
          <w:sz w:val="24"/>
          <w:szCs w:val="24"/>
        </w:rPr>
        <w:t>，</w:t>
      </w:r>
      <w:r w:rsidRPr="008A503E">
        <w:rPr>
          <w:rFonts w:hint="eastAsia"/>
          <w:kern w:val="0"/>
          <w:sz w:val="24"/>
          <w:szCs w:val="24"/>
        </w:rPr>
        <w:t>交银施罗德基金管理有限公司渠道经理、渠道部副总经理、广州分公司副总经理</w:t>
      </w:r>
      <w:r>
        <w:rPr>
          <w:rFonts w:hint="eastAsia"/>
          <w:kern w:val="0"/>
          <w:sz w:val="24"/>
          <w:szCs w:val="24"/>
        </w:rPr>
        <w:t>、营销管理部</w:t>
      </w:r>
      <w:r w:rsidRPr="00747F33">
        <w:rPr>
          <w:rFonts w:hint="eastAsia"/>
          <w:kern w:val="0"/>
          <w:sz w:val="24"/>
          <w:szCs w:val="24"/>
        </w:rPr>
        <w:t>总经理</w:t>
      </w:r>
      <w:r w:rsidR="00D66547">
        <w:rPr>
          <w:rFonts w:hint="eastAsia"/>
          <w:kern w:val="0"/>
          <w:sz w:val="24"/>
          <w:szCs w:val="24"/>
        </w:rPr>
        <w:t>。</w:t>
      </w:r>
    </w:p>
    <w:p w14:paraId="15C79150" w14:textId="7FCA1F98" w:rsidR="00DA42E3" w:rsidRPr="00DA42E3" w:rsidRDefault="00645860">
      <w:pPr>
        <w:widowControl/>
        <w:spacing w:line="360" w:lineRule="auto"/>
        <w:ind w:rightChars="-85" w:right="-178" w:firstLineChars="200" w:firstLine="480"/>
        <w:rPr>
          <w:rFonts w:ascii="宋体" w:hAnsi="宋体" w:cs="宋体"/>
          <w:kern w:val="0"/>
          <w:sz w:val="24"/>
        </w:rPr>
      </w:pPr>
      <w:r w:rsidRPr="006458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43ECC3BE" w14:textId="343A6B12"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sidR="00947AD8">
        <w:rPr>
          <w:rFonts w:ascii="宋体" w:hAnsi="宋体" w:hint="eastAsia"/>
          <w:kern w:val="0"/>
          <w:sz w:val="24"/>
        </w:rPr>
        <w:t>基金管理人</w:t>
      </w:r>
      <w:r w:rsidR="00947AD8">
        <w:rPr>
          <w:rFonts w:ascii="宋体" w:hAnsi="宋体"/>
          <w:kern w:val="0"/>
          <w:sz w:val="24"/>
        </w:rPr>
        <w:t>高级管理</w:t>
      </w:r>
      <w:r>
        <w:rPr>
          <w:rFonts w:ascii="宋体" w:hAnsi="宋体"/>
          <w:kern w:val="0"/>
          <w:sz w:val="24"/>
        </w:rPr>
        <w:t xml:space="preserve">人员 </w:t>
      </w:r>
    </w:p>
    <w:p w14:paraId="6D1E3626" w14:textId="77777777" w:rsidR="00E22060" w:rsidRDefault="00D66547">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B103FC0" w14:textId="77777777" w:rsidR="00E22060" w:rsidRDefault="00D66547">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96A6A9C" w14:textId="77777777" w:rsidR="00E22060" w:rsidRDefault="00D66547">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288D5EA" w14:textId="77777777" w:rsidR="00E22060" w:rsidRDefault="00D6654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78CDCFD" w14:textId="20754544" w:rsidR="00DA42E3" w:rsidRDefault="00D66547">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w:t>
      </w:r>
      <w:r>
        <w:rPr>
          <w:rFonts w:ascii="宋体" w:hAnsi="宋体" w:hint="eastAsia"/>
          <w:sz w:val="24"/>
        </w:rPr>
        <w:lastRenderedPageBreak/>
        <w:t>银施罗德基金管理有限公司综合管理部总监。</w:t>
      </w:r>
    </w:p>
    <w:p w14:paraId="38F12E60" w14:textId="12068DA9" w:rsidR="00DA42E3" w:rsidRDefault="00DA42E3" w:rsidP="00DA42E3">
      <w:pPr>
        <w:snapToGrid w:val="0"/>
        <w:spacing w:line="360" w:lineRule="auto"/>
        <w:ind w:firstLine="480"/>
        <w:rPr>
          <w:sz w:val="24"/>
        </w:rPr>
      </w:pPr>
      <w:r w:rsidRPr="00492CEE">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5DA481C2" w14:textId="0B3213CE" w:rsidR="00E22060" w:rsidRDefault="00D66547" w:rsidP="00BC03F7">
      <w:pPr>
        <w:widowControl/>
        <w:spacing w:line="360" w:lineRule="auto"/>
        <w:ind w:firstLineChars="200" w:firstLine="480"/>
        <w:rPr>
          <w:rFonts w:ascii="宋体" w:hAnsi="宋体" w:cs="宋体"/>
          <w:kern w:val="0"/>
          <w:sz w:val="24"/>
        </w:rPr>
      </w:pPr>
      <w:r>
        <w:rPr>
          <w:rFonts w:ascii="宋体" w:hAnsi="宋体" w:hint="eastAsia"/>
          <w:kern w:val="0"/>
          <w:sz w:val="24"/>
        </w:rPr>
        <w:t>蔡铮先生，基金经理。复旦大学电子工程硕士。</w:t>
      </w:r>
      <w:r w:rsidR="00575308" w:rsidRPr="00575308">
        <w:rPr>
          <w:rFonts w:ascii="宋体" w:hAnsi="宋体" w:hint="eastAsia"/>
          <w:kern w:val="0"/>
          <w:sz w:val="24"/>
        </w:rPr>
        <w:t>8年证券从业经验。2007年7月起在瑞士银行香港分行工作。2009年加入交银施罗德基金管理有限公司，曾任投资研究部数量分析师、量化投资部助理总经理、量化投资部副总经理，现任量化投资副总监兼多元资产管理副总监。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w:t>
      </w:r>
    </w:p>
    <w:p w14:paraId="13B793EF" w14:textId="77777777"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lastRenderedPageBreak/>
        <w:t>历任基金经理</w:t>
      </w:r>
    </w:p>
    <w:p w14:paraId="04B2F1BF" w14:textId="77777777" w:rsidR="00087468" w:rsidRDefault="00087468" w:rsidP="00087468">
      <w:pPr>
        <w:snapToGrid w:val="0"/>
        <w:spacing w:line="360" w:lineRule="auto"/>
        <w:ind w:firstLineChars="200" w:firstLine="480"/>
        <w:rPr>
          <w:rFonts w:ascii="宋体" w:hAnsi="宋体" w:cs="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日任本基金基金经理。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775F9468" w14:textId="77777777" w:rsidR="00B571FB" w:rsidRDefault="00D66547" w:rsidP="00B571FB">
      <w:pPr>
        <w:widowControl/>
        <w:spacing w:line="360" w:lineRule="auto"/>
        <w:ind w:firstLineChars="200" w:firstLine="480"/>
        <w:rPr>
          <w:rFonts w:ascii="宋体" w:hAnsi="宋体" w:cs="宋体"/>
          <w:kern w:val="0"/>
          <w:sz w:val="24"/>
        </w:rPr>
      </w:pPr>
      <w:r>
        <w:rPr>
          <w:rFonts w:ascii="宋体" w:hAnsi="宋体" w:hint="eastAsia"/>
          <w:sz w:val="24"/>
        </w:rPr>
        <w:t>委员：</w:t>
      </w:r>
      <w:r w:rsidR="00B571FB">
        <w:rPr>
          <w:rFonts w:ascii="宋体" w:hAnsi="宋体" w:cs="宋体" w:hint="eastAsia"/>
          <w:kern w:val="0"/>
          <w:sz w:val="24"/>
        </w:rPr>
        <w:t>阮红（总经理）</w:t>
      </w:r>
    </w:p>
    <w:p w14:paraId="28CD40E2"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14:paraId="653EF58A" w14:textId="77777777" w:rsidR="00B571FB" w:rsidRDefault="00B571FB" w:rsidP="00B571FB">
      <w:pPr>
        <w:spacing w:line="360" w:lineRule="auto"/>
        <w:ind w:firstLine="1200"/>
        <w:rPr>
          <w:rFonts w:ascii="宋体" w:hAnsi="宋体" w:cs="宋体"/>
          <w:kern w:val="0"/>
          <w:sz w:val="24"/>
        </w:rPr>
      </w:pPr>
      <w:r>
        <w:rPr>
          <w:rFonts w:ascii="宋体" w:hAnsi="宋体" w:cs="宋体" w:hint="eastAsia"/>
          <w:kern w:val="0"/>
          <w:sz w:val="24"/>
        </w:rPr>
        <w:t>齐晧（跨境投资总监、投资经理）</w:t>
      </w:r>
    </w:p>
    <w:p w14:paraId="3B5EAE5D" w14:textId="48A1FBB9" w:rsidR="00B571FB" w:rsidRDefault="00B571FB" w:rsidP="00B571FB">
      <w:pPr>
        <w:spacing w:line="360" w:lineRule="auto"/>
        <w:ind w:firstLine="1200"/>
        <w:rPr>
          <w:sz w:val="24"/>
        </w:rPr>
      </w:pPr>
      <w:r>
        <w:rPr>
          <w:rFonts w:ascii="宋体" w:hAnsi="宋体" w:cs="宋体" w:hint="eastAsia"/>
          <w:kern w:val="0"/>
          <w:sz w:val="24"/>
        </w:rPr>
        <w:t>于海颖（</w:t>
      </w:r>
      <w:r>
        <w:rPr>
          <w:rFonts w:ascii="宋体" w:hAnsi="宋体" w:cs="宋体"/>
          <w:kern w:val="0"/>
          <w:sz w:val="24"/>
        </w:rPr>
        <w:t>固定收益</w:t>
      </w:r>
      <w:r w:rsidR="00DA42E3">
        <w:rPr>
          <w:rFonts w:ascii="宋体" w:hAnsi="宋体" w:cs="宋体" w:hint="eastAsia"/>
          <w:kern w:val="0"/>
          <w:sz w:val="24"/>
        </w:rPr>
        <w:t>（公募</w:t>
      </w:r>
      <w:r w:rsidR="00DA42E3">
        <w:rPr>
          <w:rFonts w:ascii="宋体" w:hAnsi="宋体" w:cs="宋体"/>
          <w:kern w:val="0"/>
          <w:sz w:val="24"/>
        </w:rPr>
        <w:t>）</w:t>
      </w:r>
      <w:r>
        <w:rPr>
          <w:rFonts w:ascii="宋体" w:hAnsi="宋体" w:cs="宋体"/>
          <w:kern w:val="0"/>
          <w:sz w:val="24"/>
        </w:rPr>
        <w:t>投资总监</w:t>
      </w:r>
      <w:r w:rsidR="00DA42E3">
        <w:rPr>
          <w:rFonts w:ascii="宋体" w:hAnsi="宋体" w:cs="宋体" w:hint="eastAsia"/>
          <w:kern w:val="0"/>
          <w:sz w:val="24"/>
        </w:rPr>
        <w:t>、</w:t>
      </w:r>
      <w:r w:rsidR="00DA42E3">
        <w:rPr>
          <w:rFonts w:ascii="宋体" w:hAnsi="宋体" w:cs="宋体"/>
          <w:kern w:val="0"/>
          <w:sz w:val="24"/>
        </w:rPr>
        <w:t>基金经理</w:t>
      </w:r>
      <w:r>
        <w:rPr>
          <w:rFonts w:ascii="宋体" w:hAnsi="宋体" w:cs="宋体"/>
          <w:kern w:val="0"/>
          <w:sz w:val="24"/>
        </w:rPr>
        <w:t>）</w:t>
      </w:r>
    </w:p>
    <w:p w14:paraId="3A53E999" w14:textId="60F68379" w:rsidR="00B571FB" w:rsidRDefault="00575308"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B571FB">
        <w:rPr>
          <w:rFonts w:ascii="宋体" w:hAnsi="宋体" w:cs="宋体" w:hint="eastAsia"/>
          <w:kern w:val="0"/>
          <w:sz w:val="24"/>
        </w:rPr>
        <w:t>（研究</w:t>
      </w:r>
      <w:r>
        <w:rPr>
          <w:rFonts w:ascii="宋体" w:hAnsi="宋体" w:cs="宋体" w:hint="eastAsia"/>
          <w:kern w:val="0"/>
          <w:sz w:val="24"/>
        </w:rPr>
        <w:t>总监</w:t>
      </w:r>
      <w:r w:rsidR="00B571FB">
        <w:rPr>
          <w:rFonts w:ascii="宋体" w:hAnsi="宋体" w:cs="宋体" w:hint="eastAsia"/>
          <w:kern w:val="0"/>
          <w:sz w:val="24"/>
        </w:rPr>
        <w:t>）</w:t>
      </w:r>
    </w:p>
    <w:p w14:paraId="19504B51" w14:textId="7DAB49B1" w:rsidR="00E22060" w:rsidRDefault="00D66547" w:rsidP="00B571FB">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w:t>
      </w:r>
      <w:r w:rsidR="00575308">
        <w:rPr>
          <w:rFonts w:ascii="宋体" w:hAnsi="宋体" w:cs="宋体" w:hint="eastAsia"/>
          <w:kern w:val="0"/>
          <w:sz w:val="24"/>
        </w:rPr>
        <w:t>201</w:t>
      </w:r>
      <w:r w:rsidR="00575308">
        <w:rPr>
          <w:rFonts w:ascii="宋体" w:hAnsi="宋体" w:cs="宋体"/>
          <w:kern w:val="0"/>
          <w:sz w:val="24"/>
        </w:rPr>
        <w:t>7</w:t>
      </w:r>
      <w:r w:rsidR="00575308">
        <w:rPr>
          <w:rFonts w:ascii="宋体" w:hAnsi="宋体" w:cs="宋体" w:hint="eastAsia"/>
          <w:kern w:val="0"/>
          <w:sz w:val="24"/>
        </w:rPr>
        <w:t>年</w:t>
      </w:r>
      <w:r w:rsidR="00575308">
        <w:rPr>
          <w:rFonts w:ascii="宋体" w:hAnsi="宋体" w:cs="宋体"/>
          <w:kern w:val="0"/>
          <w:sz w:val="24"/>
        </w:rPr>
        <w:t>9</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w:t>
      </w:r>
      <w:r>
        <w:rPr>
          <w:rFonts w:ascii="宋体" w:hAnsi="宋体" w:hint="eastAsia"/>
          <w:kern w:val="0"/>
          <w:sz w:val="24"/>
        </w:rPr>
        <w:lastRenderedPageBreak/>
        <w:t>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8</w:t>
      </w:r>
      <w:r w:rsidRPr="00645860">
        <w:rPr>
          <w:rFonts w:hAnsi="宋体" w:hint="eastAsia"/>
          <w:kern w:val="0"/>
          <w:sz w:val="24"/>
        </w:rPr>
        <w:t>）法律合规部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2" w:name="_Toc109537382"/>
      <w:r>
        <w:rPr>
          <w:rFonts w:eastAsia="黑体"/>
          <w:kern w:val="0"/>
          <w:sz w:val="30"/>
        </w:rPr>
        <w:br w:type="page"/>
      </w:r>
      <w:bookmarkStart w:id="13" w:name="_Toc320804496"/>
      <w:bookmarkStart w:id="14" w:name="_Toc449103074"/>
      <w:r>
        <w:rPr>
          <w:rFonts w:eastAsia="黑体" w:hint="eastAsia"/>
          <w:kern w:val="0"/>
          <w:sz w:val="30"/>
        </w:rPr>
        <w:lastRenderedPageBreak/>
        <w:t>四、基金托管人</w:t>
      </w:r>
      <w:bookmarkEnd w:id="12"/>
      <w:bookmarkEnd w:id="13"/>
      <w:bookmarkEnd w:id="14"/>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5" w:name="_Toc116970834"/>
      <w:bookmarkStart w:id="16" w:name="_Toc116971000"/>
      <w:bookmarkStart w:id="17" w:name="_Toc116971120"/>
      <w:r w:rsidRPr="00D66547">
        <w:rPr>
          <w:rFonts w:ascii="宋体" w:hAnsi="宋体" w:hint="eastAsia"/>
          <w:b/>
          <w:kern w:val="0"/>
          <w:sz w:val="24"/>
        </w:rPr>
        <w:t>（一）基金托管人情况</w:t>
      </w:r>
    </w:p>
    <w:p w14:paraId="6718425E"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号凯晨世贸中心东座</w:t>
      </w:r>
    </w:p>
    <w:p w14:paraId="3719836C"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批准设立机关和批准设立文号：中国银监会银监复</w:t>
      </w:r>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基金托管业务批准文号：中国证监会证监基字</w:t>
      </w:r>
      <w:r w:rsidRPr="007659AA">
        <w:rPr>
          <w:rFonts w:hAnsi="宋体" w:hint="eastAsia"/>
          <w:kern w:val="0"/>
          <w:sz w:val="24"/>
        </w:rPr>
        <w:t>[1998]23</w:t>
      </w:r>
      <w:r w:rsidRPr="007659AA">
        <w:rPr>
          <w:rFonts w:hAnsi="宋体" w:hint="eastAsia"/>
          <w:kern w:val="0"/>
          <w:sz w:val="24"/>
        </w:rPr>
        <w:t>号</w:t>
      </w:r>
    </w:p>
    <w:p w14:paraId="6800318E"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注册资本：</w:t>
      </w:r>
      <w:r w:rsidRPr="007659AA">
        <w:rPr>
          <w:rFonts w:hAnsi="宋体" w:hint="eastAsia"/>
          <w:kern w:val="0"/>
          <w:sz w:val="24"/>
        </w:rPr>
        <w:t>32,479,411.7</w:t>
      </w:r>
      <w:r w:rsidRPr="007659AA">
        <w:rPr>
          <w:rFonts w:hAnsi="宋体" w:hint="eastAsia"/>
          <w:kern w:val="0"/>
          <w:sz w:val="24"/>
        </w:rPr>
        <w:t>万元人民币</w:t>
      </w:r>
    </w:p>
    <w:p w14:paraId="6A7A00EE"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联系人：林葛</w:t>
      </w:r>
    </w:p>
    <w:p w14:paraId="3E1D9CD4"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中国农业银行股份有限公司是中国金融体系的重要组成部分</w:t>
      </w:r>
      <w:r w:rsidRPr="007659AA">
        <w:rPr>
          <w:rFonts w:hAnsi="宋体" w:hint="eastAsia"/>
          <w:kern w:val="0"/>
          <w:sz w:val="24"/>
        </w:rPr>
        <w:t>,</w:t>
      </w:r>
      <w:r w:rsidRPr="007659AA">
        <w:rPr>
          <w:rFonts w:hAnsi="宋体" w:hint="eastAsia"/>
          <w:kern w:val="0"/>
          <w:sz w:val="24"/>
        </w:rPr>
        <w:t>总行设在北京。经国务院批准，中国农业银行整体改制为中国农业银行股份有限公司并于</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659AA">
        <w:rPr>
          <w:rFonts w:hAnsi="宋体" w:hint="eastAsia"/>
          <w:kern w:val="0"/>
          <w:sz w:val="24"/>
        </w:rPr>
        <w:t>500</w:t>
      </w:r>
      <w:r w:rsidRPr="007659AA">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11649F5"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中国农业银行是中国第一批开展托管业务的国内商业银行，经验丰富，服务优质，业绩突出，</w:t>
      </w:r>
      <w:r w:rsidRPr="007659AA">
        <w:rPr>
          <w:rFonts w:hAnsi="宋体" w:hint="eastAsia"/>
          <w:kern w:val="0"/>
          <w:sz w:val="24"/>
        </w:rPr>
        <w:t>2004</w:t>
      </w:r>
      <w:r w:rsidRPr="007659AA">
        <w:rPr>
          <w:rFonts w:hAnsi="宋体" w:hint="eastAsia"/>
          <w:kern w:val="0"/>
          <w:sz w:val="24"/>
        </w:rPr>
        <w:t>年被英国《全球托管人》评为中国“最佳托管银行”。</w:t>
      </w:r>
      <w:r w:rsidRPr="007659AA">
        <w:rPr>
          <w:rFonts w:hAnsi="宋体" w:hint="eastAsia"/>
          <w:kern w:val="0"/>
          <w:sz w:val="24"/>
        </w:rPr>
        <w:t>2007</w:t>
      </w:r>
      <w:r w:rsidRPr="007659AA">
        <w:rPr>
          <w:rFonts w:hAnsi="宋体" w:hint="eastAsia"/>
          <w:kern w:val="0"/>
          <w:sz w:val="24"/>
        </w:rPr>
        <w:lastRenderedPageBreak/>
        <w:t>年中国农业银行通过了美国</w:t>
      </w:r>
      <w:r w:rsidRPr="007659AA">
        <w:rPr>
          <w:rFonts w:hAnsi="宋体" w:hint="eastAsia"/>
          <w:kern w:val="0"/>
          <w:sz w:val="24"/>
        </w:rPr>
        <w:t>SAS70</w:t>
      </w:r>
      <w:r w:rsidRPr="007659AA">
        <w:rPr>
          <w:rFonts w:hAnsi="宋体" w:hint="eastAsia"/>
          <w:kern w:val="0"/>
          <w:sz w:val="24"/>
        </w:rPr>
        <w:t>内部控制审计，并获得无保留意见的</w:t>
      </w:r>
      <w:r w:rsidRPr="007659AA">
        <w:rPr>
          <w:rFonts w:hAnsi="宋体" w:hint="eastAsia"/>
          <w:kern w:val="0"/>
          <w:sz w:val="24"/>
        </w:rPr>
        <w:t>SAS70</w:t>
      </w:r>
      <w:r w:rsidRPr="007659AA">
        <w:rPr>
          <w:rFonts w:hAnsi="宋体" w:hint="eastAsia"/>
          <w:kern w:val="0"/>
          <w:sz w:val="24"/>
        </w:rPr>
        <w:t>审计报告。自</w:t>
      </w:r>
      <w:r w:rsidRPr="007659AA">
        <w:rPr>
          <w:rFonts w:hAnsi="宋体" w:hint="eastAsia"/>
          <w:kern w:val="0"/>
          <w:sz w:val="24"/>
        </w:rPr>
        <w:t>2010</w:t>
      </w:r>
      <w:r w:rsidRPr="007659AA">
        <w:rPr>
          <w:rFonts w:hAnsi="宋体" w:hint="eastAsia"/>
          <w:kern w:val="0"/>
          <w:sz w:val="24"/>
        </w:rPr>
        <w:t>年起中国农业银行连续通过托管业务国际内控标准（</w:t>
      </w:r>
      <w:r w:rsidRPr="007659AA">
        <w:rPr>
          <w:rFonts w:hAnsi="宋体" w:hint="eastAsia"/>
          <w:kern w:val="0"/>
          <w:sz w:val="24"/>
        </w:rPr>
        <w:t>ISAE3402</w:t>
      </w:r>
      <w:r w:rsidRPr="007659AA">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7659AA">
        <w:rPr>
          <w:rFonts w:hAnsi="宋体" w:hint="eastAsia"/>
          <w:kern w:val="0"/>
          <w:sz w:val="24"/>
        </w:rPr>
        <w:t>2010</w:t>
      </w:r>
      <w:r w:rsidRPr="007659AA">
        <w:rPr>
          <w:rFonts w:hAnsi="宋体" w:hint="eastAsia"/>
          <w:kern w:val="0"/>
          <w:sz w:val="24"/>
        </w:rPr>
        <w:t>年首届“‘金牌理财’</w:t>
      </w:r>
      <w:r w:rsidRPr="007659AA">
        <w:rPr>
          <w:rFonts w:hAnsi="宋体" w:hint="eastAsia"/>
          <w:kern w:val="0"/>
          <w:sz w:val="24"/>
        </w:rPr>
        <w:t>TOP10</w:t>
      </w:r>
      <w:r w:rsidRPr="007659AA">
        <w:rPr>
          <w:rFonts w:hAnsi="宋体" w:hint="eastAsia"/>
          <w:kern w:val="0"/>
          <w:sz w:val="24"/>
        </w:rPr>
        <w:t>颁奖盛典”中成绩突出，获“最佳托管银行”奖。</w:t>
      </w:r>
      <w:r w:rsidRPr="007659AA">
        <w:rPr>
          <w:rFonts w:hAnsi="宋体" w:hint="eastAsia"/>
          <w:kern w:val="0"/>
          <w:sz w:val="24"/>
        </w:rPr>
        <w:t>2010</w:t>
      </w:r>
      <w:r w:rsidRPr="007659AA">
        <w:rPr>
          <w:rFonts w:hAnsi="宋体" w:hint="eastAsia"/>
          <w:kern w:val="0"/>
          <w:sz w:val="24"/>
        </w:rPr>
        <w:t>年再次荣获《首席财务官》杂志颁发的“最佳资产托管奖”。</w:t>
      </w:r>
      <w:r w:rsidRPr="007659AA">
        <w:rPr>
          <w:rFonts w:hAnsi="宋体" w:hint="eastAsia"/>
          <w:kern w:val="0"/>
          <w:sz w:val="24"/>
        </w:rPr>
        <w:t>2012</w:t>
      </w:r>
      <w:r w:rsidRPr="007659AA">
        <w:rPr>
          <w:rFonts w:hAnsi="宋体" w:hint="eastAsia"/>
          <w:kern w:val="0"/>
          <w:sz w:val="24"/>
        </w:rPr>
        <w:t>年荣获第十届中国财经风云榜“最佳资产托管银行”称号；</w:t>
      </w:r>
      <w:r w:rsidRPr="007659AA">
        <w:rPr>
          <w:rFonts w:hAnsi="宋体" w:hint="eastAsia"/>
          <w:kern w:val="0"/>
          <w:sz w:val="24"/>
        </w:rPr>
        <w:t>2013</w:t>
      </w:r>
      <w:r w:rsidRPr="007659AA">
        <w:rPr>
          <w:rFonts w:hAnsi="宋体" w:hint="eastAsia"/>
          <w:kern w:val="0"/>
          <w:sz w:val="24"/>
        </w:rPr>
        <w:t>年至</w:t>
      </w:r>
      <w:r w:rsidRPr="007659AA">
        <w:rPr>
          <w:rFonts w:hAnsi="宋体" w:hint="eastAsia"/>
          <w:kern w:val="0"/>
          <w:sz w:val="24"/>
        </w:rPr>
        <w:t>2016</w:t>
      </w:r>
      <w:r w:rsidRPr="007659AA">
        <w:rPr>
          <w:rFonts w:hAnsi="宋体" w:hint="eastAsia"/>
          <w:kern w:val="0"/>
          <w:sz w:val="24"/>
        </w:rPr>
        <w:t>年连续荣获上海清算所授予的“托管银行优秀奖”和中央国债登记结算有限责任公司授予的“优秀托管机构奖”称号；</w:t>
      </w:r>
      <w:r w:rsidRPr="007659AA">
        <w:rPr>
          <w:rFonts w:hAnsi="宋体" w:hint="eastAsia"/>
          <w:kern w:val="0"/>
          <w:sz w:val="24"/>
        </w:rPr>
        <w:t>2015</w:t>
      </w:r>
      <w:r w:rsidRPr="007659AA">
        <w:rPr>
          <w:rFonts w:hAnsi="宋体" w:hint="eastAsia"/>
          <w:kern w:val="0"/>
          <w:sz w:val="24"/>
        </w:rPr>
        <w:t>年、</w:t>
      </w:r>
      <w:r w:rsidRPr="007659AA">
        <w:rPr>
          <w:rFonts w:hAnsi="宋体" w:hint="eastAsia"/>
          <w:kern w:val="0"/>
          <w:sz w:val="24"/>
        </w:rPr>
        <w:t>2016</w:t>
      </w:r>
      <w:r w:rsidRPr="007659AA">
        <w:rPr>
          <w:rFonts w:hAnsi="宋体" w:hint="eastAsia"/>
          <w:kern w:val="0"/>
          <w:sz w:val="24"/>
        </w:rPr>
        <w:t>年荣获中国银行业协会授予的“养老金业务最佳发展奖”称号。</w:t>
      </w:r>
    </w:p>
    <w:p w14:paraId="1F2006C9" w14:textId="77777777" w:rsidR="00FA22FC" w:rsidRPr="007659AA" w:rsidRDefault="00FA22FC" w:rsidP="00FA22FC">
      <w:pPr>
        <w:spacing w:line="360" w:lineRule="auto"/>
        <w:ind w:firstLineChars="150" w:firstLine="360"/>
        <w:rPr>
          <w:rFonts w:hAnsi="宋体"/>
          <w:kern w:val="0"/>
          <w:sz w:val="24"/>
        </w:rPr>
      </w:pPr>
    </w:p>
    <w:p w14:paraId="2AB10B23"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中国农业银行证券投资基金托管部于</w:t>
      </w:r>
      <w:r w:rsidRPr="007659AA">
        <w:rPr>
          <w:rFonts w:hAnsi="宋体" w:hint="eastAsia"/>
          <w:kern w:val="0"/>
          <w:sz w:val="24"/>
        </w:rPr>
        <w:t>1998</w:t>
      </w:r>
      <w:r w:rsidRPr="007659AA">
        <w:rPr>
          <w:rFonts w:hAnsi="宋体" w:hint="eastAsia"/>
          <w:kern w:val="0"/>
          <w:sz w:val="24"/>
        </w:rPr>
        <w:t>年</w:t>
      </w:r>
      <w:r w:rsidRPr="007659AA">
        <w:rPr>
          <w:rFonts w:hAnsi="宋体" w:hint="eastAsia"/>
          <w:kern w:val="0"/>
          <w:sz w:val="24"/>
        </w:rPr>
        <w:t>5</w:t>
      </w:r>
      <w:r w:rsidRPr="007659AA">
        <w:rPr>
          <w:rFonts w:hAnsi="宋体" w:hint="eastAsia"/>
          <w:kern w:val="0"/>
          <w:sz w:val="24"/>
        </w:rPr>
        <w:t>月经中国证监会和中国人民银行批准成立，</w:t>
      </w:r>
      <w:r w:rsidRPr="007659AA">
        <w:rPr>
          <w:rFonts w:hAnsi="宋体" w:hint="eastAsia"/>
          <w:kern w:val="0"/>
          <w:sz w:val="24"/>
        </w:rPr>
        <w:t>2014</w:t>
      </w:r>
      <w:r w:rsidRPr="007659AA">
        <w:rPr>
          <w:rFonts w:hAnsi="宋体" w:hint="eastAsia"/>
          <w:kern w:val="0"/>
          <w:sz w:val="24"/>
        </w:rPr>
        <w:t>年更名为托管业务部</w:t>
      </w:r>
      <w:r w:rsidRPr="007659AA">
        <w:rPr>
          <w:rFonts w:hAnsi="宋体" w:hint="eastAsia"/>
          <w:kern w:val="0"/>
          <w:sz w:val="24"/>
        </w:rPr>
        <w:t>/</w:t>
      </w:r>
      <w:r w:rsidRPr="007659AA">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65050771"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77777777" w:rsidR="00FA22FC" w:rsidRPr="007659AA" w:rsidRDefault="00FA22FC" w:rsidP="00FA22FC">
      <w:pPr>
        <w:spacing w:line="360" w:lineRule="auto"/>
        <w:ind w:firstLineChars="150" w:firstLine="360"/>
        <w:rPr>
          <w:rFonts w:hAnsi="宋体"/>
          <w:kern w:val="0"/>
          <w:sz w:val="24"/>
        </w:rPr>
      </w:pPr>
      <w:r w:rsidRPr="007659AA">
        <w:rPr>
          <w:rFonts w:hAnsi="宋体" w:hint="eastAsia"/>
          <w:kern w:val="0"/>
          <w:sz w:val="24"/>
        </w:rPr>
        <w:t>中国农业银行托管业务部现有员工近</w:t>
      </w:r>
      <w:r w:rsidRPr="007659AA">
        <w:rPr>
          <w:rFonts w:hAnsi="宋体" w:hint="eastAsia"/>
          <w:kern w:val="0"/>
          <w:sz w:val="24"/>
        </w:rPr>
        <w:t>140</w:t>
      </w:r>
      <w:r w:rsidRPr="007659AA">
        <w:rPr>
          <w:rFonts w:hAnsi="宋体" w:hint="eastAsia"/>
          <w:kern w:val="0"/>
          <w:sz w:val="24"/>
        </w:rPr>
        <w:t>名，其中具有高级职称的专家</w:t>
      </w:r>
      <w:r w:rsidRPr="007659AA">
        <w:rPr>
          <w:rFonts w:hAnsi="宋体" w:hint="eastAsia"/>
          <w:kern w:val="0"/>
          <w:sz w:val="24"/>
        </w:rPr>
        <w:t>30</w:t>
      </w:r>
      <w:r w:rsidRPr="007659AA">
        <w:rPr>
          <w:rFonts w:hAnsi="宋体" w:hint="eastAsia"/>
          <w:kern w:val="0"/>
          <w:sz w:val="24"/>
        </w:rPr>
        <w:t>余名，服务团队成员专业水平高、业务素质好、服务能力强，高级管理层均有</w:t>
      </w:r>
      <w:r w:rsidRPr="007659AA">
        <w:rPr>
          <w:rFonts w:hAnsi="宋体" w:hint="eastAsia"/>
          <w:kern w:val="0"/>
          <w:sz w:val="24"/>
        </w:rPr>
        <w:t>20</w:t>
      </w:r>
      <w:r w:rsidRPr="007659AA">
        <w:rPr>
          <w:rFonts w:hAnsi="宋体" w:hint="eastAsia"/>
          <w:kern w:val="0"/>
          <w:sz w:val="24"/>
        </w:rPr>
        <w:t>年以上金融从业经验和高级技术职称，精通国内外证券市场的运作。</w:t>
      </w:r>
    </w:p>
    <w:p w14:paraId="2506F2E0" w14:textId="77777777" w:rsidR="00FA22FC" w:rsidRPr="007659AA" w:rsidRDefault="00FA22FC" w:rsidP="00FA22FC">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77777777" w:rsidR="00FA22FC" w:rsidRDefault="00FA22FC" w:rsidP="00FA22FC">
      <w:pPr>
        <w:widowControl/>
        <w:spacing w:line="360" w:lineRule="auto"/>
        <w:ind w:firstLineChars="200" w:firstLine="480"/>
        <w:rPr>
          <w:rFonts w:hAnsi="宋体"/>
          <w:kern w:val="0"/>
          <w:sz w:val="24"/>
        </w:rPr>
      </w:pPr>
      <w:r w:rsidRPr="007659AA">
        <w:rPr>
          <w:rFonts w:hAnsi="宋体" w:hint="eastAsia"/>
          <w:kern w:val="0"/>
          <w:sz w:val="24"/>
        </w:rPr>
        <w:t>截止到</w:t>
      </w:r>
      <w:r w:rsidRPr="007659AA">
        <w:rPr>
          <w:rFonts w:hAnsi="宋体" w:hint="eastAsia"/>
          <w:kern w:val="0"/>
          <w:sz w:val="24"/>
        </w:rPr>
        <w:t>2017</w:t>
      </w:r>
      <w:r w:rsidRPr="007659AA">
        <w:rPr>
          <w:rFonts w:hAnsi="宋体" w:hint="eastAsia"/>
          <w:kern w:val="0"/>
          <w:sz w:val="24"/>
        </w:rPr>
        <w:t>年</w:t>
      </w:r>
      <w:r w:rsidRPr="007659AA">
        <w:rPr>
          <w:rFonts w:hAnsi="宋体" w:hint="eastAsia"/>
          <w:kern w:val="0"/>
          <w:sz w:val="24"/>
        </w:rPr>
        <w:t>6</w:t>
      </w:r>
      <w:r w:rsidRPr="007659AA">
        <w:rPr>
          <w:rFonts w:hAnsi="宋体" w:hint="eastAsia"/>
          <w:kern w:val="0"/>
          <w:sz w:val="24"/>
        </w:rPr>
        <w:t>月</w:t>
      </w:r>
      <w:r w:rsidRPr="007659AA">
        <w:rPr>
          <w:rFonts w:hAnsi="宋体" w:hint="eastAsia"/>
          <w:kern w:val="0"/>
          <w:sz w:val="24"/>
        </w:rPr>
        <w:t>30</w:t>
      </w:r>
      <w:r w:rsidRPr="007659AA">
        <w:rPr>
          <w:rFonts w:hAnsi="宋体" w:hint="eastAsia"/>
          <w:kern w:val="0"/>
          <w:sz w:val="24"/>
        </w:rPr>
        <w:t>日，中国农业银行托管的封闭式证券投资基金和开放式证券投资基金共</w:t>
      </w:r>
      <w:r w:rsidRPr="007659AA">
        <w:rPr>
          <w:rFonts w:hAnsi="宋体" w:hint="eastAsia"/>
          <w:kern w:val="0"/>
          <w:sz w:val="24"/>
        </w:rPr>
        <w:t>372</w:t>
      </w:r>
      <w:r w:rsidRPr="007659AA">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5"/>
      <w:bookmarkEnd w:id="16"/>
      <w:bookmarkEnd w:id="17"/>
    </w:p>
    <w:p w14:paraId="66088566" w14:textId="77777777" w:rsidR="00E22060" w:rsidRDefault="00D66547" w:rsidP="00D66547">
      <w:pPr>
        <w:pStyle w:val="af1"/>
        <w:rPr>
          <w:rFonts w:eastAsia="黑体"/>
          <w:kern w:val="0"/>
          <w:sz w:val="30"/>
        </w:rPr>
      </w:pPr>
      <w:bookmarkStart w:id="18" w:name="_Toc109537383"/>
      <w:r w:rsidRPr="00D66547">
        <w:rPr>
          <w:rFonts w:ascii="宋体" w:hAnsi="宋体"/>
          <w:kern w:val="0"/>
          <w:sz w:val="24"/>
        </w:rPr>
        <w:br w:type="page"/>
      </w:r>
      <w:bookmarkStart w:id="19" w:name="_Toc320804497"/>
      <w:bookmarkStart w:id="20" w:name="_Toc449103075"/>
      <w:r>
        <w:rPr>
          <w:rFonts w:eastAsia="黑体" w:hint="eastAsia"/>
          <w:kern w:val="0"/>
          <w:sz w:val="30"/>
        </w:rPr>
        <w:lastRenderedPageBreak/>
        <w:t>五、相关服务机构</w:t>
      </w:r>
      <w:bookmarkEnd w:id="18"/>
      <w:bookmarkEnd w:id="19"/>
      <w:bookmarkEnd w:id="20"/>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办公地址：上海市浦东新区银城中路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中信建投证券股份有限公司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r w:rsidRPr="003A5E37">
        <w:rPr>
          <w:rFonts w:hint="eastAsia"/>
          <w:sz w:val="24"/>
          <w:szCs w:val="24"/>
        </w:rPr>
        <w:t>弄五道口广场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联系人：谢高得</w:t>
      </w:r>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申万宏源证券有限公司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联系人：钟康莺</w:t>
      </w:r>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法定代表人：常喆</w:t>
      </w:r>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r w:rsidRPr="003A5E37">
        <w:rPr>
          <w:rFonts w:hint="eastAsia"/>
          <w:sz w:val="24"/>
          <w:szCs w:val="24"/>
        </w:rPr>
        <w:t>国元证券股份有限公司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法定代表人：牛冠兴</w:t>
      </w:r>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德邦证券有限责任公司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住所：黑龙江省哈尔滨市香坊区赣水路</w:t>
      </w:r>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联系人：郑舒丽</w:t>
      </w:r>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联系人：金喆</w:t>
      </w:r>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办公地址：天津市南开区宾水西道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信达证券股份有限公司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联系人：汤漫川</w:t>
      </w:r>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法定代表人：龙增来</w:t>
      </w:r>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9FEFEEF"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Pr>
          <w:rFonts w:ascii="宋体" w:hAnsi="宋体" w:cs="宋体"/>
          <w:kern w:val="0"/>
          <w:sz w:val="24"/>
        </w:rPr>
        <w:t>5091</w:t>
      </w:r>
      <w:r w:rsidRPr="00D56C1B">
        <w:rPr>
          <w:rFonts w:ascii="宋体" w:hAnsi="宋体" w:cs="宋体"/>
          <w:kern w:val="0"/>
          <w:sz w:val="24"/>
        </w:rPr>
        <w:t>8907</w:t>
      </w:r>
    </w:p>
    <w:p w14:paraId="0686E893" w14:textId="77777777"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住所：上海市浦东新区陆家嘴环路1318号星展银行大厦6楼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19076C6F"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1" w:name="_Toc320804498"/>
      <w:bookmarkStart w:id="22" w:name="_Toc449103076"/>
      <w:r>
        <w:rPr>
          <w:rFonts w:eastAsia="黑体" w:hint="eastAsia"/>
          <w:kern w:val="0"/>
          <w:sz w:val="30"/>
        </w:rPr>
        <w:lastRenderedPageBreak/>
        <w:t>六、基金的募集</w:t>
      </w:r>
      <w:bookmarkEnd w:id="21"/>
      <w:bookmarkEnd w:id="22"/>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3" w:name="_Hlt91148053"/>
      <w:bookmarkStart w:id="24" w:name="_Hlt91264078"/>
      <w:bookmarkStart w:id="25" w:name="_Hlt91264042"/>
      <w:bookmarkStart w:id="26" w:name="_Hlt90801570"/>
      <w:bookmarkStart w:id="27" w:name="_Hlt90455312"/>
      <w:bookmarkEnd w:id="23"/>
      <w:bookmarkEnd w:id="24"/>
      <w:bookmarkEnd w:id="25"/>
      <w:bookmarkEnd w:id="26"/>
      <w:bookmarkEnd w:id="27"/>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8" w:name="_Toc109537384"/>
      <w:r>
        <w:rPr>
          <w:rFonts w:eastAsia="黑体"/>
          <w:kern w:val="0"/>
          <w:sz w:val="30"/>
        </w:rPr>
        <w:br w:type="page"/>
      </w:r>
      <w:bookmarkStart w:id="29" w:name="_Toc320804499"/>
      <w:bookmarkStart w:id="30" w:name="_Toc449103077"/>
      <w:r>
        <w:rPr>
          <w:rFonts w:eastAsia="黑体" w:hint="eastAsia"/>
          <w:kern w:val="0"/>
          <w:sz w:val="30"/>
        </w:rPr>
        <w:lastRenderedPageBreak/>
        <w:t>七、基金合同的生效</w:t>
      </w:r>
      <w:bookmarkEnd w:id="29"/>
      <w:bookmarkEnd w:id="30"/>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1" w:name="_Toc320804500"/>
      <w:bookmarkStart w:id="32" w:name="_Toc449103078"/>
      <w:r>
        <w:rPr>
          <w:rFonts w:eastAsia="黑体" w:hint="eastAsia"/>
          <w:kern w:val="0"/>
          <w:sz w:val="30"/>
        </w:rPr>
        <w:lastRenderedPageBreak/>
        <w:t>八、基金份额折算与变更登记</w:t>
      </w:r>
      <w:bookmarkEnd w:id="31"/>
      <w:bookmarkEnd w:id="32"/>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35pt;height:29.35pt" o:ole="">
            <v:imagedata r:id="rId12" o:title=""/>
          </v:shape>
          <o:OLEObject Type="Embed" ProgID="Equation.3" ShapeID="_x0000_i1025" DrawAspect="Content" ObjectID="_1570363397"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3" w:name="_Toc320804501"/>
      <w:bookmarkStart w:id="34" w:name="_Toc449103079"/>
      <w:bookmarkStart w:id="35" w:name="_Toc109537386"/>
      <w:bookmarkEnd w:id="28"/>
      <w:r>
        <w:rPr>
          <w:rFonts w:eastAsia="黑体" w:hint="eastAsia"/>
          <w:kern w:val="0"/>
          <w:sz w:val="30"/>
        </w:rPr>
        <w:lastRenderedPageBreak/>
        <w:t>九、基金份额的上市交易</w:t>
      </w:r>
      <w:bookmarkEnd w:id="33"/>
      <w:bookmarkEnd w:id="34"/>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6" w:name="_Toc320804502"/>
      <w:bookmarkStart w:id="37" w:name="_Toc449103080"/>
      <w:r>
        <w:rPr>
          <w:rFonts w:eastAsia="黑体" w:hint="eastAsia"/>
          <w:kern w:val="0"/>
          <w:sz w:val="30"/>
        </w:rPr>
        <w:lastRenderedPageBreak/>
        <w:t>十、基金份额的申购与赎回</w:t>
      </w:r>
      <w:bookmarkEnd w:id="36"/>
      <w:bookmarkEnd w:id="37"/>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投资者申购、赎回的基金份额需为最小申购赎回单位的整数倍。</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w:t>
      </w:r>
      <w:r>
        <w:rPr>
          <w:rFonts w:ascii="宋体" w:hAnsi="宋体" w:hint="eastAsia"/>
          <w:sz w:val="24"/>
        </w:rPr>
        <w:lastRenderedPageBreak/>
        <w:t>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8" w:name="_Hlt91144389"/>
      <w:bookmarkStart w:id="39" w:name="_Hlt90458725"/>
      <w:bookmarkStart w:id="40" w:name="_Hlt81024033"/>
      <w:bookmarkEnd w:id="38"/>
      <w:bookmarkEnd w:id="39"/>
      <w:bookmarkEnd w:id="40"/>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1" w:name="OLE_LINK6"/>
      <w:bookmarkStart w:id="42" w:name="OLE_LINK7"/>
      <w:r>
        <w:rPr>
          <w:rFonts w:ascii="宋体" w:hAnsi="宋体"/>
          <w:b/>
          <w:kern w:val="0"/>
          <w:sz w:val="24"/>
        </w:rPr>
        <w:t>申购赎回</w:t>
      </w:r>
      <w:r>
        <w:rPr>
          <w:rFonts w:ascii="宋体" w:hAnsi="宋体" w:hint="eastAsia"/>
          <w:b/>
          <w:kern w:val="0"/>
          <w:sz w:val="24"/>
        </w:rPr>
        <w:t>清单的内容与格式</w:t>
      </w:r>
      <w:bookmarkEnd w:id="41"/>
      <w:bookmarkEnd w:id="42"/>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T+2日后第1个工作日（若在特例情况下，则为T日起第21个交易日），基金管理人将应退款和补款的明细及汇总数据发送给相关申购赎回代理券商和基金托管人，相关款项的清算交收将于此后3个工作日内完成。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66FC0B11" w:rsidR="00E22060" w:rsidRDefault="009463D6">
            <w:pPr>
              <w:widowControl/>
              <w:spacing w:line="360" w:lineRule="auto"/>
              <w:jc w:val="right"/>
              <w:rPr>
                <w:rFonts w:ascii="宋体" w:hAnsi="宋体"/>
                <w:kern w:val="0"/>
                <w:sz w:val="24"/>
              </w:rPr>
            </w:pPr>
            <w:r>
              <w:rPr>
                <w:rFonts w:ascii="宋体" w:hAnsi="宋体" w:hint="eastAsia"/>
                <w:kern w:val="0"/>
                <w:sz w:val="24"/>
              </w:rPr>
              <w:t>2017年</w:t>
            </w:r>
            <w:r>
              <w:rPr>
                <w:rFonts w:ascii="宋体" w:hAnsi="宋体"/>
                <w:kern w:val="0"/>
                <w:sz w:val="24"/>
              </w:rPr>
              <w:t>9</w:t>
            </w:r>
            <w:r w:rsidR="00D66547">
              <w:rPr>
                <w:rFonts w:ascii="宋体" w:hAnsi="宋体" w:hint="eastAsia"/>
                <w:kern w:val="0"/>
                <w:sz w:val="24"/>
              </w:rPr>
              <w:t>月</w:t>
            </w:r>
            <w:r>
              <w:rPr>
                <w:rFonts w:ascii="宋体" w:hAnsi="宋体" w:hint="eastAsia"/>
                <w:kern w:val="0"/>
                <w:sz w:val="24"/>
              </w:rPr>
              <w:t>2</w:t>
            </w:r>
            <w:r w:rsidR="00096524">
              <w:rPr>
                <w:rFonts w:ascii="宋体" w:hAnsi="宋体"/>
                <w:kern w:val="0"/>
                <w:sz w:val="24"/>
              </w:rPr>
              <w:t>5</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36B5D7CE" w:rsidR="00E22060" w:rsidRDefault="009463D6">
            <w:pPr>
              <w:widowControl/>
              <w:spacing w:line="360" w:lineRule="auto"/>
              <w:rPr>
                <w:rFonts w:ascii="宋体" w:hAnsi="宋体"/>
                <w:kern w:val="0"/>
                <w:sz w:val="24"/>
              </w:rPr>
            </w:pPr>
            <w:r>
              <w:rPr>
                <w:rFonts w:ascii="宋体" w:hAnsi="宋体" w:hint="eastAsia"/>
                <w:b/>
                <w:kern w:val="0"/>
                <w:sz w:val="24"/>
              </w:rPr>
              <w:t>2017年</w:t>
            </w:r>
            <w:r>
              <w:rPr>
                <w:rFonts w:ascii="宋体" w:hAnsi="宋体"/>
                <w:b/>
                <w:kern w:val="0"/>
                <w:sz w:val="24"/>
              </w:rPr>
              <w:t>9</w:t>
            </w:r>
            <w:r w:rsidR="00D66547">
              <w:rPr>
                <w:rFonts w:ascii="宋体" w:hAnsi="宋体" w:hint="eastAsia"/>
                <w:b/>
                <w:kern w:val="0"/>
                <w:sz w:val="24"/>
              </w:rPr>
              <w:t>月</w:t>
            </w:r>
            <w:r>
              <w:rPr>
                <w:rFonts w:ascii="宋体" w:hAnsi="宋体"/>
                <w:b/>
                <w:kern w:val="0"/>
                <w:sz w:val="24"/>
              </w:rPr>
              <w:t>2</w:t>
            </w:r>
            <w:r w:rsidR="00096524">
              <w:rPr>
                <w:rFonts w:ascii="宋体" w:hAnsi="宋体"/>
                <w:b/>
                <w:kern w:val="0"/>
                <w:sz w:val="24"/>
              </w:rPr>
              <w:t>2</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tcPr>
          <w:p w14:paraId="02BA8524" w14:textId="7924BFE4" w:rsidR="00E22060" w:rsidRDefault="00343DB5">
            <w:pPr>
              <w:widowControl/>
              <w:spacing w:line="360" w:lineRule="auto"/>
              <w:jc w:val="right"/>
              <w:rPr>
                <w:rFonts w:ascii="宋体" w:hAnsi="宋体"/>
                <w:sz w:val="24"/>
                <w:szCs w:val="24"/>
              </w:rPr>
            </w:pPr>
            <w:r w:rsidRPr="00343DB5">
              <w:rPr>
                <w:sz w:val="24"/>
                <w:szCs w:val="24"/>
              </w:rPr>
              <w:t>-3163.81</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11E287AA" w:rsidR="00E22060" w:rsidRDefault="00343DB5">
            <w:pPr>
              <w:widowControl/>
              <w:spacing w:line="360" w:lineRule="auto"/>
              <w:jc w:val="right"/>
              <w:rPr>
                <w:rFonts w:ascii="宋体" w:hAnsi="宋体"/>
                <w:sz w:val="24"/>
                <w:szCs w:val="24"/>
              </w:rPr>
            </w:pPr>
            <w:r w:rsidRPr="00343DB5">
              <w:rPr>
                <w:sz w:val="24"/>
                <w:szCs w:val="24"/>
              </w:rPr>
              <w:t>1131175.19</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基金份额净值(单位:元)</w:t>
            </w:r>
          </w:p>
        </w:tc>
        <w:tc>
          <w:tcPr>
            <w:tcW w:w="5370" w:type="dxa"/>
          </w:tcPr>
          <w:p w14:paraId="36536129" w14:textId="3A7B45B9" w:rsidR="00E22060" w:rsidRDefault="009463D6" w:rsidP="00157137">
            <w:pPr>
              <w:widowControl/>
              <w:spacing w:line="360" w:lineRule="auto"/>
              <w:jc w:val="right"/>
              <w:rPr>
                <w:rFonts w:ascii="宋体" w:hAnsi="宋体"/>
                <w:sz w:val="24"/>
                <w:szCs w:val="24"/>
              </w:rPr>
            </w:pPr>
            <w:r w:rsidRPr="009463D6">
              <w:rPr>
                <w:sz w:val="24"/>
                <w:szCs w:val="24"/>
              </w:rPr>
              <w:t>1.1310</w:t>
            </w:r>
          </w:p>
        </w:tc>
      </w:tr>
      <w:tr w:rsidR="00E22060" w14:paraId="712C0309" w14:textId="77777777">
        <w:trPr>
          <w:trHeight w:val="285"/>
        </w:trPr>
        <w:tc>
          <w:tcPr>
            <w:tcW w:w="8676" w:type="dxa"/>
            <w:gridSpan w:val="2"/>
            <w:vAlign w:val="center"/>
          </w:tcPr>
          <w:p w14:paraId="55030D8F" w14:textId="114F61E9" w:rsidR="00E22060" w:rsidRDefault="009463D6">
            <w:pPr>
              <w:widowControl/>
              <w:spacing w:line="360" w:lineRule="auto"/>
              <w:rPr>
                <w:rFonts w:ascii="宋体" w:hAnsi="宋体"/>
                <w:kern w:val="0"/>
                <w:sz w:val="24"/>
                <w:szCs w:val="24"/>
              </w:rPr>
            </w:pPr>
            <w:r>
              <w:rPr>
                <w:rFonts w:ascii="宋体" w:hAnsi="宋体" w:hint="eastAsia"/>
                <w:b/>
                <w:kern w:val="0"/>
                <w:sz w:val="24"/>
                <w:szCs w:val="24"/>
              </w:rPr>
              <w:t>2017年</w:t>
            </w:r>
            <w:r>
              <w:rPr>
                <w:rFonts w:ascii="宋体" w:hAnsi="宋体"/>
                <w:b/>
                <w:kern w:val="0"/>
                <w:sz w:val="24"/>
                <w:szCs w:val="24"/>
              </w:rPr>
              <w:t>9</w:t>
            </w:r>
            <w:r w:rsidR="00D66547">
              <w:rPr>
                <w:rFonts w:ascii="宋体" w:hAnsi="宋体" w:hint="eastAsia"/>
                <w:b/>
                <w:kern w:val="0"/>
                <w:sz w:val="24"/>
                <w:szCs w:val="24"/>
              </w:rPr>
              <w:t>月</w:t>
            </w:r>
            <w:r>
              <w:rPr>
                <w:rFonts w:ascii="宋体" w:hAnsi="宋体"/>
                <w:b/>
                <w:kern w:val="0"/>
                <w:sz w:val="24"/>
                <w:szCs w:val="24"/>
              </w:rPr>
              <w:t>2</w:t>
            </w:r>
            <w:r w:rsidR="00096524">
              <w:rPr>
                <w:rFonts w:ascii="宋体" w:hAnsi="宋体"/>
                <w:b/>
                <w:kern w:val="0"/>
                <w:sz w:val="24"/>
                <w:szCs w:val="24"/>
              </w:rPr>
              <w:t>5</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2D6BE47D" w:rsidR="00E22060" w:rsidRDefault="00343DB5">
            <w:pPr>
              <w:widowControl/>
              <w:spacing w:line="360" w:lineRule="auto"/>
              <w:jc w:val="right"/>
              <w:rPr>
                <w:rFonts w:ascii="宋体" w:hAnsi="宋体"/>
                <w:sz w:val="24"/>
                <w:szCs w:val="24"/>
              </w:rPr>
            </w:pPr>
            <w:r w:rsidRPr="00343DB5">
              <w:rPr>
                <w:sz w:val="24"/>
                <w:szCs w:val="24"/>
              </w:rPr>
              <w:t>-3164.81</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924994" w14:paraId="624A13EC" w14:textId="77777777" w:rsidTr="00BC03F7">
        <w:tc>
          <w:tcPr>
            <w:tcW w:w="1446" w:type="dxa"/>
            <w:tcBorders>
              <w:top w:val="single" w:sz="4" w:space="0" w:color="auto"/>
              <w:left w:val="single" w:sz="4" w:space="0" w:color="auto"/>
              <w:bottom w:val="single" w:sz="4" w:space="0" w:color="auto"/>
              <w:right w:val="single" w:sz="4" w:space="0" w:color="auto"/>
            </w:tcBorders>
          </w:tcPr>
          <w:p w14:paraId="0D227E60" w14:textId="1F2955C5" w:rsidR="00924994" w:rsidRDefault="00924994" w:rsidP="00924994">
            <w:pPr>
              <w:spacing w:line="360" w:lineRule="auto"/>
              <w:jc w:val="center"/>
              <w:rPr>
                <w:rFonts w:ascii="宋体" w:hAnsi="宋体"/>
                <w:sz w:val="24"/>
                <w:szCs w:val="24"/>
              </w:rPr>
            </w:pPr>
            <w:r w:rsidRPr="005A42CC">
              <w:rPr>
                <w:rFonts w:hint="eastAsia"/>
              </w:rPr>
              <w:t>600000</w:t>
            </w:r>
          </w:p>
        </w:tc>
        <w:tc>
          <w:tcPr>
            <w:tcW w:w="1368" w:type="dxa"/>
            <w:tcBorders>
              <w:top w:val="single" w:sz="4" w:space="0" w:color="auto"/>
              <w:left w:val="single" w:sz="4" w:space="0" w:color="auto"/>
              <w:bottom w:val="single" w:sz="4" w:space="0" w:color="auto"/>
              <w:right w:val="single" w:sz="4" w:space="0" w:color="auto"/>
            </w:tcBorders>
          </w:tcPr>
          <w:p w14:paraId="7F56D8D3" w14:textId="0FCC2F8D" w:rsidR="00924994" w:rsidRDefault="00924994" w:rsidP="00924994">
            <w:pPr>
              <w:spacing w:line="360" w:lineRule="auto"/>
              <w:jc w:val="center"/>
              <w:rPr>
                <w:rFonts w:ascii="宋体" w:hAnsi="宋体"/>
                <w:sz w:val="24"/>
                <w:szCs w:val="24"/>
              </w:rPr>
            </w:pPr>
            <w:r w:rsidRPr="005A42CC">
              <w:rPr>
                <w:rFonts w:hint="eastAsia"/>
              </w:rPr>
              <w:t>浦发银行</w:t>
            </w:r>
          </w:p>
        </w:tc>
        <w:tc>
          <w:tcPr>
            <w:tcW w:w="1340" w:type="dxa"/>
            <w:tcBorders>
              <w:top w:val="single" w:sz="4" w:space="0" w:color="auto"/>
              <w:left w:val="single" w:sz="4" w:space="0" w:color="auto"/>
              <w:bottom w:val="single" w:sz="4" w:space="0" w:color="auto"/>
              <w:right w:val="single" w:sz="4" w:space="0" w:color="auto"/>
            </w:tcBorders>
          </w:tcPr>
          <w:p w14:paraId="41C92072" w14:textId="2748E48E" w:rsidR="00924994" w:rsidRDefault="00924994" w:rsidP="00924994">
            <w:pPr>
              <w:spacing w:line="360" w:lineRule="auto"/>
              <w:jc w:val="center"/>
              <w:rPr>
                <w:rFonts w:ascii="宋体" w:hAnsi="宋体"/>
                <w:sz w:val="24"/>
                <w:szCs w:val="24"/>
              </w:rPr>
            </w:pPr>
            <w:r w:rsidRPr="005A42CC">
              <w:rPr>
                <w:rFonts w:hint="eastAsia"/>
              </w:rPr>
              <w:t>2800</w:t>
            </w:r>
          </w:p>
        </w:tc>
        <w:tc>
          <w:tcPr>
            <w:tcW w:w="1359" w:type="dxa"/>
            <w:tcBorders>
              <w:top w:val="single" w:sz="4" w:space="0" w:color="auto"/>
              <w:left w:val="single" w:sz="4" w:space="0" w:color="auto"/>
              <w:bottom w:val="single" w:sz="4" w:space="0" w:color="auto"/>
              <w:right w:val="single" w:sz="4" w:space="0" w:color="auto"/>
            </w:tcBorders>
          </w:tcPr>
          <w:p w14:paraId="5BEE90C0" w14:textId="3274D52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A33FFB2" w14:textId="4721400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7E549B8" w14:textId="356B7FC8" w:rsidR="00924994" w:rsidRDefault="00924994" w:rsidP="00924994">
            <w:pPr>
              <w:spacing w:line="360" w:lineRule="auto"/>
              <w:jc w:val="center"/>
              <w:rPr>
                <w:rFonts w:ascii="宋体" w:hAnsi="宋体"/>
                <w:sz w:val="24"/>
                <w:szCs w:val="24"/>
              </w:rPr>
            </w:pPr>
          </w:p>
        </w:tc>
      </w:tr>
      <w:tr w:rsidR="00924994" w14:paraId="1911B39F" w14:textId="77777777" w:rsidTr="00BC03F7">
        <w:tc>
          <w:tcPr>
            <w:tcW w:w="1446" w:type="dxa"/>
            <w:tcBorders>
              <w:top w:val="single" w:sz="4" w:space="0" w:color="auto"/>
              <w:left w:val="single" w:sz="4" w:space="0" w:color="auto"/>
              <w:bottom w:val="single" w:sz="4" w:space="0" w:color="auto"/>
              <w:right w:val="single" w:sz="4" w:space="0" w:color="auto"/>
            </w:tcBorders>
          </w:tcPr>
          <w:p w14:paraId="4EEB3D25" w14:textId="61A17194" w:rsidR="00924994" w:rsidRDefault="00924994" w:rsidP="00924994">
            <w:pPr>
              <w:spacing w:line="360" w:lineRule="auto"/>
              <w:jc w:val="center"/>
              <w:rPr>
                <w:rFonts w:ascii="宋体" w:hAnsi="宋体"/>
                <w:sz w:val="24"/>
                <w:szCs w:val="24"/>
              </w:rPr>
            </w:pPr>
            <w:r w:rsidRPr="005A42CC">
              <w:rPr>
                <w:rFonts w:hint="eastAsia"/>
              </w:rPr>
              <w:t>600008</w:t>
            </w:r>
          </w:p>
        </w:tc>
        <w:tc>
          <w:tcPr>
            <w:tcW w:w="1368" w:type="dxa"/>
            <w:tcBorders>
              <w:top w:val="single" w:sz="4" w:space="0" w:color="auto"/>
              <w:left w:val="single" w:sz="4" w:space="0" w:color="auto"/>
              <w:bottom w:val="single" w:sz="4" w:space="0" w:color="auto"/>
              <w:right w:val="single" w:sz="4" w:space="0" w:color="auto"/>
            </w:tcBorders>
          </w:tcPr>
          <w:p w14:paraId="31958A4F" w14:textId="098F2757" w:rsidR="00924994" w:rsidRDefault="00924994" w:rsidP="00924994">
            <w:pPr>
              <w:spacing w:line="360" w:lineRule="auto"/>
              <w:jc w:val="center"/>
              <w:rPr>
                <w:rFonts w:ascii="宋体" w:hAnsi="宋体"/>
                <w:sz w:val="24"/>
                <w:szCs w:val="24"/>
              </w:rPr>
            </w:pPr>
            <w:r w:rsidRPr="005A42CC">
              <w:rPr>
                <w:rFonts w:hint="eastAsia"/>
              </w:rPr>
              <w:t>首创股份</w:t>
            </w:r>
          </w:p>
        </w:tc>
        <w:tc>
          <w:tcPr>
            <w:tcW w:w="1340" w:type="dxa"/>
            <w:tcBorders>
              <w:top w:val="single" w:sz="4" w:space="0" w:color="auto"/>
              <w:left w:val="single" w:sz="4" w:space="0" w:color="auto"/>
              <w:bottom w:val="single" w:sz="4" w:space="0" w:color="auto"/>
              <w:right w:val="single" w:sz="4" w:space="0" w:color="auto"/>
            </w:tcBorders>
          </w:tcPr>
          <w:p w14:paraId="50E7D8AF" w14:textId="53E4EFA6" w:rsidR="00924994" w:rsidRDefault="00924994" w:rsidP="00924994">
            <w:pPr>
              <w:spacing w:line="360" w:lineRule="auto"/>
              <w:jc w:val="center"/>
              <w:rPr>
                <w:rFonts w:ascii="宋体" w:hAnsi="宋体"/>
                <w:sz w:val="24"/>
                <w:szCs w:val="24"/>
              </w:rPr>
            </w:pPr>
            <w:r w:rsidRPr="005A42CC">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69707F33" w14:textId="10CA923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BCCA843" w14:textId="46590D5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55FD8ED" w14:textId="60D3CBC2" w:rsidR="00924994" w:rsidRDefault="00924994" w:rsidP="00924994">
            <w:pPr>
              <w:spacing w:line="360" w:lineRule="auto"/>
              <w:jc w:val="center"/>
              <w:rPr>
                <w:rFonts w:ascii="宋体" w:hAnsi="宋体"/>
                <w:sz w:val="24"/>
                <w:szCs w:val="24"/>
              </w:rPr>
            </w:pPr>
          </w:p>
        </w:tc>
      </w:tr>
      <w:tr w:rsidR="00924994" w14:paraId="75A6D533" w14:textId="77777777" w:rsidTr="00BC03F7">
        <w:tc>
          <w:tcPr>
            <w:tcW w:w="1446" w:type="dxa"/>
            <w:tcBorders>
              <w:top w:val="single" w:sz="4" w:space="0" w:color="auto"/>
              <w:left w:val="single" w:sz="4" w:space="0" w:color="auto"/>
              <w:bottom w:val="single" w:sz="4" w:space="0" w:color="auto"/>
              <w:right w:val="single" w:sz="4" w:space="0" w:color="auto"/>
            </w:tcBorders>
          </w:tcPr>
          <w:p w14:paraId="5724A517" w14:textId="6160D07D" w:rsidR="00924994" w:rsidRDefault="00924994" w:rsidP="00924994">
            <w:pPr>
              <w:spacing w:line="360" w:lineRule="auto"/>
              <w:jc w:val="center"/>
              <w:rPr>
                <w:rFonts w:ascii="宋体" w:hAnsi="宋体"/>
                <w:sz w:val="24"/>
                <w:szCs w:val="24"/>
              </w:rPr>
            </w:pPr>
            <w:r w:rsidRPr="005A42CC">
              <w:rPr>
                <w:rFonts w:hint="eastAsia"/>
              </w:rPr>
              <w:t>600016</w:t>
            </w:r>
          </w:p>
        </w:tc>
        <w:tc>
          <w:tcPr>
            <w:tcW w:w="1368" w:type="dxa"/>
            <w:tcBorders>
              <w:top w:val="single" w:sz="4" w:space="0" w:color="auto"/>
              <w:left w:val="single" w:sz="4" w:space="0" w:color="auto"/>
              <w:bottom w:val="single" w:sz="4" w:space="0" w:color="auto"/>
              <w:right w:val="single" w:sz="4" w:space="0" w:color="auto"/>
            </w:tcBorders>
          </w:tcPr>
          <w:p w14:paraId="33DE4464" w14:textId="5A2B331C" w:rsidR="00924994" w:rsidRDefault="00924994" w:rsidP="00924994">
            <w:pPr>
              <w:spacing w:line="360" w:lineRule="auto"/>
              <w:jc w:val="center"/>
              <w:rPr>
                <w:rFonts w:ascii="宋体" w:hAnsi="宋体"/>
                <w:sz w:val="24"/>
                <w:szCs w:val="24"/>
              </w:rPr>
            </w:pPr>
            <w:r w:rsidRPr="005A42CC">
              <w:rPr>
                <w:rFonts w:hint="eastAsia"/>
              </w:rPr>
              <w:t>民生银行</w:t>
            </w:r>
          </w:p>
        </w:tc>
        <w:tc>
          <w:tcPr>
            <w:tcW w:w="1340" w:type="dxa"/>
            <w:tcBorders>
              <w:top w:val="single" w:sz="4" w:space="0" w:color="auto"/>
              <w:left w:val="single" w:sz="4" w:space="0" w:color="auto"/>
              <w:bottom w:val="single" w:sz="4" w:space="0" w:color="auto"/>
              <w:right w:val="single" w:sz="4" w:space="0" w:color="auto"/>
            </w:tcBorders>
          </w:tcPr>
          <w:p w14:paraId="70F26C6B" w14:textId="4654A1FF" w:rsidR="00924994" w:rsidRDefault="00924994" w:rsidP="00924994">
            <w:pPr>
              <w:spacing w:line="360" w:lineRule="auto"/>
              <w:jc w:val="center"/>
              <w:rPr>
                <w:rFonts w:ascii="宋体" w:hAnsi="宋体"/>
                <w:sz w:val="24"/>
                <w:szCs w:val="24"/>
              </w:rPr>
            </w:pPr>
            <w:r w:rsidRPr="005A42CC">
              <w:rPr>
                <w:rFonts w:hint="eastAsia"/>
              </w:rPr>
              <w:t>5800</w:t>
            </w:r>
          </w:p>
        </w:tc>
        <w:tc>
          <w:tcPr>
            <w:tcW w:w="1359" w:type="dxa"/>
            <w:tcBorders>
              <w:top w:val="single" w:sz="4" w:space="0" w:color="auto"/>
              <w:left w:val="single" w:sz="4" w:space="0" w:color="auto"/>
              <w:bottom w:val="single" w:sz="4" w:space="0" w:color="auto"/>
              <w:right w:val="single" w:sz="4" w:space="0" w:color="auto"/>
            </w:tcBorders>
          </w:tcPr>
          <w:p w14:paraId="1F3638A3" w14:textId="37D791E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E27911D" w14:textId="6404EB5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EF705D0" w14:textId="527FB209" w:rsidR="00924994" w:rsidRDefault="00924994" w:rsidP="00924994">
            <w:pPr>
              <w:spacing w:line="360" w:lineRule="auto"/>
              <w:jc w:val="center"/>
              <w:rPr>
                <w:rFonts w:ascii="宋体" w:hAnsi="宋体"/>
                <w:sz w:val="24"/>
                <w:szCs w:val="24"/>
              </w:rPr>
            </w:pPr>
          </w:p>
        </w:tc>
      </w:tr>
      <w:tr w:rsidR="00924994" w14:paraId="15B3E44F" w14:textId="77777777" w:rsidTr="00BC03F7">
        <w:tc>
          <w:tcPr>
            <w:tcW w:w="1446" w:type="dxa"/>
            <w:tcBorders>
              <w:top w:val="single" w:sz="4" w:space="0" w:color="auto"/>
              <w:left w:val="single" w:sz="4" w:space="0" w:color="auto"/>
              <w:bottom w:val="single" w:sz="4" w:space="0" w:color="auto"/>
              <w:right w:val="single" w:sz="4" w:space="0" w:color="auto"/>
            </w:tcBorders>
          </w:tcPr>
          <w:p w14:paraId="1C4E0129" w14:textId="2BC61B37" w:rsidR="00924994" w:rsidRDefault="00924994" w:rsidP="00924994">
            <w:pPr>
              <w:spacing w:line="360" w:lineRule="auto"/>
              <w:jc w:val="center"/>
              <w:rPr>
                <w:rFonts w:ascii="宋体" w:hAnsi="宋体"/>
                <w:sz w:val="24"/>
                <w:szCs w:val="24"/>
              </w:rPr>
            </w:pPr>
            <w:r w:rsidRPr="005A42CC">
              <w:rPr>
                <w:rFonts w:hint="eastAsia"/>
              </w:rPr>
              <w:t>600018</w:t>
            </w:r>
          </w:p>
        </w:tc>
        <w:tc>
          <w:tcPr>
            <w:tcW w:w="1368" w:type="dxa"/>
            <w:tcBorders>
              <w:top w:val="single" w:sz="4" w:space="0" w:color="auto"/>
              <w:left w:val="single" w:sz="4" w:space="0" w:color="auto"/>
              <w:bottom w:val="single" w:sz="4" w:space="0" w:color="auto"/>
              <w:right w:val="single" w:sz="4" w:space="0" w:color="auto"/>
            </w:tcBorders>
          </w:tcPr>
          <w:p w14:paraId="778F50A4" w14:textId="6A0ECAF2" w:rsidR="00924994" w:rsidRDefault="00924994" w:rsidP="00924994">
            <w:pPr>
              <w:spacing w:line="360" w:lineRule="auto"/>
              <w:jc w:val="center"/>
              <w:rPr>
                <w:rFonts w:ascii="宋体" w:hAnsi="宋体"/>
                <w:sz w:val="24"/>
                <w:szCs w:val="24"/>
              </w:rPr>
            </w:pPr>
            <w:r w:rsidRPr="005A42CC">
              <w:rPr>
                <w:rFonts w:hint="eastAsia"/>
              </w:rPr>
              <w:t>上港集团</w:t>
            </w:r>
          </w:p>
        </w:tc>
        <w:tc>
          <w:tcPr>
            <w:tcW w:w="1340" w:type="dxa"/>
            <w:tcBorders>
              <w:top w:val="single" w:sz="4" w:space="0" w:color="auto"/>
              <w:left w:val="single" w:sz="4" w:space="0" w:color="auto"/>
              <w:bottom w:val="single" w:sz="4" w:space="0" w:color="auto"/>
              <w:right w:val="single" w:sz="4" w:space="0" w:color="auto"/>
            </w:tcBorders>
          </w:tcPr>
          <w:p w14:paraId="5015A01C" w14:textId="548C8812" w:rsidR="00924994" w:rsidRDefault="00924994" w:rsidP="00924994">
            <w:pPr>
              <w:spacing w:line="360" w:lineRule="auto"/>
              <w:jc w:val="center"/>
              <w:rPr>
                <w:rFonts w:ascii="宋体" w:hAnsi="宋体"/>
                <w:sz w:val="24"/>
                <w:szCs w:val="24"/>
              </w:rPr>
            </w:pPr>
            <w:r w:rsidRPr="005A42CC">
              <w:rPr>
                <w:rFonts w:hint="eastAsia"/>
              </w:rPr>
              <w:t>800</w:t>
            </w:r>
          </w:p>
        </w:tc>
        <w:tc>
          <w:tcPr>
            <w:tcW w:w="1359" w:type="dxa"/>
            <w:tcBorders>
              <w:top w:val="single" w:sz="4" w:space="0" w:color="auto"/>
              <w:left w:val="single" w:sz="4" w:space="0" w:color="auto"/>
              <w:bottom w:val="single" w:sz="4" w:space="0" w:color="auto"/>
              <w:right w:val="single" w:sz="4" w:space="0" w:color="auto"/>
            </w:tcBorders>
          </w:tcPr>
          <w:p w14:paraId="68AC27D0" w14:textId="2E4CF26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F804801" w14:textId="58FD424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757285A" w14:textId="690397D4" w:rsidR="00924994" w:rsidRDefault="00924994" w:rsidP="00924994">
            <w:pPr>
              <w:spacing w:line="360" w:lineRule="auto"/>
              <w:jc w:val="center"/>
              <w:rPr>
                <w:rFonts w:ascii="宋体" w:hAnsi="宋体"/>
                <w:sz w:val="24"/>
                <w:szCs w:val="24"/>
              </w:rPr>
            </w:pPr>
          </w:p>
        </w:tc>
      </w:tr>
      <w:tr w:rsidR="00924994" w14:paraId="6C94B8B8" w14:textId="77777777" w:rsidTr="00BC03F7">
        <w:tc>
          <w:tcPr>
            <w:tcW w:w="1446" w:type="dxa"/>
            <w:tcBorders>
              <w:top w:val="single" w:sz="4" w:space="0" w:color="auto"/>
              <w:left w:val="single" w:sz="4" w:space="0" w:color="auto"/>
              <w:bottom w:val="single" w:sz="4" w:space="0" w:color="auto"/>
              <w:right w:val="single" w:sz="4" w:space="0" w:color="auto"/>
            </w:tcBorders>
          </w:tcPr>
          <w:p w14:paraId="314A557C" w14:textId="06E448E1" w:rsidR="00924994" w:rsidRDefault="00924994" w:rsidP="00924994">
            <w:pPr>
              <w:spacing w:line="360" w:lineRule="auto"/>
              <w:jc w:val="center"/>
              <w:rPr>
                <w:rFonts w:ascii="宋体" w:hAnsi="宋体"/>
                <w:sz w:val="24"/>
                <w:szCs w:val="24"/>
              </w:rPr>
            </w:pPr>
            <w:r w:rsidRPr="005A42CC">
              <w:rPr>
                <w:rFonts w:hint="eastAsia"/>
              </w:rPr>
              <w:t>600019</w:t>
            </w:r>
          </w:p>
        </w:tc>
        <w:tc>
          <w:tcPr>
            <w:tcW w:w="1368" w:type="dxa"/>
            <w:tcBorders>
              <w:top w:val="single" w:sz="4" w:space="0" w:color="auto"/>
              <w:left w:val="single" w:sz="4" w:space="0" w:color="auto"/>
              <w:bottom w:val="single" w:sz="4" w:space="0" w:color="auto"/>
              <w:right w:val="single" w:sz="4" w:space="0" w:color="auto"/>
            </w:tcBorders>
          </w:tcPr>
          <w:p w14:paraId="0BBE4506" w14:textId="7ECCA438" w:rsidR="00924994" w:rsidRDefault="00924994" w:rsidP="00924994">
            <w:pPr>
              <w:spacing w:line="360" w:lineRule="auto"/>
              <w:jc w:val="center"/>
              <w:rPr>
                <w:rFonts w:ascii="宋体" w:hAnsi="宋体"/>
                <w:sz w:val="24"/>
                <w:szCs w:val="24"/>
              </w:rPr>
            </w:pPr>
            <w:r w:rsidRPr="005A42CC">
              <w:rPr>
                <w:rFonts w:hint="eastAsia"/>
              </w:rPr>
              <w:t>宝钢股份</w:t>
            </w:r>
          </w:p>
        </w:tc>
        <w:tc>
          <w:tcPr>
            <w:tcW w:w="1340" w:type="dxa"/>
            <w:tcBorders>
              <w:top w:val="single" w:sz="4" w:space="0" w:color="auto"/>
              <w:left w:val="single" w:sz="4" w:space="0" w:color="auto"/>
              <w:bottom w:val="single" w:sz="4" w:space="0" w:color="auto"/>
              <w:right w:val="single" w:sz="4" w:space="0" w:color="auto"/>
            </w:tcBorders>
          </w:tcPr>
          <w:p w14:paraId="1D6ABBE4" w14:textId="0BC4F94D" w:rsidR="00924994" w:rsidRDefault="00924994" w:rsidP="00924994">
            <w:pPr>
              <w:spacing w:line="360" w:lineRule="auto"/>
              <w:jc w:val="center"/>
              <w:rPr>
                <w:rFonts w:ascii="宋体" w:hAnsi="宋体"/>
                <w:sz w:val="24"/>
                <w:szCs w:val="24"/>
              </w:rPr>
            </w:pPr>
            <w:r w:rsidRPr="005A42CC">
              <w:rPr>
                <w:rFonts w:hint="eastAsia"/>
              </w:rPr>
              <w:t>2200</w:t>
            </w:r>
          </w:p>
        </w:tc>
        <w:tc>
          <w:tcPr>
            <w:tcW w:w="1359" w:type="dxa"/>
            <w:tcBorders>
              <w:top w:val="single" w:sz="4" w:space="0" w:color="auto"/>
              <w:left w:val="single" w:sz="4" w:space="0" w:color="auto"/>
              <w:bottom w:val="single" w:sz="4" w:space="0" w:color="auto"/>
              <w:right w:val="single" w:sz="4" w:space="0" w:color="auto"/>
            </w:tcBorders>
          </w:tcPr>
          <w:p w14:paraId="22B6E2F6" w14:textId="1E9CA35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2DB5A2" w14:textId="7A32119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D9DDF85" w14:textId="40D4C577" w:rsidR="00924994" w:rsidRDefault="00924994" w:rsidP="00924994">
            <w:pPr>
              <w:spacing w:line="360" w:lineRule="auto"/>
              <w:jc w:val="center"/>
              <w:rPr>
                <w:rFonts w:ascii="宋体" w:hAnsi="宋体"/>
                <w:sz w:val="24"/>
                <w:szCs w:val="24"/>
              </w:rPr>
            </w:pPr>
          </w:p>
        </w:tc>
      </w:tr>
      <w:tr w:rsidR="00924994" w14:paraId="07C6049B" w14:textId="77777777" w:rsidTr="00BC03F7">
        <w:tc>
          <w:tcPr>
            <w:tcW w:w="1446" w:type="dxa"/>
            <w:tcBorders>
              <w:top w:val="single" w:sz="4" w:space="0" w:color="auto"/>
              <w:left w:val="single" w:sz="4" w:space="0" w:color="auto"/>
              <w:bottom w:val="single" w:sz="4" w:space="0" w:color="auto"/>
              <w:right w:val="single" w:sz="4" w:space="0" w:color="auto"/>
            </w:tcBorders>
          </w:tcPr>
          <w:p w14:paraId="207F6F05" w14:textId="6DD90240" w:rsidR="00924994" w:rsidRDefault="00924994" w:rsidP="00924994">
            <w:pPr>
              <w:spacing w:line="360" w:lineRule="auto"/>
              <w:jc w:val="center"/>
              <w:rPr>
                <w:rFonts w:ascii="宋体" w:hAnsi="宋体"/>
                <w:sz w:val="24"/>
                <w:szCs w:val="24"/>
              </w:rPr>
            </w:pPr>
            <w:r w:rsidRPr="005A42CC">
              <w:rPr>
                <w:rFonts w:hint="eastAsia"/>
              </w:rPr>
              <w:t>600021</w:t>
            </w:r>
          </w:p>
        </w:tc>
        <w:tc>
          <w:tcPr>
            <w:tcW w:w="1368" w:type="dxa"/>
            <w:tcBorders>
              <w:top w:val="single" w:sz="4" w:space="0" w:color="auto"/>
              <w:left w:val="single" w:sz="4" w:space="0" w:color="auto"/>
              <w:bottom w:val="single" w:sz="4" w:space="0" w:color="auto"/>
              <w:right w:val="single" w:sz="4" w:space="0" w:color="auto"/>
            </w:tcBorders>
          </w:tcPr>
          <w:p w14:paraId="53D2D62D" w14:textId="393846F7" w:rsidR="00924994" w:rsidRDefault="00924994" w:rsidP="00924994">
            <w:pPr>
              <w:spacing w:line="360" w:lineRule="auto"/>
              <w:jc w:val="center"/>
              <w:rPr>
                <w:rFonts w:ascii="宋体" w:hAnsi="宋体"/>
                <w:sz w:val="24"/>
                <w:szCs w:val="24"/>
              </w:rPr>
            </w:pPr>
            <w:r w:rsidRPr="005A42CC">
              <w:rPr>
                <w:rFonts w:hint="eastAsia"/>
              </w:rPr>
              <w:t>上海电力</w:t>
            </w:r>
          </w:p>
        </w:tc>
        <w:tc>
          <w:tcPr>
            <w:tcW w:w="1340" w:type="dxa"/>
            <w:tcBorders>
              <w:top w:val="single" w:sz="4" w:space="0" w:color="auto"/>
              <w:left w:val="single" w:sz="4" w:space="0" w:color="auto"/>
              <w:bottom w:val="single" w:sz="4" w:space="0" w:color="auto"/>
              <w:right w:val="single" w:sz="4" w:space="0" w:color="auto"/>
            </w:tcBorders>
          </w:tcPr>
          <w:p w14:paraId="5A6F6180" w14:textId="3F0732FE"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7DFC4D94" w14:textId="123C1C2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3391E0D" w14:textId="2710005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142B928" w14:textId="4629D46E" w:rsidR="00924994" w:rsidRDefault="00924994" w:rsidP="00924994">
            <w:pPr>
              <w:spacing w:line="360" w:lineRule="auto"/>
              <w:jc w:val="center"/>
              <w:rPr>
                <w:rFonts w:ascii="宋体" w:hAnsi="宋体"/>
                <w:sz w:val="24"/>
                <w:szCs w:val="24"/>
              </w:rPr>
            </w:pPr>
          </w:p>
        </w:tc>
      </w:tr>
      <w:tr w:rsidR="00924994" w14:paraId="33A58F32" w14:textId="77777777" w:rsidTr="00BC03F7">
        <w:tc>
          <w:tcPr>
            <w:tcW w:w="1446" w:type="dxa"/>
            <w:tcBorders>
              <w:top w:val="single" w:sz="4" w:space="0" w:color="auto"/>
              <w:left w:val="single" w:sz="4" w:space="0" w:color="auto"/>
              <w:bottom w:val="single" w:sz="4" w:space="0" w:color="auto"/>
              <w:right w:val="single" w:sz="4" w:space="0" w:color="auto"/>
            </w:tcBorders>
          </w:tcPr>
          <w:p w14:paraId="52AB7650" w14:textId="2BEB02F2" w:rsidR="00924994" w:rsidRDefault="00924994" w:rsidP="00924994">
            <w:pPr>
              <w:spacing w:line="360" w:lineRule="auto"/>
              <w:jc w:val="center"/>
              <w:rPr>
                <w:rFonts w:ascii="宋体" w:hAnsi="宋体"/>
                <w:sz w:val="24"/>
                <w:szCs w:val="24"/>
              </w:rPr>
            </w:pPr>
            <w:r w:rsidRPr="005A42CC">
              <w:rPr>
                <w:rFonts w:hint="eastAsia"/>
              </w:rPr>
              <w:t>600028</w:t>
            </w:r>
          </w:p>
        </w:tc>
        <w:tc>
          <w:tcPr>
            <w:tcW w:w="1368" w:type="dxa"/>
            <w:tcBorders>
              <w:top w:val="single" w:sz="4" w:space="0" w:color="auto"/>
              <w:left w:val="single" w:sz="4" w:space="0" w:color="auto"/>
              <w:bottom w:val="single" w:sz="4" w:space="0" w:color="auto"/>
              <w:right w:val="single" w:sz="4" w:space="0" w:color="auto"/>
            </w:tcBorders>
          </w:tcPr>
          <w:p w14:paraId="16E6CA42" w14:textId="71DCCDDC" w:rsidR="00924994" w:rsidRDefault="00924994" w:rsidP="00924994">
            <w:pPr>
              <w:spacing w:line="360" w:lineRule="auto"/>
              <w:jc w:val="center"/>
              <w:rPr>
                <w:rFonts w:ascii="宋体" w:hAnsi="宋体"/>
                <w:sz w:val="24"/>
                <w:szCs w:val="24"/>
              </w:rPr>
            </w:pPr>
            <w:r w:rsidRPr="005A42CC">
              <w:rPr>
                <w:rFonts w:hint="eastAsia"/>
              </w:rPr>
              <w:t>中国石化</w:t>
            </w:r>
          </w:p>
        </w:tc>
        <w:tc>
          <w:tcPr>
            <w:tcW w:w="1340" w:type="dxa"/>
            <w:tcBorders>
              <w:top w:val="single" w:sz="4" w:space="0" w:color="auto"/>
              <w:left w:val="single" w:sz="4" w:space="0" w:color="auto"/>
              <w:bottom w:val="single" w:sz="4" w:space="0" w:color="auto"/>
              <w:right w:val="single" w:sz="4" w:space="0" w:color="auto"/>
            </w:tcBorders>
          </w:tcPr>
          <w:p w14:paraId="2EEA0EBC" w14:textId="3ED269DB" w:rsidR="00924994" w:rsidRDefault="00924994" w:rsidP="00924994">
            <w:pPr>
              <w:spacing w:line="360" w:lineRule="auto"/>
              <w:jc w:val="center"/>
              <w:rPr>
                <w:rFonts w:ascii="宋体" w:hAnsi="宋体"/>
                <w:sz w:val="24"/>
                <w:szCs w:val="24"/>
              </w:rPr>
            </w:pPr>
            <w:r w:rsidRPr="005A42CC">
              <w:rPr>
                <w:rFonts w:hint="eastAsia"/>
              </w:rPr>
              <w:t>2600</w:t>
            </w:r>
          </w:p>
        </w:tc>
        <w:tc>
          <w:tcPr>
            <w:tcW w:w="1359" w:type="dxa"/>
            <w:tcBorders>
              <w:top w:val="single" w:sz="4" w:space="0" w:color="auto"/>
              <w:left w:val="single" w:sz="4" w:space="0" w:color="auto"/>
              <w:bottom w:val="single" w:sz="4" w:space="0" w:color="auto"/>
              <w:right w:val="single" w:sz="4" w:space="0" w:color="auto"/>
            </w:tcBorders>
          </w:tcPr>
          <w:p w14:paraId="64440415" w14:textId="2933D6F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05D85E7" w14:textId="44CB9F59"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EE6B474" w14:textId="261D98E9" w:rsidR="00924994" w:rsidRDefault="00924994" w:rsidP="00924994">
            <w:pPr>
              <w:spacing w:line="360" w:lineRule="auto"/>
              <w:jc w:val="center"/>
              <w:rPr>
                <w:rFonts w:ascii="宋体" w:hAnsi="宋体"/>
                <w:sz w:val="24"/>
                <w:szCs w:val="24"/>
              </w:rPr>
            </w:pPr>
          </w:p>
        </w:tc>
      </w:tr>
      <w:tr w:rsidR="00924994" w14:paraId="2DE104AF" w14:textId="77777777" w:rsidTr="00BC03F7">
        <w:tc>
          <w:tcPr>
            <w:tcW w:w="1446" w:type="dxa"/>
            <w:tcBorders>
              <w:top w:val="single" w:sz="4" w:space="0" w:color="auto"/>
              <w:left w:val="single" w:sz="4" w:space="0" w:color="auto"/>
              <w:bottom w:val="single" w:sz="4" w:space="0" w:color="auto"/>
              <w:right w:val="single" w:sz="4" w:space="0" w:color="auto"/>
            </w:tcBorders>
          </w:tcPr>
          <w:p w14:paraId="71734ED2" w14:textId="52ACE156" w:rsidR="00924994" w:rsidRDefault="00924994" w:rsidP="00924994">
            <w:pPr>
              <w:spacing w:line="360" w:lineRule="auto"/>
              <w:jc w:val="center"/>
              <w:rPr>
                <w:rFonts w:ascii="宋体" w:hAnsi="宋体"/>
                <w:sz w:val="24"/>
                <w:szCs w:val="24"/>
              </w:rPr>
            </w:pPr>
            <w:r w:rsidRPr="005A42CC">
              <w:rPr>
                <w:rFonts w:hint="eastAsia"/>
              </w:rPr>
              <w:t>600031</w:t>
            </w:r>
          </w:p>
        </w:tc>
        <w:tc>
          <w:tcPr>
            <w:tcW w:w="1368" w:type="dxa"/>
            <w:tcBorders>
              <w:top w:val="single" w:sz="4" w:space="0" w:color="auto"/>
              <w:left w:val="single" w:sz="4" w:space="0" w:color="auto"/>
              <w:bottom w:val="single" w:sz="4" w:space="0" w:color="auto"/>
              <w:right w:val="single" w:sz="4" w:space="0" w:color="auto"/>
            </w:tcBorders>
          </w:tcPr>
          <w:p w14:paraId="6FA3D070" w14:textId="4D4D8F6F" w:rsidR="00924994" w:rsidRDefault="00924994" w:rsidP="00924994">
            <w:pPr>
              <w:spacing w:line="360" w:lineRule="auto"/>
              <w:jc w:val="center"/>
              <w:rPr>
                <w:rFonts w:ascii="宋体" w:hAnsi="宋体"/>
                <w:sz w:val="24"/>
                <w:szCs w:val="24"/>
              </w:rPr>
            </w:pPr>
            <w:r w:rsidRPr="005A42CC">
              <w:rPr>
                <w:rFonts w:hint="eastAsia"/>
              </w:rPr>
              <w:t>三一重工</w:t>
            </w:r>
          </w:p>
        </w:tc>
        <w:tc>
          <w:tcPr>
            <w:tcW w:w="1340" w:type="dxa"/>
            <w:tcBorders>
              <w:top w:val="single" w:sz="4" w:space="0" w:color="auto"/>
              <w:left w:val="single" w:sz="4" w:space="0" w:color="auto"/>
              <w:bottom w:val="single" w:sz="4" w:space="0" w:color="auto"/>
              <w:right w:val="single" w:sz="4" w:space="0" w:color="auto"/>
            </w:tcBorders>
          </w:tcPr>
          <w:p w14:paraId="7A804628" w14:textId="33848472" w:rsidR="00924994" w:rsidRDefault="00924994" w:rsidP="00924994">
            <w:pPr>
              <w:spacing w:line="360" w:lineRule="auto"/>
              <w:jc w:val="center"/>
              <w:rPr>
                <w:rFonts w:ascii="宋体" w:hAnsi="宋体"/>
                <w:sz w:val="24"/>
                <w:szCs w:val="24"/>
              </w:rPr>
            </w:pPr>
            <w:r w:rsidRPr="005A42CC">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261054E9" w14:textId="7DD9CB3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B96232B" w14:textId="27554FCD"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9D00F20" w14:textId="04DB81F8" w:rsidR="00924994" w:rsidRDefault="00924994" w:rsidP="00924994">
            <w:pPr>
              <w:spacing w:line="360" w:lineRule="auto"/>
              <w:jc w:val="center"/>
              <w:rPr>
                <w:rFonts w:ascii="宋体" w:hAnsi="宋体"/>
                <w:sz w:val="24"/>
                <w:szCs w:val="24"/>
              </w:rPr>
            </w:pPr>
          </w:p>
        </w:tc>
      </w:tr>
      <w:tr w:rsidR="00924994" w14:paraId="648FFE5B" w14:textId="77777777" w:rsidTr="00BC03F7">
        <w:tc>
          <w:tcPr>
            <w:tcW w:w="1446" w:type="dxa"/>
            <w:tcBorders>
              <w:top w:val="single" w:sz="4" w:space="0" w:color="auto"/>
              <w:left w:val="single" w:sz="4" w:space="0" w:color="auto"/>
              <w:bottom w:val="single" w:sz="4" w:space="0" w:color="auto"/>
              <w:right w:val="single" w:sz="4" w:space="0" w:color="auto"/>
            </w:tcBorders>
          </w:tcPr>
          <w:p w14:paraId="2C7D810C" w14:textId="0EE33116" w:rsidR="00924994" w:rsidRDefault="00924994" w:rsidP="00924994">
            <w:pPr>
              <w:spacing w:line="360" w:lineRule="auto"/>
              <w:jc w:val="center"/>
              <w:rPr>
                <w:rFonts w:ascii="宋体" w:hAnsi="宋体"/>
                <w:sz w:val="24"/>
                <w:szCs w:val="24"/>
              </w:rPr>
            </w:pPr>
            <w:r w:rsidRPr="005A42CC">
              <w:rPr>
                <w:rFonts w:hint="eastAsia"/>
              </w:rPr>
              <w:t>600036</w:t>
            </w:r>
          </w:p>
        </w:tc>
        <w:tc>
          <w:tcPr>
            <w:tcW w:w="1368" w:type="dxa"/>
            <w:tcBorders>
              <w:top w:val="single" w:sz="4" w:space="0" w:color="auto"/>
              <w:left w:val="single" w:sz="4" w:space="0" w:color="auto"/>
              <w:bottom w:val="single" w:sz="4" w:space="0" w:color="auto"/>
              <w:right w:val="single" w:sz="4" w:space="0" w:color="auto"/>
            </w:tcBorders>
          </w:tcPr>
          <w:p w14:paraId="65CC6A2C" w14:textId="3CDEC2A7" w:rsidR="00924994" w:rsidRDefault="00924994" w:rsidP="00924994">
            <w:pPr>
              <w:spacing w:line="360" w:lineRule="auto"/>
              <w:jc w:val="center"/>
              <w:rPr>
                <w:rFonts w:ascii="宋体" w:hAnsi="宋体"/>
                <w:sz w:val="24"/>
                <w:szCs w:val="24"/>
              </w:rPr>
            </w:pPr>
            <w:r w:rsidRPr="005A42CC">
              <w:rPr>
                <w:rFonts w:hint="eastAsia"/>
              </w:rPr>
              <w:t>招商银行</w:t>
            </w:r>
          </w:p>
        </w:tc>
        <w:tc>
          <w:tcPr>
            <w:tcW w:w="1340" w:type="dxa"/>
            <w:tcBorders>
              <w:top w:val="single" w:sz="4" w:space="0" w:color="auto"/>
              <w:left w:val="single" w:sz="4" w:space="0" w:color="auto"/>
              <w:bottom w:val="single" w:sz="4" w:space="0" w:color="auto"/>
              <w:right w:val="single" w:sz="4" w:space="0" w:color="auto"/>
            </w:tcBorders>
          </w:tcPr>
          <w:p w14:paraId="6E11F864" w14:textId="48DE5A35" w:rsidR="00924994" w:rsidRDefault="00924994" w:rsidP="00924994">
            <w:pPr>
              <w:spacing w:line="360" w:lineRule="auto"/>
              <w:jc w:val="center"/>
              <w:rPr>
                <w:rFonts w:ascii="宋体" w:hAnsi="宋体"/>
                <w:sz w:val="24"/>
                <w:szCs w:val="24"/>
              </w:rPr>
            </w:pPr>
            <w:r w:rsidRPr="005A42CC">
              <w:rPr>
                <w:rFonts w:hint="eastAsia"/>
              </w:rPr>
              <w:t>2500</w:t>
            </w:r>
          </w:p>
        </w:tc>
        <w:tc>
          <w:tcPr>
            <w:tcW w:w="1359" w:type="dxa"/>
            <w:tcBorders>
              <w:top w:val="single" w:sz="4" w:space="0" w:color="auto"/>
              <w:left w:val="single" w:sz="4" w:space="0" w:color="auto"/>
              <w:bottom w:val="single" w:sz="4" w:space="0" w:color="auto"/>
              <w:right w:val="single" w:sz="4" w:space="0" w:color="auto"/>
            </w:tcBorders>
          </w:tcPr>
          <w:p w14:paraId="42730F6F" w14:textId="15377F6B"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323FFF2" w14:textId="0D1FEF63"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71ED2F6" w14:textId="374A4BCC" w:rsidR="00924994" w:rsidRDefault="00924994" w:rsidP="00924994">
            <w:pPr>
              <w:spacing w:line="360" w:lineRule="auto"/>
              <w:jc w:val="center"/>
              <w:rPr>
                <w:rFonts w:ascii="宋体" w:hAnsi="宋体"/>
                <w:sz w:val="24"/>
                <w:szCs w:val="24"/>
              </w:rPr>
            </w:pPr>
          </w:p>
        </w:tc>
      </w:tr>
      <w:tr w:rsidR="00924994" w14:paraId="71D024EC" w14:textId="77777777" w:rsidTr="00BC03F7">
        <w:tc>
          <w:tcPr>
            <w:tcW w:w="1446" w:type="dxa"/>
            <w:tcBorders>
              <w:top w:val="single" w:sz="4" w:space="0" w:color="auto"/>
              <w:left w:val="single" w:sz="4" w:space="0" w:color="auto"/>
              <w:bottom w:val="single" w:sz="4" w:space="0" w:color="auto"/>
              <w:right w:val="single" w:sz="4" w:space="0" w:color="auto"/>
            </w:tcBorders>
          </w:tcPr>
          <w:p w14:paraId="031DE4D8" w14:textId="1D2F4F55" w:rsidR="00924994" w:rsidRDefault="00924994" w:rsidP="00924994">
            <w:pPr>
              <w:spacing w:line="360" w:lineRule="auto"/>
              <w:jc w:val="center"/>
              <w:rPr>
                <w:rFonts w:ascii="宋体" w:hAnsi="宋体"/>
                <w:sz w:val="24"/>
                <w:szCs w:val="24"/>
              </w:rPr>
            </w:pPr>
            <w:r w:rsidRPr="005A42CC">
              <w:rPr>
                <w:rFonts w:hint="eastAsia"/>
              </w:rPr>
              <w:t>600037</w:t>
            </w:r>
          </w:p>
        </w:tc>
        <w:tc>
          <w:tcPr>
            <w:tcW w:w="1368" w:type="dxa"/>
            <w:tcBorders>
              <w:top w:val="single" w:sz="4" w:space="0" w:color="auto"/>
              <w:left w:val="single" w:sz="4" w:space="0" w:color="auto"/>
              <w:bottom w:val="single" w:sz="4" w:space="0" w:color="auto"/>
              <w:right w:val="single" w:sz="4" w:space="0" w:color="auto"/>
            </w:tcBorders>
          </w:tcPr>
          <w:p w14:paraId="2CE0E8A5" w14:textId="3B03235B" w:rsidR="00924994" w:rsidRDefault="00924994" w:rsidP="00924994">
            <w:pPr>
              <w:spacing w:line="360" w:lineRule="auto"/>
              <w:jc w:val="center"/>
              <w:rPr>
                <w:rFonts w:ascii="宋体" w:hAnsi="宋体"/>
                <w:sz w:val="24"/>
                <w:szCs w:val="24"/>
              </w:rPr>
            </w:pPr>
            <w:r w:rsidRPr="005A42CC">
              <w:rPr>
                <w:rFonts w:hint="eastAsia"/>
              </w:rPr>
              <w:t>歌华有线</w:t>
            </w:r>
          </w:p>
        </w:tc>
        <w:tc>
          <w:tcPr>
            <w:tcW w:w="1340" w:type="dxa"/>
            <w:tcBorders>
              <w:top w:val="single" w:sz="4" w:space="0" w:color="auto"/>
              <w:left w:val="single" w:sz="4" w:space="0" w:color="auto"/>
              <w:bottom w:val="single" w:sz="4" w:space="0" w:color="auto"/>
              <w:right w:val="single" w:sz="4" w:space="0" w:color="auto"/>
            </w:tcBorders>
          </w:tcPr>
          <w:p w14:paraId="4B49C1EF" w14:textId="02702BBC"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7A1BCF2" w14:textId="244A7E5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2DA88EC" w14:textId="58DD046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4C3ACFC" w14:textId="69780231" w:rsidR="00924994" w:rsidRDefault="00924994" w:rsidP="00924994">
            <w:pPr>
              <w:spacing w:line="360" w:lineRule="auto"/>
              <w:jc w:val="center"/>
              <w:rPr>
                <w:rFonts w:ascii="宋体" w:hAnsi="宋体"/>
                <w:sz w:val="24"/>
                <w:szCs w:val="24"/>
              </w:rPr>
            </w:pPr>
          </w:p>
        </w:tc>
      </w:tr>
      <w:tr w:rsidR="00924994" w14:paraId="1BC5D5C3" w14:textId="77777777" w:rsidTr="00BC03F7">
        <w:tc>
          <w:tcPr>
            <w:tcW w:w="1446" w:type="dxa"/>
            <w:tcBorders>
              <w:top w:val="single" w:sz="4" w:space="0" w:color="auto"/>
              <w:left w:val="single" w:sz="4" w:space="0" w:color="auto"/>
              <w:bottom w:val="single" w:sz="4" w:space="0" w:color="auto"/>
              <w:right w:val="single" w:sz="4" w:space="0" w:color="auto"/>
            </w:tcBorders>
          </w:tcPr>
          <w:p w14:paraId="592568B8" w14:textId="31FDDFFF" w:rsidR="00924994" w:rsidRDefault="00924994" w:rsidP="00924994">
            <w:pPr>
              <w:spacing w:line="360" w:lineRule="auto"/>
              <w:jc w:val="center"/>
              <w:rPr>
                <w:rFonts w:ascii="宋体" w:hAnsi="宋体"/>
                <w:sz w:val="24"/>
                <w:szCs w:val="24"/>
              </w:rPr>
            </w:pPr>
            <w:r w:rsidRPr="005A42CC">
              <w:rPr>
                <w:rFonts w:hint="eastAsia"/>
              </w:rPr>
              <w:t>600048</w:t>
            </w:r>
          </w:p>
        </w:tc>
        <w:tc>
          <w:tcPr>
            <w:tcW w:w="1368" w:type="dxa"/>
            <w:tcBorders>
              <w:top w:val="single" w:sz="4" w:space="0" w:color="auto"/>
              <w:left w:val="single" w:sz="4" w:space="0" w:color="auto"/>
              <w:bottom w:val="single" w:sz="4" w:space="0" w:color="auto"/>
              <w:right w:val="single" w:sz="4" w:space="0" w:color="auto"/>
            </w:tcBorders>
          </w:tcPr>
          <w:p w14:paraId="0B2F45C5" w14:textId="7386FC8B" w:rsidR="00924994" w:rsidRDefault="00924994" w:rsidP="00924994">
            <w:pPr>
              <w:spacing w:line="360" w:lineRule="auto"/>
              <w:jc w:val="center"/>
              <w:rPr>
                <w:rFonts w:ascii="宋体" w:hAnsi="宋体"/>
                <w:sz w:val="24"/>
                <w:szCs w:val="24"/>
              </w:rPr>
            </w:pPr>
            <w:r w:rsidRPr="005A42CC">
              <w:rPr>
                <w:rFonts w:hint="eastAsia"/>
              </w:rPr>
              <w:t>保利地产</w:t>
            </w:r>
          </w:p>
        </w:tc>
        <w:tc>
          <w:tcPr>
            <w:tcW w:w="1340" w:type="dxa"/>
            <w:tcBorders>
              <w:top w:val="single" w:sz="4" w:space="0" w:color="auto"/>
              <w:left w:val="single" w:sz="4" w:space="0" w:color="auto"/>
              <w:bottom w:val="single" w:sz="4" w:space="0" w:color="auto"/>
              <w:right w:val="single" w:sz="4" w:space="0" w:color="auto"/>
            </w:tcBorders>
          </w:tcPr>
          <w:p w14:paraId="2F9451C3" w14:textId="1C936891" w:rsidR="00924994" w:rsidRDefault="00924994" w:rsidP="00924994">
            <w:pPr>
              <w:spacing w:line="360" w:lineRule="auto"/>
              <w:jc w:val="center"/>
              <w:rPr>
                <w:rFonts w:ascii="宋体" w:hAnsi="宋体"/>
                <w:sz w:val="24"/>
                <w:szCs w:val="24"/>
              </w:rPr>
            </w:pPr>
            <w:r w:rsidRPr="005A42CC">
              <w:rPr>
                <w:rFonts w:hint="eastAsia"/>
              </w:rPr>
              <w:t>1800</w:t>
            </w:r>
          </w:p>
        </w:tc>
        <w:tc>
          <w:tcPr>
            <w:tcW w:w="1359" w:type="dxa"/>
            <w:tcBorders>
              <w:top w:val="single" w:sz="4" w:space="0" w:color="auto"/>
              <w:left w:val="single" w:sz="4" w:space="0" w:color="auto"/>
              <w:bottom w:val="single" w:sz="4" w:space="0" w:color="auto"/>
              <w:right w:val="single" w:sz="4" w:space="0" w:color="auto"/>
            </w:tcBorders>
          </w:tcPr>
          <w:p w14:paraId="68116C58" w14:textId="5E1F571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F76693F" w14:textId="735E0EE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CB08AB2" w14:textId="7525631F" w:rsidR="00924994" w:rsidRDefault="00924994" w:rsidP="00924994">
            <w:pPr>
              <w:spacing w:line="360" w:lineRule="auto"/>
              <w:jc w:val="center"/>
              <w:rPr>
                <w:rFonts w:ascii="宋体" w:hAnsi="宋体"/>
                <w:sz w:val="24"/>
                <w:szCs w:val="24"/>
              </w:rPr>
            </w:pPr>
          </w:p>
        </w:tc>
      </w:tr>
      <w:tr w:rsidR="00924994" w14:paraId="0F4A46CB" w14:textId="77777777" w:rsidTr="00BC03F7">
        <w:tc>
          <w:tcPr>
            <w:tcW w:w="1446" w:type="dxa"/>
            <w:tcBorders>
              <w:top w:val="single" w:sz="4" w:space="0" w:color="auto"/>
              <w:left w:val="single" w:sz="4" w:space="0" w:color="auto"/>
              <w:bottom w:val="single" w:sz="4" w:space="0" w:color="auto"/>
              <w:right w:val="single" w:sz="4" w:space="0" w:color="auto"/>
            </w:tcBorders>
          </w:tcPr>
          <w:p w14:paraId="0FA66080" w14:textId="7A6FDC62" w:rsidR="00924994" w:rsidRDefault="00924994" w:rsidP="00924994">
            <w:pPr>
              <w:spacing w:line="360" w:lineRule="auto"/>
              <w:jc w:val="center"/>
              <w:rPr>
                <w:rFonts w:ascii="宋体" w:hAnsi="宋体"/>
                <w:sz w:val="24"/>
                <w:szCs w:val="24"/>
              </w:rPr>
            </w:pPr>
            <w:r w:rsidRPr="005A42CC">
              <w:rPr>
                <w:rFonts w:hint="eastAsia"/>
              </w:rPr>
              <w:t>600050</w:t>
            </w:r>
          </w:p>
        </w:tc>
        <w:tc>
          <w:tcPr>
            <w:tcW w:w="1368" w:type="dxa"/>
            <w:tcBorders>
              <w:top w:val="single" w:sz="4" w:space="0" w:color="auto"/>
              <w:left w:val="single" w:sz="4" w:space="0" w:color="auto"/>
              <w:bottom w:val="single" w:sz="4" w:space="0" w:color="auto"/>
              <w:right w:val="single" w:sz="4" w:space="0" w:color="auto"/>
            </w:tcBorders>
          </w:tcPr>
          <w:p w14:paraId="7CD0CCFD" w14:textId="30669BA8" w:rsidR="00924994" w:rsidRDefault="00924994" w:rsidP="00924994">
            <w:pPr>
              <w:spacing w:line="360" w:lineRule="auto"/>
              <w:jc w:val="center"/>
              <w:rPr>
                <w:rFonts w:ascii="宋体" w:hAnsi="宋体"/>
                <w:sz w:val="24"/>
                <w:szCs w:val="24"/>
              </w:rPr>
            </w:pPr>
            <w:r w:rsidRPr="005A42CC">
              <w:rPr>
                <w:rFonts w:hint="eastAsia"/>
              </w:rPr>
              <w:t>中国联通</w:t>
            </w:r>
          </w:p>
        </w:tc>
        <w:tc>
          <w:tcPr>
            <w:tcW w:w="1340" w:type="dxa"/>
            <w:tcBorders>
              <w:top w:val="single" w:sz="4" w:space="0" w:color="auto"/>
              <w:left w:val="single" w:sz="4" w:space="0" w:color="auto"/>
              <w:bottom w:val="single" w:sz="4" w:space="0" w:color="auto"/>
              <w:right w:val="single" w:sz="4" w:space="0" w:color="auto"/>
            </w:tcBorders>
          </w:tcPr>
          <w:p w14:paraId="7154F27B" w14:textId="6B6E3FD7" w:rsidR="00924994" w:rsidRDefault="00924994" w:rsidP="00924994">
            <w:pPr>
              <w:spacing w:line="360" w:lineRule="auto"/>
              <w:jc w:val="center"/>
              <w:rPr>
                <w:rFonts w:ascii="宋体" w:hAnsi="宋体"/>
                <w:sz w:val="24"/>
                <w:szCs w:val="24"/>
              </w:rPr>
            </w:pPr>
            <w:r w:rsidRPr="005A42CC">
              <w:rPr>
                <w:rFonts w:hint="eastAsia"/>
              </w:rPr>
              <w:t>2100</w:t>
            </w:r>
          </w:p>
        </w:tc>
        <w:tc>
          <w:tcPr>
            <w:tcW w:w="1359" w:type="dxa"/>
            <w:tcBorders>
              <w:top w:val="single" w:sz="4" w:space="0" w:color="auto"/>
              <w:left w:val="single" w:sz="4" w:space="0" w:color="auto"/>
              <w:bottom w:val="single" w:sz="4" w:space="0" w:color="auto"/>
              <w:right w:val="single" w:sz="4" w:space="0" w:color="auto"/>
            </w:tcBorders>
          </w:tcPr>
          <w:p w14:paraId="62E73A2A" w14:textId="7F9403B4"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BAF433C" w14:textId="6C5F001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DB336CD" w14:textId="51E52B8E" w:rsidR="00924994" w:rsidRDefault="00924994" w:rsidP="00924994">
            <w:pPr>
              <w:spacing w:line="360" w:lineRule="auto"/>
              <w:jc w:val="center"/>
              <w:rPr>
                <w:rFonts w:ascii="宋体" w:hAnsi="宋体"/>
                <w:sz w:val="24"/>
                <w:szCs w:val="24"/>
              </w:rPr>
            </w:pPr>
          </w:p>
        </w:tc>
      </w:tr>
      <w:tr w:rsidR="00924994" w14:paraId="5AF7D304" w14:textId="77777777" w:rsidTr="00BC03F7">
        <w:tc>
          <w:tcPr>
            <w:tcW w:w="1446" w:type="dxa"/>
            <w:tcBorders>
              <w:top w:val="single" w:sz="4" w:space="0" w:color="auto"/>
              <w:left w:val="single" w:sz="4" w:space="0" w:color="auto"/>
              <w:bottom w:val="single" w:sz="4" w:space="0" w:color="auto"/>
              <w:right w:val="single" w:sz="4" w:space="0" w:color="auto"/>
            </w:tcBorders>
          </w:tcPr>
          <w:p w14:paraId="2F8A9803" w14:textId="1394056C" w:rsidR="00924994" w:rsidRDefault="00924994" w:rsidP="00924994">
            <w:pPr>
              <w:spacing w:line="360" w:lineRule="auto"/>
              <w:jc w:val="center"/>
              <w:rPr>
                <w:rFonts w:ascii="宋体" w:hAnsi="宋体"/>
                <w:sz w:val="24"/>
                <w:szCs w:val="24"/>
              </w:rPr>
            </w:pPr>
            <w:r w:rsidRPr="005A42CC">
              <w:rPr>
                <w:rFonts w:hint="eastAsia"/>
              </w:rPr>
              <w:t>600060</w:t>
            </w:r>
          </w:p>
        </w:tc>
        <w:tc>
          <w:tcPr>
            <w:tcW w:w="1368" w:type="dxa"/>
            <w:tcBorders>
              <w:top w:val="single" w:sz="4" w:space="0" w:color="auto"/>
              <w:left w:val="single" w:sz="4" w:space="0" w:color="auto"/>
              <w:bottom w:val="single" w:sz="4" w:space="0" w:color="auto"/>
              <w:right w:val="single" w:sz="4" w:space="0" w:color="auto"/>
            </w:tcBorders>
          </w:tcPr>
          <w:p w14:paraId="72F682C1" w14:textId="30A0AC38" w:rsidR="00924994" w:rsidRDefault="00924994" w:rsidP="00924994">
            <w:pPr>
              <w:spacing w:line="360" w:lineRule="auto"/>
              <w:jc w:val="center"/>
              <w:rPr>
                <w:rFonts w:ascii="宋体" w:hAnsi="宋体"/>
                <w:sz w:val="24"/>
                <w:szCs w:val="24"/>
              </w:rPr>
            </w:pPr>
            <w:r w:rsidRPr="005A42CC">
              <w:rPr>
                <w:rFonts w:hint="eastAsia"/>
              </w:rPr>
              <w:t>海信电器</w:t>
            </w:r>
          </w:p>
        </w:tc>
        <w:tc>
          <w:tcPr>
            <w:tcW w:w="1340" w:type="dxa"/>
            <w:tcBorders>
              <w:top w:val="single" w:sz="4" w:space="0" w:color="auto"/>
              <w:left w:val="single" w:sz="4" w:space="0" w:color="auto"/>
              <w:bottom w:val="single" w:sz="4" w:space="0" w:color="auto"/>
              <w:right w:val="single" w:sz="4" w:space="0" w:color="auto"/>
            </w:tcBorders>
          </w:tcPr>
          <w:p w14:paraId="760313E1" w14:textId="1EFBABB9"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F1EA2FC" w14:textId="37F7A7B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55F8E51" w14:textId="32E999E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DE37B23" w14:textId="067A1E77" w:rsidR="00924994" w:rsidRDefault="00924994" w:rsidP="00924994">
            <w:pPr>
              <w:spacing w:line="360" w:lineRule="auto"/>
              <w:jc w:val="center"/>
              <w:rPr>
                <w:rFonts w:ascii="宋体" w:hAnsi="宋体"/>
                <w:sz w:val="24"/>
                <w:szCs w:val="24"/>
              </w:rPr>
            </w:pPr>
          </w:p>
        </w:tc>
      </w:tr>
      <w:tr w:rsidR="00924994" w14:paraId="35786607" w14:textId="77777777" w:rsidTr="00BC03F7">
        <w:tc>
          <w:tcPr>
            <w:tcW w:w="1446" w:type="dxa"/>
            <w:tcBorders>
              <w:top w:val="single" w:sz="4" w:space="0" w:color="auto"/>
              <w:left w:val="single" w:sz="4" w:space="0" w:color="auto"/>
              <w:bottom w:val="single" w:sz="4" w:space="0" w:color="auto"/>
              <w:right w:val="single" w:sz="4" w:space="0" w:color="auto"/>
            </w:tcBorders>
          </w:tcPr>
          <w:p w14:paraId="70673078" w14:textId="46C11F62" w:rsidR="00924994" w:rsidRDefault="00924994" w:rsidP="00924994">
            <w:pPr>
              <w:spacing w:line="360" w:lineRule="auto"/>
              <w:jc w:val="center"/>
              <w:rPr>
                <w:rFonts w:ascii="宋体" w:hAnsi="宋体"/>
                <w:sz w:val="24"/>
                <w:szCs w:val="24"/>
              </w:rPr>
            </w:pPr>
            <w:r w:rsidRPr="005A42CC">
              <w:rPr>
                <w:rFonts w:hint="eastAsia"/>
              </w:rPr>
              <w:t>600066</w:t>
            </w:r>
          </w:p>
        </w:tc>
        <w:tc>
          <w:tcPr>
            <w:tcW w:w="1368" w:type="dxa"/>
            <w:tcBorders>
              <w:top w:val="single" w:sz="4" w:space="0" w:color="auto"/>
              <w:left w:val="single" w:sz="4" w:space="0" w:color="auto"/>
              <w:bottom w:val="single" w:sz="4" w:space="0" w:color="auto"/>
              <w:right w:val="single" w:sz="4" w:space="0" w:color="auto"/>
            </w:tcBorders>
          </w:tcPr>
          <w:p w14:paraId="41BB5AA3" w14:textId="79DDD9D9" w:rsidR="00924994" w:rsidRDefault="00924994" w:rsidP="00924994">
            <w:pPr>
              <w:spacing w:line="360" w:lineRule="auto"/>
              <w:jc w:val="center"/>
              <w:rPr>
                <w:rFonts w:ascii="宋体" w:hAnsi="宋体"/>
                <w:sz w:val="24"/>
                <w:szCs w:val="24"/>
              </w:rPr>
            </w:pPr>
            <w:r w:rsidRPr="005A42CC">
              <w:rPr>
                <w:rFonts w:hint="eastAsia"/>
              </w:rPr>
              <w:t>宇通客车</w:t>
            </w:r>
          </w:p>
        </w:tc>
        <w:tc>
          <w:tcPr>
            <w:tcW w:w="1340" w:type="dxa"/>
            <w:tcBorders>
              <w:top w:val="single" w:sz="4" w:space="0" w:color="auto"/>
              <w:left w:val="single" w:sz="4" w:space="0" w:color="auto"/>
              <w:bottom w:val="single" w:sz="4" w:space="0" w:color="auto"/>
              <w:right w:val="single" w:sz="4" w:space="0" w:color="auto"/>
            </w:tcBorders>
          </w:tcPr>
          <w:p w14:paraId="4B91008C" w14:textId="4EFB6593"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14CED2D4" w14:textId="1D74891A"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7ACBEE" w14:textId="1ABC75FA"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AEE5D26" w14:textId="6C61D0EB" w:rsidR="00924994" w:rsidRDefault="00924994" w:rsidP="00924994">
            <w:pPr>
              <w:spacing w:line="360" w:lineRule="auto"/>
              <w:jc w:val="center"/>
              <w:rPr>
                <w:rFonts w:ascii="宋体" w:hAnsi="宋体"/>
                <w:sz w:val="24"/>
                <w:szCs w:val="24"/>
              </w:rPr>
            </w:pPr>
          </w:p>
        </w:tc>
      </w:tr>
      <w:tr w:rsidR="00924994" w14:paraId="24A2C01A" w14:textId="77777777" w:rsidTr="00BC03F7">
        <w:tc>
          <w:tcPr>
            <w:tcW w:w="1446" w:type="dxa"/>
            <w:tcBorders>
              <w:top w:val="single" w:sz="4" w:space="0" w:color="auto"/>
              <w:left w:val="single" w:sz="4" w:space="0" w:color="auto"/>
              <w:bottom w:val="single" w:sz="4" w:space="0" w:color="auto"/>
              <w:right w:val="single" w:sz="4" w:space="0" w:color="auto"/>
            </w:tcBorders>
          </w:tcPr>
          <w:p w14:paraId="66EEF19C" w14:textId="4B06AEE4" w:rsidR="00924994" w:rsidRDefault="00924994" w:rsidP="00924994">
            <w:pPr>
              <w:spacing w:line="360" w:lineRule="auto"/>
              <w:jc w:val="center"/>
              <w:rPr>
                <w:rFonts w:ascii="宋体" w:hAnsi="宋体"/>
                <w:sz w:val="24"/>
                <w:szCs w:val="24"/>
              </w:rPr>
            </w:pPr>
            <w:r w:rsidRPr="005A42CC">
              <w:rPr>
                <w:rFonts w:hint="eastAsia"/>
              </w:rPr>
              <w:t>600068</w:t>
            </w:r>
          </w:p>
        </w:tc>
        <w:tc>
          <w:tcPr>
            <w:tcW w:w="1368" w:type="dxa"/>
            <w:tcBorders>
              <w:top w:val="single" w:sz="4" w:space="0" w:color="auto"/>
              <w:left w:val="single" w:sz="4" w:space="0" w:color="auto"/>
              <w:bottom w:val="single" w:sz="4" w:space="0" w:color="auto"/>
              <w:right w:val="single" w:sz="4" w:space="0" w:color="auto"/>
            </w:tcBorders>
          </w:tcPr>
          <w:p w14:paraId="77B7CA0E" w14:textId="2170024D" w:rsidR="00924994" w:rsidRDefault="00924994" w:rsidP="00924994">
            <w:pPr>
              <w:spacing w:line="360" w:lineRule="auto"/>
              <w:jc w:val="center"/>
              <w:rPr>
                <w:rFonts w:ascii="宋体" w:hAnsi="宋体"/>
                <w:sz w:val="24"/>
                <w:szCs w:val="24"/>
              </w:rPr>
            </w:pPr>
            <w:r w:rsidRPr="005A42CC">
              <w:rPr>
                <w:rFonts w:hint="eastAsia"/>
              </w:rPr>
              <w:t>葛洲坝</w:t>
            </w:r>
          </w:p>
        </w:tc>
        <w:tc>
          <w:tcPr>
            <w:tcW w:w="1340" w:type="dxa"/>
            <w:tcBorders>
              <w:top w:val="single" w:sz="4" w:space="0" w:color="auto"/>
              <w:left w:val="single" w:sz="4" w:space="0" w:color="auto"/>
              <w:bottom w:val="single" w:sz="4" w:space="0" w:color="auto"/>
              <w:right w:val="single" w:sz="4" w:space="0" w:color="auto"/>
            </w:tcBorders>
          </w:tcPr>
          <w:p w14:paraId="60CF79DD" w14:textId="6114FDD1" w:rsidR="00924994" w:rsidRDefault="00924994" w:rsidP="00924994">
            <w:pPr>
              <w:spacing w:line="360" w:lineRule="auto"/>
              <w:jc w:val="center"/>
              <w:rPr>
                <w:rFonts w:ascii="宋体" w:hAnsi="宋体"/>
                <w:sz w:val="24"/>
                <w:szCs w:val="24"/>
              </w:rPr>
            </w:pPr>
            <w:r w:rsidRPr="005A42CC">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1282FA04" w14:textId="7D5A1D74"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5BE200E" w14:textId="0528E5E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9E08032" w14:textId="7EDF3DDB" w:rsidR="00924994" w:rsidRDefault="00924994" w:rsidP="00924994">
            <w:pPr>
              <w:spacing w:line="360" w:lineRule="auto"/>
              <w:jc w:val="center"/>
              <w:rPr>
                <w:rFonts w:ascii="宋体" w:hAnsi="宋体"/>
                <w:sz w:val="24"/>
                <w:szCs w:val="24"/>
              </w:rPr>
            </w:pPr>
          </w:p>
        </w:tc>
      </w:tr>
      <w:tr w:rsidR="00924994" w14:paraId="3CEBBA05" w14:textId="77777777" w:rsidTr="00BC03F7">
        <w:tc>
          <w:tcPr>
            <w:tcW w:w="1446" w:type="dxa"/>
            <w:tcBorders>
              <w:top w:val="single" w:sz="4" w:space="0" w:color="auto"/>
              <w:left w:val="single" w:sz="4" w:space="0" w:color="auto"/>
              <w:bottom w:val="single" w:sz="4" w:space="0" w:color="auto"/>
              <w:right w:val="single" w:sz="4" w:space="0" w:color="auto"/>
            </w:tcBorders>
          </w:tcPr>
          <w:p w14:paraId="12B0794B" w14:textId="0D078A3C" w:rsidR="00924994" w:rsidRDefault="00924994" w:rsidP="00924994">
            <w:pPr>
              <w:spacing w:line="360" w:lineRule="auto"/>
              <w:jc w:val="center"/>
              <w:rPr>
                <w:rFonts w:ascii="宋体" w:hAnsi="宋体"/>
                <w:sz w:val="24"/>
                <w:szCs w:val="24"/>
              </w:rPr>
            </w:pPr>
            <w:r w:rsidRPr="005A42CC">
              <w:rPr>
                <w:rFonts w:hint="eastAsia"/>
              </w:rPr>
              <w:lastRenderedPageBreak/>
              <w:t>600085</w:t>
            </w:r>
          </w:p>
        </w:tc>
        <w:tc>
          <w:tcPr>
            <w:tcW w:w="1368" w:type="dxa"/>
            <w:tcBorders>
              <w:top w:val="single" w:sz="4" w:space="0" w:color="auto"/>
              <w:left w:val="single" w:sz="4" w:space="0" w:color="auto"/>
              <w:bottom w:val="single" w:sz="4" w:space="0" w:color="auto"/>
              <w:right w:val="single" w:sz="4" w:space="0" w:color="auto"/>
            </w:tcBorders>
          </w:tcPr>
          <w:p w14:paraId="1729EF8A" w14:textId="6D28894C" w:rsidR="00924994" w:rsidRDefault="00924994" w:rsidP="00924994">
            <w:pPr>
              <w:spacing w:line="360" w:lineRule="auto"/>
              <w:jc w:val="center"/>
              <w:rPr>
                <w:rFonts w:ascii="宋体" w:hAnsi="宋体"/>
                <w:sz w:val="24"/>
                <w:szCs w:val="24"/>
              </w:rPr>
            </w:pPr>
            <w:r w:rsidRPr="005A42CC">
              <w:rPr>
                <w:rFonts w:hint="eastAsia"/>
              </w:rPr>
              <w:t>同仁堂</w:t>
            </w:r>
          </w:p>
        </w:tc>
        <w:tc>
          <w:tcPr>
            <w:tcW w:w="1340" w:type="dxa"/>
            <w:tcBorders>
              <w:top w:val="single" w:sz="4" w:space="0" w:color="auto"/>
              <w:left w:val="single" w:sz="4" w:space="0" w:color="auto"/>
              <w:bottom w:val="single" w:sz="4" w:space="0" w:color="auto"/>
              <w:right w:val="single" w:sz="4" w:space="0" w:color="auto"/>
            </w:tcBorders>
          </w:tcPr>
          <w:p w14:paraId="3ED74AF0" w14:textId="47281016"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6462AFCD" w14:textId="66FDEFFC"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8FF4AC7" w14:textId="36EC882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4E47F13" w14:textId="395798F4" w:rsidR="00924994" w:rsidRDefault="00924994" w:rsidP="00924994">
            <w:pPr>
              <w:spacing w:line="360" w:lineRule="auto"/>
              <w:jc w:val="center"/>
              <w:rPr>
                <w:rFonts w:ascii="宋体" w:hAnsi="宋体"/>
                <w:sz w:val="24"/>
                <w:szCs w:val="24"/>
              </w:rPr>
            </w:pPr>
          </w:p>
        </w:tc>
      </w:tr>
      <w:tr w:rsidR="00924994" w14:paraId="70966A71" w14:textId="77777777" w:rsidTr="00BC03F7">
        <w:tc>
          <w:tcPr>
            <w:tcW w:w="1446" w:type="dxa"/>
            <w:tcBorders>
              <w:top w:val="single" w:sz="4" w:space="0" w:color="auto"/>
              <w:left w:val="single" w:sz="4" w:space="0" w:color="auto"/>
              <w:bottom w:val="single" w:sz="4" w:space="0" w:color="auto"/>
              <w:right w:val="single" w:sz="4" w:space="0" w:color="auto"/>
            </w:tcBorders>
          </w:tcPr>
          <w:p w14:paraId="3A4C1B8C" w14:textId="2B2F8EA4" w:rsidR="00924994" w:rsidRDefault="00924994" w:rsidP="00924994">
            <w:pPr>
              <w:spacing w:line="360" w:lineRule="auto"/>
              <w:jc w:val="center"/>
              <w:rPr>
                <w:rFonts w:ascii="宋体" w:hAnsi="宋体"/>
                <w:sz w:val="24"/>
                <w:szCs w:val="24"/>
              </w:rPr>
            </w:pPr>
            <w:r w:rsidRPr="005A42CC">
              <w:rPr>
                <w:rFonts w:hint="eastAsia"/>
              </w:rPr>
              <w:t>600089</w:t>
            </w:r>
          </w:p>
        </w:tc>
        <w:tc>
          <w:tcPr>
            <w:tcW w:w="1368" w:type="dxa"/>
            <w:tcBorders>
              <w:top w:val="single" w:sz="4" w:space="0" w:color="auto"/>
              <w:left w:val="single" w:sz="4" w:space="0" w:color="auto"/>
              <w:bottom w:val="single" w:sz="4" w:space="0" w:color="auto"/>
              <w:right w:val="single" w:sz="4" w:space="0" w:color="auto"/>
            </w:tcBorders>
          </w:tcPr>
          <w:p w14:paraId="14C99983" w14:textId="5A8000F1" w:rsidR="00924994" w:rsidRDefault="00924994" w:rsidP="00924994">
            <w:pPr>
              <w:spacing w:line="360" w:lineRule="auto"/>
              <w:jc w:val="center"/>
              <w:rPr>
                <w:rFonts w:ascii="宋体" w:hAnsi="宋体"/>
                <w:sz w:val="24"/>
                <w:szCs w:val="24"/>
              </w:rPr>
            </w:pPr>
            <w:r w:rsidRPr="005A42CC">
              <w:rPr>
                <w:rFonts w:hint="eastAsia"/>
              </w:rPr>
              <w:t>特变电工</w:t>
            </w:r>
          </w:p>
        </w:tc>
        <w:tc>
          <w:tcPr>
            <w:tcW w:w="1340" w:type="dxa"/>
            <w:tcBorders>
              <w:top w:val="single" w:sz="4" w:space="0" w:color="auto"/>
              <w:left w:val="single" w:sz="4" w:space="0" w:color="auto"/>
              <w:bottom w:val="single" w:sz="4" w:space="0" w:color="auto"/>
              <w:right w:val="single" w:sz="4" w:space="0" w:color="auto"/>
            </w:tcBorders>
          </w:tcPr>
          <w:p w14:paraId="1512ED4A" w14:textId="7BB115CF" w:rsidR="00924994" w:rsidRDefault="00924994" w:rsidP="00924994">
            <w:pPr>
              <w:spacing w:line="360" w:lineRule="auto"/>
              <w:jc w:val="center"/>
              <w:rPr>
                <w:rFonts w:ascii="宋体" w:hAnsi="宋体"/>
                <w:sz w:val="24"/>
                <w:szCs w:val="24"/>
              </w:rPr>
            </w:pPr>
            <w:r w:rsidRPr="005A42CC">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1225FA4A" w14:textId="539E947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5FFAA85" w14:textId="05B38E0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C3D8EA7" w14:textId="1A90515B" w:rsidR="00924994" w:rsidRDefault="00924994" w:rsidP="00924994">
            <w:pPr>
              <w:spacing w:line="360" w:lineRule="auto"/>
              <w:jc w:val="center"/>
              <w:rPr>
                <w:rFonts w:ascii="宋体" w:hAnsi="宋体"/>
                <w:sz w:val="24"/>
                <w:szCs w:val="24"/>
              </w:rPr>
            </w:pPr>
          </w:p>
        </w:tc>
      </w:tr>
      <w:tr w:rsidR="00924994" w14:paraId="2B64865C" w14:textId="77777777" w:rsidTr="00BC03F7">
        <w:tc>
          <w:tcPr>
            <w:tcW w:w="1446" w:type="dxa"/>
            <w:tcBorders>
              <w:top w:val="single" w:sz="4" w:space="0" w:color="auto"/>
              <w:left w:val="single" w:sz="4" w:space="0" w:color="auto"/>
              <w:bottom w:val="single" w:sz="4" w:space="0" w:color="auto"/>
              <w:right w:val="single" w:sz="4" w:space="0" w:color="auto"/>
            </w:tcBorders>
          </w:tcPr>
          <w:p w14:paraId="557E5FB8" w14:textId="545B62E0" w:rsidR="00924994" w:rsidRDefault="00924994" w:rsidP="00924994">
            <w:pPr>
              <w:spacing w:line="360" w:lineRule="auto"/>
              <w:jc w:val="center"/>
              <w:rPr>
                <w:rFonts w:ascii="宋体" w:hAnsi="宋体"/>
                <w:sz w:val="24"/>
                <w:szCs w:val="24"/>
              </w:rPr>
            </w:pPr>
            <w:r w:rsidRPr="005A42CC">
              <w:rPr>
                <w:rFonts w:hint="eastAsia"/>
              </w:rPr>
              <w:t>600094</w:t>
            </w:r>
          </w:p>
        </w:tc>
        <w:tc>
          <w:tcPr>
            <w:tcW w:w="1368" w:type="dxa"/>
            <w:tcBorders>
              <w:top w:val="single" w:sz="4" w:space="0" w:color="auto"/>
              <w:left w:val="single" w:sz="4" w:space="0" w:color="auto"/>
              <w:bottom w:val="single" w:sz="4" w:space="0" w:color="auto"/>
              <w:right w:val="single" w:sz="4" w:space="0" w:color="auto"/>
            </w:tcBorders>
          </w:tcPr>
          <w:p w14:paraId="6C2AFA9F" w14:textId="32048899" w:rsidR="00924994" w:rsidRDefault="00924994" w:rsidP="00924994">
            <w:pPr>
              <w:spacing w:line="360" w:lineRule="auto"/>
              <w:jc w:val="center"/>
              <w:rPr>
                <w:rFonts w:ascii="宋体" w:hAnsi="宋体"/>
                <w:sz w:val="24"/>
                <w:szCs w:val="24"/>
              </w:rPr>
            </w:pPr>
            <w:r w:rsidRPr="005A42CC">
              <w:rPr>
                <w:rFonts w:hint="eastAsia"/>
              </w:rPr>
              <w:t>大名城</w:t>
            </w:r>
          </w:p>
        </w:tc>
        <w:tc>
          <w:tcPr>
            <w:tcW w:w="1340" w:type="dxa"/>
            <w:tcBorders>
              <w:top w:val="single" w:sz="4" w:space="0" w:color="auto"/>
              <w:left w:val="single" w:sz="4" w:space="0" w:color="auto"/>
              <w:bottom w:val="single" w:sz="4" w:space="0" w:color="auto"/>
              <w:right w:val="single" w:sz="4" w:space="0" w:color="auto"/>
            </w:tcBorders>
          </w:tcPr>
          <w:p w14:paraId="47DD8B5D" w14:textId="72F92FB8"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19385451" w14:textId="5CA8936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1075FA0" w14:textId="4A2B2C6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2EC3972" w14:textId="52484991" w:rsidR="00924994" w:rsidRDefault="00924994" w:rsidP="00924994">
            <w:pPr>
              <w:spacing w:line="360" w:lineRule="auto"/>
              <w:jc w:val="center"/>
              <w:rPr>
                <w:rFonts w:ascii="宋体" w:hAnsi="宋体"/>
                <w:sz w:val="24"/>
                <w:szCs w:val="24"/>
              </w:rPr>
            </w:pPr>
          </w:p>
        </w:tc>
      </w:tr>
      <w:tr w:rsidR="00924994" w14:paraId="03F6114B" w14:textId="77777777" w:rsidTr="00BC03F7">
        <w:tc>
          <w:tcPr>
            <w:tcW w:w="1446" w:type="dxa"/>
            <w:tcBorders>
              <w:top w:val="single" w:sz="4" w:space="0" w:color="auto"/>
              <w:left w:val="single" w:sz="4" w:space="0" w:color="auto"/>
              <w:bottom w:val="single" w:sz="4" w:space="0" w:color="auto"/>
              <w:right w:val="single" w:sz="4" w:space="0" w:color="auto"/>
            </w:tcBorders>
          </w:tcPr>
          <w:p w14:paraId="4A8336E3" w14:textId="75528942" w:rsidR="00924994" w:rsidRDefault="00924994" w:rsidP="00924994">
            <w:pPr>
              <w:spacing w:line="360" w:lineRule="auto"/>
              <w:jc w:val="center"/>
              <w:rPr>
                <w:rFonts w:ascii="宋体" w:hAnsi="宋体"/>
                <w:sz w:val="24"/>
                <w:szCs w:val="24"/>
              </w:rPr>
            </w:pPr>
            <w:r w:rsidRPr="005A42CC">
              <w:rPr>
                <w:rFonts w:hint="eastAsia"/>
              </w:rPr>
              <w:t>600100</w:t>
            </w:r>
          </w:p>
        </w:tc>
        <w:tc>
          <w:tcPr>
            <w:tcW w:w="1368" w:type="dxa"/>
            <w:tcBorders>
              <w:top w:val="single" w:sz="4" w:space="0" w:color="auto"/>
              <w:left w:val="single" w:sz="4" w:space="0" w:color="auto"/>
              <w:bottom w:val="single" w:sz="4" w:space="0" w:color="auto"/>
              <w:right w:val="single" w:sz="4" w:space="0" w:color="auto"/>
            </w:tcBorders>
          </w:tcPr>
          <w:p w14:paraId="26DD7689" w14:textId="7A68AB20" w:rsidR="00924994" w:rsidRDefault="00924994" w:rsidP="00924994">
            <w:pPr>
              <w:spacing w:line="360" w:lineRule="auto"/>
              <w:jc w:val="center"/>
              <w:rPr>
                <w:rFonts w:ascii="宋体" w:hAnsi="宋体"/>
                <w:sz w:val="24"/>
                <w:szCs w:val="24"/>
              </w:rPr>
            </w:pPr>
            <w:r w:rsidRPr="005A42CC">
              <w:rPr>
                <w:rFonts w:hint="eastAsia"/>
              </w:rPr>
              <w:t>同方股份</w:t>
            </w:r>
          </w:p>
        </w:tc>
        <w:tc>
          <w:tcPr>
            <w:tcW w:w="1340" w:type="dxa"/>
            <w:tcBorders>
              <w:top w:val="single" w:sz="4" w:space="0" w:color="auto"/>
              <w:left w:val="single" w:sz="4" w:space="0" w:color="auto"/>
              <w:bottom w:val="single" w:sz="4" w:space="0" w:color="auto"/>
              <w:right w:val="single" w:sz="4" w:space="0" w:color="auto"/>
            </w:tcBorders>
          </w:tcPr>
          <w:p w14:paraId="191937F8" w14:textId="1C79D819"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7784E288" w14:textId="0963F919"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FF37983" w14:textId="5B57E888"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A896509" w14:textId="714F147E" w:rsidR="00924994" w:rsidRDefault="00924994" w:rsidP="00924994">
            <w:pPr>
              <w:spacing w:line="360" w:lineRule="auto"/>
              <w:jc w:val="center"/>
              <w:rPr>
                <w:rFonts w:ascii="宋体" w:hAnsi="宋体"/>
                <w:sz w:val="24"/>
                <w:szCs w:val="24"/>
              </w:rPr>
            </w:pPr>
          </w:p>
        </w:tc>
      </w:tr>
      <w:tr w:rsidR="00924994" w14:paraId="4E2912BC" w14:textId="77777777" w:rsidTr="00BC03F7">
        <w:tc>
          <w:tcPr>
            <w:tcW w:w="1446" w:type="dxa"/>
            <w:tcBorders>
              <w:top w:val="single" w:sz="4" w:space="0" w:color="auto"/>
              <w:left w:val="single" w:sz="4" w:space="0" w:color="auto"/>
              <w:bottom w:val="single" w:sz="4" w:space="0" w:color="auto"/>
              <w:right w:val="single" w:sz="4" w:space="0" w:color="auto"/>
            </w:tcBorders>
          </w:tcPr>
          <w:p w14:paraId="12022A03" w14:textId="568088F0" w:rsidR="00924994" w:rsidRDefault="00924994" w:rsidP="00924994">
            <w:pPr>
              <w:spacing w:line="360" w:lineRule="auto"/>
              <w:jc w:val="center"/>
              <w:rPr>
                <w:rFonts w:ascii="宋体" w:hAnsi="宋体"/>
                <w:sz w:val="24"/>
                <w:szCs w:val="24"/>
              </w:rPr>
            </w:pPr>
            <w:r w:rsidRPr="005A42CC">
              <w:rPr>
                <w:rFonts w:hint="eastAsia"/>
              </w:rPr>
              <w:t>600104</w:t>
            </w:r>
          </w:p>
        </w:tc>
        <w:tc>
          <w:tcPr>
            <w:tcW w:w="1368" w:type="dxa"/>
            <w:tcBorders>
              <w:top w:val="single" w:sz="4" w:space="0" w:color="auto"/>
              <w:left w:val="single" w:sz="4" w:space="0" w:color="auto"/>
              <w:bottom w:val="single" w:sz="4" w:space="0" w:color="auto"/>
              <w:right w:val="single" w:sz="4" w:space="0" w:color="auto"/>
            </w:tcBorders>
          </w:tcPr>
          <w:p w14:paraId="78127EAB" w14:textId="1C124FBB" w:rsidR="00924994" w:rsidRDefault="00924994" w:rsidP="00924994">
            <w:pPr>
              <w:spacing w:line="360" w:lineRule="auto"/>
              <w:jc w:val="center"/>
              <w:rPr>
                <w:rFonts w:ascii="宋体" w:hAnsi="宋体"/>
                <w:sz w:val="24"/>
                <w:szCs w:val="24"/>
              </w:rPr>
            </w:pPr>
            <w:r w:rsidRPr="005A42CC">
              <w:rPr>
                <w:rFonts w:hint="eastAsia"/>
              </w:rPr>
              <w:t>上汽集团</w:t>
            </w:r>
          </w:p>
        </w:tc>
        <w:tc>
          <w:tcPr>
            <w:tcW w:w="1340" w:type="dxa"/>
            <w:tcBorders>
              <w:top w:val="single" w:sz="4" w:space="0" w:color="auto"/>
              <w:left w:val="single" w:sz="4" w:space="0" w:color="auto"/>
              <w:bottom w:val="single" w:sz="4" w:space="0" w:color="auto"/>
              <w:right w:val="single" w:sz="4" w:space="0" w:color="auto"/>
            </w:tcBorders>
          </w:tcPr>
          <w:p w14:paraId="78924E32" w14:textId="05898C08" w:rsidR="00924994" w:rsidRDefault="00924994" w:rsidP="00924994">
            <w:pPr>
              <w:spacing w:line="360" w:lineRule="auto"/>
              <w:jc w:val="center"/>
              <w:rPr>
                <w:rFonts w:ascii="宋体" w:hAnsi="宋体"/>
                <w:sz w:val="24"/>
                <w:szCs w:val="24"/>
              </w:rPr>
            </w:pPr>
            <w:r w:rsidRPr="005A42CC">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1FCEB98B" w14:textId="08CDD33F"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8B0DA31" w14:textId="5B2DBE2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3AF7BB2" w14:textId="515B9243" w:rsidR="00924994" w:rsidRDefault="00924994" w:rsidP="00924994">
            <w:pPr>
              <w:spacing w:line="360" w:lineRule="auto"/>
              <w:jc w:val="center"/>
              <w:rPr>
                <w:rFonts w:ascii="宋体" w:hAnsi="宋体"/>
                <w:sz w:val="24"/>
                <w:szCs w:val="24"/>
              </w:rPr>
            </w:pPr>
          </w:p>
        </w:tc>
      </w:tr>
      <w:tr w:rsidR="00924994" w14:paraId="57EAF3AB" w14:textId="77777777" w:rsidTr="00BC03F7">
        <w:tc>
          <w:tcPr>
            <w:tcW w:w="1446" w:type="dxa"/>
            <w:tcBorders>
              <w:top w:val="single" w:sz="4" w:space="0" w:color="auto"/>
              <w:left w:val="single" w:sz="4" w:space="0" w:color="auto"/>
              <w:bottom w:val="single" w:sz="4" w:space="0" w:color="auto"/>
              <w:right w:val="single" w:sz="4" w:space="0" w:color="auto"/>
            </w:tcBorders>
          </w:tcPr>
          <w:p w14:paraId="18C0A38C" w14:textId="04E59739" w:rsidR="00924994" w:rsidRDefault="00924994" w:rsidP="00924994">
            <w:pPr>
              <w:spacing w:line="360" w:lineRule="auto"/>
              <w:jc w:val="center"/>
              <w:rPr>
                <w:rFonts w:ascii="宋体" w:hAnsi="宋体"/>
                <w:sz w:val="24"/>
                <w:szCs w:val="24"/>
              </w:rPr>
            </w:pPr>
            <w:r w:rsidRPr="005A42CC">
              <w:rPr>
                <w:rFonts w:hint="eastAsia"/>
              </w:rPr>
              <w:t>600109</w:t>
            </w:r>
          </w:p>
        </w:tc>
        <w:tc>
          <w:tcPr>
            <w:tcW w:w="1368" w:type="dxa"/>
            <w:tcBorders>
              <w:top w:val="single" w:sz="4" w:space="0" w:color="auto"/>
              <w:left w:val="single" w:sz="4" w:space="0" w:color="auto"/>
              <w:bottom w:val="single" w:sz="4" w:space="0" w:color="auto"/>
              <w:right w:val="single" w:sz="4" w:space="0" w:color="auto"/>
            </w:tcBorders>
          </w:tcPr>
          <w:p w14:paraId="314EDEE4" w14:textId="76E71522" w:rsidR="00924994" w:rsidRDefault="00924994" w:rsidP="00924994">
            <w:pPr>
              <w:spacing w:line="360" w:lineRule="auto"/>
              <w:jc w:val="center"/>
              <w:rPr>
                <w:rFonts w:ascii="宋体" w:hAnsi="宋体"/>
                <w:sz w:val="24"/>
                <w:szCs w:val="24"/>
              </w:rPr>
            </w:pPr>
            <w:r w:rsidRPr="005A42CC">
              <w:rPr>
                <w:rFonts w:hint="eastAsia"/>
              </w:rPr>
              <w:t>国金证券</w:t>
            </w:r>
          </w:p>
        </w:tc>
        <w:tc>
          <w:tcPr>
            <w:tcW w:w="1340" w:type="dxa"/>
            <w:tcBorders>
              <w:top w:val="single" w:sz="4" w:space="0" w:color="auto"/>
              <w:left w:val="single" w:sz="4" w:space="0" w:color="auto"/>
              <w:bottom w:val="single" w:sz="4" w:space="0" w:color="auto"/>
              <w:right w:val="single" w:sz="4" w:space="0" w:color="auto"/>
            </w:tcBorders>
          </w:tcPr>
          <w:p w14:paraId="39C9B109" w14:textId="1A22B8BB"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099988CE" w14:textId="4115AFA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221F4D7" w14:textId="7801869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BBACA2D" w14:textId="436C94E3" w:rsidR="00924994" w:rsidRDefault="00924994" w:rsidP="00924994">
            <w:pPr>
              <w:spacing w:line="360" w:lineRule="auto"/>
              <w:jc w:val="center"/>
              <w:rPr>
                <w:rFonts w:ascii="宋体" w:hAnsi="宋体"/>
                <w:sz w:val="24"/>
                <w:szCs w:val="24"/>
              </w:rPr>
            </w:pPr>
          </w:p>
        </w:tc>
      </w:tr>
      <w:tr w:rsidR="00924994" w14:paraId="57EC27DD" w14:textId="77777777" w:rsidTr="00BC03F7">
        <w:tc>
          <w:tcPr>
            <w:tcW w:w="1446" w:type="dxa"/>
            <w:tcBorders>
              <w:top w:val="single" w:sz="4" w:space="0" w:color="auto"/>
              <w:left w:val="single" w:sz="4" w:space="0" w:color="auto"/>
              <w:bottom w:val="single" w:sz="4" w:space="0" w:color="auto"/>
              <w:right w:val="single" w:sz="4" w:space="0" w:color="auto"/>
            </w:tcBorders>
          </w:tcPr>
          <w:p w14:paraId="6B92C05C" w14:textId="6D945924" w:rsidR="00924994" w:rsidRDefault="00924994" w:rsidP="00924994">
            <w:pPr>
              <w:spacing w:line="360" w:lineRule="auto"/>
              <w:jc w:val="center"/>
              <w:rPr>
                <w:rFonts w:ascii="宋体" w:hAnsi="宋体"/>
                <w:sz w:val="24"/>
                <w:szCs w:val="24"/>
              </w:rPr>
            </w:pPr>
            <w:r w:rsidRPr="005A42CC">
              <w:rPr>
                <w:rFonts w:hint="eastAsia"/>
              </w:rPr>
              <w:t>600111</w:t>
            </w:r>
          </w:p>
        </w:tc>
        <w:tc>
          <w:tcPr>
            <w:tcW w:w="1368" w:type="dxa"/>
            <w:tcBorders>
              <w:top w:val="single" w:sz="4" w:space="0" w:color="auto"/>
              <w:left w:val="single" w:sz="4" w:space="0" w:color="auto"/>
              <w:bottom w:val="single" w:sz="4" w:space="0" w:color="auto"/>
              <w:right w:val="single" w:sz="4" w:space="0" w:color="auto"/>
            </w:tcBorders>
          </w:tcPr>
          <w:p w14:paraId="77EA7012" w14:textId="6F2CACA4" w:rsidR="00924994" w:rsidRDefault="00924994" w:rsidP="00924994">
            <w:pPr>
              <w:spacing w:line="360" w:lineRule="auto"/>
              <w:jc w:val="center"/>
              <w:rPr>
                <w:rFonts w:ascii="宋体" w:hAnsi="宋体"/>
                <w:sz w:val="24"/>
                <w:szCs w:val="24"/>
              </w:rPr>
            </w:pPr>
            <w:r w:rsidRPr="005A42CC">
              <w:rPr>
                <w:rFonts w:hint="eastAsia"/>
              </w:rPr>
              <w:t>北方稀土</w:t>
            </w:r>
          </w:p>
        </w:tc>
        <w:tc>
          <w:tcPr>
            <w:tcW w:w="1340" w:type="dxa"/>
            <w:tcBorders>
              <w:top w:val="single" w:sz="4" w:space="0" w:color="auto"/>
              <w:left w:val="single" w:sz="4" w:space="0" w:color="auto"/>
              <w:bottom w:val="single" w:sz="4" w:space="0" w:color="auto"/>
              <w:right w:val="single" w:sz="4" w:space="0" w:color="auto"/>
            </w:tcBorders>
          </w:tcPr>
          <w:p w14:paraId="77DA5D0B" w14:textId="1FE80571"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0F306E9A" w14:textId="23258F4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00FCA4F" w14:textId="72F563DD"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8D113AA" w14:textId="227ECF8B" w:rsidR="00924994" w:rsidRDefault="00924994" w:rsidP="00924994">
            <w:pPr>
              <w:spacing w:line="360" w:lineRule="auto"/>
              <w:jc w:val="center"/>
              <w:rPr>
                <w:rFonts w:ascii="宋体" w:hAnsi="宋体"/>
                <w:sz w:val="24"/>
                <w:szCs w:val="24"/>
              </w:rPr>
            </w:pPr>
          </w:p>
        </w:tc>
      </w:tr>
      <w:tr w:rsidR="00924994" w14:paraId="7697542E" w14:textId="77777777" w:rsidTr="00BC03F7">
        <w:tc>
          <w:tcPr>
            <w:tcW w:w="1446" w:type="dxa"/>
            <w:tcBorders>
              <w:top w:val="single" w:sz="4" w:space="0" w:color="auto"/>
              <w:left w:val="single" w:sz="4" w:space="0" w:color="auto"/>
              <w:bottom w:val="single" w:sz="4" w:space="0" w:color="auto"/>
              <w:right w:val="single" w:sz="4" w:space="0" w:color="auto"/>
            </w:tcBorders>
          </w:tcPr>
          <w:p w14:paraId="19C23197" w14:textId="4B04F86A" w:rsidR="00924994" w:rsidRDefault="00924994" w:rsidP="00924994">
            <w:pPr>
              <w:spacing w:line="360" w:lineRule="auto"/>
              <w:jc w:val="center"/>
              <w:rPr>
                <w:rFonts w:ascii="宋体" w:hAnsi="宋体"/>
                <w:sz w:val="24"/>
                <w:szCs w:val="24"/>
              </w:rPr>
            </w:pPr>
            <w:r w:rsidRPr="005A42CC">
              <w:rPr>
                <w:rFonts w:hint="eastAsia"/>
              </w:rPr>
              <w:t>600115</w:t>
            </w:r>
          </w:p>
        </w:tc>
        <w:tc>
          <w:tcPr>
            <w:tcW w:w="1368" w:type="dxa"/>
            <w:tcBorders>
              <w:top w:val="single" w:sz="4" w:space="0" w:color="auto"/>
              <w:left w:val="single" w:sz="4" w:space="0" w:color="auto"/>
              <w:bottom w:val="single" w:sz="4" w:space="0" w:color="auto"/>
              <w:right w:val="single" w:sz="4" w:space="0" w:color="auto"/>
            </w:tcBorders>
          </w:tcPr>
          <w:p w14:paraId="49F51B56" w14:textId="18BAE057" w:rsidR="00924994" w:rsidRDefault="00924994" w:rsidP="00924994">
            <w:pPr>
              <w:spacing w:line="360" w:lineRule="auto"/>
              <w:jc w:val="center"/>
              <w:rPr>
                <w:rFonts w:ascii="宋体" w:hAnsi="宋体"/>
                <w:sz w:val="24"/>
                <w:szCs w:val="24"/>
              </w:rPr>
            </w:pPr>
            <w:r w:rsidRPr="005A42CC">
              <w:rPr>
                <w:rFonts w:hint="eastAsia"/>
              </w:rPr>
              <w:t>东方航空</w:t>
            </w:r>
          </w:p>
        </w:tc>
        <w:tc>
          <w:tcPr>
            <w:tcW w:w="1340" w:type="dxa"/>
            <w:tcBorders>
              <w:top w:val="single" w:sz="4" w:space="0" w:color="auto"/>
              <w:left w:val="single" w:sz="4" w:space="0" w:color="auto"/>
              <w:bottom w:val="single" w:sz="4" w:space="0" w:color="auto"/>
              <w:right w:val="single" w:sz="4" w:space="0" w:color="auto"/>
            </w:tcBorders>
          </w:tcPr>
          <w:p w14:paraId="5B2695E5" w14:textId="543D1750" w:rsidR="00924994" w:rsidRDefault="00924994" w:rsidP="00924994">
            <w:pPr>
              <w:spacing w:line="360" w:lineRule="auto"/>
              <w:jc w:val="center"/>
              <w:rPr>
                <w:rFonts w:ascii="宋体" w:hAnsi="宋体"/>
                <w:sz w:val="24"/>
                <w:szCs w:val="24"/>
              </w:rPr>
            </w:pPr>
            <w:r w:rsidRPr="005A42CC">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7251625B" w14:textId="46B42A4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7373A0A" w14:textId="08C609C9"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CBA6A92" w14:textId="6B275CC1" w:rsidR="00924994" w:rsidRDefault="00924994" w:rsidP="00924994">
            <w:pPr>
              <w:spacing w:line="360" w:lineRule="auto"/>
              <w:jc w:val="center"/>
              <w:rPr>
                <w:rFonts w:ascii="宋体" w:hAnsi="宋体"/>
                <w:sz w:val="24"/>
                <w:szCs w:val="24"/>
              </w:rPr>
            </w:pPr>
          </w:p>
        </w:tc>
      </w:tr>
      <w:tr w:rsidR="00924994" w14:paraId="3218B099" w14:textId="77777777" w:rsidTr="00BC03F7">
        <w:tc>
          <w:tcPr>
            <w:tcW w:w="1446" w:type="dxa"/>
            <w:tcBorders>
              <w:top w:val="single" w:sz="4" w:space="0" w:color="auto"/>
              <w:left w:val="single" w:sz="4" w:space="0" w:color="auto"/>
              <w:bottom w:val="single" w:sz="4" w:space="0" w:color="auto"/>
              <w:right w:val="single" w:sz="4" w:space="0" w:color="auto"/>
            </w:tcBorders>
          </w:tcPr>
          <w:p w14:paraId="26854D31" w14:textId="30721566" w:rsidR="00924994" w:rsidRDefault="00924994" w:rsidP="00924994">
            <w:pPr>
              <w:spacing w:line="360" w:lineRule="auto"/>
              <w:jc w:val="center"/>
              <w:rPr>
                <w:rFonts w:ascii="宋体" w:hAnsi="宋体"/>
                <w:sz w:val="24"/>
                <w:szCs w:val="24"/>
              </w:rPr>
            </w:pPr>
            <w:r w:rsidRPr="005A42CC">
              <w:rPr>
                <w:rFonts w:hint="eastAsia"/>
              </w:rPr>
              <w:t>600118</w:t>
            </w:r>
          </w:p>
        </w:tc>
        <w:tc>
          <w:tcPr>
            <w:tcW w:w="1368" w:type="dxa"/>
            <w:tcBorders>
              <w:top w:val="single" w:sz="4" w:space="0" w:color="auto"/>
              <w:left w:val="single" w:sz="4" w:space="0" w:color="auto"/>
              <w:bottom w:val="single" w:sz="4" w:space="0" w:color="auto"/>
              <w:right w:val="single" w:sz="4" w:space="0" w:color="auto"/>
            </w:tcBorders>
          </w:tcPr>
          <w:p w14:paraId="62EF1A9A" w14:textId="23ABB86F" w:rsidR="00924994" w:rsidRDefault="00924994" w:rsidP="00924994">
            <w:pPr>
              <w:spacing w:line="360" w:lineRule="auto"/>
              <w:jc w:val="center"/>
              <w:rPr>
                <w:rFonts w:ascii="宋体" w:hAnsi="宋体"/>
                <w:sz w:val="24"/>
                <w:szCs w:val="24"/>
              </w:rPr>
            </w:pPr>
            <w:r w:rsidRPr="005A42CC">
              <w:rPr>
                <w:rFonts w:hint="eastAsia"/>
              </w:rPr>
              <w:t>中国卫星</w:t>
            </w:r>
          </w:p>
        </w:tc>
        <w:tc>
          <w:tcPr>
            <w:tcW w:w="1340" w:type="dxa"/>
            <w:tcBorders>
              <w:top w:val="single" w:sz="4" w:space="0" w:color="auto"/>
              <w:left w:val="single" w:sz="4" w:space="0" w:color="auto"/>
              <w:bottom w:val="single" w:sz="4" w:space="0" w:color="auto"/>
              <w:right w:val="single" w:sz="4" w:space="0" w:color="auto"/>
            </w:tcBorders>
          </w:tcPr>
          <w:p w14:paraId="09DC82EE" w14:textId="0DCF2DA7"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6B979709" w14:textId="60172367"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18A256A" w14:textId="72B6080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BCA11C7" w14:textId="61D5572A" w:rsidR="00924994" w:rsidRDefault="00924994" w:rsidP="00924994">
            <w:pPr>
              <w:spacing w:line="360" w:lineRule="auto"/>
              <w:jc w:val="center"/>
              <w:rPr>
                <w:rFonts w:ascii="宋体" w:hAnsi="宋体"/>
                <w:sz w:val="24"/>
                <w:szCs w:val="24"/>
              </w:rPr>
            </w:pPr>
          </w:p>
        </w:tc>
      </w:tr>
      <w:tr w:rsidR="00924994" w14:paraId="03DB0BCD" w14:textId="77777777" w:rsidTr="00BC03F7">
        <w:tc>
          <w:tcPr>
            <w:tcW w:w="1446" w:type="dxa"/>
            <w:tcBorders>
              <w:top w:val="single" w:sz="4" w:space="0" w:color="auto"/>
              <w:left w:val="single" w:sz="4" w:space="0" w:color="auto"/>
              <w:bottom w:val="single" w:sz="4" w:space="0" w:color="auto"/>
              <w:right w:val="single" w:sz="4" w:space="0" w:color="auto"/>
            </w:tcBorders>
          </w:tcPr>
          <w:p w14:paraId="783BA4FC" w14:textId="4C5FA833" w:rsidR="00924994" w:rsidRDefault="00924994" w:rsidP="00924994">
            <w:pPr>
              <w:spacing w:line="360" w:lineRule="auto"/>
              <w:jc w:val="center"/>
              <w:rPr>
                <w:rFonts w:ascii="宋体" w:hAnsi="宋体"/>
                <w:sz w:val="24"/>
                <w:szCs w:val="24"/>
              </w:rPr>
            </w:pPr>
            <w:r w:rsidRPr="005A42CC">
              <w:rPr>
                <w:rFonts w:hint="eastAsia"/>
              </w:rPr>
              <w:t>600153</w:t>
            </w:r>
          </w:p>
        </w:tc>
        <w:tc>
          <w:tcPr>
            <w:tcW w:w="1368" w:type="dxa"/>
            <w:tcBorders>
              <w:top w:val="single" w:sz="4" w:space="0" w:color="auto"/>
              <w:left w:val="single" w:sz="4" w:space="0" w:color="auto"/>
              <w:bottom w:val="single" w:sz="4" w:space="0" w:color="auto"/>
              <w:right w:val="single" w:sz="4" w:space="0" w:color="auto"/>
            </w:tcBorders>
          </w:tcPr>
          <w:p w14:paraId="23355BB9" w14:textId="0CC47F7A" w:rsidR="00924994" w:rsidRDefault="00924994" w:rsidP="00924994">
            <w:pPr>
              <w:spacing w:line="360" w:lineRule="auto"/>
              <w:jc w:val="center"/>
              <w:rPr>
                <w:rFonts w:ascii="宋体" w:hAnsi="宋体"/>
                <w:sz w:val="24"/>
                <w:szCs w:val="24"/>
              </w:rPr>
            </w:pPr>
            <w:r w:rsidRPr="005A42CC">
              <w:rPr>
                <w:rFonts w:hint="eastAsia"/>
              </w:rPr>
              <w:t>建发股份</w:t>
            </w:r>
          </w:p>
        </w:tc>
        <w:tc>
          <w:tcPr>
            <w:tcW w:w="1340" w:type="dxa"/>
            <w:tcBorders>
              <w:top w:val="single" w:sz="4" w:space="0" w:color="auto"/>
              <w:left w:val="single" w:sz="4" w:space="0" w:color="auto"/>
              <w:bottom w:val="single" w:sz="4" w:space="0" w:color="auto"/>
              <w:right w:val="single" w:sz="4" w:space="0" w:color="auto"/>
            </w:tcBorders>
          </w:tcPr>
          <w:p w14:paraId="510C8B91" w14:textId="695B21B7"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69531ED4" w14:textId="682964BC"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4D28D19" w14:textId="170A78C9"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C7BC902" w14:textId="66C14BB9" w:rsidR="00924994" w:rsidRDefault="00924994" w:rsidP="00924994">
            <w:pPr>
              <w:spacing w:line="360" w:lineRule="auto"/>
              <w:jc w:val="center"/>
              <w:rPr>
                <w:rFonts w:ascii="宋体" w:hAnsi="宋体"/>
                <w:sz w:val="24"/>
                <w:szCs w:val="24"/>
              </w:rPr>
            </w:pPr>
          </w:p>
        </w:tc>
      </w:tr>
      <w:tr w:rsidR="00924994" w14:paraId="7CE617E7" w14:textId="77777777" w:rsidTr="00BC03F7">
        <w:tc>
          <w:tcPr>
            <w:tcW w:w="1446" w:type="dxa"/>
            <w:tcBorders>
              <w:top w:val="single" w:sz="4" w:space="0" w:color="auto"/>
              <w:left w:val="single" w:sz="4" w:space="0" w:color="auto"/>
              <w:bottom w:val="single" w:sz="4" w:space="0" w:color="auto"/>
              <w:right w:val="single" w:sz="4" w:space="0" w:color="auto"/>
            </w:tcBorders>
          </w:tcPr>
          <w:p w14:paraId="05606230" w14:textId="07C86D7F" w:rsidR="00924994" w:rsidRDefault="00924994" w:rsidP="00924994">
            <w:pPr>
              <w:spacing w:line="360" w:lineRule="auto"/>
              <w:jc w:val="center"/>
              <w:rPr>
                <w:rFonts w:ascii="宋体" w:hAnsi="宋体"/>
                <w:sz w:val="24"/>
                <w:szCs w:val="24"/>
              </w:rPr>
            </w:pPr>
            <w:r w:rsidRPr="005A42CC">
              <w:rPr>
                <w:rFonts w:hint="eastAsia"/>
              </w:rPr>
              <w:t>600158</w:t>
            </w:r>
          </w:p>
        </w:tc>
        <w:tc>
          <w:tcPr>
            <w:tcW w:w="1368" w:type="dxa"/>
            <w:tcBorders>
              <w:top w:val="single" w:sz="4" w:space="0" w:color="auto"/>
              <w:left w:val="single" w:sz="4" w:space="0" w:color="auto"/>
              <w:bottom w:val="single" w:sz="4" w:space="0" w:color="auto"/>
              <w:right w:val="single" w:sz="4" w:space="0" w:color="auto"/>
            </w:tcBorders>
          </w:tcPr>
          <w:p w14:paraId="5DA36D14" w14:textId="2F1D56A3" w:rsidR="00924994" w:rsidRDefault="00924994" w:rsidP="00924994">
            <w:pPr>
              <w:spacing w:line="360" w:lineRule="auto"/>
              <w:jc w:val="center"/>
              <w:rPr>
                <w:rFonts w:ascii="宋体" w:hAnsi="宋体"/>
                <w:sz w:val="24"/>
                <w:szCs w:val="24"/>
              </w:rPr>
            </w:pPr>
            <w:r w:rsidRPr="005A42CC">
              <w:rPr>
                <w:rFonts w:hint="eastAsia"/>
              </w:rPr>
              <w:t>中体产业</w:t>
            </w:r>
          </w:p>
        </w:tc>
        <w:tc>
          <w:tcPr>
            <w:tcW w:w="1340" w:type="dxa"/>
            <w:tcBorders>
              <w:top w:val="single" w:sz="4" w:space="0" w:color="auto"/>
              <w:left w:val="single" w:sz="4" w:space="0" w:color="auto"/>
              <w:bottom w:val="single" w:sz="4" w:space="0" w:color="auto"/>
              <w:right w:val="single" w:sz="4" w:space="0" w:color="auto"/>
            </w:tcBorders>
          </w:tcPr>
          <w:p w14:paraId="619C8775" w14:textId="13917938"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4D05829F" w14:textId="4EE4103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770F5E9" w14:textId="1E4E002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396D7EA" w14:textId="6A1C3DEE" w:rsidR="00924994" w:rsidRDefault="00924994" w:rsidP="00924994">
            <w:pPr>
              <w:spacing w:line="360" w:lineRule="auto"/>
              <w:jc w:val="center"/>
              <w:rPr>
                <w:rFonts w:ascii="宋体" w:hAnsi="宋体"/>
                <w:sz w:val="24"/>
                <w:szCs w:val="24"/>
              </w:rPr>
            </w:pPr>
          </w:p>
        </w:tc>
      </w:tr>
      <w:tr w:rsidR="00924994" w14:paraId="3444AC95" w14:textId="77777777" w:rsidTr="00BC03F7">
        <w:tc>
          <w:tcPr>
            <w:tcW w:w="1446" w:type="dxa"/>
            <w:tcBorders>
              <w:top w:val="single" w:sz="4" w:space="0" w:color="auto"/>
              <w:left w:val="single" w:sz="4" w:space="0" w:color="auto"/>
              <w:bottom w:val="single" w:sz="4" w:space="0" w:color="auto"/>
              <w:right w:val="single" w:sz="4" w:space="0" w:color="auto"/>
            </w:tcBorders>
          </w:tcPr>
          <w:p w14:paraId="222FE857" w14:textId="316844D6" w:rsidR="00924994" w:rsidRDefault="00924994" w:rsidP="00924994">
            <w:pPr>
              <w:spacing w:line="360" w:lineRule="auto"/>
              <w:jc w:val="center"/>
              <w:rPr>
                <w:rFonts w:ascii="宋体" w:hAnsi="宋体"/>
                <w:sz w:val="24"/>
                <w:szCs w:val="24"/>
              </w:rPr>
            </w:pPr>
            <w:r w:rsidRPr="005A42CC">
              <w:rPr>
                <w:rFonts w:hint="eastAsia"/>
              </w:rPr>
              <w:t>600177</w:t>
            </w:r>
          </w:p>
        </w:tc>
        <w:tc>
          <w:tcPr>
            <w:tcW w:w="1368" w:type="dxa"/>
            <w:tcBorders>
              <w:top w:val="single" w:sz="4" w:space="0" w:color="auto"/>
              <w:left w:val="single" w:sz="4" w:space="0" w:color="auto"/>
              <w:bottom w:val="single" w:sz="4" w:space="0" w:color="auto"/>
              <w:right w:val="single" w:sz="4" w:space="0" w:color="auto"/>
            </w:tcBorders>
          </w:tcPr>
          <w:p w14:paraId="22F108FB" w14:textId="27311FC0" w:rsidR="00924994" w:rsidRDefault="00924994" w:rsidP="00924994">
            <w:pPr>
              <w:spacing w:line="360" w:lineRule="auto"/>
              <w:jc w:val="center"/>
              <w:rPr>
                <w:rFonts w:ascii="宋体" w:hAnsi="宋体"/>
                <w:sz w:val="24"/>
                <w:szCs w:val="24"/>
              </w:rPr>
            </w:pPr>
            <w:r w:rsidRPr="005A42CC">
              <w:rPr>
                <w:rFonts w:hint="eastAsia"/>
              </w:rPr>
              <w:t>雅戈尔</w:t>
            </w:r>
          </w:p>
        </w:tc>
        <w:tc>
          <w:tcPr>
            <w:tcW w:w="1340" w:type="dxa"/>
            <w:tcBorders>
              <w:top w:val="single" w:sz="4" w:space="0" w:color="auto"/>
              <w:left w:val="single" w:sz="4" w:space="0" w:color="auto"/>
              <w:bottom w:val="single" w:sz="4" w:space="0" w:color="auto"/>
              <w:right w:val="single" w:sz="4" w:space="0" w:color="auto"/>
            </w:tcBorders>
          </w:tcPr>
          <w:p w14:paraId="13F24194" w14:textId="229BCE36"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4FCA8DAD" w14:textId="4E42AFB4"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8AA078E" w14:textId="6F5B6E2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DF0A708" w14:textId="452B1FD8" w:rsidR="00924994" w:rsidRDefault="00924994" w:rsidP="00924994">
            <w:pPr>
              <w:spacing w:line="360" w:lineRule="auto"/>
              <w:jc w:val="center"/>
              <w:rPr>
                <w:rFonts w:ascii="宋体" w:hAnsi="宋体"/>
                <w:sz w:val="24"/>
                <w:szCs w:val="24"/>
              </w:rPr>
            </w:pPr>
          </w:p>
        </w:tc>
      </w:tr>
      <w:tr w:rsidR="00924994" w14:paraId="1EA78B89" w14:textId="77777777" w:rsidTr="00BC03F7">
        <w:tc>
          <w:tcPr>
            <w:tcW w:w="1446" w:type="dxa"/>
            <w:tcBorders>
              <w:top w:val="single" w:sz="4" w:space="0" w:color="auto"/>
              <w:left w:val="single" w:sz="4" w:space="0" w:color="auto"/>
              <w:bottom w:val="single" w:sz="4" w:space="0" w:color="auto"/>
              <w:right w:val="single" w:sz="4" w:space="0" w:color="auto"/>
            </w:tcBorders>
          </w:tcPr>
          <w:p w14:paraId="499D9F54" w14:textId="219E6966" w:rsidR="00924994" w:rsidRDefault="00924994" w:rsidP="00924994">
            <w:pPr>
              <w:spacing w:line="360" w:lineRule="auto"/>
              <w:jc w:val="center"/>
              <w:rPr>
                <w:rFonts w:ascii="宋体" w:hAnsi="宋体"/>
                <w:sz w:val="24"/>
                <w:szCs w:val="24"/>
              </w:rPr>
            </w:pPr>
            <w:r w:rsidRPr="005A42CC">
              <w:rPr>
                <w:rFonts w:hint="eastAsia"/>
              </w:rPr>
              <w:t>600196</w:t>
            </w:r>
          </w:p>
        </w:tc>
        <w:tc>
          <w:tcPr>
            <w:tcW w:w="1368" w:type="dxa"/>
            <w:tcBorders>
              <w:top w:val="single" w:sz="4" w:space="0" w:color="auto"/>
              <w:left w:val="single" w:sz="4" w:space="0" w:color="auto"/>
              <w:bottom w:val="single" w:sz="4" w:space="0" w:color="auto"/>
              <w:right w:val="single" w:sz="4" w:space="0" w:color="auto"/>
            </w:tcBorders>
          </w:tcPr>
          <w:p w14:paraId="3EF63321" w14:textId="553E389B" w:rsidR="00924994" w:rsidRDefault="00924994" w:rsidP="00924994">
            <w:pPr>
              <w:spacing w:line="360" w:lineRule="auto"/>
              <w:jc w:val="center"/>
              <w:rPr>
                <w:rFonts w:ascii="宋体" w:hAnsi="宋体"/>
                <w:sz w:val="24"/>
                <w:szCs w:val="24"/>
              </w:rPr>
            </w:pPr>
            <w:r w:rsidRPr="005A42CC">
              <w:rPr>
                <w:rFonts w:hint="eastAsia"/>
              </w:rPr>
              <w:t>复星医药</w:t>
            </w:r>
          </w:p>
        </w:tc>
        <w:tc>
          <w:tcPr>
            <w:tcW w:w="1340" w:type="dxa"/>
            <w:tcBorders>
              <w:top w:val="single" w:sz="4" w:space="0" w:color="auto"/>
              <w:left w:val="single" w:sz="4" w:space="0" w:color="auto"/>
              <w:bottom w:val="single" w:sz="4" w:space="0" w:color="auto"/>
              <w:right w:val="single" w:sz="4" w:space="0" w:color="auto"/>
            </w:tcBorders>
          </w:tcPr>
          <w:p w14:paraId="06145C1F" w14:textId="4F0E883F"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561ED0A6" w14:textId="7B8DAEFA"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73763C4" w14:textId="057EA1B6"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2FB52E3" w14:textId="766EC7A2" w:rsidR="00924994" w:rsidRDefault="00924994" w:rsidP="00924994">
            <w:pPr>
              <w:spacing w:line="360" w:lineRule="auto"/>
              <w:jc w:val="center"/>
              <w:rPr>
                <w:rFonts w:ascii="宋体" w:hAnsi="宋体"/>
                <w:sz w:val="24"/>
                <w:szCs w:val="24"/>
              </w:rPr>
            </w:pPr>
          </w:p>
        </w:tc>
      </w:tr>
      <w:tr w:rsidR="00924994" w14:paraId="281DAB69" w14:textId="77777777" w:rsidTr="00BC03F7">
        <w:tc>
          <w:tcPr>
            <w:tcW w:w="1446" w:type="dxa"/>
            <w:tcBorders>
              <w:top w:val="single" w:sz="4" w:space="0" w:color="auto"/>
              <w:left w:val="single" w:sz="4" w:space="0" w:color="auto"/>
              <w:bottom w:val="single" w:sz="4" w:space="0" w:color="auto"/>
              <w:right w:val="single" w:sz="4" w:space="0" w:color="auto"/>
            </w:tcBorders>
          </w:tcPr>
          <w:p w14:paraId="1CA0BBAC" w14:textId="660E8461" w:rsidR="00924994" w:rsidRDefault="00924994" w:rsidP="00924994">
            <w:pPr>
              <w:spacing w:line="360" w:lineRule="auto"/>
              <w:jc w:val="center"/>
              <w:rPr>
                <w:rFonts w:ascii="宋体" w:hAnsi="宋体"/>
                <w:sz w:val="24"/>
                <w:szCs w:val="24"/>
              </w:rPr>
            </w:pPr>
            <w:r w:rsidRPr="005A42CC">
              <w:rPr>
                <w:rFonts w:hint="eastAsia"/>
              </w:rPr>
              <w:t>600266</w:t>
            </w:r>
          </w:p>
        </w:tc>
        <w:tc>
          <w:tcPr>
            <w:tcW w:w="1368" w:type="dxa"/>
            <w:tcBorders>
              <w:top w:val="single" w:sz="4" w:space="0" w:color="auto"/>
              <w:left w:val="single" w:sz="4" w:space="0" w:color="auto"/>
              <w:bottom w:val="single" w:sz="4" w:space="0" w:color="auto"/>
              <w:right w:val="single" w:sz="4" w:space="0" w:color="auto"/>
            </w:tcBorders>
          </w:tcPr>
          <w:p w14:paraId="5D4C721A" w14:textId="55F95F18" w:rsidR="00924994" w:rsidRDefault="00924994" w:rsidP="00924994">
            <w:pPr>
              <w:spacing w:line="360" w:lineRule="auto"/>
              <w:jc w:val="center"/>
              <w:rPr>
                <w:rFonts w:ascii="宋体" w:hAnsi="宋体"/>
                <w:sz w:val="24"/>
                <w:szCs w:val="24"/>
              </w:rPr>
            </w:pPr>
            <w:r w:rsidRPr="005A42CC">
              <w:rPr>
                <w:rFonts w:hint="eastAsia"/>
              </w:rPr>
              <w:t>北京城建</w:t>
            </w:r>
          </w:p>
        </w:tc>
        <w:tc>
          <w:tcPr>
            <w:tcW w:w="1340" w:type="dxa"/>
            <w:tcBorders>
              <w:top w:val="single" w:sz="4" w:space="0" w:color="auto"/>
              <w:left w:val="single" w:sz="4" w:space="0" w:color="auto"/>
              <w:bottom w:val="single" w:sz="4" w:space="0" w:color="auto"/>
              <w:right w:val="single" w:sz="4" w:space="0" w:color="auto"/>
            </w:tcBorders>
          </w:tcPr>
          <w:p w14:paraId="58C22743" w14:textId="5AC1FE19"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2B690AAF" w14:textId="5F3DF1E0"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7CBB124" w14:textId="667514A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C579C8D" w14:textId="5244670D" w:rsidR="00924994" w:rsidRDefault="00924994" w:rsidP="00924994">
            <w:pPr>
              <w:spacing w:line="360" w:lineRule="auto"/>
              <w:jc w:val="center"/>
              <w:rPr>
                <w:rFonts w:ascii="宋体" w:hAnsi="宋体"/>
                <w:sz w:val="24"/>
                <w:szCs w:val="24"/>
              </w:rPr>
            </w:pPr>
          </w:p>
        </w:tc>
      </w:tr>
      <w:tr w:rsidR="00924994" w14:paraId="52C06926" w14:textId="77777777" w:rsidTr="00BC03F7">
        <w:tc>
          <w:tcPr>
            <w:tcW w:w="1446" w:type="dxa"/>
            <w:tcBorders>
              <w:top w:val="single" w:sz="4" w:space="0" w:color="auto"/>
              <w:left w:val="single" w:sz="4" w:space="0" w:color="auto"/>
              <w:bottom w:val="single" w:sz="4" w:space="0" w:color="auto"/>
              <w:right w:val="single" w:sz="4" w:space="0" w:color="auto"/>
            </w:tcBorders>
          </w:tcPr>
          <w:p w14:paraId="15459AFD" w14:textId="34A77682" w:rsidR="00924994" w:rsidRDefault="00924994" w:rsidP="00924994">
            <w:pPr>
              <w:spacing w:line="360" w:lineRule="auto"/>
              <w:jc w:val="center"/>
              <w:rPr>
                <w:rFonts w:ascii="宋体" w:hAnsi="宋体"/>
                <w:sz w:val="24"/>
                <w:szCs w:val="24"/>
              </w:rPr>
            </w:pPr>
            <w:r w:rsidRPr="005A42CC">
              <w:rPr>
                <w:rFonts w:hint="eastAsia"/>
              </w:rPr>
              <w:t>600271</w:t>
            </w:r>
          </w:p>
        </w:tc>
        <w:tc>
          <w:tcPr>
            <w:tcW w:w="1368" w:type="dxa"/>
            <w:tcBorders>
              <w:top w:val="single" w:sz="4" w:space="0" w:color="auto"/>
              <w:left w:val="single" w:sz="4" w:space="0" w:color="auto"/>
              <w:bottom w:val="single" w:sz="4" w:space="0" w:color="auto"/>
              <w:right w:val="single" w:sz="4" w:space="0" w:color="auto"/>
            </w:tcBorders>
          </w:tcPr>
          <w:p w14:paraId="2A578619" w14:textId="177A3983" w:rsidR="00924994" w:rsidRDefault="00924994" w:rsidP="00924994">
            <w:pPr>
              <w:spacing w:line="360" w:lineRule="auto"/>
              <w:jc w:val="center"/>
              <w:rPr>
                <w:rFonts w:ascii="宋体" w:hAnsi="宋体"/>
                <w:sz w:val="24"/>
                <w:szCs w:val="24"/>
              </w:rPr>
            </w:pPr>
            <w:r w:rsidRPr="005A42CC">
              <w:rPr>
                <w:rFonts w:hint="eastAsia"/>
              </w:rPr>
              <w:t>航天信息</w:t>
            </w:r>
          </w:p>
        </w:tc>
        <w:tc>
          <w:tcPr>
            <w:tcW w:w="1340" w:type="dxa"/>
            <w:tcBorders>
              <w:top w:val="single" w:sz="4" w:space="0" w:color="auto"/>
              <w:left w:val="single" w:sz="4" w:space="0" w:color="auto"/>
              <w:bottom w:val="single" w:sz="4" w:space="0" w:color="auto"/>
              <w:right w:val="single" w:sz="4" w:space="0" w:color="auto"/>
            </w:tcBorders>
          </w:tcPr>
          <w:p w14:paraId="7AC02AAB" w14:textId="46FD19BA"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3931EE2A" w14:textId="76D0C4D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B8A8777" w14:textId="421B745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C7BC1A4" w14:textId="32863FF5" w:rsidR="00924994" w:rsidRDefault="00924994" w:rsidP="00924994">
            <w:pPr>
              <w:spacing w:line="360" w:lineRule="auto"/>
              <w:jc w:val="center"/>
              <w:rPr>
                <w:rFonts w:ascii="宋体" w:hAnsi="宋体"/>
                <w:sz w:val="24"/>
                <w:szCs w:val="24"/>
              </w:rPr>
            </w:pPr>
          </w:p>
        </w:tc>
      </w:tr>
      <w:tr w:rsidR="00924994" w14:paraId="37C2A353" w14:textId="77777777" w:rsidTr="00BC03F7">
        <w:tc>
          <w:tcPr>
            <w:tcW w:w="1446" w:type="dxa"/>
            <w:tcBorders>
              <w:top w:val="single" w:sz="4" w:space="0" w:color="auto"/>
              <w:left w:val="single" w:sz="4" w:space="0" w:color="auto"/>
              <w:bottom w:val="single" w:sz="4" w:space="0" w:color="auto"/>
              <w:right w:val="single" w:sz="4" w:space="0" w:color="auto"/>
            </w:tcBorders>
          </w:tcPr>
          <w:p w14:paraId="3A8EB5F7" w14:textId="324C3076" w:rsidR="00924994" w:rsidRDefault="00924994" w:rsidP="00924994">
            <w:pPr>
              <w:spacing w:line="360" w:lineRule="auto"/>
              <w:jc w:val="center"/>
              <w:rPr>
                <w:rFonts w:ascii="宋体" w:hAnsi="宋体"/>
                <w:sz w:val="24"/>
                <w:szCs w:val="24"/>
              </w:rPr>
            </w:pPr>
            <w:r w:rsidRPr="005A42CC">
              <w:rPr>
                <w:rFonts w:hint="eastAsia"/>
              </w:rPr>
              <w:t>600297</w:t>
            </w:r>
          </w:p>
        </w:tc>
        <w:tc>
          <w:tcPr>
            <w:tcW w:w="1368" w:type="dxa"/>
            <w:tcBorders>
              <w:top w:val="single" w:sz="4" w:space="0" w:color="auto"/>
              <w:left w:val="single" w:sz="4" w:space="0" w:color="auto"/>
              <w:bottom w:val="single" w:sz="4" w:space="0" w:color="auto"/>
              <w:right w:val="single" w:sz="4" w:space="0" w:color="auto"/>
            </w:tcBorders>
          </w:tcPr>
          <w:p w14:paraId="0FE7926F" w14:textId="2FEBF171" w:rsidR="00924994" w:rsidRDefault="00924994" w:rsidP="00924994">
            <w:pPr>
              <w:spacing w:line="360" w:lineRule="auto"/>
              <w:jc w:val="center"/>
              <w:rPr>
                <w:rFonts w:ascii="宋体" w:hAnsi="宋体"/>
                <w:sz w:val="24"/>
                <w:szCs w:val="24"/>
              </w:rPr>
            </w:pPr>
            <w:r w:rsidRPr="005A42CC">
              <w:rPr>
                <w:rFonts w:hint="eastAsia"/>
              </w:rPr>
              <w:t>广汇汽车</w:t>
            </w:r>
          </w:p>
        </w:tc>
        <w:tc>
          <w:tcPr>
            <w:tcW w:w="1340" w:type="dxa"/>
            <w:tcBorders>
              <w:top w:val="single" w:sz="4" w:space="0" w:color="auto"/>
              <w:left w:val="single" w:sz="4" w:space="0" w:color="auto"/>
              <w:bottom w:val="single" w:sz="4" w:space="0" w:color="auto"/>
              <w:right w:val="single" w:sz="4" w:space="0" w:color="auto"/>
            </w:tcBorders>
          </w:tcPr>
          <w:p w14:paraId="41E96DA9" w14:textId="099A35F9"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3320D538" w14:textId="7C155497"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DA0A39B" w14:textId="595B1B77"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6B1381D" w14:textId="1E3FC129" w:rsidR="00924994" w:rsidRDefault="00924994" w:rsidP="00924994">
            <w:pPr>
              <w:spacing w:line="360" w:lineRule="auto"/>
              <w:jc w:val="center"/>
              <w:rPr>
                <w:rFonts w:ascii="宋体" w:hAnsi="宋体"/>
                <w:sz w:val="24"/>
                <w:szCs w:val="24"/>
              </w:rPr>
            </w:pPr>
          </w:p>
        </w:tc>
      </w:tr>
      <w:tr w:rsidR="00924994" w14:paraId="28FD16D3" w14:textId="77777777" w:rsidTr="00BC03F7">
        <w:tc>
          <w:tcPr>
            <w:tcW w:w="1446" w:type="dxa"/>
            <w:tcBorders>
              <w:top w:val="single" w:sz="4" w:space="0" w:color="auto"/>
              <w:left w:val="single" w:sz="4" w:space="0" w:color="auto"/>
              <w:bottom w:val="single" w:sz="4" w:space="0" w:color="auto"/>
              <w:right w:val="single" w:sz="4" w:space="0" w:color="auto"/>
            </w:tcBorders>
          </w:tcPr>
          <w:p w14:paraId="41008B7B" w14:textId="173992C1" w:rsidR="00924994" w:rsidRDefault="00924994" w:rsidP="00924994">
            <w:pPr>
              <w:spacing w:line="360" w:lineRule="auto"/>
              <w:jc w:val="center"/>
              <w:rPr>
                <w:rFonts w:ascii="宋体" w:hAnsi="宋体"/>
                <w:sz w:val="24"/>
                <w:szCs w:val="24"/>
              </w:rPr>
            </w:pPr>
            <w:r w:rsidRPr="005A42CC">
              <w:rPr>
                <w:rFonts w:hint="eastAsia"/>
              </w:rPr>
              <w:t>600309</w:t>
            </w:r>
          </w:p>
        </w:tc>
        <w:tc>
          <w:tcPr>
            <w:tcW w:w="1368" w:type="dxa"/>
            <w:tcBorders>
              <w:top w:val="single" w:sz="4" w:space="0" w:color="auto"/>
              <w:left w:val="single" w:sz="4" w:space="0" w:color="auto"/>
              <w:bottom w:val="single" w:sz="4" w:space="0" w:color="auto"/>
              <w:right w:val="single" w:sz="4" w:space="0" w:color="auto"/>
            </w:tcBorders>
          </w:tcPr>
          <w:p w14:paraId="4CF3CFD7" w14:textId="5163FCD4" w:rsidR="00924994" w:rsidRDefault="00924994" w:rsidP="00924994">
            <w:pPr>
              <w:spacing w:line="360" w:lineRule="auto"/>
              <w:jc w:val="center"/>
              <w:rPr>
                <w:rFonts w:ascii="宋体" w:hAnsi="宋体"/>
                <w:sz w:val="24"/>
                <w:szCs w:val="24"/>
              </w:rPr>
            </w:pPr>
            <w:r w:rsidRPr="005A42CC">
              <w:rPr>
                <w:rFonts w:hint="eastAsia"/>
              </w:rPr>
              <w:t>万华化学</w:t>
            </w:r>
          </w:p>
        </w:tc>
        <w:tc>
          <w:tcPr>
            <w:tcW w:w="1340" w:type="dxa"/>
            <w:tcBorders>
              <w:top w:val="single" w:sz="4" w:space="0" w:color="auto"/>
              <w:left w:val="single" w:sz="4" w:space="0" w:color="auto"/>
              <w:bottom w:val="single" w:sz="4" w:space="0" w:color="auto"/>
              <w:right w:val="single" w:sz="4" w:space="0" w:color="auto"/>
            </w:tcBorders>
          </w:tcPr>
          <w:p w14:paraId="407942FF" w14:textId="03E739EB"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070C0CF4" w14:textId="58A5AB3C"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45997B9" w14:textId="66A705D8"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C1E7F0E" w14:textId="418B8EFE" w:rsidR="00924994" w:rsidRDefault="00924994" w:rsidP="00924994">
            <w:pPr>
              <w:spacing w:line="360" w:lineRule="auto"/>
              <w:jc w:val="center"/>
              <w:rPr>
                <w:rFonts w:ascii="宋体" w:hAnsi="宋体"/>
                <w:sz w:val="24"/>
                <w:szCs w:val="24"/>
              </w:rPr>
            </w:pPr>
          </w:p>
        </w:tc>
      </w:tr>
      <w:tr w:rsidR="00924994" w14:paraId="40B337ED" w14:textId="77777777" w:rsidTr="00BC03F7">
        <w:tc>
          <w:tcPr>
            <w:tcW w:w="1446" w:type="dxa"/>
            <w:tcBorders>
              <w:top w:val="single" w:sz="4" w:space="0" w:color="auto"/>
              <w:left w:val="single" w:sz="4" w:space="0" w:color="auto"/>
              <w:bottom w:val="single" w:sz="4" w:space="0" w:color="auto"/>
              <w:right w:val="single" w:sz="4" w:space="0" w:color="auto"/>
            </w:tcBorders>
          </w:tcPr>
          <w:p w14:paraId="10617539" w14:textId="309822A3" w:rsidR="00924994" w:rsidRDefault="00924994" w:rsidP="00924994">
            <w:pPr>
              <w:spacing w:line="360" w:lineRule="auto"/>
              <w:jc w:val="center"/>
              <w:rPr>
                <w:rFonts w:ascii="宋体" w:hAnsi="宋体"/>
                <w:sz w:val="24"/>
                <w:szCs w:val="24"/>
              </w:rPr>
            </w:pPr>
            <w:r w:rsidRPr="005A42CC">
              <w:rPr>
                <w:rFonts w:hint="eastAsia"/>
              </w:rPr>
              <w:t>600325</w:t>
            </w:r>
          </w:p>
        </w:tc>
        <w:tc>
          <w:tcPr>
            <w:tcW w:w="1368" w:type="dxa"/>
            <w:tcBorders>
              <w:top w:val="single" w:sz="4" w:space="0" w:color="auto"/>
              <w:left w:val="single" w:sz="4" w:space="0" w:color="auto"/>
              <w:bottom w:val="single" w:sz="4" w:space="0" w:color="auto"/>
              <w:right w:val="single" w:sz="4" w:space="0" w:color="auto"/>
            </w:tcBorders>
          </w:tcPr>
          <w:p w14:paraId="05DAB3A6" w14:textId="577581A8" w:rsidR="00924994" w:rsidRDefault="00924994" w:rsidP="00924994">
            <w:pPr>
              <w:spacing w:line="360" w:lineRule="auto"/>
              <w:jc w:val="center"/>
              <w:rPr>
                <w:rFonts w:ascii="宋体" w:hAnsi="宋体"/>
                <w:sz w:val="24"/>
                <w:szCs w:val="24"/>
              </w:rPr>
            </w:pPr>
            <w:r w:rsidRPr="005A42CC">
              <w:rPr>
                <w:rFonts w:hint="eastAsia"/>
              </w:rPr>
              <w:t>华发股份</w:t>
            </w:r>
          </w:p>
        </w:tc>
        <w:tc>
          <w:tcPr>
            <w:tcW w:w="1340" w:type="dxa"/>
            <w:tcBorders>
              <w:top w:val="single" w:sz="4" w:space="0" w:color="auto"/>
              <w:left w:val="single" w:sz="4" w:space="0" w:color="auto"/>
              <w:bottom w:val="single" w:sz="4" w:space="0" w:color="auto"/>
              <w:right w:val="single" w:sz="4" w:space="0" w:color="auto"/>
            </w:tcBorders>
          </w:tcPr>
          <w:p w14:paraId="322A93AA" w14:textId="51FBFDF2"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266FA89E" w14:textId="4B4A06A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4A4704B" w14:textId="71EF0BE9"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374BE3E" w14:textId="0AEB3FF6" w:rsidR="00924994" w:rsidRDefault="00924994" w:rsidP="00924994">
            <w:pPr>
              <w:spacing w:line="360" w:lineRule="auto"/>
              <w:jc w:val="center"/>
              <w:rPr>
                <w:rFonts w:ascii="宋体" w:hAnsi="宋体"/>
                <w:sz w:val="24"/>
                <w:szCs w:val="24"/>
              </w:rPr>
            </w:pPr>
          </w:p>
        </w:tc>
      </w:tr>
      <w:tr w:rsidR="00924994" w14:paraId="184A9D45" w14:textId="77777777" w:rsidTr="00BC03F7">
        <w:tc>
          <w:tcPr>
            <w:tcW w:w="1446" w:type="dxa"/>
            <w:tcBorders>
              <w:top w:val="single" w:sz="4" w:space="0" w:color="auto"/>
              <w:left w:val="single" w:sz="4" w:space="0" w:color="auto"/>
              <w:bottom w:val="single" w:sz="4" w:space="0" w:color="auto"/>
              <w:right w:val="single" w:sz="4" w:space="0" w:color="auto"/>
            </w:tcBorders>
          </w:tcPr>
          <w:p w14:paraId="36754C0D" w14:textId="7AA8ED84" w:rsidR="00924994" w:rsidRDefault="00924994" w:rsidP="00924994">
            <w:pPr>
              <w:spacing w:line="360" w:lineRule="auto"/>
              <w:jc w:val="center"/>
              <w:rPr>
                <w:rFonts w:ascii="宋体" w:hAnsi="宋体"/>
                <w:sz w:val="24"/>
                <w:szCs w:val="24"/>
              </w:rPr>
            </w:pPr>
            <w:r w:rsidRPr="005A42CC">
              <w:rPr>
                <w:rFonts w:hint="eastAsia"/>
              </w:rPr>
              <w:t>600332</w:t>
            </w:r>
          </w:p>
        </w:tc>
        <w:tc>
          <w:tcPr>
            <w:tcW w:w="1368" w:type="dxa"/>
            <w:tcBorders>
              <w:top w:val="single" w:sz="4" w:space="0" w:color="auto"/>
              <w:left w:val="single" w:sz="4" w:space="0" w:color="auto"/>
              <w:bottom w:val="single" w:sz="4" w:space="0" w:color="auto"/>
              <w:right w:val="single" w:sz="4" w:space="0" w:color="auto"/>
            </w:tcBorders>
          </w:tcPr>
          <w:p w14:paraId="4CF3571A" w14:textId="3DACD52B" w:rsidR="00924994" w:rsidRDefault="00924994" w:rsidP="00924994">
            <w:pPr>
              <w:spacing w:line="360" w:lineRule="auto"/>
              <w:jc w:val="center"/>
              <w:rPr>
                <w:rFonts w:ascii="宋体" w:hAnsi="宋体"/>
                <w:sz w:val="24"/>
                <w:szCs w:val="24"/>
              </w:rPr>
            </w:pPr>
            <w:r w:rsidRPr="005A42CC">
              <w:rPr>
                <w:rFonts w:hint="eastAsia"/>
              </w:rPr>
              <w:t>白云山</w:t>
            </w:r>
          </w:p>
        </w:tc>
        <w:tc>
          <w:tcPr>
            <w:tcW w:w="1340" w:type="dxa"/>
            <w:tcBorders>
              <w:top w:val="single" w:sz="4" w:space="0" w:color="auto"/>
              <w:left w:val="single" w:sz="4" w:space="0" w:color="auto"/>
              <w:bottom w:val="single" w:sz="4" w:space="0" w:color="auto"/>
              <w:right w:val="single" w:sz="4" w:space="0" w:color="auto"/>
            </w:tcBorders>
          </w:tcPr>
          <w:p w14:paraId="2E616C1E" w14:textId="2A7AA1F9"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6A7D9569" w14:textId="3DA48EA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ED9C72A" w14:textId="6D012AD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3BA9749" w14:textId="70B65E36" w:rsidR="00924994" w:rsidRDefault="00924994" w:rsidP="00924994">
            <w:pPr>
              <w:spacing w:line="360" w:lineRule="auto"/>
              <w:jc w:val="center"/>
              <w:rPr>
                <w:rFonts w:ascii="宋体" w:hAnsi="宋体"/>
                <w:sz w:val="24"/>
                <w:szCs w:val="24"/>
              </w:rPr>
            </w:pPr>
          </w:p>
        </w:tc>
      </w:tr>
      <w:tr w:rsidR="00924994" w14:paraId="11DF7A55" w14:textId="77777777" w:rsidTr="00BC03F7">
        <w:tc>
          <w:tcPr>
            <w:tcW w:w="1446" w:type="dxa"/>
            <w:tcBorders>
              <w:top w:val="single" w:sz="4" w:space="0" w:color="auto"/>
              <w:left w:val="single" w:sz="4" w:space="0" w:color="auto"/>
              <w:bottom w:val="single" w:sz="4" w:space="0" w:color="auto"/>
              <w:right w:val="single" w:sz="4" w:space="0" w:color="auto"/>
            </w:tcBorders>
          </w:tcPr>
          <w:p w14:paraId="01801A11" w14:textId="60D4ED84" w:rsidR="00924994" w:rsidRDefault="00924994" w:rsidP="00924994">
            <w:pPr>
              <w:spacing w:line="360" w:lineRule="auto"/>
              <w:jc w:val="center"/>
              <w:rPr>
                <w:rFonts w:ascii="宋体" w:hAnsi="宋体"/>
                <w:sz w:val="24"/>
                <w:szCs w:val="24"/>
              </w:rPr>
            </w:pPr>
            <w:r w:rsidRPr="005A42CC">
              <w:rPr>
                <w:rFonts w:hint="eastAsia"/>
              </w:rPr>
              <w:t>600352</w:t>
            </w:r>
          </w:p>
        </w:tc>
        <w:tc>
          <w:tcPr>
            <w:tcW w:w="1368" w:type="dxa"/>
            <w:tcBorders>
              <w:top w:val="single" w:sz="4" w:space="0" w:color="auto"/>
              <w:left w:val="single" w:sz="4" w:space="0" w:color="auto"/>
              <w:bottom w:val="single" w:sz="4" w:space="0" w:color="auto"/>
              <w:right w:val="single" w:sz="4" w:space="0" w:color="auto"/>
            </w:tcBorders>
          </w:tcPr>
          <w:p w14:paraId="2A74A1EB" w14:textId="63A8CD5F" w:rsidR="00924994" w:rsidRDefault="00924994" w:rsidP="00924994">
            <w:pPr>
              <w:spacing w:line="360" w:lineRule="auto"/>
              <w:jc w:val="center"/>
              <w:rPr>
                <w:rFonts w:ascii="宋体" w:hAnsi="宋体"/>
                <w:sz w:val="24"/>
                <w:szCs w:val="24"/>
              </w:rPr>
            </w:pPr>
            <w:r w:rsidRPr="005A42CC">
              <w:rPr>
                <w:rFonts w:hint="eastAsia"/>
              </w:rPr>
              <w:t>浙江龙盛</w:t>
            </w:r>
          </w:p>
        </w:tc>
        <w:tc>
          <w:tcPr>
            <w:tcW w:w="1340" w:type="dxa"/>
            <w:tcBorders>
              <w:top w:val="single" w:sz="4" w:space="0" w:color="auto"/>
              <w:left w:val="single" w:sz="4" w:space="0" w:color="auto"/>
              <w:bottom w:val="single" w:sz="4" w:space="0" w:color="auto"/>
              <w:right w:val="single" w:sz="4" w:space="0" w:color="auto"/>
            </w:tcBorders>
          </w:tcPr>
          <w:p w14:paraId="57748080" w14:textId="5DDBAF58" w:rsidR="00924994" w:rsidRDefault="00924994" w:rsidP="00924994">
            <w:pPr>
              <w:spacing w:line="360" w:lineRule="auto"/>
              <w:jc w:val="center"/>
              <w:rPr>
                <w:rFonts w:ascii="宋体" w:hAnsi="宋体"/>
                <w:sz w:val="24"/>
                <w:szCs w:val="24"/>
              </w:rPr>
            </w:pPr>
            <w:r w:rsidRPr="005A42CC">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2B728275" w14:textId="4FE2AA2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3039D77" w14:textId="45A62BDA"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CBCCBB4" w14:textId="2C502EC5" w:rsidR="00924994" w:rsidRDefault="00924994" w:rsidP="00924994">
            <w:pPr>
              <w:spacing w:line="360" w:lineRule="auto"/>
              <w:jc w:val="center"/>
              <w:rPr>
                <w:rFonts w:ascii="宋体" w:hAnsi="宋体"/>
                <w:sz w:val="24"/>
                <w:szCs w:val="24"/>
              </w:rPr>
            </w:pPr>
          </w:p>
        </w:tc>
      </w:tr>
      <w:tr w:rsidR="00924994" w14:paraId="575EE6C6" w14:textId="77777777" w:rsidTr="00BC03F7">
        <w:tc>
          <w:tcPr>
            <w:tcW w:w="1446" w:type="dxa"/>
            <w:tcBorders>
              <w:top w:val="single" w:sz="4" w:space="0" w:color="auto"/>
              <w:left w:val="single" w:sz="4" w:space="0" w:color="auto"/>
              <w:bottom w:val="single" w:sz="4" w:space="0" w:color="auto"/>
              <w:right w:val="single" w:sz="4" w:space="0" w:color="auto"/>
            </w:tcBorders>
          </w:tcPr>
          <w:p w14:paraId="4564BC5C" w14:textId="12ED1EF1" w:rsidR="00924994" w:rsidRDefault="00924994" w:rsidP="00924994">
            <w:pPr>
              <w:spacing w:line="360" w:lineRule="auto"/>
              <w:jc w:val="center"/>
              <w:rPr>
                <w:rFonts w:ascii="宋体" w:hAnsi="宋体"/>
                <w:sz w:val="24"/>
                <w:szCs w:val="24"/>
              </w:rPr>
            </w:pPr>
            <w:r w:rsidRPr="005A42CC">
              <w:rPr>
                <w:rFonts w:hint="eastAsia"/>
              </w:rPr>
              <w:t>600362</w:t>
            </w:r>
          </w:p>
        </w:tc>
        <w:tc>
          <w:tcPr>
            <w:tcW w:w="1368" w:type="dxa"/>
            <w:tcBorders>
              <w:top w:val="single" w:sz="4" w:space="0" w:color="auto"/>
              <w:left w:val="single" w:sz="4" w:space="0" w:color="auto"/>
              <w:bottom w:val="single" w:sz="4" w:space="0" w:color="auto"/>
              <w:right w:val="single" w:sz="4" w:space="0" w:color="auto"/>
            </w:tcBorders>
          </w:tcPr>
          <w:p w14:paraId="449AF914" w14:textId="2DC8C7BD" w:rsidR="00924994" w:rsidRDefault="00924994" w:rsidP="00924994">
            <w:pPr>
              <w:spacing w:line="360" w:lineRule="auto"/>
              <w:jc w:val="center"/>
              <w:rPr>
                <w:rFonts w:ascii="宋体" w:hAnsi="宋体"/>
                <w:sz w:val="24"/>
                <w:szCs w:val="24"/>
              </w:rPr>
            </w:pPr>
            <w:r w:rsidRPr="005A42CC">
              <w:rPr>
                <w:rFonts w:hint="eastAsia"/>
              </w:rPr>
              <w:t>江西铜业</w:t>
            </w:r>
          </w:p>
        </w:tc>
        <w:tc>
          <w:tcPr>
            <w:tcW w:w="1340" w:type="dxa"/>
            <w:tcBorders>
              <w:top w:val="single" w:sz="4" w:space="0" w:color="auto"/>
              <w:left w:val="single" w:sz="4" w:space="0" w:color="auto"/>
              <w:bottom w:val="single" w:sz="4" w:space="0" w:color="auto"/>
              <w:right w:val="single" w:sz="4" w:space="0" w:color="auto"/>
            </w:tcBorders>
          </w:tcPr>
          <w:p w14:paraId="08523E13" w14:textId="0AA35C61"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56240F28" w14:textId="381BA9FD"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0664A79" w14:textId="185523F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F43CEBD" w14:textId="50EE5829" w:rsidR="00924994" w:rsidRDefault="00924994" w:rsidP="00924994">
            <w:pPr>
              <w:spacing w:line="360" w:lineRule="auto"/>
              <w:jc w:val="center"/>
              <w:rPr>
                <w:rFonts w:ascii="宋体" w:hAnsi="宋体"/>
                <w:sz w:val="24"/>
                <w:szCs w:val="24"/>
              </w:rPr>
            </w:pPr>
          </w:p>
        </w:tc>
      </w:tr>
      <w:tr w:rsidR="00924994" w14:paraId="2079CBBB" w14:textId="77777777" w:rsidTr="00BC03F7">
        <w:tc>
          <w:tcPr>
            <w:tcW w:w="1446" w:type="dxa"/>
            <w:tcBorders>
              <w:top w:val="single" w:sz="4" w:space="0" w:color="auto"/>
              <w:left w:val="single" w:sz="4" w:space="0" w:color="auto"/>
              <w:bottom w:val="single" w:sz="4" w:space="0" w:color="auto"/>
              <w:right w:val="single" w:sz="4" w:space="0" w:color="auto"/>
            </w:tcBorders>
          </w:tcPr>
          <w:p w14:paraId="6EC82A05" w14:textId="155127B4" w:rsidR="00924994" w:rsidRDefault="00924994" w:rsidP="00924994">
            <w:pPr>
              <w:spacing w:line="360" w:lineRule="auto"/>
              <w:jc w:val="center"/>
              <w:rPr>
                <w:rFonts w:ascii="宋体" w:hAnsi="宋体"/>
                <w:sz w:val="24"/>
                <w:szCs w:val="24"/>
              </w:rPr>
            </w:pPr>
            <w:r w:rsidRPr="005A42CC">
              <w:rPr>
                <w:rFonts w:hint="eastAsia"/>
              </w:rPr>
              <w:t>600376</w:t>
            </w:r>
          </w:p>
        </w:tc>
        <w:tc>
          <w:tcPr>
            <w:tcW w:w="1368" w:type="dxa"/>
            <w:tcBorders>
              <w:top w:val="single" w:sz="4" w:space="0" w:color="auto"/>
              <w:left w:val="single" w:sz="4" w:space="0" w:color="auto"/>
              <w:bottom w:val="single" w:sz="4" w:space="0" w:color="auto"/>
              <w:right w:val="single" w:sz="4" w:space="0" w:color="auto"/>
            </w:tcBorders>
          </w:tcPr>
          <w:p w14:paraId="1000F7D5" w14:textId="656CD29F" w:rsidR="00924994" w:rsidRDefault="00924994" w:rsidP="00924994">
            <w:pPr>
              <w:spacing w:line="360" w:lineRule="auto"/>
              <w:jc w:val="center"/>
              <w:rPr>
                <w:rFonts w:ascii="宋体" w:hAnsi="宋体"/>
                <w:sz w:val="24"/>
                <w:szCs w:val="24"/>
              </w:rPr>
            </w:pPr>
            <w:r w:rsidRPr="005A42CC">
              <w:rPr>
                <w:rFonts w:hint="eastAsia"/>
              </w:rPr>
              <w:t>首开股份</w:t>
            </w:r>
          </w:p>
        </w:tc>
        <w:tc>
          <w:tcPr>
            <w:tcW w:w="1340" w:type="dxa"/>
            <w:tcBorders>
              <w:top w:val="single" w:sz="4" w:space="0" w:color="auto"/>
              <w:left w:val="single" w:sz="4" w:space="0" w:color="auto"/>
              <w:bottom w:val="single" w:sz="4" w:space="0" w:color="auto"/>
              <w:right w:val="single" w:sz="4" w:space="0" w:color="auto"/>
            </w:tcBorders>
          </w:tcPr>
          <w:p w14:paraId="10305D28" w14:textId="1AD8FA60"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2A72728B" w14:textId="1109FBD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3A0FC04" w14:textId="470EF4BE"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1F0DDCC" w14:textId="2EC7AF2D" w:rsidR="00924994" w:rsidRDefault="00924994" w:rsidP="00924994">
            <w:pPr>
              <w:spacing w:line="360" w:lineRule="auto"/>
              <w:jc w:val="center"/>
              <w:rPr>
                <w:rFonts w:ascii="宋体" w:hAnsi="宋体"/>
                <w:sz w:val="24"/>
                <w:szCs w:val="24"/>
              </w:rPr>
            </w:pPr>
          </w:p>
        </w:tc>
      </w:tr>
      <w:tr w:rsidR="00924994" w14:paraId="2238FE8C" w14:textId="77777777" w:rsidTr="00BC03F7">
        <w:tc>
          <w:tcPr>
            <w:tcW w:w="1446" w:type="dxa"/>
            <w:tcBorders>
              <w:top w:val="single" w:sz="4" w:space="0" w:color="auto"/>
              <w:left w:val="single" w:sz="4" w:space="0" w:color="auto"/>
              <w:bottom w:val="single" w:sz="4" w:space="0" w:color="auto"/>
              <w:right w:val="single" w:sz="4" w:space="0" w:color="auto"/>
            </w:tcBorders>
          </w:tcPr>
          <w:p w14:paraId="7B8978A1" w14:textId="23CFF91D" w:rsidR="00924994" w:rsidRDefault="00924994" w:rsidP="00924994">
            <w:pPr>
              <w:spacing w:line="360" w:lineRule="auto"/>
              <w:jc w:val="center"/>
              <w:rPr>
                <w:rFonts w:ascii="宋体" w:hAnsi="宋体"/>
                <w:sz w:val="24"/>
                <w:szCs w:val="24"/>
              </w:rPr>
            </w:pPr>
            <w:r w:rsidRPr="005A42CC">
              <w:rPr>
                <w:rFonts w:hint="eastAsia"/>
              </w:rPr>
              <w:t>600383</w:t>
            </w:r>
          </w:p>
        </w:tc>
        <w:tc>
          <w:tcPr>
            <w:tcW w:w="1368" w:type="dxa"/>
            <w:tcBorders>
              <w:top w:val="single" w:sz="4" w:space="0" w:color="auto"/>
              <w:left w:val="single" w:sz="4" w:space="0" w:color="auto"/>
              <w:bottom w:val="single" w:sz="4" w:space="0" w:color="auto"/>
              <w:right w:val="single" w:sz="4" w:space="0" w:color="auto"/>
            </w:tcBorders>
          </w:tcPr>
          <w:p w14:paraId="63E5C56D" w14:textId="7C948A13" w:rsidR="00924994" w:rsidRDefault="00924994" w:rsidP="00924994">
            <w:pPr>
              <w:spacing w:line="360" w:lineRule="auto"/>
              <w:jc w:val="center"/>
              <w:rPr>
                <w:rFonts w:ascii="宋体" w:hAnsi="宋体"/>
                <w:sz w:val="24"/>
                <w:szCs w:val="24"/>
              </w:rPr>
            </w:pPr>
            <w:r w:rsidRPr="005A42CC">
              <w:rPr>
                <w:rFonts w:hint="eastAsia"/>
              </w:rPr>
              <w:t>金地集团</w:t>
            </w:r>
          </w:p>
        </w:tc>
        <w:tc>
          <w:tcPr>
            <w:tcW w:w="1340" w:type="dxa"/>
            <w:tcBorders>
              <w:top w:val="single" w:sz="4" w:space="0" w:color="auto"/>
              <w:left w:val="single" w:sz="4" w:space="0" w:color="auto"/>
              <w:bottom w:val="single" w:sz="4" w:space="0" w:color="auto"/>
              <w:right w:val="single" w:sz="4" w:space="0" w:color="auto"/>
            </w:tcBorders>
          </w:tcPr>
          <w:p w14:paraId="00D3DA11" w14:textId="6981F21C" w:rsidR="00924994" w:rsidRDefault="00924994" w:rsidP="00924994">
            <w:pPr>
              <w:spacing w:line="360" w:lineRule="auto"/>
              <w:jc w:val="center"/>
              <w:rPr>
                <w:rFonts w:ascii="宋体" w:hAnsi="宋体"/>
                <w:sz w:val="24"/>
                <w:szCs w:val="24"/>
              </w:rPr>
            </w:pPr>
            <w:r w:rsidRPr="005A42CC">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5A616E21" w14:textId="39321C1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6CACB6B" w14:textId="526BE110"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CEAAE9A" w14:textId="5261D211" w:rsidR="00924994" w:rsidRDefault="00924994" w:rsidP="00924994">
            <w:pPr>
              <w:spacing w:line="360" w:lineRule="auto"/>
              <w:jc w:val="center"/>
              <w:rPr>
                <w:rFonts w:ascii="宋体" w:hAnsi="宋体"/>
                <w:sz w:val="24"/>
                <w:szCs w:val="24"/>
              </w:rPr>
            </w:pPr>
          </w:p>
        </w:tc>
      </w:tr>
      <w:tr w:rsidR="00924994" w14:paraId="2A08BD51" w14:textId="77777777" w:rsidTr="00BC03F7">
        <w:tc>
          <w:tcPr>
            <w:tcW w:w="1446" w:type="dxa"/>
            <w:tcBorders>
              <w:top w:val="single" w:sz="4" w:space="0" w:color="auto"/>
              <w:left w:val="single" w:sz="4" w:space="0" w:color="auto"/>
              <w:bottom w:val="single" w:sz="4" w:space="0" w:color="auto"/>
              <w:right w:val="single" w:sz="4" w:space="0" w:color="auto"/>
            </w:tcBorders>
          </w:tcPr>
          <w:p w14:paraId="7F8A07F6" w14:textId="0FA60CB0" w:rsidR="00924994" w:rsidRDefault="00924994" w:rsidP="00924994">
            <w:pPr>
              <w:spacing w:line="360" w:lineRule="auto"/>
              <w:jc w:val="center"/>
              <w:rPr>
                <w:rFonts w:ascii="宋体" w:hAnsi="宋体"/>
                <w:sz w:val="24"/>
                <w:szCs w:val="24"/>
              </w:rPr>
            </w:pPr>
            <w:r w:rsidRPr="005A42CC">
              <w:rPr>
                <w:rFonts w:hint="eastAsia"/>
              </w:rPr>
              <w:t>600435</w:t>
            </w:r>
          </w:p>
        </w:tc>
        <w:tc>
          <w:tcPr>
            <w:tcW w:w="1368" w:type="dxa"/>
            <w:tcBorders>
              <w:top w:val="single" w:sz="4" w:space="0" w:color="auto"/>
              <w:left w:val="single" w:sz="4" w:space="0" w:color="auto"/>
              <w:bottom w:val="single" w:sz="4" w:space="0" w:color="auto"/>
              <w:right w:val="single" w:sz="4" w:space="0" w:color="auto"/>
            </w:tcBorders>
          </w:tcPr>
          <w:p w14:paraId="6D607707" w14:textId="704188A9" w:rsidR="00924994" w:rsidRDefault="00924994" w:rsidP="00924994">
            <w:pPr>
              <w:spacing w:line="360" w:lineRule="auto"/>
              <w:jc w:val="center"/>
              <w:rPr>
                <w:rFonts w:ascii="宋体" w:hAnsi="宋体"/>
                <w:sz w:val="24"/>
                <w:szCs w:val="24"/>
              </w:rPr>
            </w:pPr>
            <w:r w:rsidRPr="005A42CC">
              <w:rPr>
                <w:rFonts w:hint="eastAsia"/>
              </w:rPr>
              <w:t>北方导航</w:t>
            </w:r>
          </w:p>
        </w:tc>
        <w:tc>
          <w:tcPr>
            <w:tcW w:w="1340" w:type="dxa"/>
            <w:tcBorders>
              <w:top w:val="single" w:sz="4" w:space="0" w:color="auto"/>
              <w:left w:val="single" w:sz="4" w:space="0" w:color="auto"/>
              <w:bottom w:val="single" w:sz="4" w:space="0" w:color="auto"/>
              <w:right w:val="single" w:sz="4" w:space="0" w:color="auto"/>
            </w:tcBorders>
          </w:tcPr>
          <w:p w14:paraId="28C341C1" w14:textId="1D24BB99"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5BE467A" w14:textId="253DAE5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FA2AD75" w14:textId="4A55ACE0"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EE53400" w14:textId="615E2CA6" w:rsidR="00924994" w:rsidRDefault="00924994" w:rsidP="00924994">
            <w:pPr>
              <w:spacing w:line="360" w:lineRule="auto"/>
              <w:jc w:val="center"/>
              <w:rPr>
                <w:rFonts w:ascii="宋体" w:hAnsi="宋体"/>
                <w:sz w:val="24"/>
                <w:szCs w:val="24"/>
              </w:rPr>
            </w:pPr>
          </w:p>
        </w:tc>
      </w:tr>
      <w:tr w:rsidR="00924994" w14:paraId="4C4F5E95" w14:textId="77777777" w:rsidTr="00BC03F7">
        <w:tc>
          <w:tcPr>
            <w:tcW w:w="1446" w:type="dxa"/>
            <w:tcBorders>
              <w:top w:val="single" w:sz="4" w:space="0" w:color="auto"/>
              <w:left w:val="single" w:sz="4" w:space="0" w:color="auto"/>
              <w:bottom w:val="single" w:sz="4" w:space="0" w:color="auto"/>
              <w:right w:val="single" w:sz="4" w:space="0" w:color="auto"/>
            </w:tcBorders>
          </w:tcPr>
          <w:p w14:paraId="2C5393AF" w14:textId="53D5D77A" w:rsidR="00924994" w:rsidRDefault="00924994" w:rsidP="00924994">
            <w:pPr>
              <w:spacing w:line="360" w:lineRule="auto"/>
              <w:jc w:val="center"/>
              <w:rPr>
                <w:rFonts w:ascii="宋体" w:hAnsi="宋体"/>
                <w:sz w:val="24"/>
                <w:szCs w:val="24"/>
              </w:rPr>
            </w:pPr>
            <w:r w:rsidRPr="005A42CC">
              <w:rPr>
                <w:rFonts w:hint="eastAsia"/>
              </w:rPr>
              <w:t>600489</w:t>
            </w:r>
          </w:p>
        </w:tc>
        <w:tc>
          <w:tcPr>
            <w:tcW w:w="1368" w:type="dxa"/>
            <w:tcBorders>
              <w:top w:val="single" w:sz="4" w:space="0" w:color="auto"/>
              <w:left w:val="single" w:sz="4" w:space="0" w:color="auto"/>
              <w:bottom w:val="single" w:sz="4" w:space="0" w:color="auto"/>
              <w:right w:val="single" w:sz="4" w:space="0" w:color="auto"/>
            </w:tcBorders>
          </w:tcPr>
          <w:p w14:paraId="1D557073" w14:textId="4DB855CF" w:rsidR="00924994" w:rsidRDefault="00924994" w:rsidP="00924994">
            <w:pPr>
              <w:spacing w:line="360" w:lineRule="auto"/>
              <w:jc w:val="center"/>
              <w:rPr>
                <w:rFonts w:ascii="宋体" w:hAnsi="宋体"/>
                <w:sz w:val="24"/>
                <w:szCs w:val="24"/>
              </w:rPr>
            </w:pPr>
            <w:r w:rsidRPr="005A42CC">
              <w:rPr>
                <w:rFonts w:hint="eastAsia"/>
              </w:rPr>
              <w:t>中金黄金</w:t>
            </w:r>
          </w:p>
        </w:tc>
        <w:tc>
          <w:tcPr>
            <w:tcW w:w="1340" w:type="dxa"/>
            <w:tcBorders>
              <w:top w:val="single" w:sz="4" w:space="0" w:color="auto"/>
              <w:left w:val="single" w:sz="4" w:space="0" w:color="auto"/>
              <w:bottom w:val="single" w:sz="4" w:space="0" w:color="auto"/>
              <w:right w:val="single" w:sz="4" w:space="0" w:color="auto"/>
            </w:tcBorders>
          </w:tcPr>
          <w:p w14:paraId="71C7B761" w14:textId="33C0D505"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15D2E8A5" w14:textId="07B8ED19"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733C4B4" w14:textId="5C6C881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80E0128" w14:textId="3FDB2FE1" w:rsidR="00924994" w:rsidRDefault="00924994" w:rsidP="00924994">
            <w:pPr>
              <w:spacing w:line="360" w:lineRule="auto"/>
              <w:jc w:val="center"/>
              <w:rPr>
                <w:rFonts w:ascii="宋体" w:hAnsi="宋体"/>
                <w:sz w:val="24"/>
                <w:szCs w:val="24"/>
              </w:rPr>
            </w:pPr>
          </w:p>
        </w:tc>
      </w:tr>
      <w:tr w:rsidR="00924994" w14:paraId="332A2310" w14:textId="77777777" w:rsidTr="00BC03F7">
        <w:tc>
          <w:tcPr>
            <w:tcW w:w="1446" w:type="dxa"/>
            <w:tcBorders>
              <w:top w:val="single" w:sz="4" w:space="0" w:color="auto"/>
              <w:left w:val="single" w:sz="4" w:space="0" w:color="auto"/>
              <w:bottom w:val="single" w:sz="4" w:space="0" w:color="auto"/>
              <w:right w:val="single" w:sz="4" w:space="0" w:color="auto"/>
            </w:tcBorders>
          </w:tcPr>
          <w:p w14:paraId="1BEC4822" w14:textId="4AAE8492" w:rsidR="00924994" w:rsidRDefault="00924994" w:rsidP="00924994">
            <w:pPr>
              <w:spacing w:line="360" w:lineRule="auto"/>
              <w:jc w:val="center"/>
              <w:rPr>
                <w:rFonts w:ascii="宋体" w:hAnsi="宋体"/>
                <w:sz w:val="24"/>
                <w:szCs w:val="24"/>
              </w:rPr>
            </w:pPr>
            <w:r w:rsidRPr="005A42CC">
              <w:rPr>
                <w:rFonts w:hint="eastAsia"/>
              </w:rPr>
              <w:t>600497</w:t>
            </w:r>
          </w:p>
        </w:tc>
        <w:tc>
          <w:tcPr>
            <w:tcW w:w="1368" w:type="dxa"/>
            <w:tcBorders>
              <w:top w:val="single" w:sz="4" w:space="0" w:color="auto"/>
              <w:left w:val="single" w:sz="4" w:space="0" w:color="auto"/>
              <w:bottom w:val="single" w:sz="4" w:space="0" w:color="auto"/>
              <w:right w:val="single" w:sz="4" w:space="0" w:color="auto"/>
            </w:tcBorders>
          </w:tcPr>
          <w:p w14:paraId="5297F733" w14:textId="2420AC2F" w:rsidR="00924994" w:rsidRDefault="00924994" w:rsidP="00924994">
            <w:pPr>
              <w:spacing w:line="360" w:lineRule="auto"/>
              <w:jc w:val="center"/>
              <w:rPr>
                <w:rFonts w:ascii="宋体" w:hAnsi="宋体"/>
                <w:sz w:val="24"/>
                <w:szCs w:val="24"/>
              </w:rPr>
            </w:pPr>
            <w:r w:rsidRPr="005A42CC">
              <w:rPr>
                <w:rFonts w:hint="eastAsia"/>
              </w:rPr>
              <w:t>驰宏锌锗</w:t>
            </w:r>
          </w:p>
        </w:tc>
        <w:tc>
          <w:tcPr>
            <w:tcW w:w="1340" w:type="dxa"/>
            <w:tcBorders>
              <w:top w:val="single" w:sz="4" w:space="0" w:color="auto"/>
              <w:left w:val="single" w:sz="4" w:space="0" w:color="auto"/>
              <w:bottom w:val="single" w:sz="4" w:space="0" w:color="auto"/>
              <w:right w:val="single" w:sz="4" w:space="0" w:color="auto"/>
            </w:tcBorders>
          </w:tcPr>
          <w:p w14:paraId="2AF337DF" w14:textId="147A4412"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4FB31F68" w14:textId="31921479"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5C8B7DE" w14:textId="4C2826B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0428662" w14:textId="50B5E701" w:rsidR="00924994" w:rsidRDefault="00924994" w:rsidP="00924994">
            <w:pPr>
              <w:spacing w:line="360" w:lineRule="auto"/>
              <w:jc w:val="center"/>
              <w:rPr>
                <w:rFonts w:ascii="宋体" w:hAnsi="宋体"/>
                <w:sz w:val="24"/>
                <w:szCs w:val="24"/>
              </w:rPr>
            </w:pPr>
          </w:p>
        </w:tc>
      </w:tr>
      <w:tr w:rsidR="00924994" w14:paraId="2AFBB4F6" w14:textId="77777777" w:rsidTr="00BC03F7">
        <w:tc>
          <w:tcPr>
            <w:tcW w:w="1446" w:type="dxa"/>
            <w:tcBorders>
              <w:top w:val="single" w:sz="4" w:space="0" w:color="auto"/>
              <w:left w:val="single" w:sz="4" w:space="0" w:color="auto"/>
              <w:bottom w:val="single" w:sz="4" w:space="0" w:color="auto"/>
              <w:right w:val="single" w:sz="4" w:space="0" w:color="auto"/>
            </w:tcBorders>
          </w:tcPr>
          <w:p w14:paraId="728FDEE6" w14:textId="3B61521B" w:rsidR="00924994" w:rsidRDefault="00924994" w:rsidP="00924994">
            <w:pPr>
              <w:spacing w:line="360" w:lineRule="auto"/>
              <w:jc w:val="center"/>
              <w:rPr>
                <w:rFonts w:ascii="宋体" w:hAnsi="宋体"/>
                <w:sz w:val="24"/>
                <w:szCs w:val="24"/>
              </w:rPr>
            </w:pPr>
            <w:r w:rsidRPr="005A42CC">
              <w:rPr>
                <w:rFonts w:hint="eastAsia"/>
              </w:rPr>
              <w:t>600518</w:t>
            </w:r>
          </w:p>
        </w:tc>
        <w:tc>
          <w:tcPr>
            <w:tcW w:w="1368" w:type="dxa"/>
            <w:tcBorders>
              <w:top w:val="single" w:sz="4" w:space="0" w:color="auto"/>
              <w:left w:val="single" w:sz="4" w:space="0" w:color="auto"/>
              <w:bottom w:val="single" w:sz="4" w:space="0" w:color="auto"/>
              <w:right w:val="single" w:sz="4" w:space="0" w:color="auto"/>
            </w:tcBorders>
          </w:tcPr>
          <w:p w14:paraId="1466FF57" w14:textId="1914E6A9" w:rsidR="00924994" w:rsidRDefault="00924994" w:rsidP="00924994">
            <w:pPr>
              <w:spacing w:line="360" w:lineRule="auto"/>
              <w:jc w:val="center"/>
              <w:rPr>
                <w:rFonts w:ascii="宋体" w:hAnsi="宋体"/>
                <w:sz w:val="24"/>
                <w:szCs w:val="24"/>
              </w:rPr>
            </w:pPr>
            <w:r w:rsidRPr="005A42CC">
              <w:rPr>
                <w:rFonts w:hint="eastAsia"/>
              </w:rPr>
              <w:t>康美药业</w:t>
            </w:r>
          </w:p>
        </w:tc>
        <w:tc>
          <w:tcPr>
            <w:tcW w:w="1340" w:type="dxa"/>
            <w:tcBorders>
              <w:top w:val="single" w:sz="4" w:space="0" w:color="auto"/>
              <w:left w:val="single" w:sz="4" w:space="0" w:color="auto"/>
              <w:bottom w:val="single" w:sz="4" w:space="0" w:color="auto"/>
              <w:right w:val="single" w:sz="4" w:space="0" w:color="auto"/>
            </w:tcBorders>
          </w:tcPr>
          <w:p w14:paraId="4E5E61BB" w14:textId="51E1A3A1" w:rsidR="00924994" w:rsidRDefault="00924994" w:rsidP="00924994">
            <w:pPr>
              <w:spacing w:line="360" w:lineRule="auto"/>
              <w:jc w:val="center"/>
              <w:rPr>
                <w:rFonts w:ascii="宋体" w:hAnsi="宋体"/>
                <w:sz w:val="24"/>
                <w:szCs w:val="24"/>
              </w:rPr>
            </w:pPr>
            <w:r w:rsidRPr="005A42CC">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15D81475" w14:textId="584F473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D9597F6" w14:textId="746B8F6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EF36879" w14:textId="58B56D22" w:rsidR="00924994" w:rsidRDefault="00924994" w:rsidP="00924994">
            <w:pPr>
              <w:spacing w:line="360" w:lineRule="auto"/>
              <w:jc w:val="center"/>
              <w:rPr>
                <w:rFonts w:ascii="宋体" w:hAnsi="宋体"/>
                <w:sz w:val="24"/>
                <w:szCs w:val="24"/>
              </w:rPr>
            </w:pPr>
          </w:p>
        </w:tc>
      </w:tr>
      <w:tr w:rsidR="00924994" w14:paraId="15E37272" w14:textId="77777777" w:rsidTr="00BC03F7">
        <w:tc>
          <w:tcPr>
            <w:tcW w:w="1446" w:type="dxa"/>
            <w:tcBorders>
              <w:top w:val="single" w:sz="4" w:space="0" w:color="auto"/>
              <w:left w:val="single" w:sz="4" w:space="0" w:color="auto"/>
              <w:bottom w:val="single" w:sz="4" w:space="0" w:color="auto"/>
              <w:right w:val="single" w:sz="4" w:space="0" w:color="auto"/>
            </w:tcBorders>
          </w:tcPr>
          <w:p w14:paraId="155A1464" w14:textId="5D6A13E6" w:rsidR="00924994" w:rsidRDefault="00924994" w:rsidP="00924994">
            <w:pPr>
              <w:spacing w:line="360" w:lineRule="auto"/>
              <w:jc w:val="center"/>
              <w:rPr>
                <w:rFonts w:ascii="宋体" w:hAnsi="宋体"/>
                <w:sz w:val="24"/>
                <w:szCs w:val="24"/>
              </w:rPr>
            </w:pPr>
            <w:r w:rsidRPr="005A42CC">
              <w:rPr>
                <w:rFonts w:hint="eastAsia"/>
              </w:rPr>
              <w:t>600528</w:t>
            </w:r>
          </w:p>
        </w:tc>
        <w:tc>
          <w:tcPr>
            <w:tcW w:w="1368" w:type="dxa"/>
            <w:tcBorders>
              <w:top w:val="single" w:sz="4" w:space="0" w:color="auto"/>
              <w:left w:val="single" w:sz="4" w:space="0" w:color="auto"/>
              <w:bottom w:val="single" w:sz="4" w:space="0" w:color="auto"/>
              <w:right w:val="single" w:sz="4" w:space="0" w:color="auto"/>
            </w:tcBorders>
          </w:tcPr>
          <w:p w14:paraId="3BCCFDB2" w14:textId="498A4D86" w:rsidR="00924994" w:rsidRDefault="00924994" w:rsidP="00924994">
            <w:pPr>
              <w:spacing w:line="360" w:lineRule="auto"/>
              <w:jc w:val="center"/>
              <w:rPr>
                <w:rFonts w:ascii="宋体" w:hAnsi="宋体"/>
                <w:sz w:val="24"/>
                <w:szCs w:val="24"/>
              </w:rPr>
            </w:pPr>
            <w:r w:rsidRPr="005A42CC">
              <w:rPr>
                <w:rFonts w:hint="eastAsia"/>
              </w:rPr>
              <w:t>中铁工业</w:t>
            </w:r>
          </w:p>
        </w:tc>
        <w:tc>
          <w:tcPr>
            <w:tcW w:w="1340" w:type="dxa"/>
            <w:tcBorders>
              <w:top w:val="single" w:sz="4" w:space="0" w:color="auto"/>
              <w:left w:val="single" w:sz="4" w:space="0" w:color="auto"/>
              <w:bottom w:val="single" w:sz="4" w:space="0" w:color="auto"/>
              <w:right w:val="single" w:sz="4" w:space="0" w:color="auto"/>
            </w:tcBorders>
          </w:tcPr>
          <w:p w14:paraId="422D6670" w14:textId="59CCE7E4"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2BFA92F" w14:textId="24E90A58"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DCA4963" w14:textId="1B3E96C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46E4897" w14:textId="3B170421" w:rsidR="00924994" w:rsidRDefault="00924994" w:rsidP="00924994">
            <w:pPr>
              <w:spacing w:line="360" w:lineRule="auto"/>
              <w:jc w:val="center"/>
              <w:rPr>
                <w:rFonts w:ascii="宋体" w:hAnsi="宋体"/>
                <w:sz w:val="24"/>
                <w:szCs w:val="24"/>
              </w:rPr>
            </w:pPr>
          </w:p>
        </w:tc>
      </w:tr>
      <w:tr w:rsidR="00924994" w14:paraId="6C62719A" w14:textId="77777777" w:rsidTr="00BC03F7">
        <w:tc>
          <w:tcPr>
            <w:tcW w:w="1446" w:type="dxa"/>
            <w:tcBorders>
              <w:top w:val="single" w:sz="4" w:space="0" w:color="auto"/>
              <w:left w:val="single" w:sz="4" w:space="0" w:color="auto"/>
              <w:bottom w:val="single" w:sz="4" w:space="0" w:color="auto"/>
              <w:right w:val="single" w:sz="4" w:space="0" w:color="auto"/>
            </w:tcBorders>
          </w:tcPr>
          <w:p w14:paraId="51AA2B9F" w14:textId="4B2A3A36" w:rsidR="00924994" w:rsidRDefault="00924994" w:rsidP="00924994">
            <w:pPr>
              <w:spacing w:line="360" w:lineRule="auto"/>
              <w:jc w:val="center"/>
              <w:rPr>
                <w:rFonts w:ascii="宋体" w:hAnsi="宋体"/>
                <w:sz w:val="24"/>
                <w:szCs w:val="24"/>
              </w:rPr>
            </w:pPr>
            <w:r w:rsidRPr="005A42CC">
              <w:rPr>
                <w:rFonts w:hint="eastAsia"/>
              </w:rPr>
              <w:lastRenderedPageBreak/>
              <w:t>600535</w:t>
            </w:r>
          </w:p>
        </w:tc>
        <w:tc>
          <w:tcPr>
            <w:tcW w:w="1368" w:type="dxa"/>
            <w:tcBorders>
              <w:top w:val="single" w:sz="4" w:space="0" w:color="auto"/>
              <w:left w:val="single" w:sz="4" w:space="0" w:color="auto"/>
              <w:bottom w:val="single" w:sz="4" w:space="0" w:color="auto"/>
              <w:right w:val="single" w:sz="4" w:space="0" w:color="auto"/>
            </w:tcBorders>
          </w:tcPr>
          <w:p w14:paraId="0858530C" w14:textId="2E080A20" w:rsidR="00924994" w:rsidRDefault="00924994" w:rsidP="00924994">
            <w:pPr>
              <w:spacing w:line="360" w:lineRule="auto"/>
              <w:jc w:val="center"/>
              <w:rPr>
                <w:rFonts w:ascii="宋体" w:hAnsi="宋体"/>
                <w:sz w:val="24"/>
                <w:szCs w:val="24"/>
              </w:rPr>
            </w:pPr>
            <w:r w:rsidRPr="005A42CC">
              <w:rPr>
                <w:rFonts w:hint="eastAsia"/>
              </w:rPr>
              <w:t>天士力</w:t>
            </w:r>
          </w:p>
        </w:tc>
        <w:tc>
          <w:tcPr>
            <w:tcW w:w="1340" w:type="dxa"/>
            <w:tcBorders>
              <w:top w:val="single" w:sz="4" w:space="0" w:color="auto"/>
              <w:left w:val="single" w:sz="4" w:space="0" w:color="auto"/>
              <w:bottom w:val="single" w:sz="4" w:space="0" w:color="auto"/>
              <w:right w:val="single" w:sz="4" w:space="0" w:color="auto"/>
            </w:tcBorders>
          </w:tcPr>
          <w:p w14:paraId="3F76B67F" w14:textId="057945AB"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4843F662" w14:textId="1872750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24FFC0B" w14:textId="79FF96EE"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185282A" w14:textId="0F6FBFE0" w:rsidR="00924994" w:rsidRDefault="00924994" w:rsidP="00924994">
            <w:pPr>
              <w:spacing w:line="360" w:lineRule="auto"/>
              <w:jc w:val="center"/>
              <w:rPr>
                <w:rFonts w:ascii="宋体" w:hAnsi="宋体"/>
                <w:sz w:val="24"/>
                <w:szCs w:val="24"/>
              </w:rPr>
            </w:pPr>
          </w:p>
        </w:tc>
      </w:tr>
      <w:tr w:rsidR="00924994" w14:paraId="7DD9021A" w14:textId="77777777" w:rsidTr="00BC03F7">
        <w:tc>
          <w:tcPr>
            <w:tcW w:w="1446" w:type="dxa"/>
            <w:tcBorders>
              <w:top w:val="single" w:sz="4" w:space="0" w:color="auto"/>
              <w:left w:val="single" w:sz="4" w:space="0" w:color="auto"/>
              <w:bottom w:val="single" w:sz="4" w:space="0" w:color="auto"/>
              <w:right w:val="single" w:sz="4" w:space="0" w:color="auto"/>
            </w:tcBorders>
          </w:tcPr>
          <w:p w14:paraId="17AD1071" w14:textId="5D4E140E" w:rsidR="00924994" w:rsidRDefault="00924994" w:rsidP="00924994">
            <w:pPr>
              <w:spacing w:line="360" w:lineRule="auto"/>
              <w:jc w:val="center"/>
              <w:rPr>
                <w:rFonts w:ascii="宋体" w:hAnsi="宋体"/>
                <w:sz w:val="24"/>
                <w:szCs w:val="24"/>
              </w:rPr>
            </w:pPr>
            <w:r w:rsidRPr="005A42CC">
              <w:rPr>
                <w:rFonts w:hint="eastAsia"/>
              </w:rPr>
              <w:t>600547</w:t>
            </w:r>
          </w:p>
        </w:tc>
        <w:tc>
          <w:tcPr>
            <w:tcW w:w="1368" w:type="dxa"/>
            <w:tcBorders>
              <w:top w:val="single" w:sz="4" w:space="0" w:color="auto"/>
              <w:left w:val="single" w:sz="4" w:space="0" w:color="auto"/>
              <w:bottom w:val="single" w:sz="4" w:space="0" w:color="auto"/>
              <w:right w:val="single" w:sz="4" w:space="0" w:color="auto"/>
            </w:tcBorders>
          </w:tcPr>
          <w:p w14:paraId="655C88DA" w14:textId="176456FF" w:rsidR="00924994" w:rsidRDefault="00924994" w:rsidP="00924994">
            <w:pPr>
              <w:spacing w:line="360" w:lineRule="auto"/>
              <w:jc w:val="center"/>
              <w:rPr>
                <w:rFonts w:ascii="宋体" w:hAnsi="宋体"/>
                <w:sz w:val="24"/>
                <w:szCs w:val="24"/>
              </w:rPr>
            </w:pPr>
            <w:r w:rsidRPr="005A42CC">
              <w:rPr>
                <w:rFonts w:hint="eastAsia"/>
              </w:rPr>
              <w:t>山东黄金</w:t>
            </w:r>
          </w:p>
        </w:tc>
        <w:tc>
          <w:tcPr>
            <w:tcW w:w="1340" w:type="dxa"/>
            <w:tcBorders>
              <w:top w:val="single" w:sz="4" w:space="0" w:color="auto"/>
              <w:left w:val="single" w:sz="4" w:space="0" w:color="auto"/>
              <w:bottom w:val="single" w:sz="4" w:space="0" w:color="auto"/>
              <w:right w:val="single" w:sz="4" w:space="0" w:color="auto"/>
            </w:tcBorders>
          </w:tcPr>
          <w:p w14:paraId="29FB102D" w14:textId="7F6A3C6A"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FA8674A" w14:textId="299CAF29"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A8F4CAA" w14:textId="7AF88D16"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67CD3E1" w14:textId="14BF747A" w:rsidR="00924994" w:rsidRDefault="00924994" w:rsidP="00924994">
            <w:pPr>
              <w:spacing w:line="360" w:lineRule="auto"/>
              <w:jc w:val="center"/>
              <w:rPr>
                <w:rFonts w:ascii="宋体" w:hAnsi="宋体"/>
                <w:sz w:val="24"/>
                <w:szCs w:val="24"/>
              </w:rPr>
            </w:pPr>
          </w:p>
        </w:tc>
      </w:tr>
      <w:tr w:rsidR="00924994" w14:paraId="58B24DC3" w14:textId="77777777" w:rsidTr="00BC03F7">
        <w:tc>
          <w:tcPr>
            <w:tcW w:w="1446" w:type="dxa"/>
            <w:tcBorders>
              <w:top w:val="single" w:sz="4" w:space="0" w:color="auto"/>
              <w:left w:val="single" w:sz="4" w:space="0" w:color="auto"/>
              <w:bottom w:val="single" w:sz="4" w:space="0" w:color="auto"/>
              <w:right w:val="single" w:sz="4" w:space="0" w:color="auto"/>
            </w:tcBorders>
          </w:tcPr>
          <w:p w14:paraId="09329576" w14:textId="2C4972FD" w:rsidR="00924994" w:rsidRDefault="00924994" w:rsidP="00924994">
            <w:pPr>
              <w:spacing w:line="360" w:lineRule="auto"/>
              <w:jc w:val="center"/>
              <w:rPr>
                <w:rFonts w:ascii="宋体" w:hAnsi="宋体"/>
                <w:sz w:val="24"/>
                <w:szCs w:val="24"/>
              </w:rPr>
            </w:pPr>
            <w:r w:rsidRPr="005A42CC">
              <w:rPr>
                <w:rFonts w:hint="eastAsia"/>
              </w:rPr>
              <w:t>600549</w:t>
            </w:r>
          </w:p>
        </w:tc>
        <w:tc>
          <w:tcPr>
            <w:tcW w:w="1368" w:type="dxa"/>
            <w:tcBorders>
              <w:top w:val="single" w:sz="4" w:space="0" w:color="auto"/>
              <w:left w:val="single" w:sz="4" w:space="0" w:color="auto"/>
              <w:bottom w:val="single" w:sz="4" w:space="0" w:color="auto"/>
              <w:right w:val="single" w:sz="4" w:space="0" w:color="auto"/>
            </w:tcBorders>
          </w:tcPr>
          <w:p w14:paraId="749C86A3" w14:textId="18CD2044" w:rsidR="00924994" w:rsidRDefault="00924994" w:rsidP="00924994">
            <w:pPr>
              <w:spacing w:line="360" w:lineRule="auto"/>
              <w:jc w:val="center"/>
              <w:rPr>
                <w:rFonts w:ascii="宋体" w:hAnsi="宋体"/>
                <w:sz w:val="24"/>
                <w:szCs w:val="24"/>
              </w:rPr>
            </w:pPr>
            <w:r w:rsidRPr="005A42CC">
              <w:rPr>
                <w:rFonts w:hint="eastAsia"/>
              </w:rPr>
              <w:t>厦门钨业</w:t>
            </w:r>
          </w:p>
        </w:tc>
        <w:tc>
          <w:tcPr>
            <w:tcW w:w="1340" w:type="dxa"/>
            <w:tcBorders>
              <w:top w:val="single" w:sz="4" w:space="0" w:color="auto"/>
              <w:left w:val="single" w:sz="4" w:space="0" w:color="auto"/>
              <w:bottom w:val="single" w:sz="4" w:space="0" w:color="auto"/>
              <w:right w:val="single" w:sz="4" w:space="0" w:color="auto"/>
            </w:tcBorders>
          </w:tcPr>
          <w:p w14:paraId="33E612F4" w14:textId="105B87B4"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1C71D84F" w14:textId="2271C44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68414FB" w14:textId="0184BBD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425C990" w14:textId="47B65284" w:rsidR="00924994" w:rsidRDefault="00924994" w:rsidP="00924994">
            <w:pPr>
              <w:spacing w:line="360" w:lineRule="auto"/>
              <w:jc w:val="center"/>
              <w:rPr>
                <w:rFonts w:ascii="宋体" w:hAnsi="宋体"/>
                <w:sz w:val="24"/>
                <w:szCs w:val="24"/>
              </w:rPr>
            </w:pPr>
          </w:p>
        </w:tc>
      </w:tr>
      <w:tr w:rsidR="00924994" w14:paraId="385AE82E" w14:textId="77777777" w:rsidTr="00BC03F7">
        <w:tc>
          <w:tcPr>
            <w:tcW w:w="1446" w:type="dxa"/>
            <w:tcBorders>
              <w:top w:val="single" w:sz="4" w:space="0" w:color="auto"/>
              <w:left w:val="single" w:sz="4" w:space="0" w:color="auto"/>
              <w:bottom w:val="single" w:sz="4" w:space="0" w:color="auto"/>
              <w:right w:val="single" w:sz="4" w:space="0" w:color="auto"/>
            </w:tcBorders>
          </w:tcPr>
          <w:p w14:paraId="4B5E1160" w14:textId="5C277A07" w:rsidR="00924994" w:rsidRDefault="00924994" w:rsidP="00924994">
            <w:pPr>
              <w:spacing w:line="360" w:lineRule="auto"/>
              <w:jc w:val="center"/>
              <w:rPr>
                <w:rFonts w:ascii="宋体" w:hAnsi="宋体"/>
                <w:sz w:val="24"/>
                <w:szCs w:val="24"/>
              </w:rPr>
            </w:pPr>
            <w:r w:rsidRPr="005A42CC">
              <w:rPr>
                <w:rFonts w:hint="eastAsia"/>
              </w:rPr>
              <w:t>600588</w:t>
            </w:r>
          </w:p>
        </w:tc>
        <w:tc>
          <w:tcPr>
            <w:tcW w:w="1368" w:type="dxa"/>
            <w:tcBorders>
              <w:top w:val="single" w:sz="4" w:space="0" w:color="auto"/>
              <w:left w:val="single" w:sz="4" w:space="0" w:color="auto"/>
              <w:bottom w:val="single" w:sz="4" w:space="0" w:color="auto"/>
              <w:right w:val="single" w:sz="4" w:space="0" w:color="auto"/>
            </w:tcBorders>
          </w:tcPr>
          <w:p w14:paraId="72CD5A0D" w14:textId="71814498" w:rsidR="00924994" w:rsidRDefault="00924994" w:rsidP="00924994">
            <w:pPr>
              <w:spacing w:line="360" w:lineRule="auto"/>
              <w:jc w:val="center"/>
              <w:rPr>
                <w:rFonts w:ascii="宋体" w:hAnsi="宋体"/>
                <w:sz w:val="24"/>
                <w:szCs w:val="24"/>
              </w:rPr>
            </w:pPr>
            <w:r w:rsidRPr="005A42CC">
              <w:rPr>
                <w:rFonts w:hint="eastAsia"/>
              </w:rPr>
              <w:t>用友网络</w:t>
            </w:r>
          </w:p>
        </w:tc>
        <w:tc>
          <w:tcPr>
            <w:tcW w:w="1340" w:type="dxa"/>
            <w:tcBorders>
              <w:top w:val="single" w:sz="4" w:space="0" w:color="auto"/>
              <w:left w:val="single" w:sz="4" w:space="0" w:color="auto"/>
              <w:bottom w:val="single" w:sz="4" w:space="0" w:color="auto"/>
              <w:right w:val="single" w:sz="4" w:space="0" w:color="auto"/>
            </w:tcBorders>
          </w:tcPr>
          <w:p w14:paraId="4B049E2E" w14:textId="07316FA9"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0B35357D" w14:textId="0E95645D"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351A9AB" w14:textId="1437FF9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EE6D3DF" w14:textId="69F5D339" w:rsidR="00924994" w:rsidRDefault="00924994" w:rsidP="00924994">
            <w:pPr>
              <w:spacing w:line="360" w:lineRule="auto"/>
              <w:jc w:val="center"/>
              <w:rPr>
                <w:rFonts w:ascii="宋体" w:hAnsi="宋体"/>
                <w:sz w:val="24"/>
                <w:szCs w:val="24"/>
              </w:rPr>
            </w:pPr>
          </w:p>
        </w:tc>
      </w:tr>
      <w:tr w:rsidR="00924994" w14:paraId="5DBA86D6" w14:textId="77777777" w:rsidTr="00BC03F7">
        <w:tc>
          <w:tcPr>
            <w:tcW w:w="1446" w:type="dxa"/>
            <w:tcBorders>
              <w:top w:val="single" w:sz="4" w:space="0" w:color="auto"/>
              <w:left w:val="single" w:sz="4" w:space="0" w:color="auto"/>
              <w:bottom w:val="single" w:sz="4" w:space="0" w:color="auto"/>
              <w:right w:val="single" w:sz="4" w:space="0" w:color="auto"/>
            </w:tcBorders>
          </w:tcPr>
          <w:p w14:paraId="128A0235" w14:textId="4354A8A8" w:rsidR="00924994" w:rsidRDefault="00924994" w:rsidP="00924994">
            <w:pPr>
              <w:spacing w:line="360" w:lineRule="auto"/>
              <w:jc w:val="center"/>
              <w:rPr>
                <w:rFonts w:ascii="宋体" w:hAnsi="宋体"/>
                <w:sz w:val="24"/>
                <w:szCs w:val="24"/>
              </w:rPr>
            </w:pPr>
            <w:r w:rsidRPr="005A42CC">
              <w:rPr>
                <w:rFonts w:hint="eastAsia"/>
              </w:rPr>
              <w:t>600645</w:t>
            </w:r>
          </w:p>
        </w:tc>
        <w:tc>
          <w:tcPr>
            <w:tcW w:w="1368" w:type="dxa"/>
            <w:tcBorders>
              <w:top w:val="single" w:sz="4" w:space="0" w:color="auto"/>
              <w:left w:val="single" w:sz="4" w:space="0" w:color="auto"/>
              <w:bottom w:val="single" w:sz="4" w:space="0" w:color="auto"/>
              <w:right w:val="single" w:sz="4" w:space="0" w:color="auto"/>
            </w:tcBorders>
          </w:tcPr>
          <w:p w14:paraId="53836865" w14:textId="21D71158" w:rsidR="00924994" w:rsidRDefault="00924994" w:rsidP="00924994">
            <w:pPr>
              <w:spacing w:line="360" w:lineRule="auto"/>
              <w:jc w:val="center"/>
              <w:rPr>
                <w:rFonts w:ascii="宋体" w:hAnsi="宋体"/>
                <w:sz w:val="24"/>
                <w:szCs w:val="24"/>
              </w:rPr>
            </w:pPr>
            <w:r w:rsidRPr="005A42CC">
              <w:rPr>
                <w:rFonts w:hint="eastAsia"/>
              </w:rPr>
              <w:t>中源协和</w:t>
            </w:r>
          </w:p>
        </w:tc>
        <w:tc>
          <w:tcPr>
            <w:tcW w:w="1340" w:type="dxa"/>
            <w:tcBorders>
              <w:top w:val="single" w:sz="4" w:space="0" w:color="auto"/>
              <w:left w:val="single" w:sz="4" w:space="0" w:color="auto"/>
              <w:bottom w:val="single" w:sz="4" w:space="0" w:color="auto"/>
              <w:right w:val="single" w:sz="4" w:space="0" w:color="auto"/>
            </w:tcBorders>
          </w:tcPr>
          <w:p w14:paraId="7348CCEB" w14:textId="52C12E6A"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4AEA5898" w14:textId="581E835B"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B559790" w14:textId="25A214A6"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DA428B5" w14:textId="55FEEEEF" w:rsidR="00924994" w:rsidRDefault="00924994" w:rsidP="00924994">
            <w:pPr>
              <w:spacing w:line="360" w:lineRule="auto"/>
              <w:jc w:val="center"/>
              <w:rPr>
                <w:rFonts w:ascii="宋体" w:hAnsi="宋体"/>
                <w:sz w:val="24"/>
                <w:szCs w:val="24"/>
              </w:rPr>
            </w:pPr>
          </w:p>
        </w:tc>
      </w:tr>
      <w:tr w:rsidR="00924994" w14:paraId="491C9FE6" w14:textId="77777777" w:rsidTr="00BC03F7">
        <w:tc>
          <w:tcPr>
            <w:tcW w:w="1446" w:type="dxa"/>
            <w:tcBorders>
              <w:top w:val="single" w:sz="4" w:space="0" w:color="auto"/>
              <w:left w:val="single" w:sz="4" w:space="0" w:color="auto"/>
              <w:bottom w:val="single" w:sz="4" w:space="0" w:color="auto"/>
              <w:right w:val="single" w:sz="4" w:space="0" w:color="auto"/>
            </w:tcBorders>
          </w:tcPr>
          <w:p w14:paraId="57D3ACD6" w14:textId="30211D5E" w:rsidR="00924994" w:rsidRDefault="00924994" w:rsidP="00924994">
            <w:pPr>
              <w:spacing w:line="360" w:lineRule="auto"/>
              <w:jc w:val="center"/>
              <w:rPr>
                <w:rFonts w:ascii="宋体" w:hAnsi="宋体"/>
                <w:sz w:val="24"/>
                <w:szCs w:val="24"/>
              </w:rPr>
            </w:pPr>
            <w:r w:rsidRPr="005A42CC">
              <w:rPr>
                <w:rFonts w:hint="eastAsia"/>
              </w:rPr>
              <w:t>600649</w:t>
            </w:r>
          </w:p>
        </w:tc>
        <w:tc>
          <w:tcPr>
            <w:tcW w:w="1368" w:type="dxa"/>
            <w:tcBorders>
              <w:top w:val="single" w:sz="4" w:space="0" w:color="auto"/>
              <w:left w:val="single" w:sz="4" w:space="0" w:color="auto"/>
              <w:bottom w:val="single" w:sz="4" w:space="0" w:color="auto"/>
              <w:right w:val="single" w:sz="4" w:space="0" w:color="auto"/>
            </w:tcBorders>
          </w:tcPr>
          <w:p w14:paraId="6E9A7990" w14:textId="51B08129" w:rsidR="00924994" w:rsidRDefault="00924994" w:rsidP="00924994">
            <w:pPr>
              <w:spacing w:line="360" w:lineRule="auto"/>
              <w:jc w:val="center"/>
              <w:rPr>
                <w:rFonts w:ascii="宋体" w:hAnsi="宋体"/>
                <w:sz w:val="24"/>
                <w:szCs w:val="24"/>
              </w:rPr>
            </w:pPr>
            <w:r w:rsidRPr="005A42CC">
              <w:rPr>
                <w:rFonts w:hint="eastAsia"/>
              </w:rPr>
              <w:t>城投控股</w:t>
            </w:r>
          </w:p>
        </w:tc>
        <w:tc>
          <w:tcPr>
            <w:tcW w:w="1340" w:type="dxa"/>
            <w:tcBorders>
              <w:top w:val="single" w:sz="4" w:space="0" w:color="auto"/>
              <w:left w:val="single" w:sz="4" w:space="0" w:color="auto"/>
              <w:bottom w:val="single" w:sz="4" w:space="0" w:color="auto"/>
              <w:right w:val="single" w:sz="4" w:space="0" w:color="auto"/>
            </w:tcBorders>
          </w:tcPr>
          <w:p w14:paraId="373671C3" w14:textId="7B57E5FF"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3EB727C6" w14:textId="761F66B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37D99EB" w14:textId="2DB456B8"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4868EAF" w14:textId="6541A4B8" w:rsidR="00924994" w:rsidRDefault="00924994" w:rsidP="00924994">
            <w:pPr>
              <w:spacing w:line="360" w:lineRule="auto"/>
              <w:jc w:val="center"/>
              <w:rPr>
                <w:rFonts w:ascii="宋体" w:hAnsi="宋体"/>
                <w:sz w:val="24"/>
                <w:szCs w:val="24"/>
              </w:rPr>
            </w:pPr>
          </w:p>
        </w:tc>
      </w:tr>
      <w:tr w:rsidR="00924994" w14:paraId="23CAFFDE" w14:textId="77777777" w:rsidTr="00BC03F7">
        <w:tc>
          <w:tcPr>
            <w:tcW w:w="1446" w:type="dxa"/>
            <w:tcBorders>
              <w:top w:val="single" w:sz="4" w:space="0" w:color="auto"/>
              <w:left w:val="single" w:sz="4" w:space="0" w:color="auto"/>
              <w:bottom w:val="single" w:sz="4" w:space="0" w:color="auto"/>
              <w:right w:val="single" w:sz="4" w:space="0" w:color="auto"/>
            </w:tcBorders>
          </w:tcPr>
          <w:p w14:paraId="6A2F099A" w14:textId="7A6F9B65" w:rsidR="00924994" w:rsidRDefault="00924994" w:rsidP="00924994">
            <w:pPr>
              <w:spacing w:line="360" w:lineRule="auto"/>
              <w:jc w:val="center"/>
              <w:rPr>
                <w:rFonts w:ascii="宋体" w:hAnsi="宋体"/>
                <w:sz w:val="24"/>
                <w:szCs w:val="24"/>
              </w:rPr>
            </w:pPr>
            <w:r w:rsidRPr="005A42CC">
              <w:rPr>
                <w:rFonts w:hint="eastAsia"/>
              </w:rPr>
              <w:t>600660</w:t>
            </w:r>
          </w:p>
        </w:tc>
        <w:tc>
          <w:tcPr>
            <w:tcW w:w="1368" w:type="dxa"/>
            <w:tcBorders>
              <w:top w:val="single" w:sz="4" w:space="0" w:color="auto"/>
              <w:left w:val="single" w:sz="4" w:space="0" w:color="auto"/>
              <w:bottom w:val="single" w:sz="4" w:space="0" w:color="auto"/>
              <w:right w:val="single" w:sz="4" w:space="0" w:color="auto"/>
            </w:tcBorders>
          </w:tcPr>
          <w:p w14:paraId="29904AFD" w14:textId="26A967A1" w:rsidR="00924994" w:rsidRDefault="00924994" w:rsidP="00924994">
            <w:pPr>
              <w:spacing w:line="360" w:lineRule="auto"/>
              <w:jc w:val="center"/>
              <w:rPr>
                <w:rFonts w:ascii="宋体" w:hAnsi="宋体"/>
                <w:sz w:val="24"/>
                <w:szCs w:val="24"/>
              </w:rPr>
            </w:pPr>
            <w:r w:rsidRPr="005A42CC">
              <w:rPr>
                <w:rFonts w:hint="eastAsia"/>
              </w:rPr>
              <w:t>福耀玻璃</w:t>
            </w:r>
          </w:p>
        </w:tc>
        <w:tc>
          <w:tcPr>
            <w:tcW w:w="1340" w:type="dxa"/>
            <w:tcBorders>
              <w:top w:val="single" w:sz="4" w:space="0" w:color="auto"/>
              <w:left w:val="single" w:sz="4" w:space="0" w:color="auto"/>
              <w:bottom w:val="single" w:sz="4" w:space="0" w:color="auto"/>
              <w:right w:val="single" w:sz="4" w:space="0" w:color="auto"/>
            </w:tcBorders>
          </w:tcPr>
          <w:p w14:paraId="1F9990EC" w14:textId="4BF961BB"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61596C5F" w14:textId="39271F6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E9F7305" w14:textId="2CEC451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60C5FFC" w14:textId="4138DEDA" w:rsidR="00924994" w:rsidRDefault="00924994" w:rsidP="00924994">
            <w:pPr>
              <w:spacing w:line="360" w:lineRule="auto"/>
              <w:jc w:val="center"/>
              <w:rPr>
                <w:rFonts w:ascii="宋体" w:hAnsi="宋体"/>
                <w:sz w:val="24"/>
                <w:szCs w:val="24"/>
              </w:rPr>
            </w:pPr>
          </w:p>
        </w:tc>
      </w:tr>
      <w:tr w:rsidR="00924994" w14:paraId="32CBA3CB" w14:textId="77777777" w:rsidTr="00BC03F7">
        <w:tc>
          <w:tcPr>
            <w:tcW w:w="1446" w:type="dxa"/>
            <w:tcBorders>
              <w:top w:val="single" w:sz="4" w:space="0" w:color="auto"/>
              <w:left w:val="single" w:sz="4" w:space="0" w:color="auto"/>
              <w:bottom w:val="single" w:sz="4" w:space="0" w:color="auto"/>
              <w:right w:val="single" w:sz="4" w:space="0" w:color="auto"/>
            </w:tcBorders>
          </w:tcPr>
          <w:p w14:paraId="3DC6BFC4" w14:textId="7F22CC81" w:rsidR="00924994" w:rsidRDefault="00924994" w:rsidP="00924994">
            <w:pPr>
              <w:spacing w:line="360" w:lineRule="auto"/>
              <w:jc w:val="center"/>
              <w:rPr>
                <w:rFonts w:ascii="宋体" w:hAnsi="宋体"/>
                <w:sz w:val="24"/>
                <w:szCs w:val="24"/>
              </w:rPr>
            </w:pPr>
            <w:r w:rsidRPr="005A42CC">
              <w:rPr>
                <w:rFonts w:hint="eastAsia"/>
              </w:rPr>
              <w:t>600663</w:t>
            </w:r>
          </w:p>
        </w:tc>
        <w:tc>
          <w:tcPr>
            <w:tcW w:w="1368" w:type="dxa"/>
            <w:tcBorders>
              <w:top w:val="single" w:sz="4" w:space="0" w:color="auto"/>
              <w:left w:val="single" w:sz="4" w:space="0" w:color="auto"/>
              <w:bottom w:val="single" w:sz="4" w:space="0" w:color="auto"/>
              <w:right w:val="single" w:sz="4" w:space="0" w:color="auto"/>
            </w:tcBorders>
          </w:tcPr>
          <w:p w14:paraId="0CB78D0F" w14:textId="750C7290" w:rsidR="00924994" w:rsidRDefault="00924994" w:rsidP="00924994">
            <w:pPr>
              <w:spacing w:line="360" w:lineRule="auto"/>
              <w:jc w:val="center"/>
              <w:rPr>
                <w:rFonts w:ascii="宋体" w:hAnsi="宋体"/>
                <w:sz w:val="24"/>
                <w:szCs w:val="24"/>
              </w:rPr>
            </w:pPr>
            <w:r w:rsidRPr="005A42CC">
              <w:rPr>
                <w:rFonts w:hint="eastAsia"/>
              </w:rPr>
              <w:t>陆家嘴</w:t>
            </w:r>
          </w:p>
        </w:tc>
        <w:tc>
          <w:tcPr>
            <w:tcW w:w="1340" w:type="dxa"/>
            <w:tcBorders>
              <w:top w:val="single" w:sz="4" w:space="0" w:color="auto"/>
              <w:left w:val="single" w:sz="4" w:space="0" w:color="auto"/>
              <w:bottom w:val="single" w:sz="4" w:space="0" w:color="auto"/>
              <w:right w:val="single" w:sz="4" w:space="0" w:color="auto"/>
            </w:tcBorders>
          </w:tcPr>
          <w:p w14:paraId="78AB3D88" w14:textId="7993E855"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5C647660" w14:textId="3A4505FB"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51E3757" w14:textId="050346D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33DBEC0" w14:textId="1D5D92AD" w:rsidR="00924994" w:rsidRDefault="00924994" w:rsidP="00924994">
            <w:pPr>
              <w:spacing w:line="360" w:lineRule="auto"/>
              <w:jc w:val="center"/>
              <w:rPr>
                <w:rFonts w:ascii="宋体" w:hAnsi="宋体"/>
                <w:sz w:val="24"/>
                <w:szCs w:val="24"/>
              </w:rPr>
            </w:pPr>
          </w:p>
        </w:tc>
      </w:tr>
      <w:tr w:rsidR="00924994" w14:paraId="4DC625A3" w14:textId="77777777" w:rsidTr="00BC03F7">
        <w:tc>
          <w:tcPr>
            <w:tcW w:w="1446" w:type="dxa"/>
            <w:tcBorders>
              <w:top w:val="single" w:sz="4" w:space="0" w:color="auto"/>
              <w:left w:val="single" w:sz="4" w:space="0" w:color="auto"/>
              <w:bottom w:val="single" w:sz="4" w:space="0" w:color="auto"/>
              <w:right w:val="single" w:sz="4" w:space="0" w:color="auto"/>
            </w:tcBorders>
          </w:tcPr>
          <w:p w14:paraId="495766A2" w14:textId="69C0E1EB" w:rsidR="00924994" w:rsidRDefault="00924994" w:rsidP="00924994">
            <w:pPr>
              <w:spacing w:line="360" w:lineRule="auto"/>
              <w:jc w:val="center"/>
              <w:rPr>
                <w:rFonts w:ascii="宋体" w:hAnsi="宋体"/>
                <w:sz w:val="24"/>
                <w:szCs w:val="24"/>
              </w:rPr>
            </w:pPr>
            <w:r w:rsidRPr="005A42CC">
              <w:rPr>
                <w:rFonts w:hint="eastAsia"/>
              </w:rPr>
              <w:t>600674</w:t>
            </w:r>
          </w:p>
        </w:tc>
        <w:tc>
          <w:tcPr>
            <w:tcW w:w="1368" w:type="dxa"/>
            <w:tcBorders>
              <w:top w:val="single" w:sz="4" w:space="0" w:color="auto"/>
              <w:left w:val="single" w:sz="4" w:space="0" w:color="auto"/>
              <w:bottom w:val="single" w:sz="4" w:space="0" w:color="auto"/>
              <w:right w:val="single" w:sz="4" w:space="0" w:color="auto"/>
            </w:tcBorders>
          </w:tcPr>
          <w:p w14:paraId="39091E0F" w14:textId="27A7E956" w:rsidR="00924994" w:rsidRDefault="00924994" w:rsidP="00924994">
            <w:pPr>
              <w:spacing w:line="360" w:lineRule="auto"/>
              <w:jc w:val="center"/>
              <w:rPr>
                <w:rFonts w:ascii="宋体" w:hAnsi="宋体"/>
                <w:sz w:val="24"/>
                <w:szCs w:val="24"/>
              </w:rPr>
            </w:pPr>
            <w:r w:rsidRPr="005A42CC">
              <w:rPr>
                <w:rFonts w:hint="eastAsia"/>
              </w:rPr>
              <w:t>川投能源</w:t>
            </w:r>
          </w:p>
        </w:tc>
        <w:tc>
          <w:tcPr>
            <w:tcW w:w="1340" w:type="dxa"/>
            <w:tcBorders>
              <w:top w:val="single" w:sz="4" w:space="0" w:color="auto"/>
              <w:left w:val="single" w:sz="4" w:space="0" w:color="auto"/>
              <w:bottom w:val="single" w:sz="4" w:space="0" w:color="auto"/>
              <w:right w:val="single" w:sz="4" w:space="0" w:color="auto"/>
            </w:tcBorders>
          </w:tcPr>
          <w:p w14:paraId="2DD2EAAF" w14:textId="6FAF5078"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0F820F1F" w14:textId="33AF0FB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B8AE00C" w14:textId="5DF9DC2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9C1E048" w14:textId="1B70BC2D" w:rsidR="00924994" w:rsidRDefault="00924994" w:rsidP="00924994">
            <w:pPr>
              <w:spacing w:line="360" w:lineRule="auto"/>
              <w:jc w:val="center"/>
              <w:rPr>
                <w:rFonts w:ascii="宋体" w:hAnsi="宋体"/>
                <w:sz w:val="24"/>
                <w:szCs w:val="24"/>
              </w:rPr>
            </w:pPr>
          </w:p>
        </w:tc>
      </w:tr>
      <w:tr w:rsidR="00924994" w14:paraId="56B4CD00" w14:textId="77777777" w:rsidTr="00BC03F7">
        <w:tc>
          <w:tcPr>
            <w:tcW w:w="1446" w:type="dxa"/>
            <w:tcBorders>
              <w:top w:val="single" w:sz="4" w:space="0" w:color="auto"/>
              <w:left w:val="single" w:sz="4" w:space="0" w:color="auto"/>
              <w:bottom w:val="single" w:sz="4" w:space="0" w:color="auto"/>
              <w:right w:val="single" w:sz="4" w:space="0" w:color="auto"/>
            </w:tcBorders>
          </w:tcPr>
          <w:p w14:paraId="459EC53E" w14:textId="557ECE3B" w:rsidR="00924994" w:rsidRDefault="00924994" w:rsidP="00924994">
            <w:pPr>
              <w:spacing w:line="360" w:lineRule="auto"/>
              <w:jc w:val="center"/>
              <w:rPr>
                <w:rFonts w:ascii="宋体" w:hAnsi="宋体"/>
                <w:sz w:val="24"/>
                <w:szCs w:val="24"/>
              </w:rPr>
            </w:pPr>
            <w:r w:rsidRPr="005A42CC">
              <w:rPr>
                <w:rFonts w:hint="eastAsia"/>
              </w:rPr>
              <w:t>600685</w:t>
            </w:r>
          </w:p>
        </w:tc>
        <w:tc>
          <w:tcPr>
            <w:tcW w:w="1368" w:type="dxa"/>
            <w:tcBorders>
              <w:top w:val="single" w:sz="4" w:space="0" w:color="auto"/>
              <w:left w:val="single" w:sz="4" w:space="0" w:color="auto"/>
              <w:bottom w:val="single" w:sz="4" w:space="0" w:color="auto"/>
              <w:right w:val="single" w:sz="4" w:space="0" w:color="auto"/>
            </w:tcBorders>
          </w:tcPr>
          <w:p w14:paraId="7701ABFE" w14:textId="7CBA8B04" w:rsidR="00924994" w:rsidRDefault="00924994" w:rsidP="00924994">
            <w:pPr>
              <w:spacing w:line="360" w:lineRule="auto"/>
              <w:jc w:val="center"/>
              <w:rPr>
                <w:rFonts w:ascii="宋体" w:hAnsi="宋体"/>
                <w:sz w:val="24"/>
                <w:szCs w:val="24"/>
              </w:rPr>
            </w:pPr>
            <w:r w:rsidRPr="005A42CC">
              <w:rPr>
                <w:rFonts w:hint="eastAsia"/>
              </w:rPr>
              <w:t>中船防务</w:t>
            </w:r>
          </w:p>
        </w:tc>
        <w:tc>
          <w:tcPr>
            <w:tcW w:w="1340" w:type="dxa"/>
            <w:tcBorders>
              <w:top w:val="single" w:sz="4" w:space="0" w:color="auto"/>
              <w:left w:val="single" w:sz="4" w:space="0" w:color="auto"/>
              <w:bottom w:val="single" w:sz="4" w:space="0" w:color="auto"/>
              <w:right w:val="single" w:sz="4" w:space="0" w:color="auto"/>
            </w:tcBorders>
          </w:tcPr>
          <w:p w14:paraId="163032A0" w14:textId="1B7413A3"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5212E7A2" w14:textId="4F221F5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A4D24F1" w14:textId="6B1A3A1A"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C8F0B64" w14:textId="2B4BCD6B" w:rsidR="00924994" w:rsidRDefault="00924994" w:rsidP="00924994">
            <w:pPr>
              <w:spacing w:line="360" w:lineRule="auto"/>
              <w:jc w:val="center"/>
              <w:rPr>
                <w:rFonts w:ascii="宋体" w:hAnsi="宋体"/>
                <w:sz w:val="24"/>
                <w:szCs w:val="24"/>
              </w:rPr>
            </w:pPr>
          </w:p>
        </w:tc>
      </w:tr>
      <w:tr w:rsidR="00924994" w14:paraId="47614E51" w14:textId="77777777" w:rsidTr="00BC03F7">
        <w:tc>
          <w:tcPr>
            <w:tcW w:w="1446" w:type="dxa"/>
            <w:tcBorders>
              <w:top w:val="single" w:sz="4" w:space="0" w:color="auto"/>
              <w:left w:val="single" w:sz="4" w:space="0" w:color="auto"/>
              <w:bottom w:val="single" w:sz="4" w:space="0" w:color="auto"/>
              <w:right w:val="single" w:sz="4" w:space="0" w:color="auto"/>
            </w:tcBorders>
          </w:tcPr>
          <w:p w14:paraId="71295263" w14:textId="6833F94B" w:rsidR="00924994" w:rsidRDefault="00924994" w:rsidP="00924994">
            <w:pPr>
              <w:spacing w:line="360" w:lineRule="auto"/>
              <w:jc w:val="center"/>
              <w:rPr>
                <w:rFonts w:ascii="宋体" w:hAnsi="宋体"/>
                <w:sz w:val="24"/>
                <w:szCs w:val="24"/>
              </w:rPr>
            </w:pPr>
            <w:r w:rsidRPr="005A42CC">
              <w:rPr>
                <w:rFonts w:hint="eastAsia"/>
              </w:rPr>
              <w:t>600690</w:t>
            </w:r>
          </w:p>
        </w:tc>
        <w:tc>
          <w:tcPr>
            <w:tcW w:w="1368" w:type="dxa"/>
            <w:tcBorders>
              <w:top w:val="single" w:sz="4" w:space="0" w:color="auto"/>
              <w:left w:val="single" w:sz="4" w:space="0" w:color="auto"/>
              <w:bottom w:val="single" w:sz="4" w:space="0" w:color="auto"/>
              <w:right w:val="single" w:sz="4" w:space="0" w:color="auto"/>
            </w:tcBorders>
          </w:tcPr>
          <w:p w14:paraId="594A948D" w14:textId="2CEFAA35" w:rsidR="00924994" w:rsidRDefault="00924994" w:rsidP="00924994">
            <w:pPr>
              <w:spacing w:line="360" w:lineRule="auto"/>
              <w:jc w:val="center"/>
              <w:rPr>
                <w:rFonts w:ascii="宋体" w:hAnsi="宋体"/>
                <w:sz w:val="24"/>
                <w:szCs w:val="24"/>
              </w:rPr>
            </w:pPr>
            <w:r w:rsidRPr="005A42CC">
              <w:rPr>
                <w:rFonts w:hint="eastAsia"/>
              </w:rPr>
              <w:t>青岛海尔</w:t>
            </w:r>
          </w:p>
        </w:tc>
        <w:tc>
          <w:tcPr>
            <w:tcW w:w="1340" w:type="dxa"/>
            <w:tcBorders>
              <w:top w:val="single" w:sz="4" w:space="0" w:color="auto"/>
              <w:left w:val="single" w:sz="4" w:space="0" w:color="auto"/>
              <w:bottom w:val="single" w:sz="4" w:space="0" w:color="auto"/>
              <w:right w:val="single" w:sz="4" w:space="0" w:color="auto"/>
            </w:tcBorders>
          </w:tcPr>
          <w:p w14:paraId="1D31D757" w14:textId="016185AE" w:rsidR="00924994" w:rsidRDefault="00924994" w:rsidP="00924994">
            <w:pPr>
              <w:spacing w:line="360" w:lineRule="auto"/>
              <w:jc w:val="center"/>
              <w:rPr>
                <w:rFonts w:ascii="宋体" w:hAnsi="宋体"/>
                <w:sz w:val="24"/>
                <w:szCs w:val="24"/>
              </w:rPr>
            </w:pPr>
            <w:r w:rsidRPr="005A42CC">
              <w:rPr>
                <w:rFonts w:hint="eastAsia"/>
              </w:rPr>
              <w:t>800</w:t>
            </w:r>
          </w:p>
        </w:tc>
        <w:tc>
          <w:tcPr>
            <w:tcW w:w="1359" w:type="dxa"/>
            <w:tcBorders>
              <w:top w:val="single" w:sz="4" w:space="0" w:color="auto"/>
              <w:left w:val="single" w:sz="4" w:space="0" w:color="auto"/>
              <w:bottom w:val="single" w:sz="4" w:space="0" w:color="auto"/>
              <w:right w:val="single" w:sz="4" w:space="0" w:color="auto"/>
            </w:tcBorders>
          </w:tcPr>
          <w:p w14:paraId="1C1EF096" w14:textId="1552103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A006502" w14:textId="0844198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C2FF89C" w14:textId="2F20E45E" w:rsidR="00924994" w:rsidRDefault="00924994" w:rsidP="00924994">
            <w:pPr>
              <w:spacing w:line="360" w:lineRule="auto"/>
              <w:jc w:val="center"/>
              <w:rPr>
                <w:rFonts w:ascii="宋体" w:hAnsi="宋体"/>
                <w:sz w:val="24"/>
                <w:szCs w:val="24"/>
              </w:rPr>
            </w:pPr>
          </w:p>
        </w:tc>
      </w:tr>
      <w:tr w:rsidR="00924994" w14:paraId="151842B3" w14:textId="77777777" w:rsidTr="00BC03F7">
        <w:tc>
          <w:tcPr>
            <w:tcW w:w="1446" w:type="dxa"/>
            <w:tcBorders>
              <w:top w:val="single" w:sz="4" w:space="0" w:color="auto"/>
              <w:left w:val="single" w:sz="4" w:space="0" w:color="auto"/>
              <w:bottom w:val="single" w:sz="4" w:space="0" w:color="auto"/>
              <w:right w:val="single" w:sz="4" w:space="0" w:color="auto"/>
            </w:tcBorders>
          </w:tcPr>
          <w:p w14:paraId="7B064480" w14:textId="3794C47F" w:rsidR="00924994" w:rsidRDefault="00924994" w:rsidP="00924994">
            <w:pPr>
              <w:spacing w:line="360" w:lineRule="auto"/>
              <w:jc w:val="center"/>
              <w:rPr>
                <w:rFonts w:ascii="宋体" w:hAnsi="宋体"/>
                <w:sz w:val="24"/>
                <w:szCs w:val="24"/>
              </w:rPr>
            </w:pPr>
            <w:r w:rsidRPr="005A42CC">
              <w:rPr>
                <w:rFonts w:hint="eastAsia"/>
              </w:rPr>
              <w:t>600704</w:t>
            </w:r>
          </w:p>
        </w:tc>
        <w:tc>
          <w:tcPr>
            <w:tcW w:w="1368" w:type="dxa"/>
            <w:tcBorders>
              <w:top w:val="single" w:sz="4" w:space="0" w:color="auto"/>
              <w:left w:val="single" w:sz="4" w:space="0" w:color="auto"/>
              <w:bottom w:val="single" w:sz="4" w:space="0" w:color="auto"/>
              <w:right w:val="single" w:sz="4" w:space="0" w:color="auto"/>
            </w:tcBorders>
          </w:tcPr>
          <w:p w14:paraId="3A7EE2DA" w14:textId="614319E8" w:rsidR="00924994" w:rsidRDefault="00924994" w:rsidP="00924994">
            <w:pPr>
              <w:spacing w:line="360" w:lineRule="auto"/>
              <w:jc w:val="center"/>
              <w:rPr>
                <w:rFonts w:ascii="宋体" w:hAnsi="宋体"/>
                <w:sz w:val="24"/>
                <w:szCs w:val="24"/>
              </w:rPr>
            </w:pPr>
            <w:r w:rsidRPr="005A42CC">
              <w:rPr>
                <w:rFonts w:hint="eastAsia"/>
              </w:rPr>
              <w:t>物产中大</w:t>
            </w:r>
          </w:p>
        </w:tc>
        <w:tc>
          <w:tcPr>
            <w:tcW w:w="1340" w:type="dxa"/>
            <w:tcBorders>
              <w:top w:val="single" w:sz="4" w:space="0" w:color="auto"/>
              <w:left w:val="single" w:sz="4" w:space="0" w:color="auto"/>
              <w:bottom w:val="single" w:sz="4" w:space="0" w:color="auto"/>
              <w:right w:val="single" w:sz="4" w:space="0" w:color="auto"/>
            </w:tcBorders>
          </w:tcPr>
          <w:p w14:paraId="30D1A4E1" w14:textId="6645D2AA"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75AF23DA" w14:textId="1FAFA77D"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AFF5369" w14:textId="30B9372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02FCEAB" w14:textId="0805C571" w:rsidR="00924994" w:rsidRDefault="00924994" w:rsidP="00924994">
            <w:pPr>
              <w:spacing w:line="360" w:lineRule="auto"/>
              <w:jc w:val="center"/>
              <w:rPr>
                <w:rFonts w:ascii="宋体" w:hAnsi="宋体"/>
                <w:sz w:val="24"/>
                <w:szCs w:val="24"/>
              </w:rPr>
            </w:pPr>
          </w:p>
        </w:tc>
      </w:tr>
      <w:tr w:rsidR="00924994" w14:paraId="10C51733" w14:textId="77777777" w:rsidTr="00BC03F7">
        <w:tc>
          <w:tcPr>
            <w:tcW w:w="1446" w:type="dxa"/>
            <w:tcBorders>
              <w:top w:val="single" w:sz="4" w:space="0" w:color="auto"/>
              <w:left w:val="single" w:sz="4" w:space="0" w:color="auto"/>
              <w:bottom w:val="single" w:sz="4" w:space="0" w:color="auto"/>
              <w:right w:val="single" w:sz="4" w:space="0" w:color="auto"/>
            </w:tcBorders>
          </w:tcPr>
          <w:p w14:paraId="5EC398EE" w14:textId="4C86D892" w:rsidR="00924994" w:rsidRDefault="00924994" w:rsidP="00924994">
            <w:pPr>
              <w:spacing w:line="360" w:lineRule="auto"/>
              <w:jc w:val="center"/>
              <w:rPr>
                <w:rFonts w:ascii="宋体" w:hAnsi="宋体"/>
                <w:sz w:val="24"/>
                <w:szCs w:val="24"/>
              </w:rPr>
            </w:pPr>
            <w:r w:rsidRPr="005A42CC">
              <w:rPr>
                <w:rFonts w:hint="eastAsia"/>
              </w:rPr>
              <w:t>600718</w:t>
            </w:r>
          </w:p>
        </w:tc>
        <w:tc>
          <w:tcPr>
            <w:tcW w:w="1368" w:type="dxa"/>
            <w:tcBorders>
              <w:top w:val="single" w:sz="4" w:space="0" w:color="auto"/>
              <w:left w:val="single" w:sz="4" w:space="0" w:color="auto"/>
              <w:bottom w:val="single" w:sz="4" w:space="0" w:color="auto"/>
              <w:right w:val="single" w:sz="4" w:space="0" w:color="auto"/>
            </w:tcBorders>
          </w:tcPr>
          <w:p w14:paraId="10CEBC61" w14:textId="6C2F325A" w:rsidR="00924994" w:rsidRDefault="00924994" w:rsidP="00924994">
            <w:pPr>
              <w:spacing w:line="360" w:lineRule="auto"/>
              <w:jc w:val="center"/>
              <w:rPr>
                <w:rFonts w:ascii="宋体" w:hAnsi="宋体"/>
                <w:sz w:val="24"/>
                <w:szCs w:val="24"/>
              </w:rPr>
            </w:pPr>
            <w:r w:rsidRPr="005A42CC">
              <w:rPr>
                <w:rFonts w:hint="eastAsia"/>
              </w:rPr>
              <w:t>东软集团</w:t>
            </w:r>
          </w:p>
        </w:tc>
        <w:tc>
          <w:tcPr>
            <w:tcW w:w="1340" w:type="dxa"/>
            <w:tcBorders>
              <w:top w:val="single" w:sz="4" w:space="0" w:color="auto"/>
              <w:left w:val="single" w:sz="4" w:space="0" w:color="auto"/>
              <w:bottom w:val="single" w:sz="4" w:space="0" w:color="auto"/>
              <w:right w:val="single" w:sz="4" w:space="0" w:color="auto"/>
            </w:tcBorders>
          </w:tcPr>
          <w:p w14:paraId="661D8783" w14:textId="69AB9450"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5E4A839" w14:textId="7665B75F"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0166150" w14:textId="3738B07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59FDBED" w14:textId="3E7D5287" w:rsidR="00924994" w:rsidRDefault="00924994" w:rsidP="00924994">
            <w:pPr>
              <w:spacing w:line="360" w:lineRule="auto"/>
              <w:jc w:val="center"/>
              <w:rPr>
                <w:rFonts w:ascii="宋体" w:hAnsi="宋体"/>
                <w:sz w:val="24"/>
                <w:szCs w:val="24"/>
              </w:rPr>
            </w:pPr>
          </w:p>
        </w:tc>
      </w:tr>
      <w:tr w:rsidR="00924994" w14:paraId="419401FD" w14:textId="77777777" w:rsidTr="00BC03F7">
        <w:tc>
          <w:tcPr>
            <w:tcW w:w="1446" w:type="dxa"/>
            <w:tcBorders>
              <w:top w:val="single" w:sz="4" w:space="0" w:color="auto"/>
              <w:left w:val="single" w:sz="4" w:space="0" w:color="auto"/>
              <w:bottom w:val="single" w:sz="4" w:space="0" w:color="auto"/>
              <w:right w:val="single" w:sz="4" w:space="0" w:color="auto"/>
            </w:tcBorders>
          </w:tcPr>
          <w:p w14:paraId="7417C9A1" w14:textId="14D5E5DA" w:rsidR="00924994" w:rsidRDefault="00924994" w:rsidP="00924994">
            <w:pPr>
              <w:spacing w:line="360" w:lineRule="auto"/>
              <w:jc w:val="center"/>
              <w:rPr>
                <w:rFonts w:ascii="宋体" w:hAnsi="宋体"/>
                <w:sz w:val="24"/>
                <w:szCs w:val="24"/>
              </w:rPr>
            </w:pPr>
            <w:r w:rsidRPr="005A42CC">
              <w:rPr>
                <w:rFonts w:hint="eastAsia"/>
              </w:rPr>
              <w:t>600737</w:t>
            </w:r>
          </w:p>
        </w:tc>
        <w:tc>
          <w:tcPr>
            <w:tcW w:w="1368" w:type="dxa"/>
            <w:tcBorders>
              <w:top w:val="single" w:sz="4" w:space="0" w:color="auto"/>
              <w:left w:val="single" w:sz="4" w:space="0" w:color="auto"/>
              <w:bottom w:val="single" w:sz="4" w:space="0" w:color="auto"/>
              <w:right w:val="single" w:sz="4" w:space="0" w:color="auto"/>
            </w:tcBorders>
          </w:tcPr>
          <w:p w14:paraId="4F9F17FA" w14:textId="6CDF86E7" w:rsidR="00924994" w:rsidRDefault="00924994" w:rsidP="00924994">
            <w:pPr>
              <w:spacing w:line="360" w:lineRule="auto"/>
              <w:jc w:val="center"/>
              <w:rPr>
                <w:rFonts w:ascii="宋体" w:hAnsi="宋体"/>
                <w:sz w:val="24"/>
                <w:szCs w:val="24"/>
              </w:rPr>
            </w:pPr>
            <w:r w:rsidRPr="005A42CC">
              <w:rPr>
                <w:rFonts w:hint="eastAsia"/>
              </w:rPr>
              <w:t>中粮糖业</w:t>
            </w:r>
          </w:p>
        </w:tc>
        <w:tc>
          <w:tcPr>
            <w:tcW w:w="1340" w:type="dxa"/>
            <w:tcBorders>
              <w:top w:val="single" w:sz="4" w:space="0" w:color="auto"/>
              <w:left w:val="single" w:sz="4" w:space="0" w:color="auto"/>
              <w:bottom w:val="single" w:sz="4" w:space="0" w:color="auto"/>
              <w:right w:val="single" w:sz="4" w:space="0" w:color="auto"/>
            </w:tcBorders>
          </w:tcPr>
          <w:p w14:paraId="2567C0A4" w14:textId="56473A49"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18561FDC" w14:textId="0593F1CB"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B10EAF4" w14:textId="17AFA21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31256AE" w14:textId="5E92B665" w:rsidR="00924994" w:rsidRDefault="00924994" w:rsidP="00924994">
            <w:pPr>
              <w:spacing w:line="360" w:lineRule="auto"/>
              <w:jc w:val="center"/>
              <w:rPr>
                <w:rFonts w:ascii="宋体" w:hAnsi="宋体"/>
                <w:sz w:val="24"/>
                <w:szCs w:val="24"/>
              </w:rPr>
            </w:pPr>
          </w:p>
        </w:tc>
      </w:tr>
      <w:tr w:rsidR="00924994" w14:paraId="62528EAF" w14:textId="77777777" w:rsidTr="00BC03F7">
        <w:tc>
          <w:tcPr>
            <w:tcW w:w="1446" w:type="dxa"/>
            <w:tcBorders>
              <w:top w:val="single" w:sz="4" w:space="0" w:color="auto"/>
              <w:left w:val="single" w:sz="4" w:space="0" w:color="auto"/>
              <w:bottom w:val="single" w:sz="4" w:space="0" w:color="auto"/>
              <w:right w:val="single" w:sz="4" w:space="0" w:color="auto"/>
            </w:tcBorders>
          </w:tcPr>
          <w:p w14:paraId="661D2A43" w14:textId="47EAC9D6" w:rsidR="00924994" w:rsidRDefault="00924994" w:rsidP="00924994">
            <w:pPr>
              <w:spacing w:line="360" w:lineRule="auto"/>
              <w:jc w:val="center"/>
              <w:rPr>
                <w:rFonts w:ascii="宋体" w:hAnsi="宋体"/>
                <w:sz w:val="24"/>
                <w:szCs w:val="24"/>
              </w:rPr>
            </w:pPr>
            <w:r w:rsidRPr="005A42CC">
              <w:rPr>
                <w:rFonts w:hint="eastAsia"/>
              </w:rPr>
              <w:t>600739</w:t>
            </w:r>
          </w:p>
        </w:tc>
        <w:tc>
          <w:tcPr>
            <w:tcW w:w="1368" w:type="dxa"/>
            <w:tcBorders>
              <w:top w:val="single" w:sz="4" w:space="0" w:color="auto"/>
              <w:left w:val="single" w:sz="4" w:space="0" w:color="auto"/>
              <w:bottom w:val="single" w:sz="4" w:space="0" w:color="auto"/>
              <w:right w:val="single" w:sz="4" w:space="0" w:color="auto"/>
            </w:tcBorders>
          </w:tcPr>
          <w:p w14:paraId="07EB4700" w14:textId="154E0364" w:rsidR="00924994" w:rsidRDefault="00924994" w:rsidP="00924994">
            <w:pPr>
              <w:spacing w:line="360" w:lineRule="auto"/>
              <w:jc w:val="center"/>
              <w:rPr>
                <w:rFonts w:ascii="宋体" w:hAnsi="宋体"/>
                <w:sz w:val="24"/>
                <w:szCs w:val="24"/>
              </w:rPr>
            </w:pPr>
            <w:r w:rsidRPr="005A42CC">
              <w:rPr>
                <w:rFonts w:hint="eastAsia"/>
              </w:rPr>
              <w:t>辽宁成大</w:t>
            </w:r>
          </w:p>
        </w:tc>
        <w:tc>
          <w:tcPr>
            <w:tcW w:w="1340" w:type="dxa"/>
            <w:tcBorders>
              <w:top w:val="single" w:sz="4" w:space="0" w:color="auto"/>
              <w:left w:val="single" w:sz="4" w:space="0" w:color="auto"/>
              <w:bottom w:val="single" w:sz="4" w:space="0" w:color="auto"/>
              <w:right w:val="single" w:sz="4" w:space="0" w:color="auto"/>
            </w:tcBorders>
          </w:tcPr>
          <w:p w14:paraId="680F8BBC" w14:textId="6CE4D556"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3770A91A" w14:textId="21D9456C"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814234F" w14:textId="2748F968"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79B77E0" w14:textId="0E924AC7" w:rsidR="00924994" w:rsidRDefault="00924994" w:rsidP="00924994">
            <w:pPr>
              <w:spacing w:line="360" w:lineRule="auto"/>
              <w:jc w:val="center"/>
              <w:rPr>
                <w:rFonts w:ascii="宋体" w:hAnsi="宋体"/>
                <w:sz w:val="24"/>
                <w:szCs w:val="24"/>
              </w:rPr>
            </w:pPr>
          </w:p>
        </w:tc>
      </w:tr>
      <w:tr w:rsidR="00924994" w14:paraId="4548AF10" w14:textId="77777777" w:rsidTr="00BC03F7">
        <w:tc>
          <w:tcPr>
            <w:tcW w:w="1446" w:type="dxa"/>
            <w:tcBorders>
              <w:top w:val="single" w:sz="4" w:space="0" w:color="auto"/>
              <w:left w:val="single" w:sz="4" w:space="0" w:color="auto"/>
              <w:bottom w:val="single" w:sz="4" w:space="0" w:color="auto"/>
              <w:right w:val="single" w:sz="4" w:space="0" w:color="auto"/>
            </w:tcBorders>
          </w:tcPr>
          <w:p w14:paraId="1438C643" w14:textId="3594D4F6" w:rsidR="00924994" w:rsidRDefault="00924994" w:rsidP="00924994">
            <w:pPr>
              <w:spacing w:line="360" w:lineRule="auto"/>
              <w:jc w:val="center"/>
              <w:rPr>
                <w:rFonts w:ascii="宋体" w:hAnsi="宋体"/>
                <w:sz w:val="24"/>
                <w:szCs w:val="24"/>
              </w:rPr>
            </w:pPr>
            <w:r w:rsidRPr="005A42CC">
              <w:rPr>
                <w:rFonts w:hint="eastAsia"/>
              </w:rPr>
              <w:t>600741</w:t>
            </w:r>
          </w:p>
        </w:tc>
        <w:tc>
          <w:tcPr>
            <w:tcW w:w="1368" w:type="dxa"/>
            <w:tcBorders>
              <w:top w:val="single" w:sz="4" w:space="0" w:color="auto"/>
              <w:left w:val="single" w:sz="4" w:space="0" w:color="auto"/>
              <w:bottom w:val="single" w:sz="4" w:space="0" w:color="auto"/>
              <w:right w:val="single" w:sz="4" w:space="0" w:color="auto"/>
            </w:tcBorders>
          </w:tcPr>
          <w:p w14:paraId="611AC763" w14:textId="29BAB477" w:rsidR="00924994" w:rsidRDefault="00924994" w:rsidP="00924994">
            <w:pPr>
              <w:spacing w:line="360" w:lineRule="auto"/>
              <w:jc w:val="center"/>
              <w:rPr>
                <w:rFonts w:ascii="宋体" w:hAnsi="宋体"/>
                <w:sz w:val="24"/>
                <w:szCs w:val="24"/>
              </w:rPr>
            </w:pPr>
            <w:r w:rsidRPr="005A42CC">
              <w:rPr>
                <w:rFonts w:hint="eastAsia"/>
              </w:rPr>
              <w:t>华域汽车</w:t>
            </w:r>
          </w:p>
        </w:tc>
        <w:tc>
          <w:tcPr>
            <w:tcW w:w="1340" w:type="dxa"/>
            <w:tcBorders>
              <w:top w:val="single" w:sz="4" w:space="0" w:color="auto"/>
              <w:left w:val="single" w:sz="4" w:space="0" w:color="auto"/>
              <w:bottom w:val="single" w:sz="4" w:space="0" w:color="auto"/>
              <w:right w:val="single" w:sz="4" w:space="0" w:color="auto"/>
            </w:tcBorders>
          </w:tcPr>
          <w:p w14:paraId="5B601301" w14:textId="7AA9FD90"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0FC5F8BD" w14:textId="6671705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8E4294D" w14:textId="28EF1977"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411431F" w14:textId="49545F69" w:rsidR="00924994" w:rsidRDefault="00924994" w:rsidP="00924994">
            <w:pPr>
              <w:spacing w:line="360" w:lineRule="auto"/>
              <w:jc w:val="center"/>
              <w:rPr>
                <w:rFonts w:ascii="宋体" w:hAnsi="宋体"/>
                <w:sz w:val="24"/>
                <w:szCs w:val="24"/>
              </w:rPr>
            </w:pPr>
          </w:p>
        </w:tc>
      </w:tr>
      <w:tr w:rsidR="00924994" w14:paraId="7714D699" w14:textId="77777777" w:rsidTr="00BC03F7">
        <w:tc>
          <w:tcPr>
            <w:tcW w:w="1446" w:type="dxa"/>
            <w:tcBorders>
              <w:top w:val="single" w:sz="4" w:space="0" w:color="auto"/>
              <w:left w:val="single" w:sz="4" w:space="0" w:color="auto"/>
              <w:bottom w:val="single" w:sz="4" w:space="0" w:color="auto"/>
              <w:right w:val="single" w:sz="4" w:space="0" w:color="auto"/>
            </w:tcBorders>
          </w:tcPr>
          <w:p w14:paraId="1070D880" w14:textId="77B0A0A0" w:rsidR="00924994" w:rsidRDefault="00924994" w:rsidP="00924994">
            <w:pPr>
              <w:spacing w:line="360" w:lineRule="auto"/>
              <w:jc w:val="center"/>
              <w:rPr>
                <w:rFonts w:ascii="宋体" w:hAnsi="宋体"/>
                <w:sz w:val="24"/>
                <w:szCs w:val="24"/>
              </w:rPr>
            </w:pPr>
            <w:r w:rsidRPr="005A42CC">
              <w:rPr>
                <w:rFonts w:hint="eastAsia"/>
              </w:rPr>
              <w:t>600783</w:t>
            </w:r>
          </w:p>
        </w:tc>
        <w:tc>
          <w:tcPr>
            <w:tcW w:w="1368" w:type="dxa"/>
            <w:tcBorders>
              <w:top w:val="single" w:sz="4" w:space="0" w:color="auto"/>
              <w:left w:val="single" w:sz="4" w:space="0" w:color="auto"/>
              <w:bottom w:val="single" w:sz="4" w:space="0" w:color="auto"/>
              <w:right w:val="single" w:sz="4" w:space="0" w:color="auto"/>
            </w:tcBorders>
          </w:tcPr>
          <w:p w14:paraId="542E5840" w14:textId="4E0F1562" w:rsidR="00924994" w:rsidRDefault="00924994" w:rsidP="00924994">
            <w:pPr>
              <w:spacing w:line="360" w:lineRule="auto"/>
              <w:jc w:val="center"/>
              <w:rPr>
                <w:rFonts w:ascii="宋体" w:hAnsi="宋体"/>
                <w:sz w:val="24"/>
                <w:szCs w:val="24"/>
              </w:rPr>
            </w:pPr>
            <w:r w:rsidRPr="005A42CC">
              <w:rPr>
                <w:rFonts w:hint="eastAsia"/>
              </w:rPr>
              <w:t>鲁信创投</w:t>
            </w:r>
          </w:p>
        </w:tc>
        <w:tc>
          <w:tcPr>
            <w:tcW w:w="1340" w:type="dxa"/>
            <w:tcBorders>
              <w:top w:val="single" w:sz="4" w:space="0" w:color="auto"/>
              <w:left w:val="single" w:sz="4" w:space="0" w:color="auto"/>
              <w:bottom w:val="single" w:sz="4" w:space="0" w:color="auto"/>
              <w:right w:val="single" w:sz="4" w:space="0" w:color="auto"/>
            </w:tcBorders>
          </w:tcPr>
          <w:p w14:paraId="10FC8078" w14:textId="33B422CD"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41D940AE" w14:textId="20A7CFEB"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69318D2" w14:textId="60E01BB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42C0051" w14:textId="529EBC62" w:rsidR="00924994" w:rsidRDefault="00924994" w:rsidP="00924994">
            <w:pPr>
              <w:spacing w:line="360" w:lineRule="auto"/>
              <w:jc w:val="center"/>
              <w:rPr>
                <w:rFonts w:ascii="宋体" w:hAnsi="宋体"/>
                <w:sz w:val="24"/>
                <w:szCs w:val="24"/>
              </w:rPr>
            </w:pPr>
          </w:p>
        </w:tc>
      </w:tr>
      <w:tr w:rsidR="00924994" w14:paraId="6AA8A0CA" w14:textId="77777777" w:rsidTr="00BC03F7">
        <w:tc>
          <w:tcPr>
            <w:tcW w:w="1446" w:type="dxa"/>
            <w:tcBorders>
              <w:top w:val="single" w:sz="4" w:space="0" w:color="auto"/>
              <w:left w:val="single" w:sz="4" w:space="0" w:color="auto"/>
              <w:bottom w:val="single" w:sz="4" w:space="0" w:color="auto"/>
              <w:right w:val="single" w:sz="4" w:space="0" w:color="auto"/>
            </w:tcBorders>
          </w:tcPr>
          <w:p w14:paraId="7579AE1B" w14:textId="10956321" w:rsidR="00924994" w:rsidRDefault="00924994" w:rsidP="00924994">
            <w:pPr>
              <w:spacing w:line="360" w:lineRule="auto"/>
              <w:jc w:val="center"/>
              <w:rPr>
                <w:rFonts w:ascii="宋体" w:hAnsi="宋体"/>
                <w:sz w:val="24"/>
                <w:szCs w:val="24"/>
              </w:rPr>
            </w:pPr>
            <w:r w:rsidRPr="005A42CC">
              <w:rPr>
                <w:rFonts w:hint="eastAsia"/>
              </w:rPr>
              <w:t>600795</w:t>
            </w:r>
          </w:p>
        </w:tc>
        <w:tc>
          <w:tcPr>
            <w:tcW w:w="1368" w:type="dxa"/>
            <w:tcBorders>
              <w:top w:val="single" w:sz="4" w:space="0" w:color="auto"/>
              <w:left w:val="single" w:sz="4" w:space="0" w:color="auto"/>
              <w:bottom w:val="single" w:sz="4" w:space="0" w:color="auto"/>
              <w:right w:val="single" w:sz="4" w:space="0" w:color="auto"/>
            </w:tcBorders>
          </w:tcPr>
          <w:p w14:paraId="58192BD5" w14:textId="4E089C50" w:rsidR="00924994" w:rsidRDefault="00924994" w:rsidP="00924994">
            <w:pPr>
              <w:spacing w:line="360" w:lineRule="auto"/>
              <w:jc w:val="center"/>
              <w:rPr>
                <w:rFonts w:ascii="宋体" w:hAnsi="宋体"/>
                <w:sz w:val="24"/>
                <w:szCs w:val="24"/>
              </w:rPr>
            </w:pPr>
            <w:r w:rsidRPr="005A42CC">
              <w:rPr>
                <w:rFonts w:hint="eastAsia"/>
              </w:rPr>
              <w:t>国电电力</w:t>
            </w:r>
          </w:p>
        </w:tc>
        <w:tc>
          <w:tcPr>
            <w:tcW w:w="1340" w:type="dxa"/>
            <w:tcBorders>
              <w:top w:val="single" w:sz="4" w:space="0" w:color="auto"/>
              <w:left w:val="single" w:sz="4" w:space="0" w:color="auto"/>
              <w:bottom w:val="single" w:sz="4" w:space="0" w:color="auto"/>
              <w:right w:val="single" w:sz="4" w:space="0" w:color="auto"/>
            </w:tcBorders>
          </w:tcPr>
          <w:p w14:paraId="58B3651E" w14:textId="3B619329" w:rsidR="00924994" w:rsidRDefault="00924994" w:rsidP="00924994">
            <w:pPr>
              <w:spacing w:line="360" w:lineRule="auto"/>
              <w:jc w:val="center"/>
              <w:rPr>
                <w:rFonts w:ascii="宋体" w:hAnsi="宋体"/>
                <w:sz w:val="24"/>
                <w:szCs w:val="24"/>
              </w:rPr>
            </w:pPr>
            <w:r w:rsidRPr="005A42CC">
              <w:rPr>
                <w:rFonts w:hint="eastAsia"/>
              </w:rPr>
              <w:t>2900</w:t>
            </w:r>
          </w:p>
        </w:tc>
        <w:tc>
          <w:tcPr>
            <w:tcW w:w="1359" w:type="dxa"/>
            <w:tcBorders>
              <w:top w:val="single" w:sz="4" w:space="0" w:color="auto"/>
              <w:left w:val="single" w:sz="4" w:space="0" w:color="auto"/>
              <w:bottom w:val="single" w:sz="4" w:space="0" w:color="auto"/>
              <w:right w:val="single" w:sz="4" w:space="0" w:color="auto"/>
            </w:tcBorders>
          </w:tcPr>
          <w:p w14:paraId="753B0876" w14:textId="29576D87"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4C08B87" w14:textId="1A11A18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9B5B334" w14:textId="1950FB5E" w:rsidR="00924994" w:rsidRDefault="00924994" w:rsidP="00924994">
            <w:pPr>
              <w:spacing w:line="360" w:lineRule="auto"/>
              <w:jc w:val="center"/>
              <w:rPr>
                <w:rFonts w:ascii="宋体" w:hAnsi="宋体"/>
                <w:sz w:val="24"/>
                <w:szCs w:val="24"/>
              </w:rPr>
            </w:pPr>
          </w:p>
        </w:tc>
      </w:tr>
      <w:tr w:rsidR="00924994" w14:paraId="2EECFA61" w14:textId="77777777" w:rsidTr="00BC03F7">
        <w:tc>
          <w:tcPr>
            <w:tcW w:w="1446" w:type="dxa"/>
            <w:tcBorders>
              <w:top w:val="single" w:sz="4" w:space="0" w:color="auto"/>
              <w:left w:val="single" w:sz="4" w:space="0" w:color="auto"/>
              <w:bottom w:val="single" w:sz="4" w:space="0" w:color="auto"/>
              <w:right w:val="single" w:sz="4" w:space="0" w:color="auto"/>
            </w:tcBorders>
          </w:tcPr>
          <w:p w14:paraId="622D497C" w14:textId="316E3E1D" w:rsidR="00924994" w:rsidRDefault="00924994" w:rsidP="00924994">
            <w:pPr>
              <w:spacing w:line="360" w:lineRule="auto"/>
              <w:jc w:val="center"/>
              <w:rPr>
                <w:rFonts w:ascii="宋体" w:hAnsi="宋体"/>
                <w:sz w:val="24"/>
                <w:szCs w:val="24"/>
              </w:rPr>
            </w:pPr>
            <w:r w:rsidRPr="005A42CC">
              <w:rPr>
                <w:rFonts w:hint="eastAsia"/>
              </w:rPr>
              <w:t>600879</w:t>
            </w:r>
          </w:p>
        </w:tc>
        <w:tc>
          <w:tcPr>
            <w:tcW w:w="1368" w:type="dxa"/>
            <w:tcBorders>
              <w:top w:val="single" w:sz="4" w:space="0" w:color="auto"/>
              <w:left w:val="single" w:sz="4" w:space="0" w:color="auto"/>
              <w:bottom w:val="single" w:sz="4" w:space="0" w:color="auto"/>
              <w:right w:val="single" w:sz="4" w:space="0" w:color="auto"/>
            </w:tcBorders>
          </w:tcPr>
          <w:p w14:paraId="7E690DA8" w14:textId="6D51AD5B" w:rsidR="00924994" w:rsidRDefault="00924994" w:rsidP="00924994">
            <w:pPr>
              <w:spacing w:line="360" w:lineRule="auto"/>
              <w:jc w:val="center"/>
              <w:rPr>
                <w:rFonts w:ascii="宋体" w:hAnsi="宋体"/>
                <w:sz w:val="24"/>
                <w:szCs w:val="24"/>
              </w:rPr>
            </w:pPr>
            <w:r w:rsidRPr="005A42CC">
              <w:rPr>
                <w:rFonts w:hint="eastAsia"/>
              </w:rPr>
              <w:t>航天电子</w:t>
            </w:r>
          </w:p>
        </w:tc>
        <w:tc>
          <w:tcPr>
            <w:tcW w:w="1340" w:type="dxa"/>
            <w:tcBorders>
              <w:top w:val="single" w:sz="4" w:space="0" w:color="auto"/>
              <w:left w:val="single" w:sz="4" w:space="0" w:color="auto"/>
              <w:bottom w:val="single" w:sz="4" w:space="0" w:color="auto"/>
              <w:right w:val="single" w:sz="4" w:space="0" w:color="auto"/>
            </w:tcBorders>
          </w:tcPr>
          <w:p w14:paraId="1F3DF0A7" w14:textId="71747F8E"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2645EBA5" w14:textId="1D4E626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36DDC86" w14:textId="6321A79D"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8B1FABE" w14:textId="77105088" w:rsidR="00924994" w:rsidRDefault="00924994" w:rsidP="00924994">
            <w:pPr>
              <w:spacing w:line="360" w:lineRule="auto"/>
              <w:jc w:val="center"/>
              <w:rPr>
                <w:rFonts w:ascii="宋体" w:hAnsi="宋体"/>
                <w:sz w:val="24"/>
                <w:szCs w:val="24"/>
              </w:rPr>
            </w:pPr>
          </w:p>
        </w:tc>
      </w:tr>
      <w:tr w:rsidR="00924994" w14:paraId="758F4701" w14:textId="77777777" w:rsidTr="00BC03F7">
        <w:tc>
          <w:tcPr>
            <w:tcW w:w="1446" w:type="dxa"/>
            <w:tcBorders>
              <w:top w:val="single" w:sz="4" w:space="0" w:color="auto"/>
              <w:left w:val="single" w:sz="4" w:space="0" w:color="auto"/>
              <w:bottom w:val="single" w:sz="4" w:space="0" w:color="auto"/>
              <w:right w:val="single" w:sz="4" w:space="0" w:color="auto"/>
            </w:tcBorders>
          </w:tcPr>
          <w:p w14:paraId="544E2D49" w14:textId="1D281398" w:rsidR="00924994" w:rsidRDefault="00924994" w:rsidP="00924994">
            <w:pPr>
              <w:spacing w:line="360" w:lineRule="auto"/>
              <w:jc w:val="center"/>
              <w:rPr>
                <w:rFonts w:ascii="宋体" w:hAnsi="宋体"/>
                <w:sz w:val="24"/>
                <w:szCs w:val="24"/>
              </w:rPr>
            </w:pPr>
            <w:r w:rsidRPr="005A42CC">
              <w:rPr>
                <w:rFonts w:hint="eastAsia"/>
              </w:rPr>
              <w:t>600886</w:t>
            </w:r>
          </w:p>
        </w:tc>
        <w:tc>
          <w:tcPr>
            <w:tcW w:w="1368" w:type="dxa"/>
            <w:tcBorders>
              <w:top w:val="single" w:sz="4" w:space="0" w:color="auto"/>
              <w:left w:val="single" w:sz="4" w:space="0" w:color="auto"/>
              <w:bottom w:val="single" w:sz="4" w:space="0" w:color="auto"/>
              <w:right w:val="single" w:sz="4" w:space="0" w:color="auto"/>
            </w:tcBorders>
          </w:tcPr>
          <w:p w14:paraId="562C1F63" w14:textId="258474BA" w:rsidR="00924994" w:rsidRDefault="00924994" w:rsidP="00924994">
            <w:pPr>
              <w:spacing w:line="360" w:lineRule="auto"/>
              <w:jc w:val="center"/>
              <w:rPr>
                <w:rFonts w:ascii="宋体" w:hAnsi="宋体"/>
                <w:sz w:val="24"/>
                <w:szCs w:val="24"/>
              </w:rPr>
            </w:pPr>
            <w:r w:rsidRPr="005A42CC">
              <w:rPr>
                <w:rFonts w:hint="eastAsia"/>
              </w:rPr>
              <w:t>国投电力</w:t>
            </w:r>
          </w:p>
        </w:tc>
        <w:tc>
          <w:tcPr>
            <w:tcW w:w="1340" w:type="dxa"/>
            <w:tcBorders>
              <w:top w:val="single" w:sz="4" w:space="0" w:color="auto"/>
              <w:left w:val="single" w:sz="4" w:space="0" w:color="auto"/>
              <w:bottom w:val="single" w:sz="4" w:space="0" w:color="auto"/>
              <w:right w:val="single" w:sz="4" w:space="0" w:color="auto"/>
            </w:tcBorders>
          </w:tcPr>
          <w:p w14:paraId="75BCF8F2" w14:textId="657EDA7C" w:rsidR="00924994" w:rsidRDefault="00924994" w:rsidP="00924994">
            <w:pPr>
              <w:spacing w:line="360" w:lineRule="auto"/>
              <w:jc w:val="center"/>
              <w:rPr>
                <w:rFonts w:ascii="宋体" w:hAnsi="宋体"/>
                <w:sz w:val="24"/>
                <w:szCs w:val="24"/>
              </w:rPr>
            </w:pPr>
            <w:r w:rsidRPr="005A42CC">
              <w:rPr>
                <w:rFonts w:hint="eastAsia"/>
              </w:rPr>
              <w:t>1000</w:t>
            </w:r>
          </w:p>
        </w:tc>
        <w:tc>
          <w:tcPr>
            <w:tcW w:w="1359" w:type="dxa"/>
            <w:tcBorders>
              <w:top w:val="single" w:sz="4" w:space="0" w:color="auto"/>
              <w:left w:val="single" w:sz="4" w:space="0" w:color="auto"/>
              <w:bottom w:val="single" w:sz="4" w:space="0" w:color="auto"/>
              <w:right w:val="single" w:sz="4" w:space="0" w:color="auto"/>
            </w:tcBorders>
          </w:tcPr>
          <w:p w14:paraId="6DA74FE7" w14:textId="4E90BBDC"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6B131A6" w14:textId="2183C79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6CA9A54" w14:textId="134DB949" w:rsidR="00924994" w:rsidRDefault="00924994" w:rsidP="00924994">
            <w:pPr>
              <w:spacing w:line="360" w:lineRule="auto"/>
              <w:jc w:val="center"/>
              <w:rPr>
                <w:rFonts w:ascii="宋体" w:hAnsi="宋体"/>
                <w:sz w:val="24"/>
                <w:szCs w:val="24"/>
              </w:rPr>
            </w:pPr>
          </w:p>
        </w:tc>
      </w:tr>
      <w:tr w:rsidR="00924994" w14:paraId="419A09D8" w14:textId="77777777" w:rsidTr="00BC03F7">
        <w:tc>
          <w:tcPr>
            <w:tcW w:w="1446" w:type="dxa"/>
            <w:tcBorders>
              <w:top w:val="single" w:sz="4" w:space="0" w:color="auto"/>
              <w:left w:val="single" w:sz="4" w:space="0" w:color="auto"/>
              <w:bottom w:val="single" w:sz="4" w:space="0" w:color="auto"/>
              <w:right w:val="single" w:sz="4" w:space="0" w:color="auto"/>
            </w:tcBorders>
          </w:tcPr>
          <w:p w14:paraId="14A3DDF0" w14:textId="578C5EBE" w:rsidR="00924994" w:rsidRDefault="00924994" w:rsidP="00924994">
            <w:pPr>
              <w:spacing w:line="360" w:lineRule="auto"/>
              <w:jc w:val="center"/>
              <w:rPr>
                <w:rFonts w:ascii="宋体" w:hAnsi="宋体"/>
                <w:sz w:val="24"/>
                <w:szCs w:val="24"/>
              </w:rPr>
            </w:pPr>
            <w:r w:rsidRPr="005A42CC">
              <w:rPr>
                <w:rFonts w:hint="eastAsia"/>
              </w:rPr>
              <w:t>600895</w:t>
            </w:r>
          </w:p>
        </w:tc>
        <w:tc>
          <w:tcPr>
            <w:tcW w:w="1368" w:type="dxa"/>
            <w:tcBorders>
              <w:top w:val="single" w:sz="4" w:space="0" w:color="auto"/>
              <w:left w:val="single" w:sz="4" w:space="0" w:color="auto"/>
              <w:bottom w:val="single" w:sz="4" w:space="0" w:color="auto"/>
              <w:right w:val="single" w:sz="4" w:space="0" w:color="auto"/>
            </w:tcBorders>
          </w:tcPr>
          <w:p w14:paraId="6D85FB4E" w14:textId="3F1B8108" w:rsidR="00924994" w:rsidRDefault="00924994" w:rsidP="00924994">
            <w:pPr>
              <w:spacing w:line="360" w:lineRule="auto"/>
              <w:jc w:val="center"/>
              <w:rPr>
                <w:rFonts w:ascii="宋体" w:hAnsi="宋体"/>
                <w:sz w:val="24"/>
                <w:szCs w:val="24"/>
              </w:rPr>
            </w:pPr>
            <w:r w:rsidRPr="005A42CC">
              <w:rPr>
                <w:rFonts w:hint="eastAsia"/>
              </w:rPr>
              <w:t>张江高科</w:t>
            </w:r>
          </w:p>
        </w:tc>
        <w:tc>
          <w:tcPr>
            <w:tcW w:w="1340" w:type="dxa"/>
            <w:tcBorders>
              <w:top w:val="single" w:sz="4" w:space="0" w:color="auto"/>
              <w:left w:val="single" w:sz="4" w:space="0" w:color="auto"/>
              <w:bottom w:val="single" w:sz="4" w:space="0" w:color="auto"/>
              <w:right w:val="single" w:sz="4" w:space="0" w:color="auto"/>
            </w:tcBorders>
          </w:tcPr>
          <w:p w14:paraId="4806C53D" w14:textId="1D31D9DD"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46C99033" w14:textId="1C7FB17A"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DADC29A" w14:textId="69C8660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E0F7220" w14:textId="17D834CC" w:rsidR="00924994" w:rsidRDefault="00924994" w:rsidP="00924994">
            <w:pPr>
              <w:spacing w:line="360" w:lineRule="auto"/>
              <w:jc w:val="center"/>
              <w:rPr>
                <w:rFonts w:ascii="宋体" w:hAnsi="宋体"/>
                <w:sz w:val="24"/>
                <w:szCs w:val="24"/>
              </w:rPr>
            </w:pPr>
          </w:p>
        </w:tc>
      </w:tr>
      <w:tr w:rsidR="00924994" w14:paraId="134181F0" w14:textId="77777777" w:rsidTr="00BC03F7">
        <w:tc>
          <w:tcPr>
            <w:tcW w:w="1446" w:type="dxa"/>
            <w:tcBorders>
              <w:top w:val="single" w:sz="4" w:space="0" w:color="auto"/>
              <w:left w:val="single" w:sz="4" w:space="0" w:color="auto"/>
              <w:bottom w:val="single" w:sz="4" w:space="0" w:color="auto"/>
              <w:right w:val="single" w:sz="4" w:space="0" w:color="auto"/>
            </w:tcBorders>
          </w:tcPr>
          <w:p w14:paraId="4D78839A" w14:textId="47FE9958" w:rsidR="00924994" w:rsidRDefault="00924994" w:rsidP="00924994">
            <w:pPr>
              <w:spacing w:line="360" w:lineRule="auto"/>
              <w:jc w:val="center"/>
              <w:rPr>
                <w:rFonts w:ascii="宋体" w:hAnsi="宋体"/>
                <w:sz w:val="24"/>
                <w:szCs w:val="24"/>
              </w:rPr>
            </w:pPr>
            <w:r w:rsidRPr="005A42CC">
              <w:rPr>
                <w:rFonts w:hint="eastAsia"/>
              </w:rPr>
              <w:t>600900</w:t>
            </w:r>
          </w:p>
        </w:tc>
        <w:tc>
          <w:tcPr>
            <w:tcW w:w="1368" w:type="dxa"/>
            <w:tcBorders>
              <w:top w:val="single" w:sz="4" w:space="0" w:color="auto"/>
              <w:left w:val="single" w:sz="4" w:space="0" w:color="auto"/>
              <w:bottom w:val="single" w:sz="4" w:space="0" w:color="auto"/>
              <w:right w:val="single" w:sz="4" w:space="0" w:color="auto"/>
            </w:tcBorders>
          </w:tcPr>
          <w:p w14:paraId="235D8682" w14:textId="0D4DA268" w:rsidR="00924994" w:rsidRDefault="00924994" w:rsidP="00924994">
            <w:pPr>
              <w:spacing w:line="360" w:lineRule="auto"/>
              <w:jc w:val="center"/>
              <w:rPr>
                <w:rFonts w:ascii="宋体" w:hAnsi="宋体"/>
                <w:sz w:val="24"/>
                <w:szCs w:val="24"/>
              </w:rPr>
            </w:pPr>
            <w:r w:rsidRPr="005A42CC">
              <w:rPr>
                <w:rFonts w:hint="eastAsia"/>
              </w:rPr>
              <w:t>长江电力</w:t>
            </w:r>
          </w:p>
        </w:tc>
        <w:tc>
          <w:tcPr>
            <w:tcW w:w="1340" w:type="dxa"/>
            <w:tcBorders>
              <w:top w:val="single" w:sz="4" w:space="0" w:color="auto"/>
              <w:left w:val="single" w:sz="4" w:space="0" w:color="auto"/>
              <w:bottom w:val="single" w:sz="4" w:space="0" w:color="auto"/>
              <w:right w:val="single" w:sz="4" w:space="0" w:color="auto"/>
            </w:tcBorders>
          </w:tcPr>
          <w:p w14:paraId="55FE01B7" w14:textId="765C36A9" w:rsidR="00924994" w:rsidRDefault="00924994" w:rsidP="00924994">
            <w:pPr>
              <w:spacing w:line="360" w:lineRule="auto"/>
              <w:jc w:val="center"/>
              <w:rPr>
                <w:rFonts w:ascii="宋体" w:hAnsi="宋体"/>
                <w:sz w:val="24"/>
                <w:szCs w:val="24"/>
              </w:rPr>
            </w:pPr>
            <w:r w:rsidRPr="005A42CC">
              <w:rPr>
                <w:rFonts w:hint="eastAsia"/>
              </w:rPr>
              <w:t>1600</w:t>
            </w:r>
          </w:p>
        </w:tc>
        <w:tc>
          <w:tcPr>
            <w:tcW w:w="1359" w:type="dxa"/>
            <w:tcBorders>
              <w:top w:val="single" w:sz="4" w:space="0" w:color="auto"/>
              <w:left w:val="single" w:sz="4" w:space="0" w:color="auto"/>
              <w:bottom w:val="single" w:sz="4" w:space="0" w:color="auto"/>
              <w:right w:val="single" w:sz="4" w:space="0" w:color="auto"/>
            </w:tcBorders>
          </w:tcPr>
          <w:p w14:paraId="0C94B72E" w14:textId="4AA9EB27"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0441031" w14:textId="73AF1773"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E2DEF49" w14:textId="3AEEE1D3" w:rsidR="00924994" w:rsidRDefault="00924994" w:rsidP="00924994">
            <w:pPr>
              <w:spacing w:line="360" w:lineRule="auto"/>
              <w:jc w:val="center"/>
              <w:rPr>
                <w:rFonts w:ascii="宋体" w:hAnsi="宋体"/>
                <w:sz w:val="24"/>
                <w:szCs w:val="24"/>
              </w:rPr>
            </w:pPr>
          </w:p>
        </w:tc>
      </w:tr>
      <w:tr w:rsidR="00924994" w14:paraId="4E10E080" w14:textId="77777777" w:rsidTr="00BC03F7">
        <w:tc>
          <w:tcPr>
            <w:tcW w:w="1446" w:type="dxa"/>
            <w:tcBorders>
              <w:top w:val="single" w:sz="4" w:space="0" w:color="auto"/>
              <w:left w:val="single" w:sz="4" w:space="0" w:color="auto"/>
              <w:bottom w:val="single" w:sz="4" w:space="0" w:color="auto"/>
              <w:right w:val="single" w:sz="4" w:space="0" w:color="auto"/>
            </w:tcBorders>
          </w:tcPr>
          <w:p w14:paraId="5322936D" w14:textId="1F238047" w:rsidR="00924994" w:rsidRDefault="00924994" w:rsidP="00924994">
            <w:pPr>
              <w:spacing w:line="360" w:lineRule="auto"/>
              <w:jc w:val="center"/>
              <w:rPr>
                <w:rFonts w:ascii="宋体" w:hAnsi="宋体"/>
                <w:sz w:val="24"/>
                <w:szCs w:val="24"/>
              </w:rPr>
            </w:pPr>
            <w:r w:rsidRPr="005A42CC">
              <w:rPr>
                <w:rFonts w:hint="eastAsia"/>
              </w:rPr>
              <w:t>600999</w:t>
            </w:r>
          </w:p>
        </w:tc>
        <w:tc>
          <w:tcPr>
            <w:tcW w:w="1368" w:type="dxa"/>
            <w:tcBorders>
              <w:top w:val="single" w:sz="4" w:space="0" w:color="auto"/>
              <w:left w:val="single" w:sz="4" w:space="0" w:color="auto"/>
              <w:bottom w:val="single" w:sz="4" w:space="0" w:color="auto"/>
              <w:right w:val="single" w:sz="4" w:space="0" w:color="auto"/>
            </w:tcBorders>
          </w:tcPr>
          <w:p w14:paraId="707EA21F" w14:textId="2FFCF40B" w:rsidR="00924994" w:rsidRDefault="00924994" w:rsidP="00924994">
            <w:pPr>
              <w:spacing w:line="360" w:lineRule="auto"/>
              <w:jc w:val="center"/>
              <w:rPr>
                <w:rFonts w:ascii="宋体" w:hAnsi="宋体"/>
                <w:sz w:val="24"/>
                <w:szCs w:val="24"/>
              </w:rPr>
            </w:pPr>
            <w:r w:rsidRPr="005A42CC">
              <w:rPr>
                <w:rFonts w:hint="eastAsia"/>
              </w:rPr>
              <w:t>招商证券</w:t>
            </w:r>
          </w:p>
        </w:tc>
        <w:tc>
          <w:tcPr>
            <w:tcW w:w="1340" w:type="dxa"/>
            <w:tcBorders>
              <w:top w:val="single" w:sz="4" w:space="0" w:color="auto"/>
              <w:left w:val="single" w:sz="4" w:space="0" w:color="auto"/>
              <w:bottom w:val="single" w:sz="4" w:space="0" w:color="auto"/>
              <w:right w:val="single" w:sz="4" w:space="0" w:color="auto"/>
            </w:tcBorders>
          </w:tcPr>
          <w:p w14:paraId="451E842F" w14:textId="162B1214" w:rsidR="00924994" w:rsidRDefault="00924994" w:rsidP="00924994">
            <w:pPr>
              <w:spacing w:line="360" w:lineRule="auto"/>
              <w:jc w:val="center"/>
              <w:rPr>
                <w:rFonts w:ascii="宋体" w:hAnsi="宋体"/>
                <w:sz w:val="24"/>
                <w:szCs w:val="24"/>
              </w:rPr>
            </w:pPr>
            <w:r w:rsidRPr="005A42CC">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3EC1E1E8" w14:textId="0D61591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F044B29" w14:textId="6AA2A5C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2C4417B" w14:textId="44A63CF5" w:rsidR="00924994" w:rsidRDefault="00924994" w:rsidP="00924994">
            <w:pPr>
              <w:spacing w:line="360" w:lineRule="auto"/>
              <w:jc w:val="center"/>
              <w:rPr>
                <w:rFonts w:ascii="宋体" w:hAnsi="宋体"/>
                <w:sz w:val="24"/>
                <w:szCs w:val="24"/>
              </w:rPr>
            </w:pPr>
          </w:p>
        </w:tc>
      </w:tr>
      <w:tr w:rsidR="00924994" w14:paraId="1951A83D" w14:textId="77777777" w:rsidTr="00BC03F7">
        <w:tc>
          <w:tcPr>
            <w:tcW w:w="1446" w:type="dxa"/>
            <w:tcBorders>
              <w:top w:val="single" w:sz="4" w:space="0" w:color="auto"/>
              <w:left w:val="single" w:sz="4" w:space="0" w:color="auto"/>
              <w:bottom w:val="single" w:sz="4" w:space="0" w:color="auto"/>
              <w:right w:val="single" w:sz="4" w:space="0" w:color="auto"/>
            </w:tcBorders>
          </w:tcPr>
          <w:p w14:paraId="78818003" w14:textId="7CBFDEB9" w:rsidR="00924994" w:rsidRDefault="00924994" w:rsidP="00924994">
            <w:pPr>
              <w:spacing w:line="360" w:lineRule="auto"/>
              <w:jc w:val="center"/>
              <w:rPr>
                <w:rFonts w:ascii="宋体" w:hAnsi="宋体"/>
                <w:sz w:val="24"/>
                <w:szCs w:val="24"/>
              </w:rPr>
            </w:pPr>
            <w:r w:rsidRPr="005A42CC">
              <w:rPr>
                <w:rFonts w:hint="eastAsia"/>
              </w:rPr>
              <w:t>601006</w:t>
            </w:r>
          </w:p>
        </w:tc>
        <w:tc>
          <w:tcPr>
            <w:tcW w:w="1368" w:type="dxa"/>
            <w:tcBorders>
              <w:top w:val="single" w:sz="4" w:space="0" w:color="auto"/>
              <w:left w:val="single" w:sz="4" w:space="0" w:color="auto"/>
              <w:bottom w:val="single" w:sz="4" w:space="0" w:color="auto"/>
              <w:right w:val="single" w:sz="4" w:space="0" w:color="auto"/>
            </w:tcBorders>
          </w:tcPr>
          <w:p w14:paraId="1B18FA6A" w14:textId="3C655972" w:rsidR="00924994" w:rsidRDefault="00924994" w:rsidP="00924994">
            <w:pPr>
              <w:spacing w:line="360" w:lineRule="auto"/>
              <w:jc w:val="center"/>
              <w:rPr>
                <w:rFonts w:ascii="宋体" w:hAnsi="宋体"/>
                <w:sz w:val="24"/>
                <w:szCs w:val="24"/>
              </w:rPr>
            </w:pPr>
            <w:r w:rsidRPr="005A42CC">
              <w:rPr>
                <w:rFonts w:hint="eastAsia"/>
              </w:rPr>
              <w:t>大秦铁路</w:t>
            </w:r>
          </w:p>
        </w:tc>
        <w:tc>
          <w:tcPr>
            <w:tcW w:w="1340" w:type="dxa"/>
            <w:tcBorders>
              <w:top w:val="single" w:sz="4" w:space="0" w:color="auto"/>
              <w:left w:val="single" w:sz="4" w:space="0" w:color="auto"/>
              <w:bottom w:val="single" w:sz="4" w:space="0" w:color="auto"/>
              <w:right w:val="single" w:sz="4" w:space="0" w:color="auto"/>
            </w:tcBorders>
          </w:tcPr>
          <w:p w14:paraId="284B69C9" w14:textId="17254348" w:rsidR="00924994" w:rsidRDefault="00924994" w:rsidP="00924994">
            <w:pPr>
              <w:spacing w:line="360" w:lineRule="auto"/>
              <w:jc w:val="center"/>
              <w:rPr>
                <w:rFonts w:ascii="宋体" w:hAnsi="宋体"/>
                <w:sz w:val="24"/>
                <w:szCs w:val="24"/>
              </w:rPr>
            </w:pPr>
            <w:r w:rsidRPr="005A42CC">
              <w:rPr>
                <w:rFonts w:hint="eastAsia"/>
              </w:rPr>
              <w:t>1500</w:t>
            </w:r>
          </w:p>
        </w:tc>
        <w:tc>
          <w:tcPr>
            <w:tcW w:w="1359" w:type="dxa"/>
            <w:tcBorders>
              <w:top w:val="single" w:sz="4" w:space="0" w:color="auto"/>
              <w:left w:val="single" w:sz="4" w:space="0" w:color="auto"/>
              <w:bottom w:val="single" w:sz="4" w:space="0" w:color="auto"/>
              <w:right w:val="single" w:sz="4" w:space="0" w:color="auto"/>
            </w:tcBorders>
          </w:tcPr>
          <w:p w14:paraId="7025FD1D" w14:textId="0B92E4F8"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C6C2B1B" w14:textId="1D66C05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CBEA876" w14:textId="092DA0F5" w:rsidR="00924994" w:rsidRDefault="00924994" w:rsidP="00924994">
            <w:pPr>
              <w:spacing w:line="360" w:lineRule="auto"/>
              <w:jc w:val="center"/>
              <w:rPr>
                <w:rFonts w:ascii="宋体" w:hAnsi="宋体"/>
                <w:sz w:val="24"/>
                <w:szCs w:val="24"/>
              </w:rPr>
            </w:pPr>
          </w:p>
        </w:tc>
      </w:tr>
      <w:tr w:rsidR="00924994" w14:paraId="08A3D87B" w14:textId="77777777" w:rsidTr="00BC03F7">
        <w:tc>
          <w:tcPr>
            <w:tcW w:w="1446" w:type="dxa"/>
            <w:tcBorders>
              <w:top w:val="single" w:sz="4" w:space="0" w:color="auto"/>
              <w:left w:val="single" w:sz="4" w:space="0" w:color="auto"/>
              <w:bottom w:val="single" w:sz="4" w:space="0" w:color="auto"/>
              <w:right w:val="single" w:sz="4" w:space="0" w:color="auto"/>
            </w:tcBorders>
          </w:tcPr>
          <w:p w14:paraId="6CAFD8D1" w14:textId="09ED463D" w:rsidR="00924994" w:rsidRDefault="00924994" w:rsidP="00924994">
            <w:pPr>
              <w:spacing w:line="360" w:lineRule="auto"/>
              <w:jc w:val="center"/>
              <w:rPr>
                <w:rFonts w:ascii="宋体" w:hAnsi="宋体"/>
                <w:sz w:val="24"/>
                <w:szCs w:val="24"/>
              </w:rPr>
            </w:pPr>
            <w:r w:rsidRPr="005A42CC">
              <w:rPr>
                <w:rFonts w:hint="eastAsia"/>
              </w:rPr>
              <w:t>601009</w:t>
            </w:r>
          </w:p>
        </w:tc>
        <w:tc>
          <w:tcPr>
            <w:tcW w:w="1368" w:type="dxa"/>
            <w:tcBorders>
              <w:top w:val="single" w:sz="4" w:space="0" w:color="auto"/>
              <w:left w:val="single" w:sz="4" w:space="0" w:color="auto"/>
              <w:bottom w:val="single" w:sz="4" w:space="0" w:color="auto"/>
              <w:right w:val="single" w:sz="4" w:space="0" w:color="auto"/>
            </w:tcBorders>
          </w:tcPr>
          <w:p w14:paraId="311DADA8" w14:textId="6EAC3EF7" w:rsidR="00924994" w:rsidRDefault="00924994" w:rsidP="00924994">
            <w:pPr>
              <w:spacing w:line="360" w:lineRule="auto"/>
              <w:jc w:val="center"/>
              <w:rPr>
                <w:rFonts w:ascii="宋体" w:hAnsi="宋体"/>
                <w:sz w:val="24"/>
                <w:szCs w:val="24"/>
              </w:rPr>
            </w:pPr>
            <w:r w:rsidRPr="005A42CC">
              <w:rPr>
                <w:rFonts w:hint="eastAsia"/>
              </w:rPr>
              <w:t>南京银行</w:t>
            </w:r>
          </w:p>
        </w:tc>
        <w:tc>
          <w:tcPr>
            <w:tcW w:w="1340" w:type="dxa"/>
            <w:tcBorders>
              <w:top w:val="single" w:sz="4" w:space="0" w:color="auto"/>
              <w:left w:val="single" w:sz="4" w:space="0" w:color="auto"/>
              <w:bottom w:val="single" w:sz="4" w:space="0" w:color="auto"/>
              <w:right w:val="single" w:sz="4" w:space="0" w:color="auto"/>
            </w:tcBorders>
          </w:tcPr>
          <w:p w14:paraId="5A9BD6E1" w14:textId="60F87B65" w:rsidR="00924994" w:rsidRDefault="00924994" w:rsidP="00924994">
            <w:pPr>
              <w:spacing w:line="360" w:lineRule="auto"/>
              <w:jc w:val="center"/>
              <w:rPr>
                <w:rFonts w:ascii="宋体" w:hAnsi="宋体"/>
                <w:sz w:val="24"/>
                <w:szCs w:val="24"/>
              </w:rPr>
            </w:pPr>
            <w:r w:rsidRPr="005A42CC">
              <w:rPr>
                <w:rFonts w:hint="eastAsia"/>
              </w:rPr>
              <w:t>1300</w:t>
            </w:r>
          </w:p>
        </w:tc>
        <w:tc>
          <w:tcPr>
            <w:tcW w:w="1359" w:type="dxa"/>
            <w:tcBorders>
              <w:top w:val="single" w:sz="4" w:space="0" w:color="auto"/>
              <w:left w:val="single" w:sz="4" w:space="0" w:color="auto"/>
              <w:bottom w:val="single" w:sz="4" w:space="0" w:color="auto"/>
              <w:right w:val="single" w:sz="4" w:space="0" w:color="auto"/>
            </w:tcBorders>
          </w:tcPr>
          <w:p w14:paraId="278F4F34" w14:textId="37A2C0A9"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FDE5316" w14:textId="79C5ED9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F263A9F" w14:textId="40695D57" w:rsidR="00924994" w:rsidRDefault="00924994" w:rsidP="00924994">
            <w:pPr>
              <w:spacing w:line="360" w:lineRule="auto"/>
              <w:jc w:val="center"/>
              <w:rPr>
                <w:rFonts w:ascii="宋体" w:hAnsi="宋体"/>
                <w:sz w:val="24"/>
                <w:szCs w:val="24"/>
              </w:rPr>
            </w:pPr>
          </w:p>
        </w:tc>
      </w:tr>
      <w:tr w:rsidR="00924994" w14:paraId="66D3AD82" w14:textId="77777777" w:rsidTr="00BC03F7">
        <w:tc>
          <w:tcPr>
            <w:tcW w:w="1446" w:type="dxa"/>
            <w:tcBorders>
              <w:top w:val="single" w:sz="4" w:space="0" w:color="auto"/>
              <w:left w:val="single" w:sz="4" w:space="0" w:color="auto"/>
              <w:bottom w:val="single" w:sz="4" w:space="0" w:color="auto"/>
              <w:right w:val="single" w:sz="4" w:space="0" w:color="auto"/>
            </w:tcBorders>
          </w:tcPr>
          <w:p w14:paraId="10B49DAF" w14:textId="393947D3" w:rsidR="00924994" w:rsidRDefault="00924994" w:rsidP="00924994">
            <w:pPr>
              <w:spacing w:line="360" w:lineRule="auto"/>
              <w:jc w:val="center"/>
              <w:rPr>
                <w:rFonts w:ascii="宋体" w:hAnsi="宋体"/>
                <w:sz w:val="24"/>
                <w:szCs w:val="24"/>
              </w:rPr>
            </w:pPr>
            <w:r w:rsidRPr="005A42CC">
              <w:rPr>
                <w:rFonts w:hint="eastAsia"/>
              </w:rPr>
              <w:t>601018</w:t>
            </w:r>
          </w:p>
        </w:tc>
        <w:tc>
          <w:tcPr>
            <w:tcW w:w="1368" w:type="dxa"/>
            <w:tcBorders>
              <w:top w:val="single" w:sz="4" w:space="0" w:color="auto"/>
              <w:left w:val="single" w:sz="4" w:space="0" w:color="auto"/>
              <w:bottom w:val="single" w:sz="4" w:space="0" w:color="auto"/>
              <w:right w:val="single" w:sz="4" w:space="0" w:color="auto"/>
            </w:tcBorders>
          </w:tcPr>
          <w:p w14:paraId="7C12027C" w14:textId="41562EA8" w:rsidR="00924994" w:rsidRDefault="00924994" w:rsidP="00924994">
            <w:pPr>
              <w:spacing w:line="360" w:lineRule="auto"/>
              <w:jc w:val="center"/>
              <w:rPr>
                <w:rFonts w:ascii="宋体" w:hAnsi="宋体"/>
                <w:sz w:val="24"/>
                <w:szCs w:val="24"/>
              </w:rPr>
            </w:pPr>
            <w:r w:rsidRPr="005A42CC">
              <w:rPr>
                <w:rFonts w:hint="eastAsia"/>
              </w:rPr>
              <w:t>宁波港</w:t>
            </w:r>
          </w:p>
        </w:tc>
        <w:tc>
          <w:tcPr>
            <w:tcW w:w="1340" w:type="dxa"/>
            <w:tcBorders>
              <w:top w:val="single" w:sz="4" w:space="0" w:color="auto"/>
              <w:left w:val="single" w:sz="4" w:space="0" w:color="auto"/>
              <w:bottom w:val="single" w:sz="4" w:space="0" w:color="auto"/>
              <w:right w:val="single" w:sz="4" w:space="0" w:color="auto"/>
            </w:tcBorders>
          </w:tcPr>
          <w:p w14:paraId="59F64CED" w14:textId="2248BF6C" w:rsidR="00924994" w:rsidRDefault="00924994" w:rsidP="00924994">
            <w:pPr>
              <w:spacing w:line="360" w:lineRule="auto"/>
              <w:jc w:val="center"/>
              <w:rPr>
                <w:rFonts w:ascii="宋体" w:hAnsi="宋体"/>
                <w:sz w:val="24"/>
                <w:szCs w:val="24"/>
              </w:rPr>
            </w:pPr>
            <w:r w:rsidRPr="005A42CC">
              <w:rPr>
                <w:rFonts w:hint="eastAsia"/>
              </w:rPr>
              <w:t>1000</w:t>
            </w:r>
          </w:p>
        </w:tc>
        <w:tc>
          <w:tcPr>
            <w:tcW w:w="1359" w:type="dxa"/>
            <w:tcBorders>
              <w:top w:val="single" w:sz="4" w:space="0" w:color="auto"/>
              <w:left w:val="single" w:sz="4" w:space="0" w:color="auto"/>
              <w:bottom w:val="single" w:sz="4" w:space="0" w:color="auto"/>
              <w:right w:val="single" w:sz="4" w:space="0" w:color="auto"/>
            </w:tcBorders>
          </w:tcPr>
          <w:p w14:paraId="58F1FFEE" w14:textId="5BE44449"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6F43383" w14:textId="5F1C8B3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1691190" w14:textId="74005BEF" w:rsidR="00924994" w:rsidRDefault="00924994" w:rsidP="00924994">
            <w:pPr>
              <w:spacing w:line="360" w:lineRule="auto"/>
              <w:jc w:val="center"/>
              <w:rPr>
                <w:rFonts w:ascii="宋体" w:hAnsi="宋体"/>
                <w:sz w:val="24"/>
                <w:szCs w:val="24"/>
              </w:rPr>
            </w:pPr>
          </w:p>
        </w:tc>
      </w:tr>
      <w:tr w:rsidR="00924994" w14:paraId="3EAD6EC4" w14:textId="77777777" w:rsidTr="00BC03F7">
        <w:tc>
          <w:tcPr>
            <w:tcW w:w="1446" w:type="dxa"/>
            <w:tcBorders>
              <w:top w:val="single" w:sz="4" w:space="0" w:color="auto"/>
              <w:left w:val="single" w:sz="4" w:space="0" w:color="auto"/>
              <w:bottom w:val="single" w:sz="4" w:space="0" w:color="auto"/>
              <w:right w:val="single" w:sz="4" w:space="0" w:color="auto"/>
            </w:tcBorders>
          </w:tcPr>
          <w:p w14:paraId="61B43927" w14:textId="6516CAD9" w:rsidR="00924994" w:rsidRDefault="00924994" w:rsidP="00924994">
            <w:pPr>
              <w:spacing w:line="360" w:lineRule="auto"/>
              <w:jc w:val="center"/>
              <w:rPr>
                <w:rFonts w:ascii="宋体" w:hAnsi="宋体"/>
                <w:sz w:val="24"/>
                <w:szCs w:val="24"/>
              </w:rPr>
            </w:pPr>
            <w:r w:rsidRPr="005A42CC">
              <w:rPr>
                <w:rFonts w:hint="eastAsia"/>
              </w:rPr>
              <w:t>601088</w:t>
            </w:r>
          </w:p>
        </w:tc>
        <w:tc>
          <w:tcPr>
            <w:tcW w:w="1368" w:type="dxa"/>
            <w:tcBorders>
              <w:top w:val="single" w:sz="4" w:space="0" w:color="auto"/>
              <w:left w:val="single" w:sz="4" w:space="0" w:color="auto"/>
              <w:bottom w:val="single" w:sz="4" w:space="0" w:color="auto"/>
              <w:right w:val="single" w:sz="4" w:space="0" w:color="auto"/>
            </w:tcBorders>
          </w:tcPr>
          <w:p w14:paraId="5A0180B5" w14:textId="3670D44E" w:rsidR="00924994" w:rsidRDefault="00924994" w:rsidP="00924994">
            <w:pPr>
              <w:spacing w:line="360" w:lineRule="auto"/>
              <w:jc w:val="center"/>
              <w:rPr>
                <w:rFonts w:ascii="宋体" w:hAnsi="宋体"/>
                <w:sz w:val="24"/>
                <w:szCs w:val="24"/>
              </w:rPr>
            </w:pPr>
            <w:r w:rsidRPr="005A42CC">
              <w:rPr>
                <w:rFonts w:hint="eastAsia"/>
              </w:rPr>
              <w:t>中国神华</w:t>
            </w:r>
          </w:p>
        </w:tc>
        <w:tc>
          <w:tcPr>
            <w:tcW w:w="1340" w:type="dxa"/>
            <w:tcBorders>
              <w:top w:val="single" w:sz="4" w:space="0" w:color="auto"/>
              <w:left w:val="single" w:sz="4" w:space="0" w:color="auto"/>
              <w:bottom w:val="single" w:sz="4" w:space="0" w:color="auto"/>
              <w:right w:val="single" w:sz="4" w:space="0" w:color="auto"/>
            </w:tcBorders>
          </w:tcPr>
          <w:p w14:paraId="06B37D0B" w14:textId="218D7646"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2ED0C7F1" w14:textId="4AFF2F4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A934431" w14:textId="3AC57416"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EABC4E6" w14:textId="04B34244" w:rsidR="00924994" w:rsidRDefault="00924994" w:rsidP="00924994">
            <w:pPr>
              <w:spacing w:line="360" w:lineRule="auto"/>
              <w:jc w:val="center"/>
              <w:rPr>
                <w:rFonts w:ascii="宋体" w:hAnsi="宋体"/>
                <w:sz w:val="24"/>
                <w:szCs w:val="24"/>
              </w:rPr>
            </w:pPr>
          </w:p>
        </w:tc>
      </w:tr>
      <w:tr w:rsidR="00924994" w14:paraId="5D584AEA" w14:textId="77777777" w:rsidTr="00BC03F7">
        <w:tc>
          <w:tcPr>
            <w:tcW w:w="1446" w:type="dxa"/>
            <w:tcBorders>
              <w:top w:val="single" w:sz="4" w:space="0" w:color="auto"/>
              <w:left w:val="single" w:sz="4" w:space="0" w:color="auto"/>
              <w:bottom w:val="single" w:sz="4" w:space="0" w:color="auto"/>
              <w:right w:val="single" w:sz="4" w:space="0" w:color="auto"/>
            </w:tcBorders>
          </w:tcPr>
          <w:p w14:paraId="1E7F2C6C" w14:textId="440339CC" w:rsidR="00924994" w:rsidRDefault="00924994" w:rsidP="00924994">
            <w:pPr>
              <w:spacing w:line="360" w:lineRule="auto"/>
              <w:jc w:val="center"/>
              <w:rPr>
                <w:rFonts w:ascii="宋体" w:hAnsi="宋体"/>
                <w:sz w:val="24"/>
                <w:szCs w:val="24"/>
              </w:rPr>
            </w:pPr>
            <w:r w:rsidRPr="005A42CC">
              <w:rPr>
                <w:rFonts w:hint="eastAsia"/>
              </w:rPr>
              <w:t>601099</w:t>
            </w:r>
          </w:p>
        </w:tc>
        <w:tc>
          <w:tcPr>
            <w:tcW w:w="1368" w:type="dxa"/>
            <w:tcBorders>
              <w:top w:val="single" w:sz="4" w:space="0" w:color="auto"/>
              <w:left w:val="single" w:sz="4" w:space="0" w:color="auto"/>
              <w:bottom w:val="single" w:sz="4" w:space="0" w:color="auto"/>
              <w:right w:val="single" w:sz="4" w:space="0" w:color="auto"/>
            </w:tcBorders>
          </w:tcPr>
          <w:p w14:paraId="0FD7EF33" w14:textId="4ACD1DBA" w:rsidR="00924994" w:rsidRDefault="00924994" w:rsidP="00924994">
            <w:pPr>
              <w:spacing w:line="360" w:lineRule="auto"/>
              <w:jc w:val="center"/>
              <w:rPr>
                <w:rFonts w:ascii="宋体" w:hAnsi="宋体"/>
                <w:sz w:val="24"/>
                <w:szCs w:val="24"/>
              </w:rPr>
            </w:pPr>
            <w:r w:rsidRPr="005A42CC">
              <w:rPr>
                <w:rFonts w:hint="eastAsia"/>
              </w:rPr>
              <w:t>太平洋</w:t>
            </w:r>
          </w:p>
        </w:tc>
        <w:tc>
          <w:tcPr>
            <w:tcW w:w="1340" w:type="dxa"/>
            <w:tcBorders>
              <w:top w:val="single" w:sz="4" w:space="0" w:color="auto"/>
              <w:left w:val="single" w:sz="4" w:space="0" w:color="auto"/>
              <w:bottom w:val="single" w:sz="4" w:space="0" w:color="auto"/>
              <w:right w:val="single" w:sz="4" w:space="0" w:color="auto"/>
            </w:tcBorders>
          </w:tcPr>
          <w:p w14:paraId="6A002156" w14:textId="39FA4183" w:rsidR="00924994" w:rsidRDefault="00924994" w:rsidP="00924994">
            <w:pPr>
              <w:spacing w:line="360" w:lineRule="auto"/>
              <w:jc w:val="center"/>
              <w:rPr>
                <w:rFonts w:ascii="宋体" w:hAnsi="宋体"/>
                <w:sz w:val="24"/>
                <w:szCs w:val="24"/>
              </w:rPr>
            </w:pPr>
            <w:r w:rsidRPr="005A42CC">
              <w:rPr>
                <w:rFonts w:hint="eastAsia"/>
              </w:rPr>
              <w:t>1700</w:t>
            </w:r>
          </w:p>
        </w:tc>
        <w:tc>
          <w:tcPr>
            <w:tcW w:w="1359" w:type="dxa"/>
            <w:tcBorders>
              <w:top w:val="single" w:sz="4" w:space="0" w:color="auto"/>
              <w:left w:val="single" w:sz="4" w:space="0" w:color="auto"/>
              <w:bottom w:val="single" w:sz="4" w:space="0" w:color="auto"/>
              <w:right w:val="single" w:sz="4" w:space="0" w:color="auto"/>
            </w:tcBorders>
          </w:tcPr>
          <w:p w14:paraId="220BC7B8" w14:textId="50B0095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8F9B1C4" w14:textId="0C643FA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E257076" w14:textId="67DFDC2D" w:rsidR="00924994" w:rsidRDefault="00924994" w:rsidP="00924994">
            <w:pPr>
              <w:spacing w:line="360" w:lineRule="auto"/>
              <w:jc w:val="center"/>
              <w:rPr>
                <w:rFonts w:ascii="宋体" w:hAnsi="宋体"/>
                <w:sz w:val="24"/>
                <w:szCs w:val="24"/>
              </w:rPr>
            </w:pPr>
          </w:p>
        </w:tc>
      </w:tr>
      <w:tr w:rsidR="00924994" w14:paraId="2F9AA75A" w14:textId="77777777" w:rsidTr="00BC03F7">
        <w:tc>
          <w:tcPr>
            <w:tcW w:w="1446" w:type="dxa"/>
            <w:tcBorders>
              <w:top w:val="single" w:sz="4" w:space="0" w:color="auto"/>
              <w:left w:val="single" w:sz="4" w:space="0" w:color="auto"/>
              <w:bottom w:val="single" w:sz="4" w:space="0" w:color="auto"/>
              <w:right w:val="single" w:sz="4" w:space="0" w:color="auto"/>
            </w:tcBorders>
          </w:tcPr>
          <w:p w14:paraId="1F3ECA00" w14:textId="7CE9CD37" w:rsidR="00924994" w:rsidRDefault="00924994" w:rsidP="00924994">
            <w:pPr>
              <w:spacing w:line="360" w:lineRule="auto"/>
              <w:jc w:val="center"/>
              <w:rPr>
                <w:rFonts w:ascii="宋体" w:hAnsi="宋体"/>
                <w:sz w:val="24"/>
                <w:szCs w:val="24"/>
              </w:rPr>
            </w:pPr>
            <w:r w:rsidRPr="005A42CC">
              <w:rPr>
                <w:rFonts w:hint="eastAsia"/>
              </w:rPr>
              <w:lastRenderedPageBreak/>
              <w:t>601111</w:t>
            </w:r>
          </w:p>
        </w:tc>
        <w:tc>
          <w:tcPr>
            <w:tcW w:w="1368" w:type="dxa"/>
            <w:tcBorders>
              <w:top w:val="single" w:sz="4" w:space="0" w:color="auto"/>
              <w:left w:val="single" w:sz="4" w:space="0" w:color="auto"/>
              <w:bottom w:val="single" w:sz="4" w:space="0" w:color="auto"/>
              <w:right w:val="single" w:sz="4" w:space="0" w:color="auto"/>
            </w:tcBorders>
          </w:tcPr>
          <w:p w14:paraId="46D8376B" w14:textId="3072ACFE" w:rsidR="00924994" w:rsidRDefault="00924994" w:rsidP="00924994">
            <w:pPr>
              <w:spacing w:line="360" w:lineRule="auto"/>
              <w:jc w:val="center"/>
              <w:rPr>
                <w:rFonts w:ascii="宋体" w:hAnsi="宋体"/>
                <w:sz w:val="24"/>
                <w:szCs w:val="24"/>
              </w:rPr>
            </w:pPr>
            <w:r w:rsidRPr="005A42CC">
              <w:rPr>
                <w:rFonts w:hint="eastAsia"/>
              </w:rPr>
              <w:t>中国国航</w:t>
            </w:r>
          </w:p>
        </w:tc>
        <w:tc>
          <w:tcPr>
            <w:tcW w:w="1340" w:type="dxa"/>
            <w:tcBorders>
              <w:top w:val="single" w:sz="4" w:space="0" w:color="auto"/>
              <w:left w:val="single" w:sz="4" w:space="0" w:color="auto"/>
              <w:bottom w:val="single" w:sz="4" w:space="0" w:color="auto"/>
              <w:right w:val="single" w:sz="4" w:space="0" w:color="auto"/>
            </w:tcBorders>
          </w:tcPr>
          <w:p w14:paraId="6FD2E068" w14:textId="3A636969"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07F7DC23" w14:textId="12CFB28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AC4E2FC" w14:textId="450055D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E44C731" w14:textId="73E5A5E9" w:rsidR="00924994" w:rsidRDefault="00924994" w:rsidP="00924994">
            <w:pPr>
              <w:spacing w:line="360" w:lineRule="auto"/>
              <w:jc w:val="center"/>
              <w:rPr>
                <w:rFonts w:ascii="宋体" w:hAnsi="宋体"/>
                <w:sz w:val="24"/>
                <w:szCs w:val="24"/>
              </w:rPr>
            </w:pPr>
          </w:p>
        </w:tc>
      </w:tr>
      <w:tr w:rsidR="00924994" w14:paraId="235B1976" w14:textId="77777777" w:rsidTr="00BC03F7">
        <w:tc>
          <w:tcPr>
            <w:tcW w:w="1446" w:type="dxa"/>
            <w:tcBorders>
              <w:top w:val="single" w:sz="4" w:space="0" w:color="auto"/>
              <w:left w:val="single" w:sz="4" w:space="0" w:color="auto"/>
              <w:bottom w:val="single" w:sz="4" w:space="0" w:color="auto"/>
              <w:right w:val="single" w:sz="4" w:space="0" w:color="auto"/>
            </w:tcBorders>
          </w:tcPr>
          <w:p w14:paraId="5B12E79C" w14:textId="38E9AB17" w:rsidR="00924994" w:rsidRDefault="00924994" w:rsidP="00924994">
            <w:pPr>
              <w:spacing w:line="360" w:lineRule="auto"/>
              <w:jc w:val="center"/>
              <w:rPr>
                <w:rFonts w:ascii="宋体" w:hAnsi="宋体"/>
                <w:sz w:val="24"/>
                <w:szCs w:val="24"/>
              </w:rPr>
            </w:pPr>
            <w:r w:rsidRPr="005A42CC">
              <w:rPr>
                <w:rFonts w:hint="eastAsia"/>
              </w:rPr>
              <w:t>601117</w:t>
            </w:r>
          </w:p>
        </w:tc>
        <w:tc>
          <w:tcPr>
            <w:tcW w:w="1368" w:type="dxa"/>
            <w:tcBorders>
              <w:top w:val="single" w:sz="4" w:space="0" w:color="auto"/>
              <w:left w:val="single" w:sz="4" w:space="0" w:color="auto"/>
              <w:bottom w:val="single" w:sz="4" w:space="0" w:color="auto"/>
              <w:right w:val="single" w:sz="4" w:space="0" w:color="auto"/>
            </w:tcBorders>
          </w:tcPr>
          <w:p w14:paraId="7F4C232F" w14:textId="77555B9B" w:rsidR="00924994" w:rsidRDefault="00924994" w:rsidP="00924994">
            <w:pPr>
              <w:spacing w:line="360" w:lineRule="auto"/>
              <w:jc w:val="center"/>
              <w:rPr>
                <w:rFonts w:ascii="宋体" w:hAnsi="宋体"/>
                <w:sz w:val="24"/>
                <w:szCs w:val="24"/>
              </w:rPr>
            </w:pPr>
            <w:r w:rsidRPr="005A42CC">
              <w:rPr>
                <w:rFonts w:hint="eastAsia"/>
              </w:rPr>
              <w:t>中国化学</w:t>
            </w:r>
          </w:p>
        </w:tc>
        <w:tc>
          <w:tcPr>
            <w:tcW w:w="1340" w:type="dxa"/>
            <w:tcBorders>
              <w:top w:val="single" w:sz="4" w:space="0" w:color="auto"/>
              <w:left w:val="single" w:sz="4" w:space="0" w:color="auto"/>
              <w:bottom w:val="single" w:sz="4" w:space="0" w:color="auto"/>
              <w:right w:val="single" w:sz="4" w:space="0" w:color="auto"/>
            </w:tcBorders>
          </w:tcPr>
          <w:p w14:paraId="26EEC846" w14:textId="20A849BD"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3185E532" w14:textId="7321980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8B678BE" w14:textId="6AD1F92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B42F91A" w14:textId="745FBF88" w:rsidR="00924994" w:rsidRDefault="00924994" w:rsidP="00924994">
            <w:pPr>
              <w:spacing w:line="360" w:lineRule="auto"/>
              <w:jc w:val="center"/>
              <w:rPr>
                <w:rFonts w:ascii="宋体" w:hAnsi="宋体"/>
                <w:sz w:val="24"/>
                <w:szCs w:val="24"/>
              </w:rPr>
            </w:pPr>
          </w:p>
        </w:tc>
      </w:tr>
      <w:tr w:rsidR="00924994" w14:paraId="49C5E32A" w14:textId="77777777" w:rsidTr="00BC03F7">
        <w:tc>
          <w:tcPr>
            <w:tcW w:w="1446" w:type="dxa"/>
            <w:tcBorders>
              <w:top w:val="single" w:sz="4" w:space="0" w:color="auto"/>
              <w:left w:val="single" w:sz="4" w:space="0" w:color="auto"/>
              <w:bottom w:val="single" w:sz="4" w:space="0" w:color="auto"/>
              <w:right w:val="single" w:sz="4" w:space="0" w:color="auto"/>
            </w:tcBorders>
          </w:tcPr>
          <w:p w14:paraId="78EC947D" w14:textId="144FC7B4" w:rsidR="00924994" w:rsidRDefault="00924994" w:rsidP="00924994">
            <w:pPr>
              <w:spacing w:line="360" w:lineRule="auto"/>
              <w:jc w:val="center"/>
              <w:rPr>
                <w:rFonts w:ascii="宋体" w:hAnsi="宋体"/>
                <w:sz w:val="24"/>
                <w:szCs w:val="24"/>
              </w:rPr>
            </w:pPr>
            <w:r w:rsidRPr="005A42CC">
              <w:rPr>
                <w:rFonts w:hint="eastAsia"/>
              </w:rPr>
              <w:t>601118</w:t>
            </w:r>
          </w:p>
        </w:tc>
        <w:tc>
          <w:tcPr>
            <w:tcW w:w="1368" w:type="dxa"/>
            <w:tcBorders>
              <w:top w:val="single" w:sz="4" w:space="0" w:color="auto"/>
              <w:left w:val="single" w:sz="4" w:space="0" w:color="auto"/>
              <w:bottom w:val="single" w:sz="4" w:space="0" w:color="auto"/>
              <w:right w:val="single" w:sz="4" w:space="0" w:color="auto"/>
            </w:tcBorders>
          </w:tcPr>
          <w:p w14:paraId="27096A56" w14:textId="53ACEDFA" w:rsidR="00924994" w:rsidRDefault="00924994" w:rsidP="00924994">
            <w:pPr>
              <w:spacing w:line="360" w:lineRule="auto"/>
              <w:jc w:val="center"/>
              <w:rPr>
                <w:rFonts w:ascii="宋体" w:hAnsi="宋体"/>
                <w:sz w:val="24"/>
                <w:szCs w:val="24"/>
              </w:rPr>
            </w:pPr>
            <w:r w:rsidRPr="005A42CC">
              <w:rPr>
                <w:rFonts w:hint="eastAsia"/>
              </w:rPr>
              <w:t>海南橡胶</w:t>
            </w:r>
          </w:p>
        </w:tc>
        <w:tc>
          <w:tcPr>
            <w:tcW w:w="1340" w:type="dxa"/>
            <w:tcBorders>
              <w:top w:val="single" w:sz="4" w:space="0" w:color="auto"/>
              <w:left w:val="single" w:sz="4" w:space="0" w:color="auto"/>
              <w:bottom w:val="single" w:sz="4" w:space="0" w:color="auto"/>
              <w:right w:val="single" w:sz="4" w:space="0" w:color="auto"/>
            </w:tcBorders>
          </w:tcPr>
          <w:p w14:paraId="2F412083" w14:textId="2C326265"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70890F10" w14:textId="23F5769D"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513D1F8" w14:textId="1AD4282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46B0C5B" w14:textId="25108238" w:rsidR="00924994" w:rsidRDefault="00924994" w:rsidP="00924994">
            <w:pPr>
              <w:spacing w:line="360" w:lineRule="auto"/>
              <w:jc w:val="center"/>
              <w:rPr>
                <w:rFonts w:ascii="宋体" w:hAnsi="宋体"/>
                <w:sz w:val="24"/>
                <w:szCs w:val="24"/>
              </w:rPr>
            </w:pPr>
          </w:p>
        </w:tc>
      </w:tr>
      <w:tr w:rsidR="00924994" w14:paraId="697D7CBC" w14:textId="77777777" w:rsidTr="00BC03F7">
        <w:tc>
          <w:tcPr>
            <w:tcW w:w="1446" w:type="dxa"/>
            <w:tcBorders>
              <w:top w:val="single" w:sz="4" w:space="0" w:color="auto"/>
              <w:left w:val="single" w:sz="4" w:space="0" w:color="auto"/>
              <w:bottom w:val="single" w:sz="4" w:space="0" w:color="auto"/>
              <w:right w:val="single" w:sz="4" w:space="0" w:color="auto"/>
            </w:tcBorders>
          </w:tcPr>
          <w:p w14:paraId="47A88F82" w14:textId="5815F03B" w:rsidR="00924994" w:rsidRDefault="00924994" w:rsidP="00924994">
            <w:pPr>
              <w:spacing w:line="360" w:lineRule="auto"/>
              <w:jc w:val="center"/>
              <w:rPr>
                <w:rFonts w:ascii="宋体" w:hAnsi="宋体"/>
                <w:sz w:val="24"/>
                <w:szCs w:val="24"/>
              </w:rPr>
            </w:pPr>
            <w:r w:rsidRPr="005A42CC">
              <w:rPr>
                <w:rFonts w:hint="eastAsia"/>
              </w:rPr>
              <w:t>601166</w:t>
            </w:r>
          </w:p>
        </w:tc>
        <w:tc>
          <w:tcPr>
            <w:tcW w:w="1368" w:type="dxa"/>
            <w:tcBorders>
              <w:top w:val="single" w:sz="4" w:space="0" w:color="auto"/>
              <w:left w:val="single" w:sz="4" w:space="0" w:color="auto"/>
              <w:bottom w:val="single" w:sz="4" w:space="0" w:color="auto"/>
              <w:right w:val="single" w:sz="4" w:space="0" w:color="auto"/>
            </w:tcBorders>
          </w:tcPr>
          <w:p w14:paraId="2896527B" w14:textId="5CADF5E0" w:rsidR="00924994" w:rsidRDefault="00924994" w:rsidP="00924994">
            <w:pPr>
              <w:spacing w:line="360" w:lineRule="auto"/>
              <w:jc w:val="center"/>
              <w:rPr>
                <w:rFonts w:ascii="宋体" w:hAnsi="宋体"/>
                <w:sz w:val="24"/>
                <w:szCs w:val="24"/>
              </w:rPr>
            </w:pPr>
            <w:r w:rsidRPr="005A42CC">
              <w:rPr>
                <w:rFonts w:hint="eastAsia"/>
              </w:rPr>
              <w:t>兴业银行</w:t>
            </w:r>
          </w:p>
        </w:tc>
        <w:tc>
          <w:tcPr>
            <w:tcW w:w="1340" w:type="dxa"/>
            <w:tcBorders>
              <w:top w:val="single" w:sz="4" w:space="0" w:color="auto"/>
              <w:left w:val="single" w:sz="4" w:space="0" w:color="auto"/>
              <w:bottom w:val="single" w:sz="4" w:space="0" w:color="auto"/>
              <w:right w:val="single" w:sz="4" w:space="0" w:color="auto"/>
            </w:tcBorders>
          </w:tcPr>
          <w:p w14:paraId="29E713DF" w14:textId="18BE888A" w:rsidR="00924994" w:rsidRDefault="00924994" w:rsidP="00924994">
            <w:pPr>
              <w:spacing w:line="360" w:lineRule="auto"/>
              <w:jc w:val="center"/>
              <w:rPr>
                <w:rFonts w:ascii="宋体" w:hAnsi="宋体"/>
                <w:sz w:val="24"/>
                <w:szCs w:val="24"/>
              </w:rPr>
            </w:pPr>
            <w:r w:rsidRPr="005A42CC">
              <w:rPr>
                <w:rFonts w:hint="eastAsia"/>
              </w:rPr>
              <w:t>3100</w:t>
            </w:r>
          </w:p>
        </w:tc>
        <w:tc>
          <w:tcPr>
            <w:tcW w:w="1359" w:type="dxa"/>
            <w:tcBorders>
              <w:top w:val="single" w:sz="4" w:space="0" w:color="auto"/>
              <w:left w:val="single" w:sz="4" w:space="0" w:color="auto"/>
              <w:bottom w:val="single" w:sz="4" w:space="0" w:color="auto"/>
              <w:right w:val="single" w:sz="4" w:space="0" w:color="auto"/>
            </w:tcBorders>
          </w:tcPr>
          <w:p w14:paraId="20F22E07" w14:textId="6088DAC4"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5DC781F" w14:textId="7D3D79BA"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5F8EBDD" w14:textId="1E97D91F" w:rsidR="00924994" w:rsidRDefault="00924994" w:rsidP="00924994">
            <w:pPr>
              <w:spacing w:line="360" w:lineRule="auto"/>
              <w:jc w:val="center"/>
              <w:rPr>
                <w:rFonts w:ascii="宋体" w:hAnsi="宋体"/>
                <w:sz w:val="24"/>
                <w:szCs w:val="24"/>
              </w:rPr>
            </w:pPr>
          </w:p>
        </w:tc>
      </w:tr>
      <w:tr w:rsidR="00924994" w14:paraId="0AED0A96" w14:textId="77777777" w:rsidTr="00BC03F7">
        <w:tc>
          <w:tcPr>
            <w:tcW w:w="1446" w:type="dxa"/>
            <w:tcBorders>
              <w:top w:val="single" w:sz="4" w:space="0" w:color="auto"/>
              <w:left w:val="single" w:sz="4" w:space="0" w:color="auto"/>
              <w:bottom w:val="single" w:sz="4" w:space="0" w:color="auto"/>
              <w:right w:val="single" w:sz="4" w:space="0" w:color="auto"/>
            </w:tcBorders>
          </w:tcPr>
          <w:p w14:paraId="0E273774" w14:textId="3A73BD52" w:rsidR="00924994" w:rsidRDefault="00924994" w:rsidP="00924994">
            <w:pPr>
              <w:spacing w:line="360" w:lineRule="auto"/>
              <w:jc w:val="center"/>
              <w:rPr>
                <w:rFonts w:ascii="宋体" w:hAnsi="宋体"/>
                <w:sz w:val="24"/>
                <w:szCs w:val="24"/>
              </w:rPr>
            </w:pPr>
            <w:r w:rsidRPr="005A42CC">
              <w:rPr>
                <w:rFonts w:hint="eastAsia"/>
              </w:rPr>
              <w:t>601186</w:t>
            </w:r>
          </w:p>
        </w:tc>
        <w:tc>
          <w:tcPr>
            <w:tcW w:w="1368" w:type="dxa"/>
            <w:tcBorders>
              <w:top w:val="single" w:sz="4" w:space="0" w:color="auto"/>
              <w:left w:val="single" w:sz="4" w:space="0" w:color="auto"/>
              <w:bottom w:val="single" w:sz="4" w:space="0" w:color="auto"/>
              <w:right w:val="single" w:sz="4" w:space="0" w:color="auto"/>
            </w:tcBorders>
          </w:tcPr>
          <w:p w14:paraId="118719FC" w14:textId="0532CA3C" w:rsidR="00924994" w:rsidRDefault="00924994" w:rsidP="00924994">
            <w:pPr>
              <w:spacing w:line="360" w:lineRule="auto"/>
              <w:jc w:val="center"/>
              <w:rPr>
                <w:rFonts w:ascii="宋体" w:hAnsi="宋体"/>
                <w:sz w:val="24"/>
                <w:szCs w:val="24"/>
              </w:rPr>
            </w:pPr>
            <w:r w:rsidRPr="005A42CC">
              <w:rPr>
                <w:rFonts w:hint="eastAsia"/>
              </w:rPr>
              <w:t>中国铁建</w:t>
            </w:r>
          </w:p>
        </w:tc>
        <w:tc>
          <w:tcPr>
            <w:tcW w:w="1340" w:type="dxa"/>
            <w:tcBorders>
              <w:top w:val="single" w:sz="4" w:space="0" w:color="auto"/>
              <w:left w:val="single" w:sz="4" w:space="0" w:color="auto"/>
              <w:bottom w:val="single" w:sz="4" w:space="0" w:color="auto"/>
              <w:right w:val="single" w:sz="4" w:space="0" w:color="auto"/>
            </w:tcBorders>
          </w:tcPr>
          <w:p w14:paraId="06FC9EE9" w14:textId="0885124D" w:rsidR="00924994" w:rsidRDefault="00924994" w:rsidP="00924994">
            <w:pPr>
              <w:spacing w:line="360" w:lineRule="auto"/>
              <w:jc w:val="center"/>
              <w:rPr>
                <w:rFonts w:ascii="宋体" w:hAnsi="宋体"/>
                <w:sz w:val="24"/>
                <w:szCs w:val="24"/>
              </w:rPr>
            </w:pPr>
            <w:r w:rsidRPr="005A42CC">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2468F343" w14:textId="741BD7C8"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9492808" w14:textId="6B31FC4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6919AD1" w14:textId="77A73954" w:rsidR="00924994" w:rsidRDefault="00924994" w:rsidP="00924994">
            <w:pPr>
              <w:spacing w:line="360" w:lineRule="auto"/>
              <w:jc w:val="center"/>
              <w:rPr>
                <w:rFonts w:ascii="宋体" w:hAnsi="宋体"/>
                <w:sz w:val="24"/>
                <w:szCs w:val="24"/>
              </w:rPr>
            </w:pPr>
          </w:p>
        </w:tc>
      </w:tr>
      <w:tr w:rsidR="00924994" w14:paraId="21E62E2C" w14:textId="77777777" w:rsidTr="00BC03F7">
        <w:tc>
          <w:tcPr>
            <w:tcW w:w="1446" w:type="dxa"/>
            <w:tcBorders>
              <w:top w:val="single" w:sz="4" w:space="0" w:color="auto"/>
              <w:left w:val="single" w:sz="4" w:space="0" w:color="auto"/>
              <w:bottom w:val="single" w:sz="4" w:space="0" w:color="auto"/>
              <w:right w:val="single" w:sz="4" w:space="0" w:color="auto"/>
            </w:tcBorders>
          </w:tcPr>
          <w:p w14:paraId="42BBDAFC" w14:textId="654F451F" w:rsidR="00924994" w:rsidRDefault="00924994" w:rsidP="00924994">
            <w:pPr>
              <w:spacing w:line="360" w:lineRule="auto"/>
              <w:jc w:val="center"/>
              <w:rPr>
                <w:rFonts w:ascii="宋体" w:hAnsi="宋体"/>
                <w:sz w:val="24"/>
                <w:szCs w:val="24"/>
              </w:rPr>
            </w:pPr>
            <w:r w:rsidRPr="005A42CC">
              <w:rPr>
                <w:rFonts w:hint="eastAsia"/>
              </w:rPr>
              <w:t>601318</w:t>
            </w:r>
          </w:p>
        </w:tc>
        <w:tc>
          <w:tcPr>
            <w:tcW w:w="1368" w:type="dxa"/>
            <w:tcBorders>
              <w:top w:val="single" w:sz="4" w:space="0" w:color="auto"/>
              <w:left w:val="single" w:sz="4" w:space="0" w:color="auto"/>
              <w:bottom w:val="single" w:sz="4" w:space="0" w:color="auto"/>
              <w:right w:val="single" w:sz="4" w:space="0" w:color="auto"/>
            </w:tcBorders>
          </w:tcPr>
          <w:p w14:paraId="3BCCBBC1" w14:textId="2D1BAEF9" w:rsidR="00924994" w:rsidRDefault="00924994" w:rsidP="00924994">
            <w:pPr>
              <w:spacing w:line="360" w:lineRule="auto"/>
              <w:jc w:val="center"/>
              <w:rPr>
                <w:rFonts w:ascii="宋体" w:hAnsi="宋体"/>
                <w:sz w:val="24"/>
                <w:szCs w:val="24"/>
              </w:rPr>
            </w:pPr>
            <w:r w:rsidRPr="005A42CC">
              <w:rPr>
                <w:rFonts w:hint="eastAsia"/>
              </w:rPr>
              <w:t>中国平安</w:t>
            </w:r>
          </w:p>
        </w:tc>
        <w:tc>
          <w:tcPr>
            <w:tcW w:w="1340" w:type="dxa"/>
            <w:tcBorders>
              <w:top w:val="single" w:sz="4" w:space="0" w:color="auto"/>
              <w:left w:val="single" w:sz="4" w:space="0" w:color="auto"/>
              <w:bottom w:val="single" w:sz="4" w:space="0" w:color="auto"/>
              <w:right w:val="single" w:sz="4" w:space="0" w:color="auto"/>
            </w:tcBorders>
          </w:tcPr>
          <w:p w14:paraId="384BBC85" w14:textId="1A1451D6" w:rsidR="00924994" w:rsidRDefault="00924994" w:rsidP="00924994">
            <w:pPr>
              <w:spacing w:line="360" w:lineRule="auto"/>
              <w:jc w:val="center"/>
              <w:rPr>
                <w:rFonts w:ascii="宋体" w:hAnsi="宋体"/>
                <w:sz w:val="24"/>
                <w:szCs w:val="24"/>
              </w:rPr>
            </w:pPr>
            <w:r w:rsidRPr="005A42CC">
              <w:rPr>
                <w:rFonts w:hint="eastAsia"/>
              </w:rPr>
              <w:t>2700</w:t>
            </w:r>
          </w:p>
        </w:tc>
        <w:tc>
          <w:tcPr>
            <w:tcW w:w="1359" w:type="dxa"/>
            <w:tcBorders>
              <w:top w:val="single" w:sz="4" w:space="0" w:color="auto"/>
              <w:left w:val="single" w:sz="4" w:space="0" w:color="auto"/>
              <w:bottom w:val="single" w:sz="4" w:space="0" w:color="auto"/>
              <w:right w:val="single" w:sz="4" w:space="0" w:color="auto"/>
            </w:tcBorders>
          </w:tcPr>
          <w:p w14:paraId="4C8C1940" w14:textId="18944E3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5B18B69" w14:textId="0C8A6FA7"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73E08D8" w14:textId="556E6750" w:rsidR="00924994" w:rsidRDefault="00924994" w:rsidP="00924994">
            <w:pPr>
              <w:spacing w:line="360" w:lineRule="auto"/>
              <w:jc w:val="center"/>
              <w:rPr>
                <w:rFonts w:ascii="宋体" w:hAnsi="宋体"/>
                <w:sz w:val="24"/>
                <w:szCs w:val="24"/>
              </w:rPr>
            </w:pPr>
          </w:p>
        </w:tc>
      </w:tr>
      <w:tr w:rsidR="00924994" w14:paraId="34C512D5" w14:textId="77777777" w:rsidTr="00BC03F7">
        <w:tc>
          <w:tcPr>
            <w:tcW w:w="1446" w:type="dxa"/>
            <w:tcBorders>
              <w:top w:val="single" w:sz="4" w:space="0" w:color="auto"/>
              <w:left w:val="single" w:sz="4" w:space="0" w:color="auto"/>
              <w:bottom w:val="single" w:sz="4" w:space="0" w:color="auto"/>
              <w:right w:val="single" w:sz="4" w:space="0" w:color="auto"/>
            </w:tcBorders>
          </w:tcPr>
          <w:p w14:paraId="16861073" w14:textId="35EA05F4" w:rsidR="00924994" w:rsidRDefault="00924994" w:rsidP="00924994">
            <w:pPr>
              <w:spacing w:line="360" w:lineRule="auto"/>
              <w:jc w:val="center"/>
              <w:rPr>
                <w:rFonts w:ascii="宋体" w:hAnsi="宋体"/>
                <w:sz w:val="24"/>
                <w:szCs w:val="24"/>
              </w:rPr>
            </w:pPr>
            <w:r w:rsidRPr="005A42CC">
              <w:rPr>
                <w:rFonts w:hint="eastAsia"/>
              </w:rPr>
              <w:t>601328</w:t>
            </w:r>
          </w:p>
        </w:tc>
        <w:tc>
          <w:tcPr>
            <w:tcW w:w="1368" w:type="dxa"/>
            <w:tcBorders>
              <w:top w:val="single" w:sz="4" w:space="0" w:color="auto"/>
              <w:left w:val="single" w:sz="4" w:space="0" w:color="auto"/>
              <w:bottom w:val="single" w:sz="4" w:space="0" w:color="auto"/>
              <w:right w:val="single" w:sz="4" w:space="0" w:color="auto"/>
            </w:tcBorders>
          </w:tcPr>
          <w:p w14:paraId="3031C3AD" w14:textId="6DF32287" w:rsidR="00924994" w:rsidRDefault="00924994" w:rsidP="00924994">
            <w:pPr>
              <w:spacing w:line="360" w:lineRule="auto"/>
              <w:jc w:val="center"/>
              <w:rPr>
                <w:rFonts w:ascii="宋体" w:hAnsi="宋体"/>
                <w:sz w:val="24"/>
                <w:szCs w:val="24"/>
              </w:rPr>
            </w:pPr>
            <w:r w:rsidRPr="005A42CC">
              <w:rPr>
                <w:rFonts w:hint="eastAsia"/>
              </w:rPr>
              <w:t>交通银行</w:t>
            </w:r>
          </w:p>
        </w:tc>
        <w:tc>
          <w:tcPr>
            <w:tcW w:w="1340" w:type="dxa"/>
            <w:tcBorders>
              <w:top w:val="single" w:sz="4" w:space="0" w:color="auto"/>
              <w:left w:val="single" w:sz="4" w:space="0" w:color="auto"/>
              <w:bottom w:val="single" w:sz="4" w:space="0" w:color="auto"/>
              <w:right w:val="single" w:sz="4" w:space="0" w:color="auto"/>
            </w:tcBorders>
          </w:tcPr>
          <w:p w14:paraId="002C8AA9" w14:textId="23807A6C" w:rsidR="00924994" w:rsidRDefault="00924994" w:rsidP="00924994">
            <w:pPr>
              <w:spacing w:line="360" w:lineRule="auto"/>
              <w:jc w:val="center"/>
              <w:rPr>
                <w:rFonts w:ascii="宋体" w:hAnsi="宋体"/>
                <w:sz w:val="24"/>
                <w:szCs w:val="24"/>
              </w:rPr>
            </w:pPr>
            <w:r w:rsidRPr="005A42CC">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47D01B75" w14:textId="12E551EF" w:rsidR="00924994" w:rsidRDefault="00924994" w:rsidP="00924994">
            <w:pPr>
              <w:spacing w:line="360" w:lineRule="auto"/>
              <w:jc w:val="center"/>
              <w:rPr>
                <w:rFonts w:ascii="宋体" w:hAnsi="宋体"/>
                <w:sz w:val="24"/>
                <w:szCs w:val="24"/>
              </w:rPr>
            </w:pPr>
            <w:r w:rsidRPr="005A42CC">
              <w:rPr>
                <w:rFonts w:hint="eastAsia"/>
              </w:rPr>
              <w:t>必须</w:t>
            </w:r>
          </w:p>
        </w:tc>
        <w:tc>
          <w:tcPr>
            <w:tcW w:w="1258" w:type="dxa"/>
            <w:tcBorders>
              <w:top w:val="single" w:sz="4" w:space="0" w:color="auto"/>
              <w:left w:val="single" w:sz="4" w:space="0" w:color="auto"/>
              <w:bottom w:val="single" w:sz="4" w:space="0" w:color="auto"/>
              <w:right w:val="single" w:sz="4" w:space="0" w:color="auto"/>
            </w:tcBorders>
          </w:tcPr>
          <w:p w14:paraId="15BA3BD6" w14:textId="0285095B" w:rsidR="00924994" w:rsidRDefault="00924994" w:rsidP="00924994">
            <w:pPr>
              <w:spacing w:line="360" w:lineRule="auto"/>
              <w:jc w:val="center"/>
              <w:rPr>
                <w:rFonts w:ascii="宋体" w:hAnsi="宋体"/>
                <w:sz w:val="24"/>
                <w:szCs w:val="24"/>
              </w:rPr>
            </w:pPr>
          </w:p>
        </w:tc>
        <w:tc>
          <w:tcPr>
            <w:tcW w:w="1905" w:type="dxa"/>
            <w:tcBorders>
              <w:top w:val="single" w:sz="4" w:space="0" w:color="auto"/>
              <w:left w:val="single" w:sz="4" w:space="0" w:color="auto"/>
              <w:bottom w:val="single" w:sz="4" w:space="0" w:color="auto"/>
              <w:right w:val="single" w:sz="4" w:space="0" w:color="auto"/>
            </w:tcBorders>
          </w:tcPr>
          <w:p w14:paraId="24964AEC" w14:textId="20707536" w:rsidR="00924994" w:rsidRDefault="00924994" w:rsidP="00924994">
            <w:pPr>
              <w:spacing w:line="360" w:lineRule="auto"/>
              <w:jc w:val="center"/>
              <w:rPr>
                <w:rFonts w:ascii="宋体" w:hAnsi="宋体"/>
                <w:sz w:val="24"/>
                <w:szCs w:val="24"/>
              </w:rPr>
            </w:pPr>
            <w:r w:rsidRPr="005A42CC">
              <w:rPr>
                <w:rFonts w:hint="eastAsia"/>
              </w:rPr>
              <w:t>635.000</w:t>
            </w:r>
          </w:p>
        </w:tc>
      </w:tr>
      <w:tr w:rsidR="00924994" w14:paraId="789B3887" w14:textId="77777777" w:rsidTr="00BC03F7">
        <w:tc>
          <w:tcPr>
            <w:tcW w:w="1446" w:type="dxa"/>
            <w:tcBorders>
              <w:top w:val="single" w:sz="4" w:space="0" w:color="auto"/>
              <w:left w:val="single" w:sz="4" w:space="0" w:color="auto"/>
              <w:bottom w:val="single" w:sz="4" w:space="0" w:color="auto"/>
              <w:right w:val="single" w:sz="4" w:space="0" w:color="auto"/>
            </w:tcBorders>
          </w:tcPr>
          <w:p w14:paraId="077039B8" w14:textId="44C49F22" w:rsidR="00924994" w:rsidRDefault="00924994" w:rsidP="00924994">
            <w:pPr>
              <w:spacing w:line="360" w:lineRule="auto"/>
              <w:jc w:val="center"/>
              <w:rPr>
                <w:rFonts w:ascii="宋体" w:hAnsi="宋体"/>
                <w:sz w:val="24"/>
                <w:szCs w:val="24"/>
              </w:rPr>
            </w:pPr>
            <w:r w:rsidRPr="005A42CC">
              <w:rPr>
                <w:rFonts w:hint="eastAsia"/>
              </w:rPr>
              <w:t>601336</w:t>
            </w:r>
          </w:p>
        </w:tc>
        <w:tc>
          <w:tcPr>
            <w:tcW w:w="1368" w:type="dxa"/>
            <w:tcBorders>
              <w:top w:val="single" w:sz="4" w:space="0" w:color="auto"/>
              <w:left w:val="single" w:sz="4" w:space="0" w:color="auto"/>
              <w:bottom w:val="single" w:sz="4" w:space="0" w:color="auto"/>
              <w:right w:val="single" w:sz="4" w:space="0" w:color="auto"/>
            </w:tcBorders>
          </w:tcPr>
          <w:p w14:paraId="7762EE21" w14:textId="4619A23C" w:rsidR="00924994" w:rsidRDefault="00924994" w:rsidP="00924994">
            <w:pPr>
              <w:spacing w:line="360" w:lineRule="auto"/>
              <w:jc w:val="center"/>
              <w:rPr>
                <w:rFonts w:ascii="宋体" w:hAnsi="宋体"/>
                <w:sz w:val="24"/>
                <w:szCs w:val="24"/>
              </w:rPr>
            </w:pPr>
            <w:r w:rsidRPr="005A42CC">
              <w:rPr>
                <w:rFonts w:hint="eastAsia"/>
              </w:rPr>
              <w:t>新华保险</w:t>
            </w:r>
          </w:p>
        </w:tc>
        <w:tc>
          <w:tcPr>
            <w:tcW w:w="1340" w:type="dxa"/>
            <w:tcBorders>
              <w:top w:val="single" w:sz="4" w:space="0" w:color="auto"/>
              <w:left w:val="single" w:sz="4" w:space="0" w:color="auto"/>
              <w:bottom w:val="single" w:sz="4" w:space="0" w:color="auto"/>
              <w:right w:val="single" w:sz="4" w:space="0" w:color="auto"/>
            </w:tcBorders>
          </w:tcPr>
          <w:p w14:paraId="29566139" w14:textId="6071C232" w:rsidR="00924994" w:rsidRDefault="00924994" w:rsidP="00924994">
            <w:pPr>
              <w:spacing w:line="360" w:lineRule="auto"/>
              <w:jc w:val="center"/>
              <w:rPr>
                <w:rFonts w:ascii="宋体" w:hAnsi="宋体"/>
                <w:sz w:val="24"/>
                <w:szCs w:val="24"/>
              </w:rPr>
            </w:pPr>
            <w:r w:rsidRPr="005A42CC">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71DC9DA6" w14:textId="0733CF4F"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798D042" w14:textId="69A4C6B0"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C7A3DA1" w14:textId="01C99801" w:rsidR="00924994" w:rsidRDefault="00924994" w:rsidP="00924994">
            <w:pPr>
              <w:spacing w:line="360" w:lineRule="auto"/>
              <w:jc w:val="center"/>
              <w:rPr>
                <w:rFonts w:ascii="宋体" w:hAnsi="宋体"/>
                <w:sz w:val="24"/>
                <w:szCs w:val="24"/>
              </w:rPr>
            </w:pPr>
          </w:p>
        </w:tc>
      </w:tr>
      <w:tr w:rsidR="00924994" w14:paraId="6DA87D36" w14:textId="77777777" w:rsidTr="00BC03F7">
        <w:tc>
          <w:tcPr>
            <w:tcW w:w="1446" w:type="dxa"/>
            <w:tcBorders>
              <w:top w:val="single" w:sz="4" w:space="0" w:color="auto"/>
              <w:left w:val="single" w:sz="4" w:space="0" w:color="auto"/>
              <w:bottom w:val="single" w:sz="4" w:space="0" w:color="auto"/>
              <w:right w:val="single" w:sz="4" w:space="0" w:color="auto"/>
            </w:tcBorders>
          </w:tcPr>
          <w:p w14:paraId="75D49ABC" w14:textId="71674898" w:rsidR="00924994" w:rsidRDefault="00924994" w:rsidP="00924994">
            <w:pPr>
              <w:spacing w:line="360" w:lineRule="auto"/>
              <w:jc w:val="center"/>
              <w:rPr>
                <w:rFonts w:ascii="宋体" w:hAnsi="宋体"/>
                <w:sz w:val="24"/>
                <w:szCs w:val="24"/>
              </w:rPr>
            </w:pPr>
            <w:r w:rsidRPr="005A42CC">
              <w:rPr>
                <w:rFonts w:hint="eastAsia"/>
              </w:rPr>
              <w:t>601390</w:t>
            </w:r>
          </w:p>
        </w:tc>
        <w:tc>
          <w:tcPr>
            <w:tcW w:w="1368" w:type="dxa"/>
            <w:tcBorders>
              <w:top w:val="single" w:sz="4" w:space="0" w:color="auto"/>
              <w:left w:val="single" w:sz="4" w:space="0" w:color="auto"/>
              <w:bottom w:val="single" w:sz="4" w:space="0" w:color="auto"/>
              <w:right w:val="single" w:sz="4" w:space="0" w:color="auto"/>
            </w:tcBorders>
          </w:tcPr>
          <w:p w14:paraId="78411CB3" w14:textId="2258D652" w:rsidR="00924994" w:rsidRDefault="00924994" w:rsidP="00924994">
            <w:pPr>
              <w:spacing w:line="360" w:lineRule="auto"/>
              <w:jc w:val="center"/>
              <w:rPr>
                <w:rFonts w:ascii="宋体" w:hAnsi="宋体"/>
                <w:sz w:val="24"/>
                <w:szCs w:val="24"/>
              </w:rPr>
            </w:pPr>
            <w:r w:rsidRPr="005A42CC">
              <w:rPr>
                <w:rFonts w:hint="eastAsia"/>
              </w:rPr>
              <w:t>中国中铁</w:t>
            </w:r>
          </w:p>
        </w:tc>
        <w:tc>
          <w:tcPr>
            <w:tcW w:w="1340" w:type="dxa"/>
            <w:tcBorders>
              <w:top w:val="single" w:sz="4" w:space="0" w:color="auto"/>
              <w:left w:val="single" w:sz="4" w:space="0" w:color="auto"/>
              <w:bottom w:val="single" w:sz="4" w:space="0" w:color="auto"/>
              <w:right w:val="single" w:sz="4" w:space="0" w:color="auto"/>
            </w:tcBorders>
          </w:tcPr>
          <w:p w14:paraId="74F6E959" w14:textId="4522DF3B" w:rsidR="00924994" w:rsidRDefault="00924994" w:rsidP="00924994">
            <w:pPr>
              <w:spacing w:line="360" w:lineRule="auto"/>
              <w:jc w:val="center"/>
              <w:rPr>
                <w:rFonts w:ascii="宋体" w:hAnsi="宋体"/>
                <w:sz w:val="24"/>
                <w:szCs w:val="24"/>
              </w:rPr>
            </w:pPr>
            <w:r w:rsidRPr="005A42CC">
              <w:rPr>
                <w:rFonts w:hint="eastAsia"/>
              </w:rPr>
              <w:t>1800</w:t>
            </w:r>
          </w:p>
        </w:tc>
        <w:tc>
          <w:tcPr>
            <w:tcW w:w="1359" w:type="dxa"/>
            <w:tcBorders>
              <w:top w:val="single" w:sz="4" w:space="0" w:color="auto"/>
              <w:left w:val="single" w:sz="4" w:space="0" w:color="auto"/>
              <w:bottom w:val="single" w:sz="4" w:space="0" w:color="auto"/>
              <w:right w:val="single" w:sz="4" w:space="0" w:color="auto"/>
            </w:tcBorders>
          </w:tcPr>
          <w:p w14:paraId="3F62F1F2" w14:textId="65DAB34C"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1E89912" w14:textId="121D54C9"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3451E4E" w14:textId="68A78F67" w:rsidR="00924994" w:rsidRDefault="00924994" w:rsidP="00924994">
            <w:pPr>
              <w:spacing w:line="360" w:lineRule="auto"/>
              <w:jc w:val="center"/>
              <w:rPr>
                <w:rFonts w:ascii="宋体" w:hAnsi="宋体"/>
                <w:sz w:val="24"/>
                <w:szCs w:val="24"/>
              </w:rPr>
            </w:pPr>
          </w:p>
        </w:tc>
      </w:tr>
      <w:tr w:rsidR="00924994" w14:paraId="2A27A416" w14:textId="77777777" w:rsidTr="00BC03F7">
        <w:tc>
          <w:tcPr>
            <w:tcW w:w="1446" w:type="dxa"/>
            <w:tcBorders>
              <w:top w:val="single" w:sz="4" w:space="0" w:color="auto"/>
              <w:left w:val="single" w:sz="4" w:space="0" w:color="auto"/>
              <w:bottom w:val="single" w:sz="4" w:space="0" w:color="auto"/>
              <w:right w:val="single" w:sz="4" w:space="0" w:color="auto"/>
            </w:tcBorders>
          </w:tcPr>
          <w:p w14:paraId="73D86984" w14:textId="0A4A6542" w:rsidR="00924994" w:rsidRDefault="00924994" w:rsidP="00924994">
            <w:pPr>
              <w:spacing w:line="360" w:lineRule="auto"/>
              <w:jc w:val="center"/>
              <w:rPr>
                <w:rFonts w:ascii="宋体" w:hAnsi="宋体"/>
                <w:sz w:val="24"/>
                <w:szCs w:val="24"/>
              </w:rPr>
            </w:pPr>
            <w:r w:rsidRPr="005A42CC">
              <w:rPr>
                <w:rFonts w:hint="eastAsia"/>
              </w:rPr>
              <w:t>601398</w:t>
            </w:r>
          </w:p>
        </w:tc>
        <w:tc>
          <w:tcPr>
            <w:tcW w:w="1368" w:type="dxa"/>
            <w:tcBorders>
              <w:top w:val="single" w:sz="4" w:space="0" w:color="auto"/>
              <w:left w:val="single" w:sz="4" w:space="0" w:color="auto"/>
              <w:bottom w:val="single" w:sz="4" w:space="0" w:color="auto"/>
              <w:right w:val="single" w:sz="4" w:space="0" w:color="auto"/>
            </w:tcBorders>
          </w:tcPr>
          <w:p w14:paraId="5054D22E" w14:textId="631B5E54" w:rsidR="00924994" w:rsidRDefault="00924994" w:rsidP="00924994">
            <w:pPr>
              <w:spacing w:line="360" w:lineRule="auto"/>
              <w:jc w:val="center"/>
              <w:rPr>
                <w:rFonts w:ascii="宋体" w:hAnsi="宋体"/>
                <w:sz w:val="24"/>
                <w:szCs w:val="24"/>
              </w:rPr>
            </w:pPr>
            <w:r w:rsidRPr="005A42CC">
              <w:rPr>
                <w:rFonts w:hint="eastAsia"/>
              </w:rPr>
              <w:t>工商银行</w:t>
            </w:r>
          </w:p>
        </w:tc>
        <w:tc>
          <w:tcPr>
            <w:tcW w:w="1340" w:type="dxa"/>
            <w:tcBorders>
              <w:top w:val="single" w:sz="4" w:space="0" w:color="auto"/>
              <w:left w:val="single" w:sz="4" w:space="0" w:color="auto"/>
              <w:bottom w:val="single" w:sz="4" w:space="0" w:color="auto"/>
              <w:right w:val="single" w:sz="4" w:space="0" w:color="auto"/>
            </w:tcBorders>
          </w:tcPr>
          <w:p w14:paraId="611017D5" w14:textId="2BFEB60D" w:rsidR="00924994" w:rsidRDefault="00924994" w:rsidP="00924994">
            <w:pPr>
              <w:spacing w:line="360" w:lineRule="auto"/>
              <w:jc w:val="center"/>
              <w:rPr>
                <w:rFonts w:ascii="宋体" w:hAnsi="宋体"/>
                <w:sz w:val="24"/>
                <w:szCs w:val="24"/>
              </w:rPr>
            </w:pPr>
            <w:r w:rsidRPr="005A42CC">
              <w:rPr>
                <w:rFonts w:hint="eastAsia"/>
              </w:rPr>
              <w:t>5300</w:t>
            </w:r>
          </w:p>
        </w:tc>
        <w:tc>
          <w:tcPr>
            <w:tcW w:w="1359" w:type="dxa"/>
            <w:tcBorders>
              <w:top w:val="single" w:sz="4" w:space="0" w:color="auto"/>
              <w:left w:val="single" w:sz="4" w:space="0" w:color="auto"/>
              <w:bottom w:val="single" w:sz="4" w:space="0" w:color="auto"/>
              <w:right w:val="single" w:sz="4" w:space="0" w:color="auto"/>
            </w:tcBorders>
          </w:tcPr>
          <w:p w14:paraId="416F4083" w14:textId="659ADC0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40ABE46" w14:textId="00F7C11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B3277B9" w14:textId="29B623AC" w:rsidR="00924994" w:rsidRDefault="00924994" w:rsidP="00924994">
            <w:pPr>
              <w:spacing w:line="360" w:lineRule="auto"/>
              <w:jc w:val="center"/>
              <w:rPr>
                <w:rFonts w:ascii="宋体" w:hAnsi="宋体"/>
                <w:sz w:val="24"/>
                <w:szCs w:val="24"/>
              </w:rPr>
            </w:pPr>
          </w:p>
        </w:tc>
      </w:tr>
      <w:tr w:rsidR="00924994" w14:paraId="45C8CD37" w14:textId="77777777" w:rsidTr="00BC03F7">
        <w:tc>
          <w:tcPr>
            <w:tcW w:w="1446" w:type="dxa"/>
            <w:tcBorders>
              <w:top w:val="single" w:sz="4" w:space="0" w:color="auto"/>
              <w:left w:val="single" w:sz="4" w:space="0" w:color="auto"/>
              <w:bottom w:val="single" w:sz="4" w:space="0" w:color="auto"/>
              <w:right w:val="single" w:sz="4" w:space="0" w:color="auto"/>
            </w:tcBorders>
          </w:tcPr>
          <w:p w14:paraId="4DCEBC74" w14:textId="3BB6C926" w:rsidR="00924994" w:rsidRDefault="00924994" w:rsidP="00924994">
            <w:pPr>
              <w:spacing w:line="360" w:lineRule="auto"/>
              <w:jc w:val="center"/>
              <w:rPr>
                <w:rFonts w:ascii="宋体" w:hAnsi="宋体"/>
                <w:sz w:val="24"/>
                <w:szCs w:val="24"/>
              </w:rPr>
            </w:pPr>
            <w:r w:rsidRPr="005A42CC">
              <w:rPr>
                <w:rFonts w:hint="eastAsia"/>
              </w:rPr>
              <w:t>601555</w:t>
            </w:r>
          </w:p>
        </w:tc>
        <w:tc>
          <w:tcPr>
            <w:tcW w:w="1368" w:type="dxa"/>
            <w:tcBorders>
              <w:top w:val="single" w:sz="4" w:space="0" w:color="auto"/>
              <w:left w:val="single" w:sz="4" w:space="0" w:color="auto"/>
              <w:bottom w:val="single" w:sz="4" w:space="0" w:color="auto"/>
              <w:right w:val="single" w:sz="4" w:space="0" w:color="auto"/>
            </w:tcBorders>
          </w:tcPr>
          <w:p w14:paraId="0F208D87" w14:textId="6E4F8913" w:rsidR="00924994" w:rsidRDefault="00924994" w:rsidP="00924994">
            <w:pPr>
              <w:spacing w:line="360" w:lineRule="auto"/>
              <w:jc w:val="center"/>
              <w:rPr>
                <w:rFonts w:ascii="宋体" w:hAnsi="宋体"/>
                <w:sz w:val="24"/>
                <w:szCs w:val="24"/>
              </w:rPr>
            </w:pPr>
            <w:r w:rsidRPr="005A42CC">
              <w:rPr>
                <w:rFonts w:hint="eastAsia"/>
              </w:rPr>
              <w:t>东吴证券</w:t>
            </w:r>
          </w:p>
        </w:tc>
        <w:tc>
          <w:tcPr>
            <w:tcW w:w="1340" w:type="dxa"/>
            <w:tcBorders>
              <w:top w:val="single" w:sz="4" w:space="0" w:color="auto"/>
              <w:left w:val="single" w:sz="4" w:space="0" w:color="auto"/>
              <w:bottom w:val="single" w:sz="4" w:space="0" w:color="auto"/>
              <w:right w:val="single" w:sz="4" w:space="0" w:color="auto"/>
            </w:tcBorders>
          </w:tcPr>
          <w:p w14:paraId="6EE23048" w14:textId="7C4A9423" w:rsidR="00924994" w:rsidRDefault="00924994" w:rsidP="00924994">
            <w:pPr>
              <w:spacing w:line="360" w:lineRule="auto"/>
              <w:jc w:val="center"/>
              <w:rPr>
                <w:rFonts w:ascii="宋体" w:hAnsi="宋体"/>
                <w:sz w:val="24"/>
                <w:szCs w:val="24"/>
              </w:rPr>
            </w:pPr>
            <w:r w:rsidRPr="005A42CC">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76633BDB" w14:textId="5421F4D4"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7FC2A95" w14:textId="35BA5B6F"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FFA70DD" w14:textId="1EAD653C" w:rsidR="00924994" w:rsidRDefault="00924994" w:rsidP="00924994">
            <w:pPr>
              <w:spacing w:line="360" w:lineRule="auto"/>
              <w:jc w:val="center"/>
              <w:rPr>
                <w:rFonts w:ascii="宋体" w:hAnsi="宋体"/>
                <w:sz w:val="24"/>
                <w:szCs w:val="24"/>
              </w:rPr>
            </w:pPr>
          </w:p>
        </w:tc>
      </w:tr>
      <w:tr w:rsidR="00924994" w14:paraId="48C0B547" w14:textId="77777777" w:rsidTr="00BC03F7">
        <w:tc>
          <w:tcPr>
            <w:tcW w:w="1446" w:type="dxa"/>
            <w:tcBorders>
              <w:top w:val="single" w:sz="4" w:space="0" w:color="auto"/>
              <w:left w:val="single" w:sz="4" w:space="0" w:color="auto"/>
              <w:bottom w:val="single" w:sz="4" w:space="0" w:color="auto"/>
              <w:right w:val="single" w:sz="4" w:space="0" w:color="auto"/>
            </w:tcBorders>
          </w:tcPr>
          <w:p w14:paraId="4375856E" w14:textId="495272D0" w:rsidR="00924994" w:rsidRDefault="00924994" w:rsidP="00924994">
            <w:pPr>
              <w:spacing w:line="360" w:lineRule="auto"/>
              <w:jc w:val="center"/>
              <w:rPr>
                <w:rFonts w:ascii="宋体" w:hAnsi="宋体"/>
                <w:sz w:val="24"/>
                <w:szCs w:val="24"/>
              </w:rPr>
            </w:pPr>
            <w:r w:rsidRPr="005A42CC">
              <w:rPr>
                <w:rFonts w:hint="eastAsia"/>
              </w:rPr>
              <w:t>601601</w:t>
            </w:r>
          </w:p>
        </w:tc>
        <w:tc>
          <w:tcPr>
            <w:tcW w:w="1368" w:type="dxa"/>
            <w:tcBorders>
              <w:top w:val="single" w:sz="4" w:space="0" w:color="auto"/>
              <w:left w:val="single" w:sz="4" w:space="0" w:color="auto"/>
              <w:bottom w:val="single" w:sz="4" w:space="0" w:color="auto"/>
              <w:right w:val="single" w:sz="4" w:space="0" w:color="auto"/>
            </w:tcBorders>
          </w:tcPr>
          <w:p w14:paraId="0E8CAD9F" w14:textId="7B0B65F5" w:rsidR="00924994" w:rsidRDefault="00924994" w:rsidP="00924994">
            <w:pPr>
              <w:spacing w:line="360" w:lineRule="auto"/>
              <w:jc w:val="center"/>
              <w:rPr>
                <w:rFonts w:ascii="宋体" w:hAnsi="宋体"/>
                <w:sz w:val="24"/>
                <w:szCs w:val="24"/>
              </w:rPr>
            </w:pPr>
            <w:r w:rsidRPr="005A42CC">
              <w:rPr>
                <w:rFonts w:hint="eastAsia"/>
              </w:rPr>
              <w:t>中国太保</w:t>
            </w:r>
          </w:p>
        </w:tc>
        <w:tc>
          <w:tcPr>
            <w:tcW w:w="1340" w:type="dxa"/>
            <w:tcBorders>
              <w:top w:val="single" w:sz="4" w:space="0" w:color="auto"/>
              <w:left w:val="single" w:sz="4" w:space="0" w:color="auto"/>
              <w:bottom w:val="single" w:sz="4" w:space="0" w:color="auto"/>
              <w:right w:val="single" w:sz="4" w:space="0" w:color="auto"/>
            </w:tcBorders>
          </w:tcPr>
          <w:p w14:paraId="45ED6C60" w14:textId="7F536462" w:rsidR="00924994" w:rsidRDefault="00924994" w:rsidP="00924994">
            <w:pPr>
              <w:spacing w:line="360" w:lineRule="auto"/>
              <w:jc w:val="center"/>
              <w:rPr>
                <w:rFonts w:ascii="宋体" w:hAnsi="宋体"/>
                <w:sz w:val="24"/>
                <w:szCs w:val="24"/>
              </w:rPr>
            </w:pPr>
            <w:r w:rsidRPr="005A42CC">
              <w:rPr>
                <w:rFonts w:hint="eastAsia"/>
              </w:rPr>
              <w:t>800</w:t>
            </w:r>
          </w:p>
        </w:tc>
        <w:tc>
          <w:tcPr>
            <w:tcW w:w="1359" w:type="dxa"/>
            <w:tcBorders>
              <w:top w:val="single" w:sz="4" w:space="0" w:color="auto"/>
              <w:left w:val="single" w:sz="4" w:space="0" w:color="auto"/>
              <w:bottom w:val="single" w:sz="4" w:space="0" w:color="auto"/>
              <w:right w:val="single" w:sz="4" w:space="0" w:color="auto"/>
            </w:tcBorders>
          </w:tcPr>
          <w:p w14:paraId="406380E2" w14:textId="3D3EF18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454280E" w14:textId="32C4672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B9185A3" w14:textId="6C6CF0D0" w:rsidR="00924994" w:rsidRDefault="00924994" w:rsidP="00924994">
            <w:pPr>
              <w:spacing w:line="360" w:lineRule="auto"/>
              <w:jc w:val="center"/>
              <w:rPr>
                <w:rFonts w:ascii="宋体" w:hAnsi="宋体"/>
                <w:sz w:val="24"/>
                <w:szCs w:val="24"/>
              </w:rPr>
            </w:pPr>
          </w:p>
        </w:tc>
      </w:tr>
      <w:tr w:rsidR="00924994" w14:paraId="5AA20897" w14:textId="77777777" w:rsidTr="00BC03F7">
        <w:tc>
          <w:tcPr>
            <w:tcW w:w="1446" w:type="dxa"/>
            <w:tcBorders>
              <w:top w:val="single" w:sz="4" w:space="0" w:color="auto"/>
              <w:left w:val="single" w:sz="4" w:space="0" w:color="auto"/>
              <w:bottom w:val="single" w:sz="4" w:space="0" w:color="auto"/>
              <w:right w:val="single" w:sz="4" w:space="0" w:color="auto"/>
            </w:tcBorders>
          </w:tcPr>
          <w:p w14:paraId="23F73066" w14:textId="33B5922A" w:rsidR="00924994" w:rsidRDefault="00924994" w:rsidP="00924994">
            <w:pPr>
              <w:spacing w:line="360" w:lineRule="auto"/>
              <w:jc w:val="center"/>
              <w:rPr>
                <w:rFonts w:ascii="宋体" w:hAnsi="宋体"/>
                <w:sz w:val="24"/>
                <w:szCs w:val="24"/>
              </w:rPr>
            </w:pPr>
            <w:r w:rsidRPr="005A42CC">
              <w:rPr>
                <w:rFonts w:hint="eastAsia"/>
              </w:rPr>
              <w:t>601607</w:t>
            </w:r>
          </w:p>
        </w:tc>
        <w:tc>
          <w:tcPr>
            <w:tcW w:w="1368" w:type="dxa"/>
            <w:tcBorders>
              <w:top w:val="single" w:sz="4" w:space="0" w:color="auto"/>
              <w:left w:val="single" w:sz="4" w:space="0" w:color="auto"/>
              <w:bottom w:val="single" w:sz="4" w:space="0" w:color="auto"/>
              <w:right w:val="single" w:sz="4" w:space="0" w:color="auto"/>
            </w:tcBorders>
          </w:tcPr>
          <w:p w14:paraId="5D087718" w14:textId="57B5370A" w:rsidR="00924994" w:rsidRDefault="00924994" w:rsidP="00924994">
            <w:pPr>
              <w:spacing w:line="360" w:lineRule="auto"/>
              <w:jc w:val="center"/>
              <w:rPr>
                <w:rFonts w:ascii="宋体" w:hAnsi="宋体"/>
                <w:sz w:val="24"/>
                <w:szCs w:val="24"/>
              </w:rPr>
            </w:pPr>
            <w:r w:rsidRPr="005A42CC">
              <w:rPr>
                <w:rFonts w:hint="eastAsia"/>
              </w:rPr>
              <w:t>上海医药</w:t>
            </w:r>
          </w:p>
        </w:tc>
        <w:tc>
          <w:tcPr>
            <w:tcW w:w="1340" w:type="dxa"/>
            <w:tcBorders>
              <w:top w:val="single" w:sz="4" w:space="0" w:color="auto"/>
              <w:left w:val="single" w:sz="4" w:space="0" w:color="auto"/>
              <w:bottom w:val="single" w:sz="4" w:space="0" w:color="auto"/>
              <w:right w:val="single" w:sz="4" w:space="0" w:color="auto"/>
            </w:tcBorders>
          </w:tcPr>
          <w:p w14:paraId="28CDBCD8" w14:textId="5E0D560B" w:rsidR="00924994" w:rsidRDefault="00924994" w:rsidP="00924994">
            <w:pPr>
              <w:spacing w:line="360" w:lineRule="auto"/>
              <w:jc w:val="center"/>
              <w:rPr>
                <w:rFonts w:ascii="宋体" w:hAnsi="宋体"/>
                <w:sz w:val="24"/>
                <w:szCs w:val="24"/>
              </w:rPr>
            </w:pPr>
            <w:r w:rsidRPr="005A42CC">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77D27E3C" w14:textId="40AAD4EA"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141C6D8" w14:textId="74B6E49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37640D5" w14:textId="3C7A8498" w:rsidR="00924994" w:rsidRDefault="00924994" w:rsidP="00924994">
            <w:pPr>
              <w:spacing w:line="360" w:lineRule="auto"/>
              <w:jc w:val="center"/>
              <w:rPr>
                <w:rFonts w:ascii="宋体" w:hAnsi="宋体"/>
                <w:sz w:val="24"/>
                <w:szCs w:val="24"/>
              </w:rPr>
            </w:pPr>
          </w:p>
        </w:tc>
      </w:tr>
      <w:tr w:rsidR="00924994" w14:paraId="11E498BF" w14:textId="77777777" w:rsidTr="00BC03F7">
        <w:tc>
          <w:tcPr>
            <w:tcW w:w="1446" w:type="dxa"/>
            <w:tcBorders>
              <w:top w:val="single" w:sz="4" w:space="0" w:color="auto"/>
              <w:left w:val="single" w:sz="4" w:space="0" w:color="auto"/>
              <w:bottom w:val="single" w:sz="4" w:space="0" w:color="auto"/>
              <w:right w:val="single" w:sz="4" w:space="0" w:color="auto"/>
            </w:tcBorders>
          </w:tcPr>
          <w:p w14:paraId="15306133" w14:textId="276BFE39" w:rsidR="00924994" w:rsidRDefault="00924994" w:rsidP="00924994">
            <w:pPr>
              <w:spacing w:line="360" w:lineRule="auto"/>
              <w:jc w:val="center"/>
              <w:rPr>
                <w:rFonts w:ascii="宋体" w:hAnsi="宋体"/>
                <w:sz w:val="24"/>
                <w:szCs w:val="24"/>
              </w:rPr>
            </w:pPr>
            <w:r w:rsidRPr="005A42CC">
              <w:rPr>
                <w:rFonts w:hint="eastAsia"/>
              </w:rPr>
              <w:t>601608</w:t>
            </w:r>
          </w:p>
        </w:tc>
        <w:tc>
          <w:tcPr>
            <w:tcW w:w="1368" w:type="dxa"/>
            <w:tcBorders>
              <w:top w:val="single" w:sz="4" w:space="0" w:color="auto"/>
              <w:left w:val="single" w:sz="4" w:space="0" w:color="auto"/>
              <w:bottom w:val="single" w:sz="4" w:space="0" w:color="auto"/>
              <w:right w:val="single" w:sz="4" w:space="0" w:color="auto"/>
            </w:tcBorders>
          </w:tcPr>
          <w:p w14:paraId="7C0D9AEB" w14:textId="75049F4E" w:rsidR="00924994" w:rsidRDefault="00924994" w:rsidP="00924994">
            <w:pPr>
              <w:spacing w:line="360" w:lineRule="auto"/>
              <w:jc w:val="center"/>
              <w:rPr>
                <w:rFonts w:ascii="宋体" w:hAnsi="宋体"/>
                <w:sz w:val="24"/>
                <w:szCs w:val="24"/>
              </w:rPr>
            </w:pPr>
            <w:r w:rsidRPr="005A42CC">
              <w:rPr>
                <w:rFonts w:hint="eastAsia"/>
              </w:rPr>
              <w:t>中信重工</w:t>
            </w:r>
          </w:p>
        </w:tc>
        <w:tc>
          <w:tcPr>
            <w:tcW w:w="1340" w:type="dxa"/>
            <w:tcBorders>
              <w:top w:val="single" w:sz="4" w:space="0" w:color="auto"/>
              <w:left w:val="single" w:sz="4" w:space="0" w:color="auto"/>
              <w:bottom w:val="single" w:sz="4" w:space="0" w:color="auto"/>
              <w:right w:val="single" w:sz="4" w:space="0" w:color="auto"/>
            </w:tcBorders>
          </w:tcPr>
          <w:p w14:paraId="30FD2ED2" w14:textId="4D6061EE"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7BF9F518" w14:textId="0599C53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F3C8C82" w14:textId="772EF1E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0E73B8F" w14:textId="46232458" w:rsidR="00924994" w:rsidRDefault="00924994" w:rsidP="00924994">
            <w:pPr>
              <w:spacing w:line="360" w:lineRule="auto"/>
              <w:jc w:val="center"/>
              <w:rPr>
                <w:rFonts w:ascii="宋体" w:hAnsi="宋体"/>
                <w:sz w:val="24"/>
                <w:szCs w:val="24"/>
              </w:rPr>
            </w:pPr>
          </w:p>
        </w:tc>
      </w:tr>
      <w:tr w:rsidR="00924994" w14:paraId="118DA3D1" w14:textId="77777777" w:rsidTr="00BC03F7">
        <w:tc>
          <w:tcPr>
            <w:tcW w:w="1446" w:type="dxa"/>
            <w:tcBorders>
              <w:top w:val="single" w:sz="4" w:space="0" w:color="auto"/>
              <w:left w:val="single" w:sz="4" w:space="0" w:color="auto"/>
              <w:bottom w:val="single" w:sz="4" w:space="0" w:color="auto"/>
              <w:right w:val="single" w:sz="4" w:space="0" w:color="auto"/>
            </w:tcBorders>
          </w:tcPr>
          <w:p w14:paraId="09C488EB" w14:textId="5F03ADA5" w:rsidR="00924994" w:rsidRDefault="00924994" w:rsidP="00924994">
            <w:pPr>
              <w:spacing w:line="360" w:lineRule="auto"/>
              <w:jc w:val="center"/>
              <w:rPr>
                <w:rFonts w:ascii="宋体" w:hAnsi="宋体"/>
                <w:sz w:val="24"/>
                <w:szCs w:val="24"/>
              </w:rPr>
            </w:pPr>
            <w:r w:rsidRPr="005A42CC">
              <w:rPr>
                <w:rFonts w:hint="eastAsia"/>
              </w:rPr>
              <w:t>601628</w:t>
            </w:r>
          </w:p>
        </w:tc>
        <w:tc>
          <w:tcPr>
            <w:tcW w:w="1368" w:type="dxa"/>
            <w:tcBorders>
              <w:top w:val="single" w:sz="4" w:space="0" w:color="auto"/>
              <w:left w:val="single" w:sz="4" w:space="0" w:color="auto"/>
              <w:bottom w:val="single" w:sz="4" w:space="0" w:color="auto"/>
              <w:right w:val="single" w:sz="4" w:space="0" w:color="auto"/>
            </w:tcBorders>
          </w:tcPr>
          <w:p w14:paraId="53C55552" w14:textId="2B2974B9" w:rsidR="00924994" w:rsidRDefault="00924994" w:rsidP="00924994">
            <w:pPr>
              <w:spacing w:line="360" w:lineRule="auto"/>
              <w:jc w:val="center"/>
              <w:rPr>
                <w:rFonts w:ascii="宋体" w:hAnsi="宋体"/>
                <w:sz w:val="24"/>
                <w:szCs w:val="24"/>
              </w:rPr>
            </w:pPr>
            <w:r w:rsidRPr="005A42CC">
              <w:rPr>
                <w:rFonts w:hint="eastAsia"/>
              </w:rPr>
              <w:t>中国人寿</w:t>
            </w:r>
          </w:p>
        </w:tc>
        <w:tc>
          <w:tcPr>
            <w:tcW w:w="1340" w:type="dxa"/>
            <w:tcBorders>
              <w:top w:val="single" w:sz="4" w:space="0" w:color="auto"/>
              <w:left w:val="single" w:sz="4" w:space="0" w:color="auto"/>
              <w:bottom w:val="single" w:sz="4" w:space="0" w:color="auto"/>
              <w:right w:val="single" w:sz="4" w:space="0" w:color="auto"/>
            </w:tcBorders>
          </w:tcPr>
          <w:p w14:paraId="5466FC3C" w14:textId="706FB89E"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0DE774A6" w14:textId="090A765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372B889" w14:textId="7169D11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31E0408" w14:textId="360CE81F" w:rsidR="00924994" w:rsidRDefault="00924994" w:rsidP="00924994">
            <w:pPr>
              <w:spacing w:line="360" w:lineRule="auto"/>
              <w:jc w:val="center"/>
              <w:rPr>
                <w:rFonts w:ascii="宋体" w:hAnsi="宋体"/>
                <w:sz w:val="24"/>
                <w:szCs w:val="24"/>
              </w:rPr>
            </w:pPr>
          </w:p>
        </w:tc>
      </w:tr>
      <w:tr w:rsidR="00924994" w14:paraId="1C3F4C8A" w14:textId="77777777" w:rsidTr="00BC03F7">
        <w:tc>
          <w:tcPr>
            <w:tcW w:w="1446" w:type="dxa"/>
            <w:tcBorders>
              <w:top w:val="single" w:sz="4" w:space="0" w:color="auto"/>
              <w:left w:val="single" w:sz="4" w:space="0" w:color="auto"/>
              <w:bottom w:val="single" w:sz="4" w:space="0" w:color="auto"/>
              <w:right w:val="single" w:sz="4" w:space="0" w:color="auto"/>
            </w:tcBorders>
          </w:tcPr>
          <w:p w14:paraId="01D2348A" w14:textId="0386A2F8" w:rsidR="00924994" w:rsidRDefault="00924994" w:rsidP="00924994">
            <w:pPr>
              <w:spacing w:line="360" w:lineRule="auto"/>
              <w:jc w:val="center"/>
              <w:rPr>
                <w:rFonts w:ascii="宋体" w:hAnsi="宋体"/>
                <w:sz w:val="24"/>
                <w:szCs w:val="24"/>
              </w:rPr>
            </w:pPr>
            <w:r w:rsidRPr="005A42CC">
              <w:rPr>
                <w:rFonts w:hint="eastAsia"/>
              </w:rPr>
              <w:t>601668</w:t>
            </w:r>
          </w:p>
        </w:tc>
        <w:tc>
          <w:tcPr>
            <w:tcW w:w="1368" w:type="dxa"/>
            <w:tcBorders>
              <w:top w:val="single" w:sz="4" w:space="0" w:color="auto"/>
              <w:left w:val="single" w:sz="4" w:space="0" w:color="auto"/>
              <w:bottom w:val="single" w:sz="4" w:space="0" w:color="auto"/>
              <w:right w:val="single" w:sz="4" w:space="0" w:color="auto"/>
            </w:tcBorders>
          </w:tcPr>
          <w:p w14:paraId="78363AAA" w14:textId="5F26A848" w:rsidR="00924994" w:rsidRDefault="00924994" w:rsidP="00924994">
            <w:pPr>
              <w:spacing w:line="360" w:lineRule="auto"/>
              <w:jc w:val="center"/>
              <w:rPr>
                <w:rFonts w:ascii="宋体" w:hAnsi="宋体"/>
                <w:sz w:val="24"/>
                <w:szCs w:val="24"/>
              </w:rPr>
            </w:pPr>
            <w:r w:rsidRPr="005A42CC">
              <w:rPr>
                <w:rFonts w:hint="eastAsia"/>
              </w:rPr>
              <w:t>中国建筑</w:t>
            </w:r>
          </w:p>
        </w:tc>
        <w:tc>
          <w:tcPr>
            <w:tcW w:w="1340" w:type="dxa"/>
            <w:tcBorders>
              <w:top w:val="single" w:sz="4" w:space="0" w:color="auto"/>
              <w:left w:val="single" w:sz="4" w:space="0" w:color="auto"/>
              <w:bottom w:val="single" w:sz="4" w:space="0" w:color="auto"/>
              <w:right w:val="single" w:sz="4" w:space="0" w:color="auto"/>
            </w:tcBorders>
          </w:tcPr>
          <w:p w14:paraId="5375963A" w14:textId="6912C817" w:rsidR="00924994" w:rsidRDefault="00924994" w:rsidP="00924994">
            <w:pPr>
              <w:spacing w:line="360" w:lineRule="auto"/>
              <w:jc w:val="center"/>
              <w:rPr>
                <w:rFonts w:ascii="宋体" w:hAnsi="宋体"/>
                <w:sz w:val="24"/>
                <w:szCs w:val="24"/>
              </w:rPr>
            </w:pPr>
            <w:r w:rsidRPr="005A42CC">
              <w:rPr>
                <w:rFonts w:hint="eastAsia"/>
              </w:rPr>
              <w:t>3700</w:t>
            </w:r>
          </w:p>
        </w:tc>
        <w:tc>
          <w:tcPr>
            <w:tcW w:w="1359" w:type="dxa"/>
            <w:tcBorders>
              <w:top w:val="single" w:sz="4" w:space="0" w:color="auto"/>
              <w:left w:val="single" w:sz="4" w:space="0" w:color="auto"/>
              <w:bottom w:val="single" w:sz="4" w:space="0" w:color="auto"/>
              <w:right w:val="single" w:sz="4" w:space="0" w:color="auto"/>
            </w:tcBorders>
          </w:tcPr>
          <w:p w14:paraId="61111366" w14:textId="109316D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7221235" w14:textId="75DEF816"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1217983" w14:textId="3425EC32" w:rsidR="00924994" w:rsidRDefault="00924994" w:rsidP="00924994">
            <w:pPr>
              <w:spacing w:line="360" w:lineRule="auto"/>
              <w:jc w:val="center"/>
              <w:rPr>
                <w:rFonts w:ascii="宋体" w:hAnsi="宋体"/>
                <w:sz w:val="24"/>
                <w:szCs w:val="24"/>
              </w:rPr>
            </w:pPr>
          </w:p>
        </w:tc>
      </w:tr>
      <w:tr w:rsidR="00924994" w14:paraId="2181CA6A" w14:textId="77777777" w:rsidTr="00BC03F7">
        <w:tc>
          <w:tcPr>
            <w:tcW w:w="1446" w:type="dxa"/>
            <w:tcBorders>
              <w:top w:val="single" w:sz="4" w:space="0" w:color="auto"/>
              <w:left w:val="single" w:sz="4" w:space="0" w:color="auto"/>
              <w:bottom w:val="single" w:sz="4" w:space="0" w:color="auto"/>
              <w:right w:val="single" w:sz="4" w:space="0" w:color="auto"/>
            </w:tcBorders>
          </w:tcPr>
          <w:p w14:paraId="43681B94" w14:textId="05E04B9F" w:rsidR="00924994" w:rsidRDefault="00924994" w:rsidP="00924994">
            <w:pPr>
              <w:spacing w:line="360" w:lineRule="auto"/>
              <w:jc w:val="center"/>
              <w:rPr>
                <w:rFonts w:ascii="宋体" w:hAnsi="宋体"/>
                <w:sz w:val="24"/>
                <w:szCs w:val="24"/>
              </w:rPr>
            </w:pPr>
            <w:r w:rsidRPr="005A42CC">
              <w:rPr>
                <w:rFonts w:hint="eastAsia"/>
              </w:rPr>
              <w:t>601669</w:t>
            </w:r>
          </w:p>
        </w:tc>
        <w:tc>
          <w:tcPr>
            <w:tcW w:w="1368" w:type="dxa"/>
            <w:tcBorders>
              <w:top w:val="single" w:sz="4" w:space="0" w:color="auto"/>
              <w:left w:val="single" w:sz="4" w:space="0" w:color="auto"/>
              <w:bottom w:val="single" w:sz="4" w:space="0" w:color="auto"/>
              <w:right w:val="single" w:sz="4" w:space="0" w:color="auto"/>
            </w:tcBorders>
          </w:tcPr>
          <w:p w14:paraId="0BF6E79E" w14:textId="08C1CE55" w:rsidR="00924994" w:rsidRDefault="00924994" w:rsidP="00924994">
            <w:pPr>
              <w:spacing w:line="360" w:lineRule="auto"/>
              <w:jc w:val="center"/>
              <w:rPr>
                <w:rFonts w:ascii="宋体" w:hAnsi="宋体"/>
                <w:sz w:val="24"/>
                <w:szCs w:val="24"/>
              </w:rPr>
            </w:pPr>
            <w:r w:rsidRPr="005A42CC">
              <w:rPr>
                <w:rFonts w:hint="eastAsia"/>
              </w:rPr>
              <w:t>中国电建</w:t>
            </w:r>
          </w:p>
        </w:tc>
        <w:tc>
          <w:tcPr>
            <w:tcW w:w="1340" w:type="dxa"/>
            <w:tcBorders>
              <w:top w:val="single" w:sz="4" w:space="0" w:color="auto"/>
              <w:left w:val="single" w:sz="4" w:space="0" w:color="auto"/>
              <w:bottom w:val="single" w:sz="4" w:space="0" w:color="auto"/>
              <w:right w:val="single" w:sz="4" w:space="0" w:color="auto"/>
            </w:tcBorders>
          </w:tcPr>
          <w:p w14:paraId="1A204CA0" w14:textId="0E1555DE" w:rsidR="00924994" w:rsidRDefault="00924994" w:rsidP="00924994">
            <w:pPr>
              <w:spacing w:line="360" w:lineRule="auto"/>
              <w:jc w:val="center"/>
              <w:rPr>
                <w:rFonts w:ascii="宋体" w:hAnsi="宋体"/>
                <w:sz w:val="24"/>
                <w:szCs w:val="24"/>
              </w:rPr>
            </w:pPr>
            <w:r w:rsidRPr="005A42CC">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642860C0" w14:textId="638BE7F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C14A2A7" w14:textId="094E98B2"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EB0D901" w14:textId="7C0B73A6" w:rsidR="00924994" w:rsidRDefault="00924994" w:rsidP="00924994">
            <w:pPr>
              <w:spacing w:line="360" w:lineRule="auto"/>
              <w:jc w:val="center"/>
              <w:rPr>
                <w:rFonts w:ascii="宋体" w:hAnsi="宋体"/>
                <w:sz w:val="24"/>
                <w:szCs w:val="24"/>
              </w:rPr>
            </w:pPr>
          </w:p>
        </w:tc>
      </w:tr>
      <w:tr w:rsidR="00924994" w14:paraId="5F9071BE" w14:textId="77777777" w:rsidTr="00BC03F7">
        <w:tc>
          <w:tcPr>
            <w:tcW w:w="1446" w:type="dxa"/>
            <w:tcBorders>
              <w:top w:val="single" w:sz="4" w:space="0" w:color="auto"/>
              <w:left w:val="single" w:sz="4" w:space="0" w:color="auto"/>
              <w:bottom w:val="single" w:sz="4" w:space="0" w:color="auto"/>
              <w:right w:val="single" w:sz="4" w:space="0" w:color="auto"/>
            </w:tcBorders>
          </w:tcPr>
          <w:p w14:paraId="0B3F1030" w14:textId="27448D5A" w:rsidR="00924994" w:rsidRDefault="00924994" w:rsidP="00924994">
            <w:pPr>
              <w:spacing w:line="360" w:lineRule="auto"/>
              <w:jc w:val="center"/>
              <w:rPr>
                <w:rFonts w:ascii="宋体" w:hAnsi="宋体"/>
                <w:sz w:val="24"/>
                <w:szCs w:val="24"/>
              </w:rPr>
            </w:pPr>
            <w:r w:rsidRPr="005A42CC">
              <w:rPr>
                <w:rFonts w:hint="eastAsia"/>
              </w:rPr>
              <w:t>601727</w:t>
            </w:r>
          </w:p>
        </w:tc>
        <w:tc>
          <w:tcPr>
            <w:tcW w:w="1368" w:type="dxa"/>
            <w:tcBorders>
              <w:top w:val="single" w:sz="4" w:space="0" w:color="auto"/>
              <w:left w:val="single" w:sz="4" w:space="0" w:color="auto"/>
              <w:bottom w:val="single" w:sz="4" w:space="0" w:color="auto"/>
              <w:right w:val="single" w:sz="4" w:space="0" w:color="auto"/>
            </w:tcBorders>
          </w:tcPr>
          <w:p w14:paraId="0D5CC673" w14:textId="0BEF8160" w:rsidR="00924994" w:rsidRDefault="00924994" w:rsidP="00924994">
            <w:pPr>
              <w:spacing w:line="360" w:lineRule="auto"/>
              <w:jc w:val="center"/>
              <w:rPr>
                <w:rFonts w:ascii="宋体" w:hAnsi="宋体"/>
                <w:sz w:val="24"/>
                <w:szCs w:val="24"/>
              </w:rPr>
            </w:pPr>
            <w:r w:rsidRPr="005A42CC">
              <w:rPr>
                <w:rFonts w:hint="eastAsia"/>
              </w:rPr>
              <w:t>上海电气</w:t>
            </w:r>
          </w:p>
        </w:tc>
        <w:tc>
          <w:tcPr>
            <w:tcW w:w="1340" w:type="dxa"/>
            <w:tcBorders>
              <w:top w:val="single" w:sz="4" w:space="0" w:color="auto"/>
              <w:left w:val="single" w:sz="4" w:space="0" w:color="auto"/>
              <w:bottom w:val="single" w:sz="4" w:space="0" w:color="auto"/>
              <w:right w:val="single" w:sz="4" w:space="0" w:color="auto"/>
            </w:tcBorders>
          </w:tcPr>
          <w:p w14:paraId="3B35E86B" w14:textId="7E4304E1" w:rsidR="00924994" w:rsidRDefault="00924994" w:rsidP="00924994">
            <w:pPr>
              <w:spacing w:line="360" w:lineRule="auto"/>
              <w:jc w:val="center"/>
              <w:rPr>
                <w:rFonts w:ascii="宋体" w:hAnsi="宋体"/>
                <w:sz w:val="24"/>
                <w:szCs w:val="24"/>
              </w:rPr>
            </w:pPr>
            <w:r w:rsidRPr="005A42CC">
              <w:rPr>
                <w:rFonts w:hint="eastAsia"/>
              </w:rPr>
              <w:t>800</w:t>
            </w:r>
          </w:p>
        </w:tc>
        <w:tc>
          <w:tcPr>
            <w:tcW w:w="1359" w:type="dxa"/>
            <w:tcBorders>
              <w:top w:val="single" w:sz="4" w:space="0" w:color="auto"/>
              <w:left w:val="single" w:sz="4" w:space="0" w:color="auto"/>
              <w:bottom w:val="single" w:sz="4" w:space="0" w:color="auto"/>
              <w:right w:val="single" w:sz="4" w:space="0" w:color="auto"/>
            </w:tcBorders>
          </w:tcPr>
          <w:p w14:paraId="1E222505" w14:textId="6C1F371A"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EF2E39F" w14:textId="0491DAF5"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7130414" w14:textId="156699A9" w:rsidR="00924994" w:rsidRDefault="00924994" w:rsidP="00924994">
            <w:pPr>
              <w:spacing w:line="360" w:lineRule="auto"/>
              <w:jc w:val="center"/>
              <w:rPr>
                <w:rFonts w:ascii="宋体" w:hAnsi="宋体"/>
                <w:sz w:val="24"/>
                <w:szCs w:val="24"/>
              </w:rPr>
            </w:pPr>
          </w:p>
        </w:tc>
      </w:tr>
      <w:tr w:rsidR="00924994" w14:paraId="7A032504" w14:textId="77777777" w:rsidTr="00BC03F7">
        <w:tc>
          <w:tcPr>
            <w:tcW w:w="1446" w:type="dxa"/>
            <w:tcBorders>
              <w:top w:val="single" w:sz="4" w:space="0" w:color="auto"/>
              <w:left w:val="single" w:sz="4" w:space="0" w:color="auto"/>
              <w:bottom w:val="single" w:sz="4" w:space="0" w:color="auto"/>
              <w:right w:val="single" w:sz="4" w:space="0" w:color="auto"/>
            </w:tcBorders>
          </w:tcPr>
          <w:p w14:paraId="4368773D" w14:textId="6A899BE1" w:rsidR="00924994" w:rsidRDefault="00924994" w:rsidP="00924994">
            <w:pPr>
              <w:spacing w:line="360" w:lineRule="auto"/>
              <w:jc w:val="center"/>
              <w:rPr>
                <w:rFonts w:ascii="宋体" w:hAnsi="宋体"/>
                <w:sz w:val="24"/>
                <w:szCs w:val="24"/>
              </w:rPr>
            </w:pPr>
            <w:r w:rsidRPr="005A42CC">
              <w:rPr>
                <w:rFonts w:hint="eastAsia"/>
              </w:rPr>
              <w:t>601766</w:t>
            </w:r>
          </w:p>
        </w:tc>
        <w:tc>
          <w:tcPr>
            <w:tcW w:w="1368" w:type="dxa"/>
            <w:tcBorders>
              <w:top w:val="single" w:sz="4" w:space="0" w:color="auto"/>
              <w:left w:val="single" w:sz="4" w:space="0" w:color="auto"/>
              <w:bottom w:val="single" w:sz="4" w:space="0" w:color="auto"/>
              <w:right w:val="single" w:sz="4" w:space="0" w:color="auto"/>
            </w:tcBorders>
          </w:tcPr>
          <w:p w14:paraId="19B34A9C" w14:textId="3C2DED64" w:rsidR="00924994" w:rsidRDefault="00924994" w:rsidP="00924994">
            <w:pPr>
              <w:spacing w:line="360" w:lineRule="auto"/>
              <w:jc w:val="center"/>
              <w:rPr>
                <w:rFonts w:ascii="宋体" w:hAnsi="宋体"/>
                <w:sz w:val="24"/>
                <w:szCs w:val="24"/>
              </w:rPr>
            </w:pPr>
            <w:r w:rsidRPr="005A42CC">
              <w:rPr>
                <w:rFonts w:hint="eastAsia"/>
              </w:rPr>
              <w:t>中国中车</w:t>
            </w:r>
          </w:p>
        </w:tc>
        <w:tc>
          <w:tcPr>
            <w:tcW w:w="1340" w:type="dxa"/>
            <w:tcBorders>
              <w:top w:val="single" w:sz="4" w:space="0" w:color="auto"/>
              <w:left w:val="single" w:sz="4" w:space="0" w:color="auto"/>
              <w:bottom w:val="single" w:sz="4" w:space="0" w:color="auto"/>
              <w:right w:val="single" w:sz="4" w:space="0" w:color="auto"/>
            </w:tcBorders>
          </w:tcPr>
          <w:p w14:paraId="0E420849" w14:textId="48F8E953" w:rsidR="00924994" w:rsidRDefault="00924994" w:rsidP="00924994">
            <w:pPr>
              <w:spacing w:line="360" w:lineRule="auto"/>
              <w:jc w:val="center"/>
              <w:rPr>
                <w:rFonts w:ascii="宋体" w:hAnsi="宋体"/>
                <w:sz w:val="24"/>
                <w:szCs w:val="24"/>
              </w:rPr>
            </w:pPr>
            <w:r w:rsidRPr="005A42CC">
              <w:rPr>
                <w:rFonts w:hint="eastAsia"/>
              </w:rPr>
              <w:t>2400</w:t>
            </w:r>
          </w:p>
        </w:tc>
        <w:tc>
          <w:tcPr>
            <w:tcW w:w="1359" w:type="dxa"/>
            <w:tcBorders>
              <w:top w:val="single" w:sz="4" w:space="0" w:color="auto"/>
              <w:left w:val="single" w:sz="4" w:space="0" w:color="auto"/>
              <w:bottom w:val="single" w:sz="4" w:space="0" w:color="auto"/>
              <w:right w:val="single" w:sz="4" w:space="0" w:color="auto"/>
            </w:tcBorders>
          </w:tcPr>
          <w:p w14:paraId="1644822F" w14:textId="101BE062"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42F840" w14:textId="187BD12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D3A8B69" w14:textId="786EC1CF" w:rsidR="00924994" w:rsidRDefault="00924994" w:rsidP="00924994">
            <w:pPr>
              <w:spacing w:line="360" w:lineRule="auto"/>
              <w:jc w:val="center"/>
              <w:rPr>
                <w:rFonts w:ascii="宋体" w:hAnsi="宋体"/>
                <w:sz w:val="24"/>
                <w:szCs w:val="24"/>
              </w:rPr>
            </w:pPr>
          </w:p>
        </w:tc>
      </w:tr>
      <w:tr w:rsidR="00924994" w14:paraId="1A86A493" w14:textId="77777777" w:rsidTr="00BC03F7">
        <w:tc>
          <w:tcPr>
            <w:tcW w:w="1446" w:type="dxa"/>
            <w:tcBorders>
              <w:top w:val="single" w:sz="4" w:space="0" w:color="auto"/>
              <w:left w:val="single" w:sz="4" w:space="0" w:color="auto"/>
              <w:bottom w:val="single" w:sz="4" w:space="0" w:color="auto"/>
              <w:right w:val="single" w:sz="4" w:space="0" w:color="auto"/>
            </w:tcBorders>
          </w:tcPr>
          <w:p w14:paraId="65AFFD9E" w14:textId="61140F9F" w:rsidR="00924994" w:rsidRDefault="00924994" w:rsidP="00924994">
            <w:pPr>
              <w:spacing w:line="360" w:lineRule="auto"/>
              <w:jc w:val="center"/>
              <w:rPr>
                <w:rFonts w:ascii="宋体" w:hAnsi="宋体"/>
                <w:sz w:val="24"/>
                <w:szCs w:val="24"/>
              </w:rPr>
            </w:pPr>
            <w:r w:rsidRPr="005A42CC">
              <w:rPr>
                <w:rFonts w:hint="eastAsia"/>
              </w:rPr>
              <w:t>601788</w:t>
            </w:r>
          </w:p>
        </w:tc>
        <w:tc>
          <w:tcPr>
            <w:tcW w:w="1368" w:type="dxa"/>
            <w:tcBorders>
              <w:top w:val="single" w:sz="4" w:space="0" w:color="auto"/>
              <w:left w:val="single" w:sz="4" w:space="0" w:color="auto"/>
              <w:bottom w:val="single" w:sz="4" w:space="0" w:color="auto"/>
              <w:right w:val="single" w:sz="4" w:space="0" w:color="auto"/>
            </w:tcBorders>
          </w:tcPr>
          <w:p w14:paraId="2BA17748" w14:textId="59A83F05" w:rsidR="00924994" w:rsidRDefault="00924994" w:rsidP="00924994">
            <w:pPr>
              <w:spacing w:line="360" w:lineRule="auto"/>
              <w:jc w:val="center"/>
              <w:rPr>
                <w:rFonts w:ascii="宋体" w:hAnsi="宋体"/>
                <w:sz w:val="24"/>
                <w:szCs w:val="24"/>
              </w:rPr>
            </w:pPr>
            <w:r w:rsidRPr="005A42CC">
              <w:rPr>
                <w:rFonts w:hint="eastAsia"/>
              </w:rPr>
              <w:t>光大证券</w:t>
            </w:r>
          </w:p>
        </w:tc>
        <w:tc>
          <w:tcPr>
            <w:tcW w:w="1340" w:type="dxa"/>
            <w:tcBorders>
              <w:top w:val="single" w:sz="4" w:space="0" w:color="auto"/>
              <w:left w:val="single" w:sz="4" w:space="0" w:color="auto"/>
              <w:bottom w:val="single" w:sz="4" w:space="0" w:color="auto"/>
              <w:right w:val="single" w:sz="4" w:space="0" w:color="auto"/>
            </w:tcBorders>
          </w:tcPr>
          <w:p w14:paraId="6C69D9AC" w14:textId="2686911D" w:rsidR="00924994" w:rsidRDefault="00924994" w:rsidP="00924994">
            <w:pPr>
              <w:spacing w:line="360" w:lineRule="auto"/>
              <w:jc w:val="center"/>
              <w:rPr>
                <w:rFonts w:ascii="宋体" w:hAnsi="宋体"/>
                <w:sz w:val="24"/>
                <w:szCs w:val="24"/>
              </w:rPr>
            </w:pPr>
            <w:r w:rsidRPr="005A42CC">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33D0977E" w14:textId="1379C766"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45087ED" w14:textId="41E360EE"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07B700F" w14:textId="1B006375" w:rsidR="00924994" w:rsidRDefault="00924994" w:rsidP="00924994">
            <w:pPr>
              <w:spacing w:line="360" w:lineRule="auto"/>
              <w:jc w:val="center"/>
              <w:rPr>
                <w:rFonts w:ascii="宋体" w:hAnsi="宋体"/>
                <w:sz w:val="24"/>
                <w:szCs w:val="24"/>
              </w:rPr>
            </w:pPr>
          </w:p>
        </w:tc>
      </w:tr>
      <w:tr w:rsidR="00924994" w14:paraId="5EBD13FA" w14:textId="77777777" w:rsidTr="00BC03F7">
        <w:tc>
          <w:tcPr>
            <w:tcW w:w="1446" w:type="dxa"/>
            <w:tcBorders>
              <w:top w:val="single" w:sz="4" w:space="0" w:color="auto"/>
              <w:left w:val="single" w:sz="4" w:space="0" w:color="auto"/>
              <w:bottom w:val="single" w:sz="4" w:space="0" w:color="auto"/>
              <w:right w:val="single" w:sz="4" w:space="0" w:color="auto"/>
            </w:tcBorders>
          </w:tcPr>
          <w:p w14:paraId="3A646CED" w14:textId="4B0A723C" w:rsidR="00924994" w:rsidRDefault="00924994" w:rsidP="00924994">
            <w:pPr>
              <w:spacing w:line="360" w:lineRule="auto"/>
              <w:jc w:val="center"/>
              <w:rPr>
                <w:rFonts w:ascii="宋体" w:hAnsi="宋体"/>
                <w:sz w:val="24"/>
                <w:szCs w:val="24"/>
              </w:rPr>
            </w:pPr>
            <w:r w:rsidRPr="005A42CC">
              <w:rPr>
                <w:rFonts w:hint="eastAsia"/>
              </w:rPr>
              <w:t>601800</w:t>
            </w:r>
          </w:p>
        </w:tc>
        <w:tc>
          <w:tcPr>
            <w:tcW w:w="1368" w:type="dxa"/>
            <w:tcBorders>
              <w:top w:val="single" w:sz="4" w:space="0" w:color="auto"/>
              <w:left w:val="single" w:sz="4" w:space="0" w:color="auto"/>
              <w:bottom w:val="single" w:sz="4" w:space="0" w:color="auto"/>
              <w:right w:val="single" w:sz="4" w:space="0" w:color="auto"/>
            </w:tcBorders>
          </w:tcPr>
          <w:p w14:paraId="39B3970D" w14:textId="6ACD5796" w:rsidR="00924994" w:rsidRDefault="00924994" w:rsidP="00924994">
            <w:pPr>
              <w:spacing w:line="360" w:lineRule="auto"/>
              <w:jc w:val="center"/>
              <w:rPr>
                <w:rFonts w:ascii="宋体" w:hAnsi="宋体"/>
                <w:sz w:val="24"/>
                <w:szCs w:val="24"/>
              </w:rPr>
            </w:pPr>
            <w:r w:rsidRPr="005A42CC">
              <w:rPr>
                <w:rFonts w:hint="eastAsia"/>
              </w:rPr>
              <w:t>中国交建</w:t>
            </w:r>
          </w:p>
        </w:tc>
        <w:tc>
          <w:tcPr>
            <w:tcW w:w="1340" w:type="dxa"/>
            <w:tcBorders>
              <w:top w:val="single" w:sz="4" w:space="0" w:color="auto"/>
              <w:left w:val="single" w:sz="4" w:space="0" w:color="auto"/>
              <w:bottom w:val="single" w:sz="4" w:space="0" w:color="auto"/>
              <w:right w:val="single" w:sz="4" w:space="0" w:color="auto"/>
            </w:tcBorders>
          </w:tcPr>
          <w:p w14:paraId="39B6B2E0" w14:textId="62A615FE" w:rsidR="00924994" w:rsidRDefault="00924994" w:rsidP="00924994">
            <w:pPr>
              <w:spacing w:line="360" w:lineRule="auto"/>
              <w:jc w:val="center"/>
              <w:rPr>
                <w:rFonts w:ascii="宋体" w:hAnsi="宋体"/>
                <w:sz w:val="24"/>
                <w:szCs w:val="24"/>
              </w:rPr>
            </w:pPr>
            <w:r w:rsidRPr="005A42CC">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30F91D75" w14:textId="18A69EE5"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FEBE26D" w14:textId="4B2A8711"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75A5007" w14:textId="574FEB76" w:rsidR="00924994" w:rsidRDefault="00924994" w:rsidP="00924994">
            <w:pPr>
              <w:spacing w:line="360" w:lineRule="auto"/>
              <w:jc w:val="center"/>
              <w:rPr>
                <w:rFonts w:ascii="宋体" w:hAnsi="宋体"/>
                <w:sz w:val="24"/>
                <w:szCs w:val="24"/>
              </w:rPr>
            </w:pPr>
          </w:p>
        </w:tc>
      </w:tr>
      <w:tr w:rsidR="00924994" w14:paraId="19D4D254" w14:textId="77777777" w:rsidTr="00BC03F7">
        <w:tc>
          <w:tcPr>
            <w:tcW w:w="1446" w:type="dxa"/>
            <w:tcBorders>
              <w:top w:val="single" w:sz="4" w:space="0" w:color="auto"/>
              <w:left w:val="single" w:sz="4" w:space="0" w:color="auto"/>
              <w:bottom w:val="single" w:sz="4" w:space="0" w:color="auto"/>
              <w:right w:val="single" w:sz="4" w:space="0" w:color="auto"/>
            </w:tcBorders>
          </w:tcPr>
          <w:p w14:paraId="16B44C58" w14:textId="398C62C7" w:rsidR="00924994" w:rsidRDefault="00924994" w:rsidP="00924994">
            <w:pPr>
              <w:spacing w:line="360" w:lineRule="auto"/>
              <w:jc w:val="center"/>
              <w:rPr>
                <w:rFonts w:ascii="宋体" w:hAnsi="宋体"/>
                <w:sz w:val="24"/>
                <w:szCs w:val="24"/>
              </w:rPr>
            </w:pPr>
            <w:r w:rsidRPr="005A42CC">
              <w:rPr>
                <w:rFonts w:hint="eastAsia"/>
              </w:rPr>
              <w:t>601818</w:t>
            </w:r>
          </w:p>
        </w:tc>
        <w:tc>
          <w:tcPr>
            <w:tcW w:w="1368" w:type="dxa"/>
            <w:tcBorders>
              <w:top w:val="single" w:sz="4" w:space="0" w:color="auto"/>
              <w:left w:val="single" w:sz="4" w:space="0" w:color="auto"/>
              <w:bottom w:val="single" w:sz="4" w:space="0" w:color="auto"/>
              <w:right w:val="single" w:sz="4" w:space="0" w:color="auto"/>
            </w:tcBorders>
          </w:tcPr>
          <w:p w14:paraId="1DE17C60" w14:textId="59B650B2" w:rsidR="00924994" w:rsidRDefault="00924994" w:rsidP="00924994">
            <w:pPr>
              <w:spacing w:line="360" w:lineRule="auto"/>
              <w:jc w:val="center"/>
              <w:rPr>
                <w:rFonts w:ascii="宋体" w:hAnsi="宋体"/>
                <w:sz w:val="24"/>
                <w:szCs w:val="24"/>
              </w:rPr>
            </w:pPr>
            <w:r w:rsidRPr="005A42CC">
              <w:rPr>
                <w:rFonts w:hint="eastAsia"/>
              </w:rPr>
              <w:t>光大银行</w:t>
            </w:r>
          </w:p>
        </w:tc>
        <w:tc>
          <w:tcPr>
            <w:tcW w:w="1340" w:type="dxa"/>
            <w:tcBorders>
              <w:top w:val="single" w:sz="4" w:space="0" w:color="auto"/>
              <w:left w:val="single" w:sz="4" w:space="0" w:color="auto"/>
              <w:bottom w:val="single" w:sz="4" w:space="0" w:color="auto"/>
              <w:right w:val="single" w:sz="4" w:space="0" w:color="auto"/>
            </w:tcBorders>
          </w:tcPr>
          <w:p w14:paraId="6E6D2F63" w14:textId="4242A5CA" w:rsidR="00924994" w:rsidRDefault="00924994" w:rsidP="00924994">
            <w:pPr>
              <w:spacing w:line="360" w:lineRule="auto"/>
              <w:jc w:val="center"/>
              <w:rPr>
                <w:rFonts w:ascii="宋体" w:hAnsi="宋体"/>
                <w:sz w:val="24"/>
                <w:szCs w:val="24"/>
              </w:rPr>
            </w:pPr>
            <w:r w:rsidRPr="005A42CC">
              <w:rPr>
                <w:rFonts w:hint="eastAsia"/>
              </w:rPr>
              <w:t>3900</w:t>
            </w:r>
          </w:p>
        </w:tc>
        <w:tc>
          <w:tcPr>
            <w:tcW w:w="1359" w:type="dxa"/>
            <w:tcBorders>
              <w:top w:val="single" w:sz="4" w:space="0" w:color="auto"/>
              <w:left w:val="single" w:sz="4" w:space="0" w:color="auto"/>
              <w:bottom w:val="single" w:sz="4" w:space="0" w:color="auto"/>
              <w:right w:val="single" w:sz="4" w:space="0" w:color="auto"/>
            </w:tcBorders>
          </w:tcPr>
          <w:p w14:paraId="6DBFD1DD" w14:textId="11DF0A28"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2E2F083" w14:textId="349556DB"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731BAB8" w14:textId="790592D5" w:rsidR="00924994" w:rsidRDefault="00924994" w:rsidP="00924994">
            <w:pPr>
              <w:spacing w:line="360" w:lineRule="auto"/>
              <w:jc w:val="center"/>
              <w:rPr>
                <w:rFonts w:ascii="宋体" w:hAnsi="宋体"/>
                <w:sz w:val="24"/>
                <w:szCs w:val="24"/>
              </w:rPr>
            </w:pPr>
          </w:p>
        </w:tc>
      </w:tr>
      <w:tr w:rsidR="00924994" w14:paraId="7D413048" w14:textId="77777777" w:rsidTr="00BC03F7">
        <w:tc>
          <w:tcPr>
            <w:tcW w:w="1446" w:type="dxa"/>
            <w:tcBorders>
              <w:top w:val="single" w:sz="4" w:space="0" w:color="auto"/>
              <w:left w:val="single" w:sz="4" w:space="0" w:color="auto"/>
              <w:bottom w:val="single" w:sz="4" w:space="0" w:color="auto"/>
              <w:right w:val="single" w:sz="4" w:space="0" w:color="auto"/>
            </w:tcBorders>
          </w:tcPr>
          <w:p w14:paraId="14959DCF" w14:textId="6031DD7B" w:rsidR="00924994" w:rsidRDefault="00924994" w:rsidP="00924994">
            <w:pPr>
              <w:spacing w:line="360" w:lineRule="auto"/>
              <w:jc w:val="center"/>
              <w:rPr>
                <w:rFonts w:ascii="宋体" w:hAnsi="宋体"/>
                <w:sz w:val="24"/>
                <w:szCs w:val="24"/>
              </w:rPr>
            </w:pPr>
            <w:r w:rsidRPr="005A42CC">
              <w:rPr>
                <w:rFonts w:hint="eastAsia"/>
              </w:rPr>
              <w:t>601857</w:t>
            </w:r>
          </w:p>
        </w:tc>
        <w:tc>
          <w:tcPr>
            <w:tcW w:w="1368" w:type="dxa"/>
            <w:tcBorders>
              <w:top w:val="single" w:sz="4" w:space="0" w:color="auto"/>
              <w:left w:val="single" w:sz="4" w:space="0" w:color="auto"/>
              <w:bottom w:val="single" w:sz="4" w:space="0" w:color="auto"/>
              <w:right w:val="single" w:sz="4" w:space="0" w:color="auto"/>
            </w:tcBorders>
          </w:tcPr>
          <w:p w14:paraId="4AD3D801" w14:textId="740AB449" w:rsidR="00924994" w:rsidRDefault="00924994" w:rsidP="00924994">
            <w:pPr>
              <w:spacing w:line="360" w:lineRule="auto"/>
              <w:jc w:val="center"/>
              <w:rPr>
                <w:rFonts w:ascii="宋体" w:hAnsi="宋体"/>
                <w:sz w:val="24"/>
                <w:szCs w:val="24"/>
              </w:rPr>
            </w:pPr>
            <w:r w:rsidRPr="005A42CC">
              <w:rPr>
                <w:rFonts w:hint="eastAsia"/>
              </w:rPr>
              <w:t>中国石油</w:t>
            </w:r>
          </w:p>
        </w:tc>
        <w:tc>
          <w:tcPr>
            <w:tcW w:w="1340" w:type="dxa"/>
            <w:tcBorders>
              <w:top w:val="single" w:sz="4" w:space="0" w:color="auto"/>
              <w:left w:val="single" w:sz="4" w:space="0" w:color="auto"/>
              <w:bottom w:val="single" w:sz="4" w:space="0" w:color="auto"/>
              <w:right w:val="single" w:sz="4" w:space="0" w:color="auto"/>
            </w:tcBorders>
          </w:tcPr>
          <w:p w14:paraId="3C1274FB" w14:textId="59B35758" w:rsidR="00924994" w:rsidRDefault="00924994" w:rsidP="00924994">
            <w:pPr>
              <w:spacing w:line="360" w:lineRule="auto"/>
              <w:jc w:val="center"/>
              <w:rPr>
                <w:rFonts w:ascii="宋体" w:hAnsi="宋体"/>
                <w:sz w:val="24"/>
                <w:szCs w:val="24"/>
              </w:rPr>
            </w:pPr>
            <w:r w:rsidRPr="005A42CC">
              <w:rPr>
                <w:rFonts w:hint="eastAsia"/>
              </w:rPr>
              <w:t>1200</w:t>
            </w:r>
          </w:p>
        </w:tc>
        <w:tc>
          <w:tcPr>
            <w:tcW w:w="1359" w:type="dxa"/>
            <w:tcBorders>
              <w:top w:val="single" w:sz="4" w:space="0" w:color="auto"/>
              <w:left w:val="single" w:sz="4" w:space="0" w:color="auto"/>
              <w:bottom w:val="single" w:sz="4" w:space="0" w:color="auto"/>
              <w:right w:val="single" w:sz="4" w:space="0" w:color="auto"/>
            </w:tcBorders>
          </w:tcPr>
          <w:p w14:paraId="2B1E9A20" w14:textId="502AAA80"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00B8867" w14:textId="0FDBE10C"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57CBBE5" w14:textId="2DADA202" w:rsidR="00924994" w:rsidRDefault="00924994" w:rsidP="00924994">
            <w:pPr>
              <w:spacing w:line="360" w:lineRule="auto"/>
              <w:jc w:val="center"/>
              <w:rPr>
                <w:rFonts w:ascii="宋体" w:hAnsi="宋体"/>
                <w:sz w:val="24"/>
                <w:szCs w:val="24"/>
              </w:rPr>
            </w:pPr>
          </w:p>
        </w:tc>
      </w:tr>
      <w:tr w:rsidR="00924994" w14:paraId="60E5A921" w14:textId="77777777" w:rsidTr="00BC03F7">
        <w:tc>
          <w:tcPr>
            <w:tcW w:w="1446" w:type="dxa"/>
            <w:tcBorders>
              <w:top w:val="single" w:sz="4" w:space="0" w:color="auto"/>
              <w:left w:val="single" w:sz="4" w:space="0" w:color="auto"/>
              <w:bottom w:val="single" w:sz="4" w:space="0" w:color="auto"/>
              <w:right w:val="single" w:sz="4" w:space="0" w:color="auto"/>
            </w:tcBorders>
          </w:tcPr>
          <w:p w14:paraId="48E6302B" w14:textId="01553619" w:rsidR="00924994" w:rsidRDefault="00924994" w:rsidP="00924994">
            <w:pPr>
              <w:spacing w:line="360" w:lineRule="auto"/>
              <w:jc w:val="center"/>
              <w:rPr>
                <w:rFonts w:ascii="宋体" w:hAnsi="宋体"/>
                <w:sz w:val="24"/>
                <w:szCs w:val="24"/>
              </w:rPr>
            </w:pPr>
            <w:r w:rsidRPr="005A42CC">
              <w:rPr>
                <w:rFonts w:hint="eastAsia"/>
              </w:rPr>
              <w:t>601939</w:t>
            </w:r>
          </w:p>
        </w:tc>
        <w:tc>
          <w:tcPr>
            <w:tcW w:w="1368" w:type="dxa"/>
            <w:tcBorders>
              <w:top w:val="single" w:sz="4" w:space="0" w:color="auto"/>
              <w:left w:val="single" w:sz="4" w:space="0" w:color="auto"/>
              <w:bottom w:val="single" w:sz="4" w:space="0" w:color="auto"/>
              <w:right w:val="single" w:sz="4" w:space="0" w:color="auto"/>
            </w:tcBorders>
          </w:tcPr>
          <w:p w14:paraId="41D2BEC2" w14:textId="3D08FB0E" w:rsidR="00924994" w:rsidRDefault="00924994" w:rsidP="00924994">
            <w:pPr>
              <w:spacing w:line="360" w:lineRule="auto"/>
              <w:jc w:val="center"/>
              <w:rPr>
                <w:rFonts w:ascii="宋体" w:hAnsi="宋体"/>
                <w:sz w:val="24"/>
                <w:szCs w:val="24"/>
              </w:rPr>
            </w:pPr>
            <w:r w:rsidRPr="005A42CC">
              <w:rPr>
                <w:rFonts w:hint="eastAsia"/>
              </w:rPr>
              <w:t>建设银行</w:t>
            </w:r>
          </w:p>
        </w:tc>
        <w:tc>
          <w:tcPr>
            <w:tcW w:w="1340" w:type="dxa"/>
            <w:tcBorders>
              <w:top w:val="single" w:sz="4" w:space="0" w:color="auto"/>
              <w:left w:val="single" w:sz="4" w:space="0" w:color="auto"/>
              <w:bottom w:val="single" w:sz="4" w:space="0" w:color="auto"/>
              <w:right w:val="single" w:sz="4" w:space="0" w:color="auto"/>
            </w:tcBorders>
          </w:tcPr>
          <w:p w14:paraId="4CECE9D9" w14:textId="1C9414BE" w:rsidR="00924994" w:rsidRDefault="00924994" w:rsidP="00924994">
            <w:pPr>
              <w:spacing w:line="360" w:lineRule="auto"/>
              <w:jc w:val="center"/>
              <w:rPr>
                <w:rFonts w:ascii="宋体" w:hAnsi="宋体"/>
                <w:sz w:val="24"/>
                <w:szCs w:val="24"/>
              </w:rPr>
            </w:pPr>
            <w:r w:rsidRPr="005A42CC">
              <w:rPr>
                <w:rFonts w:hint="eastAsia"/>
              </w:rPr>
              <w:t>1700</w:t>
            </w:r>
          </w:p>
        </w:tc>
        <w:tc>
          <w:tcPr>
            <w:tcW w:w="1359" w:type="dxa"/>
            <w:tcBorders>
              <w:top w:val="single" w:sz="4" w:space="0" w:color="auto"/>
              <w:left w:val="single" w:sz="4" w:space="0" w:color="auto"/>
              <w:bottom w:val="single" w:sz="4" w:space="0" w:color="auto"/>
              <w:right w:val="single" w:sz="4" w:space="0" w:color="auto"/>
            </w:tcBorders>
          </w:tcPr>
          <w:p w14:paraId="37D40DB6" w14:textId="77EC74FE"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1EDDD3" w14:textId="4551286A"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430D846" w14:textId="415F0BC1" w:rsidR="00924994" w:rsidRDefault="00924994" w:rsidP="00924994">
            <w:pPr>
              <w:spacing w:line="360" w:lineRule="auto"/>
              <w:jc w:val="center"/>
              <w:rPr>
                <w:rFonts w:ascii="宋体" w:hAnsi="宋体"/>
                <w:sz w:val="24"/>
                <w:szCs w:val="24"/>
              </w:rPr>
            </w:pPr>
          </w:p>
        </w:tc>
      </w:tr>
      <w:tr w:rsidR="00924994" w14:paraId="2915A735" w14:textId="77777777" w:rsidTr="00BC03F7">
        <w:tc>
          <w:tcPr>
            <w:tcW w:w="1446" w:type="dxa"/>
            <w:tcBorders>
              <w:top w:val="single" w:sz="4" w:space="0" w:color="auto"/>
              <w:left w:val="single" w:sz="4" w:space="0" w:color="auto"/>
              <w:bottom w:val="single" w:sz="4" w:space="0" w:color="auto"/>
              <w:right w:val="single" w:sz="4" w:space="0" w:color="auto"/>
            </w:tcBorders>
          </w:tcPr>
          <w:p w14:paraId="65963D90" w14:textId="558832F6" w:rsidR="00924994" w:rsidRDefault="00924994" w:rsidP="00924994">
            <w:pPr>
              <w:spacing w:line="360" w:lineRule="auto"/>
              <w:jc w:val="center"/>
              <w:rPr>
                <w:rFonts w:ascii="宋体" w:hAnsi="宋体"/>
                <w:sz w:val="24"/>
                <w:szCs w:val="24"/>
              </w:rPr>
            </w:pPr>
            <w:r w:rsidRPr="005A42CC">
              <w:rPr>
                <w:rFonts w:hint="eastAsia"/>
              </w:rPr>
              <w:t>601985</w:t>
            </w:r>
          </w:p>
        </w:tc>
        <w:tc>
          <w:tcPr>
            <w:tcW w:w="1368" w:type="dxa"/>
            <w:tcBorders>
              <w:top w:val="single" w:sz="4" w:space="0" w:color="auto"/>
              <w:left w:val="single" w:sz="4" w:space="0" w:color="auto"/>
              <w:bottom w:val="single" w:sz="4" w:space="0" w:color="auto"/>
              <w:right w:val="single" w:sz="4" w:space="0" w:color="auto"/>
            </w:tcBorders>
          </w:tcPr>
          <w:p w14:paraId="4FC4B0B4" w14:textId="6517FA01" w:rsidR="00924994" w:rsidRDefault="00924994" w:rsidP="00924994">
            <w:pPr>
              <w:spacing w:line="360" w:lineRule="auto"/>
              <w:jc w:val="center"/>
              <w:rPr>
                <w:rFonts w:ascii="宋体" w:hAnsi="宋体"/>
                <w:sz w:val="24"/>
                <w:szCs w:val="24"/>
              </w:rPr>
            </w:pPr>
            <w:r w:rsidRPr="005A42CC">
              <w:rPr>
                <w:rFonts w:hint="eastAsia"/>
              </w:rPr>
              <w:t>中国核电</w:t>
            </w:r>
          </w:p>
        </w:tc>
        <w:tc>
          <w:tcPr>
            <w:tcW w:w="1340" w:type="dxa"/>
            <w:tcBorders>
              <w:top w:val="single" w:sz="4" w:space="0" w:color="auto"/>
              <w:left w:val="single" w:sz="4" w:space="0" w:color="auto"/>
              <w:bottom w:val="single" w:sz="4" w:space="0" w:color="auto"/>
              <w:right w:val="single" w:sz="4" w:space="0" w:color="auto"/>
            </w:tcBorders>
          </w:tcPr>
          <w:p w14:paraId="47BBB8BD" w14:textId="63DEF51E" w:rsidR="00924994" w:rsidRDefault="00924994" w:rsidP="00924994">
            <w:pPr>
              <w:spacing w:line="360" w:lineRule="auto"/>
              <w:jc w:val="center"/>
              <w:rPr>
                <w:rFonts w:ascii="宋体" w:hAnsi="宋体"/>
                <w:sz w:val="24"/>
                <w:szCs w:val="24"/>
              </w:rPr>
            </w:pPr>
            <w:r w:rsidRPr="005A42CC">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07AB1237" w14:textId="7B6E6A4B"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8E67C81" w14:textId="55F0BCC0"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D43475D" w14:textId="2C366489" w:rsidR="00924994" w:rsidRDefault="00924994" w:rsidP="00924994">
            <w:pPr>
              <w:spacing w:line="360" w:lineRule="auto"/>
              <w:jc w:val="center"/>
              <w:rPr>
                <w:rFonts w:ascii="宋体" w:hAnsi="宋体"/>
                <w:sz w:val="24"/>
                <w:szCs w:val="24"/>
              </w:rPr>
            </w:pPr>
          </w:p>
        </w:tc>
      </w:tr>
      <w:tr w:rsidR="00924994" w14:paraId="08C24377" w14:textId="77777777" w:rsidTr="00BC03F7">
        <w:tc>
          <w:tcPr>
            <w:tcW w:w="1446" w:type="dxa"/>
            <w:tcBorders>
              <w:top w:val="single" w:sz="4" w:space="0" w:color="auto"/>
              <w:left w:val="single" w:sz="4" w:space="0" w:color="auto"/>
              <w:bottom w:val="single" w:sz="4" w:space="0" w:color="auto"/>
              <w:right w:val="single" w:sz="4" w:space="0" w:color="auto"/>
            </w:tcBorders>
          </w:tcPr>
          <w:p w14:paraId="3EBC6FB9" w14:textId="0F85F52F" w:rsidR="00924994" w:rsidRDefault="00924994" w:rsidP="00924994">
            <w:pPr>
              <w:spacing w:line="360" w:lineRule="auto"/>
              <w:jc w:val="center"/>
              <w:rPr>
                <w:rFonts w:ascii="宋体" w:hAnsi="宋体"/>
                <w:sz w:val="24"/>
                <w:szCs w:val="24"/>
              </w:rPr>
            </w:pPr>
            <w:r w:rsidRPr="005A42CC">
              <w:rPr>
                <w:rFonts w:hint="eastAsia"/>
              </w:rPr>
              <w:t>601988</w:t>
            </w:r>
          </w:p>
        </w:tc>
        <w:tc>
          <w:tcPr>
            <w:tcW w:w="1368" w:type="dxa"/>
            <w:tcBorders>
              <w:top w:val="single" w:sz="4" w:space="0" w:color="auto"/>
              <w:left w:val="single" w:sz="4" w:space="0" w:color="auto"/>
              <w:bottom w:val="single" w:sz="4" w:space="0" w:color="auto"/>
              <w:right w:val="single" w:sz="4" w:space="0" w:color="auto"/>
            </w:tcBorders>
          </w:tcPr>
          <w:p w14:paraId="5E16F362" w14:textId="211BC0FA" w:rsidR="00924994" w:rsidRDefault="00924994" w:rsidP="00924994">
            <w:pPr>
              <w:spacing w:line="360" w:lineRule="auto"/>
              <w:jc w:val="center"/>
              <w:rPr>
                <w:rFonts w:ascii="宋体" w:hAnsi="宋体"/>
                <w:sz w:val="24"/>
                <w:szCs w:val="24"/>
              </w:rPr>
            </w:pPr>
            <w:r w:rsidRPr="005A42CC">
              <w:rPr>
                <w:rFonts w:hint="eastAsia"/>
              </w:rPr>
              <w:t>中国银行</w:t>
            </w:r>
          </w:p>
        </w:tc>
        <w:tc>
          <w:tcPr>
            <w:tcW w:w="1340" w:type="dxa"/>
            <w:tcBorders>
              <w:top w:val="single" w:sz="4" w:space="0" w:color="auto"/>
              <w:left w:val="single" w:sz="4" w:space="0" w:color="auto"/>
              <w:bottom w:val="single" w:sz="4" w:space="0" w:color="auto"/>
              <w:right w:val="single" w:sz="4" w:space="0" w:color="auto"/>
            </w:tcBorders>
          </w:tcPr>
          <w:p w14:paraId="3183D503" w14:textId="40C6F370" w:rsidR="00924994" w:rsidRDefault="00924994" w:rsidP="00924994">
            <w:pPr>
              <w:spacing w:line="360" w:lineRule="auto"/>
              <w:jc w:val="center"/>
              <w:rPr>
                <w:rFonts w:ascii="宋体" w:hAnsi="宋体"/>
                <w:sz w:val="24"/>
                <w:szCs w:val="24"/>
              </w:rPr>
            </w:pPr>
            <w:r w:rsidRPr="005A42CC">
              <w:rPr>
                <w:rFonts w:hint="eastAsia"/>
              </w:rPr>
              <w:t>5200</w:t>
            </w:r>
          </w:p>
        </w:tc>
        <w:tc>
          <w:tcPr>
            <w:tcW w:w="1359" w:type="dxa"/>
            <w:tcBorders>
              <w:top w:val="single" w:sz="4" w:space="0" w:color="auto"/>
              <w:left w:val="single" w:sz="4" w:space="0" w:color="auto"/>
              <w:bottom w:val="single" w:sz="4" w:space="0" w:color="auto"/>
              <w:right w:val="single" w:sz="4" w:space="0" w:color="auto"/>
            </w:tcBorders>
          </w:tcPr>
          <w:p w14:paraId="298FA8D6" w14:textId="2B75E781"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74CDDEE" w14:textId="653F153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AEAB22D" w14:textId="7E4197FD" w:rsidR="00924994" w:rsidRDefault="00924994" w:rsidP="00924994">
            <w:pPr>
              <w:spacing w:line="360" w:lineRule="auto"/>
              <w:jc w:val="center"/>
              <w:rPr>
                <w:rFonts w:ascii="宋体" w:hAnsi="宋体"/>
                <w:sz w:val="24"/>
                <w:szCs w:val="24"/>
              </w:rPr>
            </w:pPr>
          </w:p>
        </w:tc>
      </w:tr>
      <w:tr w:rsidR="00924994" w14:paraId="4856E709" w14:textId="77777777" w:rsidTr="00BC03F7">
        <w:tc>
          <w:tcPr>
            <w:tcW w:w="1446" w:type="dxa"/>
            <w:tcBorders>
              <w:top w:val="single" w:sz="4" w:space="0" w:color="auto"/>
              <w:left w:val="single" w:sz="4" w:space="0" w:color="auto"/>
              <w:bottom w:val="single" w:sz="4" w:space="0" w:color="auto"/>
              <w:right w:val="single" w:sz="4" w:space="0" w:color="auto"/>
            </w:tcBorders>
          </w:tcPr>
          <w:p w14:paraId="1FA2DAEA" w14:textId="401D67D3" w:rsidR="00924994" w:rsidRDefault="00924994" w:rsidP="00924994">
            <w:pPr>
              <w:spacing w:line="360" w:lineRule="auto"/>
              <w:jc w:val="center"/>
              <w:rPr>
                <w:rFonts w:ascii="宋体" w:hAnsi="宋体"/>
                <w:sz w:val="24"/>
                <w:szCs w:val="24"/>
              </w:rPr>
            </w:pPr>
            <w:r w:rsidRPr="005A42CC">
              <w:rPr>
                <w:rFonts w:hint="eastAsia"/>
              </w:rPr>
              <w:t>601989</w:t>
            </w:r>
          </w:p>
        </w:tc>
        <w:tc>
          <w:tcPr>
            <w:tcW w:w="1368" w:type="dxa"/>
            <w:tcBorders>
              <w:top w:val="single" w:sz="4" w:space="0" w:color="auto"/>
              <w:left w:val="single" w:sz="4" w:space="0" w:color="auto"/>
              <w:bottom w:val="single" w:sz="4" w:space="0" w:color="auto"/>
              <w:right w:val="single" w:sz="4" w:space="0" w:color="auto"/>
            </w:tcBorders>
          </w:tcPr>
          <w:p w14:paraId="45B4FCB4" w14:textId="4324CDC3" w:rsidR="00924994" w:rsidRDefault="00924994" w:rsidP="00924994">
            <w:pPr>
              <w:spacing w:line="360" w:lineRule="auto"/>
              <w:jc w:val="center"/>
              <w:rPr>
                <w:rFonts w:ascii="宋体" w:hAnsi="宋体"/>
                <w:sz w:val="24"/>
                <w:szCs w:val="24"/>
              </w:rPr>
            </w:pPr>
            <w:r w:rsidRPr="005A42CC">
              <w:rPr>
                <w:rFonts w:hint="eastAsia"/>
              </w:rPr>
              <w:t>中国重工</w:t>
            </w:r>
          </w:p>
        </w:tc>
        <w:tc>
          <w:tcPr>
            <w:tcW w:w="1340" w:type="dxa"/>
            <w:tcBorders>
              <w:top w:val="single" w:sz="4" w:space="0" w:color="auto"/>
              <w:left w:val="single" w:sz="4" w:space="0" w:color="auto"/>
              <w:bottom w:val="single" w:sz="4" w:space="0" w:color="auto"/>
              <w:right w:val="single" w:sz="4" w:space="0" w:color="auto"/>
            </w:tcBorders>
          </w:tcPr>
          <w:p w14:paraId="4B4F59FC" w14:textId="75F68FF2" w:rsidR="00924994" w:rsidRDefault="00924994" w:rsidP="00924994">
            <w:pPr>
              <w:spacing w:line="360" w:lineRule="auto"/>
              <w:jc w:val="center"/>
              <w:rPr>
                <w:rFonts w:ascii="宋体" w:hAnsi="宋体"/>
                <w:sz w:val="24"/>
                <w:szCs w:val="24"/>
              </w:rPr>
            </w:pPr>
            <w:r w:rsidRPr="005A42CC">
              <w:rPr>
                <w:rFonts w:hint="eastAsia"/>
              </w:rPr>
              <w:t>2300</w:t>
            </w:r>
          </w:p>
        </w:tc>
        <w:tc>
          <w:tcPr>
            <w:tcW w:w="1359" w:type="dxa"/>
            <w:tcBorders>
              <w:top w:val="single" w:sz="4" w:space="0" w:color="auto"/>
              <w:left w:val="single" w:sz="4" w:space="0" w:color="auto"/>
              <w:bottom w:val="single" w:sz="4" w:space="0" w:color="auto"/>
              <w:right w:val="single" w:sz="4" w:space="0" w:color="auto"/>
            </w:tcBorders>
          </w:tcPr>
          <w:p w14:paraId="3E3BF529" w14:textId="0EFD3C84"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D38ECDB" w14:textId="24074256"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BE3418F" w14:textId="0180D21F" w:rsidR="00924994" w:rsidRDefault="00924994" w:rsidP="00924994">
            <w:pPr>
              <w:spacing w:line="360" w:lineRule="auto"/>
              <w:jc w:val="center"/>
              <w:rPr>
                <w:rFonts w:ascii="宋体" w:hAnsi="宋体"/>
                <w:sz w:val="24"/>
                <w:szCs w:val="24"/>
              </w:rPr>
            </w:pPr>
          </w:p>
        </w:tc>
      </w:tr>
      <w:tr w:rsidR="00924994" w14:paraId="24818BBF" w14:textId="77777777" w:rsidTr="00BC03F7">
        <w:tc>
          <w:tcPr>
            <w:tcW w:w="1446" w:type="dxa"/>
            <w:tcBorders>
              <w:top w:val="single" w:sz="4" w:space="0" w:color="auto"/>
              <w:left w:val="single" w:sz="4" w:space="0" w:color="auto"/>
              <w:bottom w:val="single" w:sz="4" w:space="0" w:color="auto"/>
              <w:right w:val="single" w:sz="4" w:space="0" w:color="auto"/>
            </w:tcBorders>
          </w:tcPr>
          <w:p w14:paraId="48EA272D" w14:textId="4588A16D" w:rsidR="00924994" w:rsidRDefault="00924994" w:rsidP="00924994">
            <w:pPr>
              <w:spacing w:line="360" w:lineRule="auto"/>
              <w:jc w:val="center"/>
              <w:rPr>
                <w:rFonts w:ascii="宋体" w:hAnsi="宋体"/>
                <w:sz w:val="24"/>
                <w:szCs w:val="24"/>
              </w:rPr>
            </w:pPr>
            <w:r w:rsidRPr="005A42CC">
              <w:rPr>
                <w:rFonts w:hint="eastAsia"/>
              </w:rPr>
              <w:t>601998</w:t>
            </w:r>
          </w:p>
        </w:tc>
        <w:tc>
          <w:tcPr>
            <w:tcW w:w="1368" w:type="dxa"/>
            <w:tcBorders>
              <w:top w:val="single" w:sz="4" w:space="0" w:color="auto"/>
              <w:left w:val="single" w:sz="4" w:space="0" w:color="auto"/>
              <w:bottom w:val="single" w:sz="4" w:space="0" w:color="auto"/>
              <w:right w:val="single" w:sz="4" w:space="0" w:color="auto"/>
            </w:tcBorders>
          </w:tcPr>
          <w:p w14:paraId="59EDBA32" w14:textId="25A5B7AE" w:rsidR="00924994" w:rsidRDefault="00924994" w:rsidP="00924994">
            <w:pPr>
              <w:spacing w:line="360" w:lineRule="auto"/>
              <w:jc w:val="center"/>
              <w:rPr>
                <w:rFonts w:ascii="宋体" w:hAnsi="宋体"/>
                <w:sz w:val="24"/>
                <w:szCs w:val="24"/>
              </w:rPr>
            </w:pPr>
            <w:r w:rsidRPr="005A42CC">
              <w:rPr>
                <w:rFonts w:hint="eastAsia"/>
              </w:rPr>
              <w:t>中信银行</w:t>
            </w:r>
          </w:p>
        </w:tc>
        <w:tc>
          <w:tcPr>
            <w:tcW w:w="1340" w:type="dxa"/>
            <w:tcBorders>
              <w:top w:val="single" w:sz="4" w:space="0" w:color="auto"/>
              <w:left w:val="single" w:sz="4" w:space="0" w:color="auto"/>
              <w:bottom w:val="single" w:sz="4" w:space="0" w:color="auto"/>
              <w:right w:val="single" w:sz="4" w:space="0" w:color="auto"/>
            </w:tcBorders>
          </w:tcPr>
          <w:p w14:paraId="100CE9A2" w14:textId="618442F5" w:rsidR="00924994" w:rsidRDefault="00924994" w:rsidP="00924994">
            <w:pPr>
              <w:spacing w:line="360" w:lineRule="auto"/>
              <w:jc w:val="center"/>
              <w:rPr>
                <w:rFonts w:ascii="宋体" w:hAnsi="宋体"/>
                <w:sz w:val="24"/>
                <w:szCs w:val="24"/>
              </w:rPr>
            </w:pPr>
            <w:r w:rsidRPr="005A42CC">
              <w:rPr>
                <w:rFonts w:hint="eastAsia"/>
              </w:rPr>
              <w:t>800</w:t>
            </w:r>
          </w:p>
        </w:tc>
        <w:tc>
          <w:tcPr>
            <w:tcW w:w="1359" w:type="dxa"/>
            <w:tcBorders>
              <w:top w:val="single" w:sz="4" w:space="0" w:color="auto"/>
              <w:left w:val="single" w:sz="4" w:space="0" w:color="auto"/>
              <w:bottom w:val="single" w:sz="4" w:space="0" w:color="auto"/>
              <w:right w:val="single" w:sz="4" w:space="0" w:color="auto"/>
            </w:tcBorders>
          </w:tcPr>
          <w:p w14:paraId="5A6B9AAE" w14:textId="2A09AC6A"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D19F334" w14:textId="50281834"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794049C" w14:textId="1C931302" w:rsidR="00924994" w:rsidRDefault="00924994" w:rsidP="00924994">
            <w:pPr>
              <w:spacing w:line="360" w:lineRule="auto"/>
              <w:jc w:val="center"/>
              <w:rPr>
                <w:rFonts w:ascii="宋体" w:hAnsi="宋体"/>
                <w:sz w:val="24"/>
                <w:szCs w:val="24"/>
              </w:rPr>
            </w:pPr>
          </w:p>
        </w:tc>
      </w:tr>
      <w:tr w:rsidR="00924994" w14:paraId="0D8A3E94" w14:textId="77777777" w:rsidTr="00BC03F7">
        <w:tc>
          <w:tcPr>
            <w:tcW w:w="1446" w:type="dxa"/>
            <w:tcBorders>
              <w:top w:val="single" w:sz="4" w:space="0" w:color="auto"/>
              <w:left w:val="single" w:sz="4" w:space="0" w:color="auto"/>
              <w:bottom w:val="single" w:sz="4" w:space="0" w:color="auto"/>
              <w:right w:val="single" w:sz="4" w:space="0" w:color="auto"/>
            </w:tcBorders>
          </w:tcPr>
          <w:p w14:paraId="18DAE546" w14:textId="2D35577C" w:rsidR="00924994" w:rsidRDefault="00924994" w:rsidP="00924994">
            <w:pPr>
              <w:spacing w:line="360" w:lineRule="auto"/>
              <w:jc w:val="center"/>
              <w:rPr>
                <w:rFonts w:ascii="宋体" w:hAnsi="宋体"/>
                <w:sz w:val="24"/>
                <w:szCs w:val="24"/>
              </w:rPr>
            </w:pPr>
            <w:r w:rsidRPr="005A42CC">
              <w:rPr>
                <w:rFonts w:hint="eastAsia"/>
              </w:rPr>
              <w:lastRenderedPageBreak/>
              <w:t>603993</w:t>
            </w:r>
          </w:p>
        </w:tc>
        <w:tc>
          <w:tcPr>
            <w:tcW w:w="1368" w:type="dxa"/>
            <w:tcBorders>
              <w:top w:val="single" w:sz="4" w:space="0" w:color="auto"/>
              <w:left w:val="single" w:sz="4" w:space="0" w:color="auto"/>
              <w:bottom w:val="single" w:sz="4" w:space="0" w:color="auto"/>
              <w:right w:val="single" w:sz="4" w:space="0" w:color="auto"/>
            </w:tcBorders>
          </w:tcPr>
          <w:p w14:paraId="209A5B77" w14:textId="726A0CA8" w:rsidR="00924994" w:rsidRDefault="00924994" w:rsidP="00924994">
            <w:pPr>
              <w:spacing w:line="360" w:lineRule="auto"/>
              <w:jc w:val="center"/>
              <w:rPr>
                <w:rFonts w:ascii="宋体" w:hAnsi="宋体"/>
                <w:sz w:val="24"/>
                <w:szCs w:val="24"/>
              </w:rPr>
            </w:pPr>
            <w:r w:rsidRPr="005A42CC">
              <w:rPr>
                <w:rFonts w:hint="eastAsia"/>
              </w:rPr>
              <w:t>洛阳钼业</w:t>
            </w:r>
          </w:p>
        </w:tc>
        <w:tc>
          <w:tcPr>
            <w:tcW w:w="1340" w:type="dxa"/>
            <w:tcBorders>
              <w:top w:val="single" w:sz="4" w:space="0" w:color="auto"/>
              <w:left w:val="single" w:sz="4" w:space="0" w:color="auto"/>
              <w:bottom w:val="single" w:sz="4" w:space="0" w:color="auto"/>
              <w:right w:val="single" w:sz="4" w:space="0" w:color="auto"/>
            </w:tcBorders>
          </w:tcPr>
          <w:p w14:paraId="5CB39E13" w14:textId="69747659" w:rsidR="00924994" w:rsidRDefault="00924994" w:rsidP="00924994">
            <w:pPr>
              <w:spacing w:line="360" w:lineRule="auto"/>
              <w:jc w:val="center"/>
              <w:rPr>
                <w:rFonts w:ascii="宋体" w:hAnsi="宋体"/>
                <w:sz w:val="24"/>
                <w:szCs w:val="24"/>
              </w:rPr>
            </w:pPr>
            <w:r w:rsidRPr="005A42CC">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71C4216E" w14:textId="33ED3523" w:rsidR="00924994" w:rsidRDefault="00924994" w:rsidP="00924994">
            <w:pPr>
              <w:spacing w:line="360" w:lineRule="auto"/>
              <w:jc w:val="center"/>
              <w:rPr>
                <w:rFonts w:ascii="宋体" w:hAnsi="宋体"/>
                <w:sz w:val="24"/>
                <w:szCs w:val="24"/>
              </w:rPr>
            </w:pPr>
            <w:r w:rsidRPr="005A42CC">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C4373B2" w14:textId="2E1C3C68" w:rsidR="00924994" w:rsidRDefault="00924994" w:rsidP="00924994">
            <w:pPr>
              <w:spacing w:line="360" w:lineRule="auto"/>
              <w:jc w:val="center"/>
              <w:rPr>
                <w:rFonts w:ascii="宋体" w:hAnsi="宋体"/>
                <w:sz w:val="24"/>
                <w:szCs w:val="24"/>
              </w:rPr>
            </w:pPr>
            <w:r w:rsidRPr="005A42CC">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2BA3B86" w14:textId="6DE9B31D" w:rsidR="00924994" w:rsidRDefault="00924994" w:rsidP="00924994">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3" w:name="_Toc79392615"/>
      <w:r>
        <w:rPr>
          <w:rFonts w:ascii="宋体" w:hAnsi="宋体" w:hint="eastAsia"/>
          <w:b/>
          <w:kern w:val="0"/>
          <w:sz w:val="24"/>
        </w:rPr>
        <w:t>（八）暂停申购、赎回的情形及处理方式</w:t>
      </w:r>
      <w:bookmarkEnd w:id="43"/>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205BEB14" w14:textId="77777777" w:rsidR="00E22060" w:rsidRDefault="00D66547">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发生上述暂停申购或赎回情况的，基金管理人当日应立即向中国证监会备案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w:t>
      </w:r>
      <w:r>
        <w:rPr>
          <w:rFonts w:ascii="宋体" w:hAnsi="宋体" w:hint="eastAsia"/>
          <w:sz w:val="24"/>
        </w:rPr>
        <w:lastRenderedPageBreak/>
        <w:t>的组合证券，共同构成最小申购赎回单位或其整数倍，进行申购。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4" w:name="_Toc79392620"/>
    </w:p>
    <w:bookmarkEnd w:id="35"/>
    <w:bookmarkEnd w:id="44"/>
    <w:p w14:paraId="36E0CF0D" w14:textId="77777777" w:rsidR="00E22060" w:rsidRDefault="00D66547">
      <w:pPr>
        <w:pStyle w:val="af1"/>
        <w:rPr>
          <w:rFonts w:eastAsia="黑体"/>
          <w:kern w:val="0"/>
          <w:sz w:val="30"/>
        </w:rPr>
      </w:pPr>
      <w:r>
        <w:rPr>
          <w:rFonts w:eastAsia="黑体"/>
          <w:kern w:val="0"/>
          <w:sz w:val="30"/>
        </w:rPr>
        <w:br w:type="page"/>
      </w:r>
      <w:bookmarkStart w:id="45" w:name="_Toc320804503"/>
      <w:bookmarkStart w:id="46" w:name="_Toc449103081"/>
      <w:r>
        <w:rPr>
          <w:rFonts w:eastAsia="黑体" w:hint="eastAsia"/>
          <w:kern w:val="0"/>
          <w:sz w:val="30"/>
        </w:rPr>
        <w:lastRenderedPageBreak/>
        <w:t>十一、基金的投资</w:t>
      </w:r>
      <w:bookmarkEnd w:id="45"/>
      <w:bookmarkEnd w:id="46"/>
    </w:p>
    <w:p w14:paraId="6973FC0A" w14:textId="77777777" w:rsidR="00E22060" w:rsidRDefault="00D66547">
      <w:pPr>
        <w:spacing w:line="360" w:lineRule="auto"/>
        <w:ind w:firstLineChars="200" w:firstLine="482"/>
        <w:rPr>
          <w:rFonts w:ascii="宋体" w:hAnsi="宋体"/>
          <w:b/>
          <w:sz w:val="24"/>
        </w:rPr>
      </w:pPr>
      <w:bookmarkStart w:id="47" w:name="_Toc66719557"/>
      <w:bookmarkStart w:id="48" w:name="_Toc66720082"/>
      <w:bookmarkStart w:id="49"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18E7CDE" w14:textId="77777777" w:rsidR="00E22060" w:rsidRDefault="00D66547">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14:paraId="225919B5" w14:textId="77777777" w:rsidR="00E22060" w:rsidRDefault="00D66547">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14:paraId="4F3BEC0D"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Default="00D66547">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14:paraId="69978BAF" w14:textId="77777777" w:rsidR="00E22060" w:rsidRDefault="00D66547">
      <w:pPr>
        <w:spacing w:before="50" w:line="360" w:lineRule="auto"/>
        <w:ind w:firstLineChars="200" w:firstLine="480"/>
        <w:rPr>
          <w:rFonts w:ascii="宋体" w:hAnsi="宋体"/>
          <w:sz w:val="24"/>
        </w:rPr>
      </w:pPr>
      <w:r>
        <w:rPr>
          <w:rFonts w:ascii="宋体" w:hAnsi="宋体" w:hint="eastAsia"/>
          <w:sz w:val="24"/>
        </w:rPr>
        <w:lastRenderedPageBreak/>
        <w:t>1、承销证券；</w:t>
      </w:r>
    </w:p>
    <w:p w14:paraId="75D69BDA" w14:textId="77777777" w:rsidR="00E22060" w:rsidRDefault="00D66547">
      <w:pPr>
        <w:spacing w:before="50" w:line="360" w:lineRule="auto"/>
        <w:ind w:firstLineChars="200" w:firstLine="480"/>
        <w:rPr>
          <w:rFonts w:ascii="宋体" w:hAnsi="宋体"/>
          <w:sz w:val="24"/>
        </w:rPr>
      </w:pPr>
      <w:r>
        <w:rPr>
          <w:rFonts w:ascii="宋体" w:hAnsi="宋体" w:hint="eastAsia"/>
          <w:sz w:val="24"/>
        </w:rPr>
        <w:t>2、向他人贷款或者提供担保；</w:t>
      </w:r>
    </w:p>
    <w:p w14:paraId="4525EDE2" w14:textId="77777777" w:rsidR="00E22060" w:rsidRDefault="00D66547">
      <w:pPr>
        <w:spacing w:before="50" w:line="360" w:lineRule="auto"/>
        <w:ind w:firstLineChars="200" w:firstLine="480"/>
        <w:rPr>
          <w:rFonts w:ascii="宋体" w:hAnsi="宋体"/>
          <w:sz w:val="24"/>
        </w:rPr>
      </w:pPr>
      <w:r>
        <w:rPr>
          <w:rFonts w:ascii="宋体" w:hAnsi="宋体" w:hint="eastAsia"/>
          <w:sz w:val="24"/>
        </w:rPr>
        <w:t>3、从事承担无限责任的投资；</w:t>
      </w:r>
    </w:p>
    <w:p w14:paraId="5B23E253" w14:textId="77777777" w:rsidR="00E22060" w:rsidRDefault="00D66547">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14:paraId="0AAE6139" w14:textId="77777777" w:rsidR="00E22060" w:rsidRDefault="00D66547">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14:paraId="5ED47DBB" w14:textId="77777777" w:rsidR="00E22060" w:rsidRDefault="00D66547">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14:paraId="18E8475A" w14:textId="77777777" w:rsidR="00E22060" w:rsidRDefault="00D66547">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14:paraId="22060810" w14:textId="77777777" w:rsidR="00E22060" w:rsidRDefault="00D66547">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14:paraId="5C700269" w14:textId="77777777" w:rsidR="00E22060" w:rsidRDefault="00D66547">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14:paraId="49F6C0B9" w14:textId="77777777" w:rsidR="00E22060" w:rsidRDefault="00D66547">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14:paraId="1A4C49FB" w14:textId="77777777" w:rsidR="00E22060" w:rsidRDefault="00D66547">
      <w:pPr>
        <w:spacing w:before="50" w:line="360" w:lineRule="auto"/>
        <w:ind w:firstLineChars="200" w:firstLine="480"/>
        <w:rPr>
          <w:rFonts w:ascii="宋体" w:hAnsi="宋体"/>
          <w:sz w:val="24"/>
        </w:rPr>
      </w:pPr>
      <w:r>
        <w:rPr>
          <w:rFonts w:ascii="宋体" w:hAnsi="宋体" w:hint="eastAsia"/>
          <w:sz w:val="24"/>
        </w:rPr>
        <w:t>3、有利于基金财产的安全与增值；</w:t>
      </w:r>
    </w:p>
    <w:p w14:paraId="7BBEF4AD" w14:textId="77777777" w:rsidR="00E22060" w:rsidRDefault="00D66547">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Default="00D66547">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14:paraId="08D4079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14:paraId="4933D178" w14:textId="05BE4B75"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本基金托管人中国农业银行根据本基金合同规定，于</w:t>
      </w:r>
      <w:r w:rsidR="00FB0F68">
        <w:rPr>
          <w:rFonts w:ascii="宋体" w:hAnsi="宋体" w:hint="eastAsia"/>
          <w:sz w:val="24"/>
        </w:rPr>
        <w:t>2017年</w:t>
      </w:r>
      <w:r w:rsidR="00FB0F68">
        <w:rPr>
          <w:rFonts w:ascii="宋体" w:hAnsi="宋体"/>
          <w:sz w:val="24"/>
        </w:rPr>
        <w:t>7</w:t>
      </w:r>
      <w:r>
        <w:rPr>
          <w:rFonts w:ascii="宋体" w:hAnsi="宋体" w:hint="eastAsia"/>
          <w:sz w:val="24"/>
        </w:rPr>
        <w:t>月</w:t>
      </w:r>
      <w:r w:rsidR="00FB0F68">
        <w:rPr>
          <w:rFonts w:ascii="宋体" w:hAnsi="宋体" w:hint="eastAsia"/>
          <w:sz w:val="24"/>
        </w:rPr>
        <w:t>1</w:t>
      </w:r>
      <w:r w:rsidR="00FB0F68">
        <w:rPr>
          <w:rFonts w:ascii="宋体" w:hAnsi="宋体"/>
          <w:sz w:val="24"/>
        </w:rPr>
        <w:t>9</w:t>
      </w:r>
      <w:r>
        <w:rPr>
          <w:rFonts w:ascii="宋体" w:hAnsi="宋体" w:hint="eastAsia"/>
          <w:sz w:val="24"/>
        </w:rPr>
        <w:t>日复核了本报告中的财务指标、净值表现和投资组合报告等内容，保证复核内容不存在虚假记载、误导性陈述或者重大遗漏。</w:t>
      </w:r>
    </w:p>
    <w:p w14:paraId="63F7C979" w14:textId="0FECDE65"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w:t>
      </w:r>
      <w:r w:rsidR="00FB0F68" w:rsidRPr="0036023B">
        <w:rPr>
          <w:color w:val="000000"/>
          <w:sz w:val="24"/>
        </w:rPr>
        <w:t>201</w:t>
      </w:r>
      <w:r w:rsidR="00FB0F68">
        <w:rPr>
          <w:color w:val="000000"/>
          <w:sz w:val="24"/>
        </w:rPr>
        <w:t>7</w:t>
      </w:r>
      <w:r w:rsidR="00FB0F68" w:rsidRPr="0036023B">
        <w:rPr>
          <w:color w:val="000000"/>
          <w:sz w:val="24"/>
        </w:rPr>
        <w:t>年</w:t>
      </w:r>
      <w:r w:rsidR="00FB0F68">
        <w:rPr>
          <w:color w:val="000000"/>
          <w:sz w:val="24"/>
        </w:rPr>
        <w:t>4</w:t>
      </w:r>
      <w:r w:rsidR="00FB2328" w:rsidRPr="0036023B">
        <w:rPr>
          <w:color w:val="000000"/>
          <w:sz w:val="24"/>
        </w:rPr>
        <w:t>月</w:t>
      </w:r>
      <w:r w:rsidR="00FB2328" w:rsidRPr="0036023B">
        <w:rPr>
          <w:color w:val="000000"/>
          <w:sz w:val="24"/>
        </w:rPr>
        <w:t>1</w:t>
      </w:r>
      <w:r w:rsidR="00FB2328" w:rsidRPr="0036023B">
        <w:rPr>
          <w:color w:val="000000"/>
          <w:sz w:val="24"/>
        </w:rPr>
        <w:t>日起至</w:t>
      </w:r>
      <w:r w:rsidR="00FB0F68">
        <w:rPr>
          <w:color w:val="000000"/>
          <w:sz w:val="24"/>
        </w:rPr>
        <w:t>6</w:t>
      </w:r>
      <w:r w:rsidR="00FB2328" w:rsidRPr="0036023B">
        <w:rPr>
          <w:color w:val="000000"/>
          <w:sz w:val="24"/>
        </w:rPr>
        <w:t>月</w:t>
      </w:r>
      <w:r w:rsidR="00FB0F68" w:rsidRPr="0036023B">
        <w:rPr>
          <w:color w:val="000000"/>
          <w:sz w:val="24"/>
        </w:rPr>
        <w:t>3</w:t>
      </w:r>
      <w:r w:rsidR="00FB0F68">
        <w:rPr>
          <w:color w:val="000000"/>
          <w:sz w:val="24"/>
        </w:rPr>
        <w:t>0</w:t>
      </w:r>
      <w:r w:rsidR="00FB2328" w:rsidRPr="0036023B">
        <w:rPr>
          <w:color w:val="000000"/>
          <w:sz w:val="24"/>
        </w:rPr>
        <w:t>日</w:t>
      </w:r>
      <w:r>
        <w:rPr>
          <w:rFonts w:ascii="宋体" w:hAnsi="宋体" w:hint="eastAsia"/>
          <w:sz w:val="24"/>
        </w:rPr>
        <w:t>，所载财务数据未经审计师审计。</w:t>
      </w:r>
    </w:p>
    <w:p w14:paraId="33F921D7" w14:textId="77777777" w:rsidR="00E22060" w:rsidRDefault="00D66547">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FB0F68" w14:paraId="7439F00F" w14:textId="77777777">
        <w:trPr>
          <w:jc w:val="center"/>
        </w:trPr>
        <w:tc>
          <w:tcPr>
            <w:tcW w:w="749" w:type="dxa"/>
            <w:vAlign w:val="center"/>
          </w:tcPr>
          <w:p w14:paraId="171D80B1" w14:textId="0D1C86F6" w:rsidR="00FB0F68" w:rsidRDefault="00FB0F68" w:rsidP="00FB0F68">
            <w:pPr>
              <w:spacing w:before="29" w:line="288" w:lineRule="auto"/>
              <w:ind w:left="17"/>
              <w:jc w:val="center"/>
              <w:rPr>
                <w:color w:val="000000"/>
                <w:sz w:val="24"/>
              </w:rPr>
            </w:pPr>
            <w:r>
              <w:rPr>
                <w:color w:val="000000"/>
                <w:sz w:val="24"/>
              </w:rPr>
              <w:t>1</w:t>
            </w:r>
          </w:p>
        </w:tc>
        <w:tc>
          <w:tcPr>
            <w:tcW w:w="3491" w:type="dxa"/>
            <w:vAlign w:val="center"/>
          </w:tcPr>
          <w:p w14:paraId="61DEC3F7" w14:textId="1A723CAC" w:rsidR="00FB0F68" w:rsidRDefault="00FB0F68" w:rsidP="00FB0F68">
            <w:pPr>
              <w:spacing w:before="29" w:line="288" w:lineRule="auto"/>
              <w:ind w:left="17"/>
              <w:jc w:val="left"/>
              <w:rPr>
                <w:sz w:val="24"/>
              </w:rPr>
            </w:pPr>
            <w:r>
              <w:rPr>
                <w:rFonts w:hint="eastAsia"/>
                <w:color w:val="000000"/>
                <w:sz w:val="24"/>
              </w:rPr>
              <w:t>权益投资</w:t>
            </w:r>
          </w:p>
        </w:tc>
        <w:tc>
          <w:tcPr>
            <w:tcW w:w="2948" w:type="dxa"/>
            <w:vAlign w:val="center"/>
          </w:tcPr>
          <w:p w14:paraId="3A10C761" w14:textId="2B8E59E5" w:rsidR="00FB0F68" w:rsidRDefault="00FB0F68" w:rsidP="00FB0F68">
            <w:pPr>
              <w:spacing w:before="29" w:line="288" w:lineRule="auto"/>
              <w:ind w:left="17"/>
              <w:jc w:val="right"/>
              <w:rPr>
                <w:color w:val="000000"/>
                <w:sz w:val="24"/>
              </w:rPr>
            </w:pPr>
            <w:r>
              <w:rPr>
                <w:color w:val="000000"/>
                <w:sz w:val="24"/>
              </w:rPr>
              <w:t>499,877,096.78</w:t>
            </w:r>
          </w:p>
        </w:tc>
        <w:tc>
          <w:tcPr>
            <w:tcW w:w="1680" w:type="dxa"/>
            <w:vAlign w:val="center"/>
          </w:tcPr>
          <w:p w14:paraId="30BD9640" w14:textId="0F1B5DA4" w:rsidR="00FB0F68" w:rsidRDefault="00FB0F68" w:rsidP="00FB0F68">
            <w:pPr>
              <w:spacing w:before="29" w:line="288" w:lineRule="auto"/>
              <w:ind w:left="17"/>
              <w:jc w:val="right"/>
              <w:rPr>
                <w:color w:val="000000"/>
                <w:sz w:val="24"/>
              </w:rPr>
            </w:pPr>
            <w:r>
              <w:rPr>
                <w:color w:val="000000"/>
                <w:sz w:val="24"/>
              </w:rPr>
              <w:t>99.05</w:t>
            </w:r>
          </w:p>
        </w:tc>
      </w:tr>
      <w:tr w:rsidR="00FB0F68" w14:paraId="79F9512C" w14:textId="77777777">
        <w:trPr>
          <w:jc w:val="center"/>
        </w:trPr>
        <w:tc>
          <w:tcPr>
            <w:tcW w:w="749" w:type="dxa"/>
            <w:vAlign w:val="center"/>
          </w:tcPr>
          <w:p w14:paraId="6DBB7558" w14:textId="77777777" w:rsidR="00FB0F68" w:rsidRDefault="00FB0F68" w:rsidP="00FB0F68">
            <w:pPr>
              <w:spacing w:before="29" w:line="288" w:lineRule="auto"/>
              <w:ind w:left="17"/>
              <w:jc w:val="center"/>
              <w:rPr>
                <w:color w:val="000000"/>
                <w:sz w:val="24"/>
              </w:rPr>
            </w:pPr>
          </w:p>
        </w:tc>
        <w:tc>
          <w:tcPr>
            <w:tcW w:w="3491" w:type="dxa"/>
            <w:vAlign w:val="center"/>
          </w:tcPr>
          <w:p w14:paraId="4B91A196" w14:textId="27E41FF1" w:rsidR="00FB0F68" w:rsidRDefault="00FB0F68" w:rsidP="00FB0F68">
            <w:pPr>
              <w:spacing w:before="29" w:line="288" w:lineRule="auto"/>
              <w:ind w:left="17"/>
              <w:jc w:val="left"/>
              <w:rPr>
                <w:sz w:val="24"/>
              </w:rPr>
            </w:pPr>
            <w:r>
              <w:rPr>
                <w:rFonts w:hint="eastAsia"/>
                <w:color w:val="000000"/>
                <w:sz w:val="24"/>
              </w:rPr>
              <w:t>其中：股票</w:t>
            </w:r>
          </w:p>
        </w:tc>
        <w:tc>
          <w:tcPr>
            <w:tcW w:w="2948" w:type="dxa"/>
            <w:vAlign w:val="center"/>
          </w:tcPr>
          <w:p w14:paraId="2CF0D1A2" w14:textId="75AA1F56" w:rsidR="00FB0F68" w:rsidRDefault="00FB0F68" w:rsidP="00FB0F68">
            <w:pPr>
              <w:spacing w:before="29" w:line="288" w:lineRule="auto"/>
              <w:ind w:left="17"/>
              <w:jc w:val="right"/>
              <w:rPr>
                <w:color w:val="000000"/>
                <w:sz w:val="24"/>
              </w:rPr>
            </w:pPr>
            <w:r>
              <w:rPr>
                <w:color w:val="000000"/>
                <w:sz w:val="24"/>
              </w:rPr>
              <w:t>499,877,096.78</w:t>
            </w:r>
          </w:p>
        </w:tc>
        <w:tc>
          <w:tcPr>
            <w:tcW w:w="1680" w:type="dxa"/>
            <w:vAlign w:val="center"/>
          </w:tcPr>
          <w:p w14:paraId="2DA6FB09" w14:textId="1A812EB0" w:rsidR="00FB0F68" w:rsidRDefault="00FB0F68" w:rsidP="00FB0F68">
            <w:pPr>
              <w:spacing w:before="29" w:line="288" w:lineRule="auto"/>
              <w:ind w:left="17"/>
              <w:jc w:val="right"/>
              <w:rPr>
                <w:color w:val="000000"/>
                <w:sz w:val="24"/>
              </w:rPr>
            </w:pPr>
            <w:r>
              <w:rPr>
                <w:color w:val="000000"/>
                <w:sz w:val="24"/>
              </w:rPr>
              <w:t>99.05</w:t>
            </w:r>
          </w:p>
        </w:tc>
      </w:tr>
      <w:tr w:rsidR="00FB0F68" w14:paraId="3C4FB1F6" w14:textId="77777777">
        <w:trPr>
          <w:jc w:val="center"/>
        </w:trPr>
        <w:tc>
          <w:tcPr>
            <w:tcW w:w="749" w:type="dxa"/>
            <w:vAlign w:val="center"/>
          </w:tcPr>
          <w:p w14:paraId="6CABFB12" w14:textId="68E8E6EF" w:rsidR="00FB0F68" w:rsidRDefault="00FB0F68" w:rsidP="00FB0F68">
            <w:pPr>
              <w:spacing w:before="29" w:line="288" w:lineRule="auto"/>
              <w:ind w:left="17"/>
              <w:jc w:val="center"/>
              <w:rPr>
                <w:color w:val="000000"/>
                <w:sz w:val="24"/>
              </w:rPr>
            </w:pPr>
            <w:r>
              <w:rPr>
                <w:color w:val="000000"/>
                <w:sz w:val="24"/>
              </w:rPr>
              <w:t>2</w:t>
            </w:r>
          </w:p>
        </w:tc>
        <w:tc>
          <w:tcPr>
            <w:tcW w:w="3491" w:type="dxa"/>
            <w:vAlign w:val="center"/>
          </w:tcPr>
          <w:p w14:paraId="1CCBC592" w14:textId="49F0463A" w:rsidR="00FB0F68" w:rsidRDefault="00FB0F68" w:rsidP="00FB0F68">
            <w:pPr>
              <w:spacing w:before="29" w:line="288" w:lineRule="auto"/>
              <w:ind w:left="17"/>
              <w:jc w:val="left"/>
              <w:rPr>
                <w:sz w:val="24"/>
              </w:rPr>
            </w:pPr>
            <w:r>
              <w:rPr>
                <w:rFonts w:hint="eastAsia"/>
                <w:color w:val="000000"/>
                <w:sz w:val="24"/>
              </w:rPr>
              <w:t>固定收益投资</w:t>
            </w:r>
          </w:p>
        </w:tc>
        <w:tc>
          <w:tcPr>
            <w:tcW w:w="2948" w:type="dxa"/>
            <w:vAlign w:val="center"/>
          </w:tcPr>
          <w:p w14:paraId="50673865" w14:textId="21C2EC06" w:rsidR="00FB0F68" w:rsidRDefault="00FB0F68" w:rsidP="00FB0F68">
            <w:pPr>
              <w:spacing w:before="29" w:line="288" w:lineRule="auto"/>
              <w:ind w:left="17"/>
              <w:jc w:val="right"/>
              <w:rPr>
                <w:color w:val="000000"/>
                <w:sz w:val="24"/>
              </w:rPr>
            </w:pPr>
            <w:r>
              <w:rPr>
                <w:color w:val="000000"/>
                <w:sz w:val="24"/>
              </w:rPr>
              <w:t>-</w:t>
            </w:r>
          </w:p>
        </w:tc>
        <w:tc>
          <w:tcPr>
            <w:tcW w:w="1680" w:type="dxa"/>
            <w:vAlign w:val="center"/>
          </w:tcPr>
          <w:p w14:paraId="22EB6A09" w14:textId="4DE56A8F" w:rsidR="00FB0F68" w:rsidRDefault="00FB0F68" w:rsidP="00FB0F68">
            <w:pPr>
              <w:spacing w:before="29" w:line="288" w:lineRule="auto"/>
              <w:ind w:left="17"/>
              <w:jc w:val="right"/>
              <w:rPr>
                <w:color w:val="000000"/>
                <w:sz w:val="24"/>
              </w:rPr>
            </w:pPr>
            <w:r>
              <w:rPr>
                <w:color w:val="000000"/>
                <w:sz w:val="24"/>
              </w:rPr>
              <w:t>-</w:t>
            </w:r>
          </w:p>
        </w:tc>
      </w:tr>
      <w:tr w:rsidR="00FB0F68" w14:paraId="106835DC" w14:textId="77777777">
        <w:trPr>
          <w:jc w:val="center"/>
        </w:trPr>
        <w:tc>
          <w:tcPr>
            <w:tcW w:w="749" w:type="dxa"/>
            <w:vAlign w:val="center"/>
          </w:tcPr>
          <w:p w14:paraId="586B0A46" w14:textId="77777777" w:rsidR="00FB0F68" w:rsidRDefault="00FB0F68" w:rsidP="00FB0F68">
            <w:pPr>
              <w:spacing w:before="29" w:line="288" w:lineRule="auto"/>
              <w:ind w:left="17"/>
              <w:jc w:val="center"/>
              <w:rPr>
                <w:color w:val="000000"/>
                <w:sz w:val="24"/>
              </w:rPr>
            </w:pPr>
          </w:p>
        </w:tc>
        <w:tc>
          <w:tcPr>
            <w:tcW w:w="3491" w:type="dxa"/>
            <w:vAlign w:val="center"/>
          </w:tcPr>
          <w:p w14:paraId="1D760C74" w14:textId="7535DB9E" w:rsidR="00FB0F68" w:rsidRDefault="00FB0F68" w:rsidP="00FB0F68">
            <w:pPr>
              <w:spacing w:before="29" w:line="288" w:lineRule="auto"/>
              <w:ind w:left="17"/>
              <w:jc w:val="left"/>
              <w:rPr>
                <w:sz w:val="24"/>
              </w:rPr>
            </w:pPr>
            <w:r>
              <w:rPr>
                <w:rFonts w:hint="eastAsia"/>
                <w:color w:val="000000"/>
                <w:sz w:val="24"/>
              </w:rPr>
              <w:t>其中：债券</w:t>
            </w:r>
          </w:p>
        </w:tc>
        <w:tc>
          <w:tcPr>
            <w:tcW w:w="2948" w:type="dxa"/>
            <w:vAlign w:val="center"/>
          </w:tcPr>
          <w:p w14:paraId="54C87CA1" w14:textId="2E373D47" w:rsidR="00FB0F68" w:rsidRDefault="00FB0F68" w:rsidP="00FB0F68">
            <w:pPr>
              <w:spacing w:before="29" w:line="288" w:lineRule="auto"/>
              <w:ind w:left="17"/>
              <w:jc w:val="right"/>
              <w:rPr>
                <w:color w:val="000000"/>
                <w:sz w:val="24"/>
              </w:rPr>
            </w:pPr>
            <w:r>
              <w:rPr>
                <w:color w:val="000000"/>
                <w:sz w:val="24"/>
              </w:rPr>
              <w:t>-</w:t>
            </w:r>
          </w:p>
        </w:tc>
        <w:tc>
          <w:tcPr>
            <w:tcW w:w="1680" w:type="dxa"/>
            <w:vAlign w:val="center"/>
          </w:tcPr>
          <w:p w14:paraId="2A621910" w14:textId="18369075" w:rsidR="00FB0F68" w:rsidRDefault="00FB0F68" w:rsidP="00FB0F68">
            <w:pPr>
              <w:spacing w:before="29" w:line="288" w:lineRule="auto"/>
              <w:ind w:left="17"/>
              <w:jc w:val="right"/>
              <w:rPr>
                <w:color w:val="000000"/>
                <w:sz w:val="24"/>
              </w:rPr>
            </w:pPr>
            <w:r>
              <w:rPr>
                <w:color w:val="000000"/>
                <w:sz w:val="24"/>
              </w:rPr>
              <w:t>-</w:t>
            </w:r>
          </w:p>
        </w:tc>
      </w:tr>
      <w:tr w:rsidR="00FB0F68" w14:paraId="60718D10" w14:textId="77777777">
        <w:trPr>
          <w:jc w:val="center"/>
        </w:trPr>
        <w:tc>
          <w:tcPr>
            <w:tcW w:w="749" w:type="dxa"/>
            <w:vAlign w:val="center"/>
          </w:tcPr>
          <w:p w14:paraId="08E6F17F" w14:textId="77777777" w:rsidR="00FB0F68" w:rsidRDefault="00FB0F68" w:rsidP="00FB0F68">
            <w:pPr>
              <w:spacing w:before="29" w:line="288" w:lineRule="auto"/>
              <w:ind w:left="17"/>
              <w:jc w:val="center"/>
              <w:rPr>
                <w:color w:val="000000"/>
                <w:sz w:val="24"/>
              </w:rPr>
            </w:pPr>
          </w:p>
        </w:tc>
        <w:tc>
          <w:tcPr>
            <w:tcW w:w="3491" w:type="dxa"/>
            <w:vAlign w:val="center"/>
          </w:tcPr>
          <w:p w14:paraId="1ECB4DEF" w14:textId="00508CCF" w:rsidR="00FB0F68" w:rsidRDefault="00FB0F68" w:rsidP="00FB0F68">
            <w:pPr>
              <w:autoSpaceDE w:val="0"/>
              <w:autoSpaceDN w:val="0"/>
              <w:adjustRightInd w:val="0"/>
              <w:spacing w:before="29" w:line="288" w:lineRule="auto"/>
              <w:ind w:firstLineChars="300" w:firstLine="720"/>
              <w:jc w:val="left"/>
              <w:rPr>
                <w:color w:val="000000"/>
                <w:sz w:val="24"/>
              </w:rPr>
            </w:pPr>
            <w:r>
              <w:rPr>
                <w:rFonts w:hint="eastAsia"/>
                <w:color w:val="000000"/>
                <w:sz w:val="24"/>
              </w:rPr>
              <w:t>资产支持证券</w:t>
            </w:r>
          </w:p>
        </w:tc>
        <w:tc>
          <w:tcPr>
            <w:tcW w:w="2948" w:type="dxa"/>
            <w:vAlign w:val="center"/>
          </w:tcPr>
          <w:p w14:paraId="78799786" w14:textId="2D368C6F" w:rsidR="00FB0F68" w:rsidRDefault="00FB0F68" w:rsidP="00FB0F68">
            <w:pPr>
              <w:spacing w:before="29" w:line="288" w:lineRule="auto"/>
              <w:ind w:left="17"/>
              <w:jc w:val="right"/>
              <w:rPr>
                <w:color w:val="000000"/>
                <w:sz w:val="24"/>
              </w:rPr>
            </w:pPr>
            <w:r>
              <w:rPr>
                <w:color w:val="000000"/>
                <w:sz w:val="24"/>
              </w:rPr>
              <w:t>-</w:t>
            </w:r>
          </w:p>
        </w:tc>
        <w:tc>
          <w:tcPr>
            <w:tcW w:w="1680" w:type="dxa"/>
            <w:vAlign w:val="center"/>
          </w:tcPr>
          <w:p w14:paraId="6BB6D761" w14:textId="20B650C0" w:rsidR="00FB0F68" w:rsidRDefault="00FB0F68" w:rsidP="00FB0F68">
            <w:pPr>
              <w:spacing w:before="29" w:line="288" w:lineRule="auto"/>
              <w:ind w:left="17"/>
              <w:jc w:val="right"/>
              <w:rPr>
                <w:color w:val="000000"/>
                <w:sz w:val="24"/>
              </w:rPr>
            </w:pPr>
            <w:r>
              <w:rPr>
                <w:color w:val="000000"/>
                <w:sz w:val="24"/>
              </w:rPr>
              <w:t>-</w:t>
            </w:r>
          </w:p>
        </w:tc>
      </w:tr>
      <w:tr w:rsidR="00FB0F68" w14:paraId="37B12DD5" w14:textId="77777777">
        <w:trPr>
          <w:jc w:val="center"/>
        </w:trPr>
        <w:tc>
          <w:tcPr>
            <w:tcW w:w="749" w:type="dxa"/>
            <w:vAlign w:val="center"/>
          </w:tcPr>
          <w:p w14:paraId="7F3D7D25" w14:textId="0D44901F" w:rsidR="00FB0F68" w:rsidRDefault="00FB0F68" w:rsidP="00FB0F68">
            <w:pPr>
              <w:spacing w:before="29" w:line="288" w:lineRule="auto"/>
              <w:ind w:left="17"/>
              <w:jc w:val="center"/>
              <w:rPr>
                <w:color w:val="000000"/>
                <w:sz w:val="24"/>
              </w:rPr>
            </w:pPr>
            <w:r>
              <w:rPr>
                <w:color w:val="000000"/>
                <w:sz w:val="24"/>
              </w:rPr>
              <w:t>3</w:t>
            </w:r>
          </w:p>
        </w:tc>
        <w:tc>
          <w:tcPr>
            <w:tcW w:w="3491" w:type="dxa"/>
            <w:vAlign w:val="center"/>
          </w:tcPr>
          <w:p w14:paraId="74F6E894" w14:textId="1A59BBD9" w:rsidR="00FB0F68" w:rsidRDefault="00FB0F68" w:rsidP="00FB0F68">
            <w:pPr>
              <w:spacing w:before="29" w:line="288" w:lineRule="auto"/>
              <w:ind w:left="17"/>
              <w:jc w:val="left"/>
              <w:rPr>
                <w:color w:val="000000"/>
                <w:sz w:val="24"/>
              </w:rPr>
            </w:pPr>
            <w:r>
              <w:rPr>
                <w:rFonts w:hAnsi="宋体" w:hint="eastAsia"/>
                <w:color w:val="000000"/>
                <w:sz w:val="24"/>
              </w:rPr>
              <w:t>贵金属投资</w:t>
            </w:r>
          </w:p>
        </w:tc>
        <w:tc>
          <w:tcPr>
            <w:tcW w:w="2948" w:type="dxa"/>
            <w:vAlign w:val="center"/>
          </w:tcPr>
          <w:p w14:paraId="3F456496" w14:textId="7F882B5A" w:rsidR="00FB0F68" w:rsidRDefault="00FB0F68" w:rsidP="00FB0F68">
            <w:pPr>
              <w:spacing w:before="29" w:line="288" w:lineRule="auto"/>
              <w:ind w:left="17"/>
              <w:jc w:val="right"/>
              <w:rPr>
                <w:color w:val="000000"/>
                <w:sz w:val="24"/>
              </w:rPr>
            </w:pPr>
            <w:r>
              <w:rPr>
                <w:rFonts w:eastAsiaTheme="minorEastAsia"/>
                <w:color w:val="000000"/>
                <w:sz w:val="24"/>
              </w:rPr>
              <w:t>-</w:t>
            </w:r>
          </w:p>
        </w:tc>
        <w:tc>
          <w:tcPr>
            <w:tcW w:w="1680" w:type="dxa"/>
            <w:vAlign w:val="center"/>
          </w:tcPr>
          <w:p w14:paraId="64309AD8" w14:textId="25F40C64" w:rsidR="00FB0F68" w:rsidRDefault="00FB0F68" w:rsidP="00FB0F68">
            <w:pPr>
              <w:spacing w:before="29" w:line="288" w:lineRule="auto"/>
              <w:ind w:left="17"/>
              <w:jc w:val="right"/>
              <w:rPr>
                <w:color w:val="000000"/>
                <w:sz w:val="24"/>
              </w:rPr>
            </w:pPr>
            <w:r>
              <w:rPr>
                <w:rFonts w:eastAsiaTheme="minorEastAsia"/>
                <w:color w:val="000000"/>
                <w:sz w:val="24"/>
              </w:rPr>
              <w:t>-</w:t>
            </w:r>
          </w:p>
        </w:tc>
      </w:tr>
      <w:tr w:rsidR="00FB0F68" w14:paraId="22EA6CBF" w14:textId="77777777">
        <w:trPr>
          <w:jc w:val="center"/>
        </w:trPr>
        <w:tc>
          <w:tcPr>
            <w:tcW w:w="749" w:type="dxa"/>
            <w:vAlign w:val="center"/>
          </w:tcPr>
          <w:p w14:paraId="2338044B" w14:textId="1E8C1300" w:rsidR="00FB0F68" w:rsidRDefault="00FB0F68" w:rsidP="00FB0F68">
            <w:pPr>
              <w:spacing w:before="29" w:line="288" w:lineRule="auto"/>
              <w:ind w:left="17"/>
              <w:jc w:val="center"/>
              <w:rPr>
                <w:color w:val="000000"/>
                <w:sz w:val="24"/>
              </w:rPr>
            </w:pPr>
            <w:r>
              <w:rPr>
                <w:color w:val="000000"/>
                <w:sz w:val="24"/>
              </w:rPr>
              <w:t>4</w:t>
            </w:r>
          </w:p>
        </w:tc>
        <w:tc>
          <w:tcPr>
            <w:tcW w:w="3491" w:type="dxa"/>
            <w:vAlign w:val="center"/>
          </w:tcPr>
          <w:p w14:paraId="370988C3" w14:textId="7EC1A317" w:rsidR="00FB0F68" w:rsidRDefault="00FB0F68" w:rsidP="00FB0F68">
            <w:pPr>
              <w:spacing w:before="29" w:line="288" w:lineRule="auto"/>
              <w:ind w:left="17"/>
              <w:jc w:val="left"/>
              <w:rPr>
                <w:sz w:val="24"/>
              </w:rPr>
            </w:pPr>
            <w:r>
              <w:rPr>
                <w:rFonts w:hint="eastAsia"/>
                <w:color w:val="000000"/>
                <w:sz w:val="24"/>
              </w:rPr>
              <w:t>金融衍生品投资</w:t>
            </w:r>
          </w:p>
        </w:tc>
        <w:tc>
          <w:tcPr>
            <w:tcW w:w="2948" w:type="dxa"/>
            <w:vAlign w:val="center"/>
          </w:tcPr>
          <w:p w14:paraId="03D080AD" w14:textId="659A9D1E" w:rsidR="00FB0F68" w:rsidRDefault="00FB0F68" w:rsidP="00FB0F68">
            <w:pPr>
              <w:spacing w:before="29" w:line="288" w:lineRule="auto"/>
              <w:ind w:left="17"/>
              <w:jc w:val="right"/>
              <w:rPr>
                <w:color w:val="000000"/>
                <w:sz w:val="24"/>
              </w:rPr>
            </w:pPr>
            <w:r>
              <w:rPr>
                <w:color w:val="000000"/>
                <w:sz w:val="24"/>
              </w:rPr>
              <w:t>-</w:t>
            </w:r>
          </w:p>
        </w:tc>
        <w:tc>
          <w:tcPr>
            <w:tcW w:w="1680" w:type="dxa"/>
            <w:vAlign w:val="center"/>
          </w:tcPr>
          <w:p w14:paraId="70E52C89" w14:textId="778A7A29" w:rsidR="00FB0F68" w:rsidRDefault="00FB0F68" w:rsidP="00FB0F68">
            <w:pPr>
              <w:spacing w:before="29" w:line="288" w:lineRule="auto"/>
              <w:ind w:left="17"/>
              <w:jc w:val="right"/>
              <w:rPr>
                <w:color w:val="000000"/>
                <w:sz w:val="24"/>
              </w:rPr>
            </w:pPr>
            <w:r>
              <w:rPr>
                <w:color w:val="000000"/>
                <w:sz w:val="24"/>
              </w:rPr>
              <w:t>-</w:t>
            </w:r>
          </w:p>
        </w:tc>
      </w:tr>
      <w:tr w:rsidR="00FB0F68" w14:paraId="306CD0E6" w14:textId="77777777">
        <w:trPr>
          <w:jc w:val="center"/>
        </w:trPr>
        <w:tc>
          <w:tcPr>
            <w:tcW w:w="749" w:type="dxa"/>
            <w:vAlign w:val="center"/>
          </w:tcPr>
          <w:p w14:paraId="165AA14C" w14:textId="167D772D" w:rsidR="00FB0F68" w:rsidRDefault="00FB0F68" w:rsidP="00FB0F68">
            <w:pPr>
              <w:spacing w:before="29" w:line="288" w:lineRule="auto"/>
              <w:ind w:left="17"/>
              <w:jc w:val="center"/>
              <w:rPr>
                <w:color w:val="000000"/>
                <w:sz w:val="24"/>
              </w:rPr>
            </w:pPr>
            <w:r>
              <w:rPr>
                <w:color w:val="000000"/>
                <w:sz w:val="24"/>
              </w:rPr>
              <w:t>5</w:t>
            </w:r>
          </w:p>
        </w:tc>
        <w:tc>
          <w:tcPr>
            <w:tcW w:w="3491" w:type="dxa"/>
            <w:vAlign w:val="center"/>
          </w:tcPr>
          <w:p w14:paraId="2DEAA625" w14:textId="6651AB9F" w:rsidR="00FB0F68" w:rsidRDefault="00FB0F68" w:rsidP="00FB0F68">
            <w:pPr>
              <w:spacing w:before="29" w:line="288" w:lineRule="auto"/>
              <w:ind w:left="17"/>
              <w:jc w:val="left"/>
              <w:rPr>
                <w:sz w:val="24"/>
              </w:rPr>
            </w:pPr>
            <w:r>
              <w:rPr>
                <w:rFonts w:hint="eastAsia"/>
                <w:color w:val="000000"/>
                <w:sz w:val="24"/>
              </w:rPr>
              <w:t>买入返售金融资产</w:t>
            </w:r>
          </w:p>
        </w:tc>
        <w:tc>
          <w:tcPr>
            <w:tcW w:w="2948" w:type="dxa"/>
            <w:vAlign w:val="center"/>
          </w:tcPr>
          <w:p w14:paraId="1DF4A280" w14:textId="6631EE64" w:rsidR="00FB0F68" w:rsidRDefault="00FB0F68" w:rsidP="00FB0F68">
            <w:pPr>
              <w:spacing w:before="29" w:line="288" w:lineRule="auto"/>
              <w:ind w:left="17"/>
              <w:jc w:val="right"/>
              <w:rPr>
                <w:color w:val="000000"/>
                <w:sz w:val="24"/>
              </w:rPr>
            </w:pPr>
            <w:r>
              <w:rPr>
                <w:color w:val="000000"/>
                <w:sz w:val="24"/>
              </w:rPr>
              <w:t>-</w:t>
            </w:r>
          </w:p>
        </w:tc>
        <w:tc>
          <w:tcPr>
            <w:tcW w:w="1680" w:type="dxa"/>
            <w:vAlign w:val="center"/>
          </w:tcPr>
          <w:p w14:paraId="4D0ABFCC" w14:textId="2493674B" w:rsidR="00FB0F68" w:rsidRDefault="00FB0F68" w:rsidP="00FB0F68">
            <w:pPr>
              <w:spacing w:before="29" w:line="288" w:lineRule="auto"/>
              <w:ind w:left="17"/>
              <w:jc w:val="right"/>
              <w:rPr>
                <w:color w:val="000000"/>
                <w:sz w:val="24"/>
              </w:rPr>
            </w:pPr>
            <w:r>
              <w:rPr>
                <w:color w:val="000000"/>
                <w:sz w:val="24"/>
              </w:rPr>
              <w:t>-</w:t>
            </w:r>
          </w:p>
        </w:tc>
      </w:tr>
      <w:tr w:rsidR="00FB0F68" w14:paraId="509ECB89" w14:textId="77777777">
        <w:trPr>
          <w:jc w:val="center"/>
        </w:trPr>
        <w:tc>
          <w:tcPr>
            <w:tcW w:w="749" w:type="dxa"/>
            <w:vAlign w:val="center"/>
          </w:tcPr>
          <w:p w14:paraId="5996CE96" w14:textId="77777777" w:rsidR="00FB0F68" w:rsidRDefault="00FB0F68" w:rsidP="00FB0F68">
            <w:pPr>
              <w:spacing w:before="29" w:line="288" w:lineRule="auto"/>
              <w:ind w:left="17"/>
              <w:jc w:val="center"/>
              <w:rPr>
                <w:color w:val="000000"/>
                <w:sz w:val="24"/>
              </w:rPr>
            </w:pPr>
          </w:p>
        </w:tc>
        <w:tc>
          <w:tcPr>
            <w:tcW w:w="3491" w:type="dxa"/>
            <w:vAlign w:val="center"/>
          </w:tcPr>
          <w:p w14:paraId="098031D4" w14:textId="45EE707A" w:rsidR="00FB0F68" w:rsidRDefault="00FB0F68" w:rsidP="00FB0F68">
            <w:pPr>
              <w:spacing w:before="29" w:line="288" w:lineRule="auto"/>
              <w:ind w:left="17"/>
              <w:jc w:val="left"/>
              <w:rPr>
                <w:sz w:val="24"/>
              </w:rPr>
            </w:pPr>
            <w:r>
              <w:rPr>
                <w:rFonts w:hint="eastAsia"/>
                <w:color w:val="000000"/>
                <w:sz w:val="24"/>
              </w:rPr>
              <w:t>其中：买断式回购的买入返售金融资产</w:t>
            </w:r>
          </w:p>
        </w:tc>
        <w:tc>
          <w:tcPr>
            <w:tcW w:w="2948" w:type="dxa"/>
            <w:vAlign w:val="center"/>
          </w:tcPr>
          <w:p w14:paraId="1604439F" w14:textId="675DD60E" w:rsidR="00FB0F68" w:rsidRDefault="00FB0F68" w:rsidP="00FB0F68">
            <w:pPr>
              <w:spacing w:before="29" w:line="288" w:lineRule="auto"/>
              <w:ind w:left="17"/>
              <w:jc w:val="right"/>
              <w:rPr>
                <w:color w:val="000000"/>
                <w:sz w:val="24"/>
              </w:rPr>
            </w:pPr>
            <w:r>
              <w:rPr>
                <w:color w:val="000000"/>
                <w:sz w:val="24"/>
              </w:rPr>
              <w:t>-</w:t>
            </w:r>
          </w:p>
        </w:tc>
        <w:tc>
          <w:tcPr>
            <w:tcW w:w="1680" w:type="dxa"/>
            <w:vAlign w:val="center"/>
          </w:tcPr>
          <w:p w14:paraId="3CA2E7AE" w14:textId="15E9B9D8" w:rsidR="00FB0F68" w:rsidRDefault="00FB0F68" w:rsidP="00FB0F68">
            <w:pPr>
              <w:spacing w:before="29" w:line="288" w:lineRule="auto"/>
              <w:ind w:left="17"/>
              <w:jc w:val="right"/>
              <w:rPr>
                <w:color w:val="000000"/>
                <w:sz w:val="24"/>
              </w:rPr>
            </w:pPr>
            <w:r>
              <w:rPr>
                <w:color w:val="000000"/>
                <w:sz w:val="24"/>
              </w:rPr>
              <w:t>-</w:t>
            </w:r>
          </w:p>
        </w:tc>
      </w:tr>
      <w:tr w:rsidR="00FB0F68" w14:paraId="6EC39350" w14:textId="77777777">
        <w:trPr>
          <w:jc w:val="center"/>
        </w:trPr>
        <w:tc>
          <w:tcPr>
            <w:tcW w:w="749" w:type="dxa"/>
            <w:vAlign w:val="center"/>
          </w:tcPr>
          <w:p w14:paraId="76F331FD" w14:textId="428B5661" w:rsidR="00FB0F68" w:rsidRDefault="00FB0F68" w:rsidP="00FB0F68">
            <w:pPr>
              <w:spacing w:before="29" w:line="288" w:lineRule="auto"/>
              <w:ind w:left="17"/>
              <w:jc w:val="center"/>
              <w:rPr>
                <w:color w:val="000000"/>
                <w:sz w:val="24"/>
              </w:rPr>
            </w:pPr>
            <w:r>
              <w:rPr>
                <w:color w:val="000000"/>
                <w:sz w:val="24"/>
              </w:rPr>
              <w:t>6</w:t>
            </w:r>
          </w:p>
        </w:tc>
        <w:tc>
          <w:tcPr>
            <w:tcW w:w="3491" w:type="dxa"/>
            <w:vAlign w:val="center"/>
          </w:tcPr>
          <w:p w14:paraId="6AD1B456" w14:textId="767DA8F1" w:rsidR="00FB0F68" w:rsidRDefault="00FB0F68" w:rsidP="00FB0F68">
            <w:pPr>
              <w:spacing w:before="29" w:line="288" w:lineRule="auto"/>
              <w:ind w:left="17"/>
              <w:jc w:val="left"/>
              <w:rPr>
                <w:sz w:val="24"/>
              </w:rPr>
            </w:pPr>
            <w:r>
              <w:rPr>
                <w:rFonts w:hint="eastAsia"/>
                <w:color w:val="000000"/>
                <w:sz w:val="24"/>
              </w:rPr>
              <w:t>银行存款和结算备付金合计</w:t>
            </w:r>
          </w:p>
        </w:tc>
        <w:tc>
          <w:tcPr>
            <w:tcW w:w="2948" w:type="dxa"/>
            <w:vAlign w:val="center"/>
          </w:tcPr>
          <w:p w14:paraId="0A004A25" w14:textId="4DC7205C" w:rsidR="00FB0F68" w:rsidRDefault="00FB0F68" w:rsidP="00FB0F68">
            <w:pPr>
              <w:spacing w:before="29" w:line="288" w:lineRule="auto"/>
              <w:ind w:left="17"/>
              <w:jc w:val="right"/>
              <w:rPr>
                <w:color w:val="000000"/>
                <w:sz w:val="24"/>
              </w:rPr>
            </w:pPr>
            <w:r>
              <w:rPr>
                <w:color w:val="000000"/>
                <w:sz w:val="24"/>
              </w:rPr>
              <w:t>4,782,262.98</w:t>
            </w:r>
          </w:p>
        </w:tc>
        <w:tc>
          <w:tcPr>
            <w:tcW w:w="1680" w:type="dxa"/>
            <w:vAlign w:val="center"/>
          </w:tcPr>
          <w:p w14:paraId="48292D81" w14:textId="6B31382B" w:rsidR="00FB0F68" w:rsidRDefault="00FB0F68" w:rsidP="00FB0F68">
            <w:pPr>
              <w:spacing w:before="29" w:line="288" w:lineRule="auto"/>
              <w:ind w:left="17"/>
              <w:jc w:val="right"/>
              <w:rPr>
                <w:color w:val="000000"/>
                <w:sz w:val="24"/>
              </w:rPr>
            </w:pPr>
            <w:r>
              <w:rPr>
                <w:color w:val="000000"/>
                <w:sz w:val="24"/>
              </w:rPr>
              <w:t>0.95</w:t>
            </w:r>
          </w:p>
        </w:tc>
      </w:tr>
      <w:tr w:rsidR="00FB0F68" w14:paraId="49979959" w14:textId="77777777">
        <w:trPr>
          <w:jc w:val="center"/>
        </w:trPr>
        <w:tc>
          <w:tcPr>
            <w:tcW w:w="749" w:type="dxa"/>
            <w:vAlign w:val="center"/>
          </w:tcPr>
          <w:p w14:paraId="5FF76204" w14:textId="5A44C627" w:rsidR="00FB0F68" w:rsidRDefault="00FB0F68" w:rsidP="00FB0F68">
            <w:pPr>
              <w:spacing w:before="29" w:line="288" w:lineRule="auto"/>
              <w:ind w:left="17"/>
              <w:jc w:val="center"/>
              <w:rPr>
                <w:color w:val="000000"/>
                <w:sz w:val="24"/>
              </w:rPr>
            </w:pPr>
            <w:r>
              <w:rPr>
                <w:rFonts w:eastAsiaTheme="minorEastAsia"/>
                <w:color w:val="000000"/>
                <w:sz w:val="24"/>
              </w:rPr>
              <w:t>7</w:t>
            </w:r>
          </w:p>
        </w:tc>
        <w:tc>
          <w:tcPr>
            <w:tcW w:w="3491" w:type="dxa"/>
            <w:vAlign w:val="center"/>
          </w:tcPr>
          <w:p w14:paraId="30781A55" w14:textId="1B729BD0" w:rsidR="00FB0F68" w:rsidRDefault="00FB0F68" w:rsidP="00FB0F68">
            <w:pPr>
              <w:spacing w:before="29" w:line="288" w:lineRule="auto"/>
              <w:jc w:val="left"/>
              <w:rPr>
                <w:sz w:val="24"/>
              </w:rPr>
            </w:pPr>
            <w:r>
              <w:rPr>
                <w:rFonts w:hint="eastAsia"/>
                <w:color w:val="000000"/>
                <w:sz w:val="24"/>
              </w:rPr>
              <w:t>其他资产</w:t>
            </w:r>
          </w:p>
        </w:tc>
        <w:tc>
          <w:tcPr>
            <w:tcW w:w="2948" w:type="dxa"/>
            <w:vAlign w:val="center"/>
          </w:tcPr>
          <w:p w14:paraId="0A96F16B" w14:textId="16D045A5" w:rsidR="00FB0F68" w:rsidRDefault="00FB0F68" w:rsidP="00FB0F68">
            <w:pPr>
              <w:spacing w:before="29" w:line="288" w:lineRule="auto"/>
              <w:jc w:val="right"/>
              <w:rPr>
                <w:color w:val="000000"/>
                <w:sz w:val="24"/>
              </w:rPr>
            </w:pPr>
            <w:r>
              <w:rPr>
                <w:color w:val="000000"/>
                <w:sz w:val="24"/>
              </w:rPr>
              <w:t>4,946.01</w:t>
            </w:r>
          </w:p>
        </w:tc>
        <w:tc>
          <w:tcPr>
            <w:tcW w:w="1680" w:type="dxa"/>
            <w:vAlign w:val="center"/>
          </w:tcPr>
          <w:p w14:paraId="5BB854BC" w14:textId="4F0C7E91" w:rsidR="00FB0F68" w:rsidRDefault="00FB0F68" w:rsidP="00FB0F68">
            <w:pPr>
              <w:spacing w:before="29" w:line="288" w:lineRule="auto"/>
              <w:jc w:val="right"/>
              <w:rPr>
                <w:color w:val="000000"/>
                <w:sz w:val="24"/>
              </w:rPr>
            </w:pPr>
            <w:r>
              <w:rPr>
                <w:color w:val="000000"/>
                <w:sz w:val="24"/>
              </w:rPr>
              <w:t>0.00</w:t>
            </w:r>
          </w:p>
        </w:tc>
      </w:tr>
      <w:tr w:rsidR="00FB0F68" w14:paraId="77F99969" w14:textId="77777777">
        <w:trPr>
          <w:jc w:val="center"/>
        </w:trPr>
        <w:tc>
          <w:tcPr>
            <w:tcW w:w="749" w:type="dxa"/>
            <w:vAlign w:val="center"/>
          </w:tcPr>
          <w:p w14:paraId="57E2B822" w14:textId="2D606049" w:rsidR="00FB0F68" w:rsidRDefault="00FB0F68" w:rsidP="00FB0F68">
            <w:pPr>
              <w:spacing w:before="29" w:line="288" w:lineRule="auto"/>
              <w:ind w:left="17"/>
              <w:jc w:val="center"/>
              <w:rPr>
                <w:color w:val="000000"/>
                <w:sz w:val="24"/>
              </w:rPr>
            </w:pPr>
            <w:r>
              <w:rPr>
                <w:color w:val="000000"/>
                <w:sz w:val="24"/>
              </w:rPr>
              <w:t>8</w:t>
            </w:r>
          </w:p>
        </w:tc>
        <w:tc>
          <w:tcPr>
            <w:tcW w:w="3491" w:type="dxa"/>
            <w:vAlign w:val="center"/>
          </w:tcPr>
          <w:p w14:paraId="2FBED129" w14:textId="655AA1AA" w:rsidR="00FB0F68" w:rsidRDefault="00FB0F68" w:rsidP="00FB0F68">
            <w:pPr>
              <w:spacing w:before="29" w:line="288" w:lineRule="auto"/>
              <w:jc w:val="left"/>
              <w:rPr>
                <w:sz w:val="24"/>
              </w:rPr>
            </w:pPr>
            <w:r>
              <w:rPr>
                <w:rFonts w:hint="eastAsia"/>
                <w:color w:val="000000"/>
                <w:sz w:val="24"/>
              </w:rPr>
              <w:t>合计</w:t>
            </w:r>
          </w:p>
        </w:tc>
        <w:tc>
          <w:tcPr>
            <w:tcW w:w="2948" w:type="dxa"/>
            <w:vAlign w:val="center"/>
          </w:tcPr>
          <w:p w14:paraId="466ADF72" w14:textId="60F8EC18" w:rsidR="00FB0F68" w:rsidRDefault="00FB0F68" w:rsidP="00FB0F68">
            <w:pPr>
              <w:spacing w:before="29" w:line="288" w:lineRule="auto"/>
              <w:jc w:val="right"/>
              <w:rPr>
                <w:color w:val="000000"/>
                <w:sz w:val="24"/>
              </w:rPr>
            </w:pPr>
            <w:r>
              <w:rPr>
                <w:color w:val="000000"/>
                <w:sz w:val="24"/>
              </w:rPr>
              <w:t>504,664,305.77</w:t>
            </w:r>
          </w:p>
        </w:tc>
        <w:tc>
          <w:tcPr>
            <w:tcW w:w="1680" w:type="dxa"/>
            <w:vAlign w:val="center"/>
          </w:tcPr>
          <w:p w14:paraId="0D0AF22E" w14:textId="48863FCB" w:rsidR="00FB0F68" w:rsidRDefault="00FB0F68" w:rsidP="00FB0F68">
            <w:pPr>
              <w:spacing w:before="29" w:line="288" w:lineRule="auto"/>
              <w:jc w:val="right"/>
              <w:rPr>
                <w:color w:val="000000"/>
                <w:sz w:val="24"/>
              </w:rPr>
            </w:pPr>
            <w:r>
              <w:rPr>
                <w:color w:val="000000"/>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FB0F68"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614A17E0" w:rsidR="00FB0F68" w:rsidRDefault="00FB0F68" w:rsidP="00FB0F68">
            <w:pPr>
              <w:adjustRightInd w:val="0"/>
              <w:snapToGrid w:val="0"/>
              <w:spacing w:before="29" w:line="288" w:lineRule="auto"/>
              <w:jc w:val="center"/>
              <w:rPr>
                <w:sz w:val="24"/>
              </w:rPr>
            </w:pPr>
            <w:r>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7282D100" w:rsidR="00FB0F68" w:rsidRDefault="00FB0F68" w:rsidP="00FB0F68">
            <w:pPr>
              <w:adjustRightInd w:val="0"/>
              <w:snapToGrid w:val="0"/>
              <w:spacing w:before="29" w:line="288" w:lineRule="auto"/>
              <w:rPr>
                <w:sz w:val="24"/>
              </w:rPr>
            </w:pPr>
            <w:r>
              <w:rPr>
                <w:rFonts w:hint="eastAsia"/>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1F98EB08" w:rsidR="00FB0F68" w:rsidRDefault="00FB0F68" w:rsidP="00FB0F68">
            <w:pPr>
              <w:autoSpaceDE w:val="0"/>
              <w:autoSpaceDN w:val="0"/>
              <w:adjustRightInd w:val="0"/>
              <w:spacing w:before="29" w:line="288" w:lineRule="auto"/>
              <w:ind w:left="15"/>
              <w:jc w:val="right"/>
              <w:rPr>
                <w:sz w:val="24"/>
              </w:rPr>
            </w:pPr>
            <w:r>
              <w:rPr>
                <w:sz w:val="24"/>
              </w:rPr>
              <w:t>1,007,728.56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487D5976" w:rsidR="00FB0F68" w:rsidRDefault="00FB0F68" w:rsidP="00FB0F68">
            <w:pPr>
              <w:autoSpaceDE w:val="0"/>
              <w:autoSpaceDN w:val="0"/>
              <w:adjustRightInd w:val="0"/>
              <w:spacing w:before="29" w:line="288" w:lineRule="auto"/>
              <w:ind w:left="15"/>
              <w:jc w:val="right"/>
              <w:rPr>
                <w:sz w:val="24"/>
              </w:rPr>
            </w:pPr>
            <w:r>
              <w:rPr>
                <w:sz w:val="24"/>
              </w:rPr>
              <w:t>0.20</w:t>
            </w:r>
          </w:p>
        </w:tc>
      </w:tr>
      <w:tr w:rsidR="00FB0F68"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0BDDEF9E" w:rsidR="00FB0F68" w:rsidRDefault="00FB0F68" w:rsidP="00FB0F68">
            <w:pPr>
              <w:adjustRightInd w:val="0"/>
              <w:snapToGrid w:val="0"/>
              <w:spacing w:before="29" w:line="288" w:lineRule="auto"/>
              <w:jc w:val="center"/>
              <w:rPr>
                <w:sz w:val="24"/>
              </w:rPr>
            </w:pPr>
            <w:r>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5C3E3B84" w:rsidR="00FB0F68" w:rsidRDefault="00FB0F68" w:rsidP="00FB0F68">
            <w:pPr>
              <w:adjustRightInd w:val="0"/>
              <w:snapToGrid w:val="0"/>
              <w:spacing w:before="29" w:line="288" w:lineRule="auto"/>
              <w:rPr>
                <w:sz w:val="24"/>
              </w:rPr>
            </w:pPr>
            <w:r>
              <w:rPr>
                <w:rFonts w:hint="eastAsia"/>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5A7E1CDB" w:rsidR="00FB0F68" w:rsidRDefault="00FB0F68" w:rsidP="00FB0F68">
            <w:pPr>
              <w:spacing w:before="29" w:line="288" w:lineRule="auto"/>
              <w:jc w:val="right"/>
              <w:rPr>
                <w:sz w:val="24"/>
              </w:rPr>
            </w:pPr>
            <w:r>
              <w:rPr>
                <w:sz w:val="24"/>
              </w:rPr>
              <w:t>24,020,212.29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3325D899" w:rsidR="00FB0F68" w:rsidRDefault="00FB0F68" w:rsidP="00FB0F68">
            <w:pPr>
              <w:spacing w:before="29" w:line="288" w:lineRule="auto"/>
              <w:jc w:val="right"/>
              <w:rPr>
                <w:sz w:val="24"/>
              </w:rPr>
            </w:pPr>
            <w:r>
              <w:rPr>
                <w:sz w:val="24"/>
              </w:rPr>
              <w:t>4.77</w:t>
            </w:r>
          </w:p>
        </w:tc>
      </w:tr>
      <w:tr w:rsidR="00FB0F68"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4DF333A8" w:rsidR="00FB0F68" w:rsidRDefault="00FB0F68" w:rsidP="00FB0F68">
            <w:pPr>
              <w:adjustRightInd w:val="0"/>
              <w:snapToGrid w:val="0"/>
              <w:spacing w:before="29" w:line="288" w:lineRule="auto"/>
              <w:jc w:val="center"/>
              <w:rPr>
                <w:sz w:val="24"/>
              </w:rPr>
            </w:pPr>
            <w:r>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06119837" w:rsidR="00FB0F68" w:rsidRDefault="00FB0F68" w:rsidP="00FB0F68">
            <w:pPr>
              <w:adjustRightInd w:val="0"/>
              <w:snapToGrid w:val="0"/>
              <w:spacing w:before="29" w:line="288" w:lineRule="auto"/>
              <w:rPr>
                <w:sz w:val="24"/>
              </w:rPr>
            </w:pPr>
            <w:r>
              <w:rPr>
                <w:rFonts w:hint="eastAsia"/>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6C0923D6" w:rsidR="00FB0F68" w:rsidRDefault="00FB0F68" w:rsidP="00FB0F68">
            <w:pPr>
              <w:spacing w:before="29" w:line="288" w:lineRule="auto"/>
              <w:jc w:val="right"/>
              <w:rPr>
                <w:sz w:val="24"/>
              </w:rPr>
            </w:pPr>
            <w:r>
              <w:rPr>
                <w:sz w:val="24"/>
              </w:rPr>
              <w:t>110,549,579.69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35B0A8E0" w:rsidR="00FB0F68" w:rsidRDefault="00FB0F68" w:rsidP="00FB0F68">
            <w:pPr>
              <w:spacing w:before="29" w:line="288" w:lineRule="auto"/>
              <w:jc w:val="right"/>
              <w:rPr>
                <w:sz w:val="24"/>
              </w:rPr>
            </w:pPr>
            <w:r>
              <w:rPr>
                <w:sz w:val="24"/>
              </w:rPr>
              <w:t>21.95</w:t>
            </w:r>
          </w:p>
        </w:tc>
      </w:tr>
      <w:tr w:rsidR="00FB0F68"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554B7503" w:rsidR="00FB0F68" w:rsidRDefault="00FB0F68" w:rsidP="00FB0F68">
            <w:pPr>
              <w:adjustRightInd w:val="0"/>
              <w:snapToGrid w:val="0"/>
              <w:spacing w:before="29" w:line="288" w:lineRule="auto"/>
              <w:jc w:val="center"/>
              <w:rPr>
                <w:sz w:val="24"/>
              </w:rPr>
            </w:pPr>
            <w:r>
              <w:rPr>
                <w:sz w:val="24"/>
              </w:rPr>
              <w:lastRenderedPageBreak/>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4AD4D38C" w:rsidR="00FB0F68" w:rsidRDefault="00FB0F68" w:rsidP="00FB0F68">
            <w:pPr>
              <w:adjustRightInd w:val="0"/>
              <w:snapToGrid w:val="0"/>
              <w:spacing w:before="29" w:line="288" w:lineRule="auto"/>
              <w:rPr>
                <w:sz w:val="24"/>
              </w:rPr>
            </w:pPr>
            <w:r>
              <w:rPr>
                <w:rFonts w:hint="eastAsia"/>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61C48B6E" w:rsidR="00FB0F68" w:rsidRDefault="00FB0F68" w:rsidP="00FB0F68">
            <w:pPr>
              <w:spacing w:before="29" w:line="288" w:lineRule="auto"/>
              <w:jc w:val="right"/>
              <w:rPr>
                <w:sz w:val="24"/>
              </w:rPr>
            </w:pPr>
            <w:r>
              <w:rPr>
                <w:sz w:val="24"/>
              </w:rPr>
              <w:t>29,375,736.81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4C25F88A" w:rsidR="00FB0F68" w:rsidRDefault="00FB0F68" w:rsidP="00FB0F68">
            <w:pPr>
              <w:spacing w:before="29" w:line="288" w:lineRule="auto"/>
              <w:jc w:val="right"/>
              <w:rPr>
                <w:sz w:val="24"/>
              </w:rPr>
            </w:pPr>
            <w:r>
              <w:rPr>
                <w:sz w:val="24"/>
              </w:rPr>
              <w:t>5.83</w:t>
            </w:r>
          </w:p>
        </w:tc>
      </w:tr>
      <w:tr w:rsidR="00FB0F68"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67BCB074" w:rsidR="00FB0F68" w:rsidRDefault="00FB0F68" w:rsidP="00FB0F68">
            <w:pPr>
              <w:adjustRightInd w:val="0"/>
              <w:snapToGrid w:val="0"/>
              <w:spacing w:before="29" w:line="288" w:lineRule="auto"/>
              <w:jc w:val="center"/>
              <w:rPr>
                <w:sz w:val="24"/>
              </w:rPr>
            </w:pPr>
            <w:r>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4CCA48AD" w:rsidR="00FB0F68" w:rsidRDefault="00FB0F68" w:rsidP="00FB0F68">
            <w:pPr>
              <w:adjustRightInd w:val="0"/>
              <w:snapToGrid w:val="0"/>
              <w:spacing w:before="29" w:line="288" w:lineRule="auto"/>
              <w:rPr>
                <w:sz w:val="24"/>
              </w:rPr>
            </w:pPr>
            <w:r>
              <w:rPr>
                <w:rFonts w:hint="eastAsia"/>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0752FC54" w:rsidR="00FB0F68" w:rsidRDefault="00FB0F68" w:rsidP="00FB0F68">
            <w:pPr>
              <w:spacing w:before="29" w:line="288" w:lineRule="auto"/>
              <w:jc w:val="right"/>
              <w:rPr>
                <w:sz w:val="24"/>
              </w:rPr>
            </w:pPr>
            <w:r>
              <w:rPr>
                <w:sz w:val="24"/>
              </w:rPr>
              <w:t>41,831,021.70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15A6D013" w:rsidR="00FB0F68" w:rsidRDefault="00FB0F68" w:rsidP="00FB0F68">
            <w:pPr>
              <w:spacing w:before="29" w:line="288" w:lineRule="auto"/>
              <w:jc w:val="right"/>
              <w:rPr>
                <w:sz w:val="24"/>
              </w:rPr>
            </w:pPr>
            <w:r>
              <w:rPr>
                <w:sz w:val="24"/>
              </w:rPr>
              <w:t>8.30</w:t>
            </w:r>
          </w:p>
        </w:tc>
      </w:tr>
      <w:tr w:rsidR="00FB0F68"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3B892D2A" w:rsidR="00FB0F68" w:rsidRDefault="00FB0F68" w:rsidP="00FB0F68">
            <w:pPr>
              <w:adjustRightInd w:val="0"/>
              <w:snapToGrid w:val="0"/>
              <w:spacing w:before="29" w:line="288" w:lineRule="auto"/>
              <w:jc w:val="center"/>
              <w:rPr>
                <w:sz w:val="24"/>
              </w:rPr>
            </w:pPr>
            <w:r>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189669F2" w:rsidR="00FB0F68" w:rsidRDefault="00FB0F68" w:rsidP="00FB0F68">
            <w:pPr>
              <w:adjustRightInd w:val="0"/>
              <w:snapToGrid w:val="0"/>
              <w:spacing w:before="29" w:line="288" w:lineRule="auto"/>
              <w:rPr>
                <w:sz w:val="24"/>
              </w:rPr>
            </w:pPr>
            <w:r>
              <w:rPr>
                <w:rFonts w:hint="eastAsia"/>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5D6B198B" w:rsidR="00FB0F68" w:rsidRDefault="00FB0F68" w:rsidP="00FB0F68">
            <w:pPr>
              <w:spacing w:before="29" w:line="288" w:lineRule="auto"/>
              <w:jc w:val="right"/>
              <w:rPr>
                <w:sz w:val="24"/>
              </w:rPr>
            </w:pPr>
            <w:r>
              <w:rPr>
                <w:sz w:val="24"/>
              </w:rPr>
              <w:t>11,558,492.23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70BFBEE9" w:rsidR="00FB0F68" w:rsidRDefault="00FB0F68" w:rsidP="00FB0F68">
            <w:pPr>
              <w:spacing w:before="29" w:line="288" w:lineRule="auto"/>
              <w:jc w:val="right"/>
              <w:rPr>
                <w:sz w:val="24"/>
              </w:rPr>
            </w:pPr>
            <w:r>
              <w:rPr>
                <w:sz w:val="24"/>
              </w:rPr>
              <w:t>2.29</w:t>
            </w:r>
          </w:p>
        </w:tc>
      </w:tr>
      <w:tr w:rsidR="00FB0F68"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070BF38C" w:rsidR="00FB0F68" w:rsidRDefault="00FB0F68" w:rsidP="00FB0F68">
            <w:pPr>
              <w:adjustRightInd w:val="0"/>
              <w:snapToGrid w:val="0"/>
              <w:spacing w:before="29" w:line="288" w:lineRule="auto"/>
              <w:jc w:val="center"/>
              <w:rPr>
                <w:sz w:val="24"/>
              </w:rPr>
            </w:pPr>
            <w:r>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708B01EC" w:rsidR="00FB0F68" w:rsidRDefault="00FB0F68" w:rsidP="00FB0F68">
            <w:pPr>
              <w:adjustRightInd w:val="0"/>
              <w:snapToGrid w:val="0"/>
              <w:spacing w:before="29" w:line="288" w:lineRule="auto"/>
              <w:rPr>
                <w:sz w:val="24"/>
              </w:rPr>
            </w:pPr>
            <w:r>
              <w:rPr>
                <w:rFonts w:hint="eastAsia"/>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1FD5A031" w:rsidR="00FB0F68" w:rsidRDefault="00FB0F68" w:rsidP="00FB0F68">
            <w:pPr>
              <w:spacing w:before="29" w:line="288" w:lineRule="auto"/>
              <w:jc w:val="right"/>
              <w:rPr>
                <w:sz w:val="24"/>
              </w:rPr>
            </w:pPr>
            <w:r>
              <w:rPr>
                <w:sz w:val="24"/>
              </w:rPr>
              <w:t>14,922,640.31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616F292D" w:rsidR="00FB0F68" w:rsidRDefault="00FB0F68" w:rsidP="00FB0F68">
            <w:pPr>
              <w:spacing w:before="29" w:line="288" w:lineRule="auto"/>
              <w:jc w:val="right"/>
              <w:rPr>
                <w:sz w:val="24"/>
              </w:rPr>
            </w:pPr>
            <w:r>
              <w:rPr>
                <w:sz w:val="24"/>
              </w:rPr>
              <w:t>2.96</w:t>
            </w:r>
          </w:p>
        </w:tc>
      </w:tr>
      <w:tr w:rsidR="00FB0F68"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008B9817" w:rsidR="00FB0F68" w:rsidRDefault="00FB0F68" w:rsidP="00FB0F68">
            <w:pPr>
              <w:adjustRightInd w:val="0"/>
              <w:snapToGrid w:val="0"/>
              <w:spacing w:before="29" w:line="288" w:lineRule="auto"/>
              <w:jc w:val="center"/>
              <w:rPr>
                <w:sz w:val="24"/>
              </w:rPr>
            </w:pPr>
            <w:r>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06565DAF" w:rsidR="00FB0F68" w:rsidRDefault="00FB0F68" w:rsidP="00FB0F68">
            <w:pPr>
              <w:adjustRightInd w:val="0"/>
              <w:snapToGrid w:val="0"/>
              <w:spacing w:before="29" w:line="288" w:lineRule="auto"/>
              <w:rPr>
                <w:sz w:val="24"/>
              </w:rPr>
            </w:pPr>
            <w:r>
              <w:rPr>
                <w:rFonts w:hint="eastAsia"/>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3A54C650"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6148B1D3" w:rsidR="00FB0F68" w:rsidRDefault="00FB0F68" w:rsidP="00FB0F68">
            <w:pPr>
              <w:spacing w:before="29" w:line="288" w:lineRule="auto"/>
              <w:jc w:val="right"/>
              <w:rPr>
                <w:sz w:val="24"/>
              </w:rPr>
            </w:pPr>
            <w:r>
              <w:rPr>
                <w:sz w:val="24"/>
              </w:rPr>
              <w:t>-</w:t>
            </w:r>
          </w:p>
        </w:tc>
      </w:tr>
      <w:tr w:rsidR="00FB0F68"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3CDAE689" w:rsidR="00FB0F68" w:rsidRDefault="00FB0F68" w:rsidP="00FB0F68">
            <w:pPr>
              <w:adjustRightInd w:val="0"/>
              <w:snapToGrid w:val="0"/>
              <w:spacing w:before="29" w:line="288" w:lineRule="auto"/>
              <w:jc w:val="center"/>
              <w:rPr>
                <w:sz w:val="24"/>
              </w:rPr>
            </w:pPr>
            <w:r>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34CAEB6A" w:rsidR="00FB0F68" w:rsidRDefault="00FB0F68" w:rsidP="00FB0F68">
            <w:pPr>
              <w:adjustRightInd w:val="0"/>
              <w:snapToGrid w:val="0"/>
              <w:spacing w:before="29" w:line="288" w:lineRule="auto"/>
              <w:rPr>
                <w:sz w:val="24"/>
              </w:rPr>
            </w:pPr>
            <w:r>
              <w:rPr>
                <w:rFonts w:hint="eastAsia"/>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67B60C95" w:rsidR="00FB0F68" w:rsidRDefault="00FB0F68" w:rsidP="00FB0F68">
            <w:pPr>
              <w:spacing w:before="29" w:line="288" w:lineRule="auto"/>
              <w:jc w:val="right"/>
              <w:rPr>
                <w:sz w:val="24"/>
              </w:rPr>
            </w:pPr>
            <w:r>
              <w:rPr>
                <w:sz w:val="24"/>
              </w:rPr>
              <w:t>11,137,121.72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4E0DB07B" w:rsidR="00FB0F68" w:rsidRDefault="00FB0F68" w:rsidP="00FB0F68">
            <w:pPr>
              <w:spacing w:before="29" w:line="288" w:lineRule="auto"/>
              <w:jc w:val="right"/>
              <w:rPr>
                <w:sz w:val="24"/>
              </w:rPr>
            </w:pPr>
            <w:r>
              <w:rPr>
                <w:sz w:val="24"/>
              </w:rPr>
              <w:t>2.21</w:t>
            </w:r>
          </w:p>
        </w:tc>
      </w:tr>
      <w:tr w:rsidR="00FB0F68"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7E383E4A" w:rsidR="00FB0F68" w:rsidRDefault="00FB0F68" w:rsidP="00FB0F68">
            <w:pPr>
              <w:adjustRightInd w:val="0"/>
              <w:snapToGrid w:val="0"/>
              <w:spacing w:before="29" w:line="288" w:lineRule="auto"/>
              <w:jc w:val="center"/>
              <w:rPr>
                <w:color w:val="000000"/>
                <w:sz w:val="24"/>
              </w:rPr>
            </w:pPr>
            <w:r>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4EBA9465" w:rsidR="00FB0F68" w:rsidRDefault="00FB0F68" w:rsidP="00FB0F68">
            <w:pPr>
              <w:adjustRightInd w:val="0"/>
              <w:snapToGrid w:val="0"/>
              <w:spacing w:before="29" w:line="288" w:lineRule="auto"/>
              <w:rPr>
                <w:color w:val="000000"/>
                <w:sz w:val="24"/>
              </w:rPr>
            </w:pPr>
            <w:r>
              <w:rPr>
                <w:rFonts w:hint="eastAsia"/>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66DBB5BD" w:rsidR="00FB0F68" w:rsidRDefault="00FB0F68" w:rsidP="00FB0F68">
            <w:pPr>
              <w:spacing w:before="29" w:line="288" w:lineRule="auto"/>
              <w:jc w:val="right"/>
              <w:rPr>
                <w:sz w:val="24"/>
              </w:rPr>
            </w:pPr>
            <w:r>
              <w:rPr>
                <w:sz w:val="24"/>
              </w:rPr>
              <w:t>229,084,671.02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15D805B4" w:rsidR="00FB0F68" w:rsidRDefault="00FB0F68" w:rsidP="00FB0F68">
            <w:pPr>
              <w:spacing w:before="29" w:line="288" w:lineRule="auto"/>
              <w:jc w:val="right"/>
              <w:rPr>
                <w:sz w:val="24"/>
              </w:rPr>
            </w:pPr>
            <w:r>
              <w:rPr>
                <w:sz w:val="24"/>
              </w:rPr>
              <w:t>45.47</w:t>
            </w:r>
          </w:p>
        </w:tc>
      </w:tr>
      <w:tr w:rsidR="00FB0F68"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1B5F8F67" w:rsidR="00FB0F68" w:rsidRDefault="00FB0F68" w:rsidP="00FB0F68">
            <w:pPr>
              <w:adjustRightInd w:val="0"/>
              <w:snapToGrid w:val="0"/>
              <w:spacing w:before="29" w:line="288" w:lineRule="auto"/>
              <w:jc w:val="center"/>
              <w:rPr>
                <w:color w:val="000000"/>
                <w:sz w:val="24"/>
              </w:rPr>
            </w:pPr>
            <w:r>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3C0D210F" w:rsidR="00FB0F68" w:rsidRDefault="00FB0F68" w:rsidP="00FB0F68">
            <w:pPr>
              <w:adjustRightInd w:val="0"/>
              <w:snapToGrid w:val="0"/>
              <w:spacing w:before="29" w:line="288" w:lineRule="auto"/>
              <w:rPr>
                <w:color w:val="000000"/>
                <w:sz w:val="24"/>
              </w:rPr>
            </w:pPr>
            <w:r>
              <w:rPr>
                <w:rFonts w:hint="eastAsia"/>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5EBA1098" w:rsidR="00FB0F68" w:rsidRDefault="00FB0F68" w:rsidP="00FB0F68">
            <w:pPr>
              <w:spacing w:before="29" w:line="288" w:lineRule="auto"/>
              <w:jc w:val="right"/>
              <w:rPr>
                <w:sz w:val="24"/>
              </w:rPr>
            </w:pPr>
            <w:r>
              <w:rPr>
                <w:sz w:val="24"/>
              </w:rPr>
              <w:t>23,596,608.45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231B7063" w:rsidR="00FB0F68" w:rsidRDefault="00FB0F68" w:rsidP="00FB0F68">
            <w:pPr>
              <w:spacing w:before="29" w:line="288" w:lineRule="auto"/>
              <w:jc w:val="right"/>
              <w:rPr>
                <w:sz w:val="24"/>
              </w:rPr>
            </w:pPr>
            <w:r>
              <w:rPr>
                <w:sz w:val="24"/>
              </w:rPr>
              <w:t>4.68</w:t>
            </w:r>
          </w:p>
        </w:tc>
      </w:tr>
      <w:tr w:rsidR="00FB0F68"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6EB33F48" w:rsidR="00FB0F68" w:rsidRDefault="00FB0F68" w:rsidP="00FB0F68">
            <w:pPr>
              <w:adjustRightInd w:val="0"/>
              <w:snapToGrid w:val="0"/>
              <w:spacing w:before="29" w:line="288" w:lineRule="auto"/>
              <w:jc w:val="center"/>
              <w:rPr>
                <w:color w:val="000000"/>
                <w:sz w:val="24"/>
              </w:rPr>
            </w:pPr>
            <w:r>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6D8FABA2" w:rsidR="00FB0F68" w:rsidRDefault="00FB0F68" w:rsidP="00FB0F68">
            <w:pPr>
              <w:adjustRightInd w:val="0"/>
              <w:snapToGrid w:val="0"/>
              <w:spacing w:before="29" w:line="288" w:lineRule="auto"/>
              <w:rPr>
                <w:color w:val="000000"/>
                <w:sz w:val="24"/>
              </w:rPr>
            </w:pPr>
            <w:r>
              <w:rPr>
                <w:rFonts w:hint="eastAsia"/>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3BB85712"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29F112B3" w:rsidR="00FB0F68" w:rsidRDefault="00FB0F68" w:rsidP="00FB0F68">
            <w:pPr>
              <w:spacing w:before="29" w:line="288" w:lineRule="auto"/>
              <w:jc w:val="right"/>
              <w:rPr>
                <w:sz w:val="24"/>
              </w:rPr>
            </w:pPr>
            <w:r>
              <w:rPr>
                <w:sz w:val="24"/>
              </w:rPr>
              <w:t>-</w:t>
            </w:r>
          </w:p>
        </w:tc>
      </w:tr>
      <w:tr w:rsidR="00FB0F68"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2067299B" w:rsidR="00FB0F68" w:rsidRDefault="00FB0F68" w:rsidP="00FB0F68">
            <w:pPr>
              <w:adjustRightInd w:val="0"/>
              <w:snapToGrid w:val="0"/>
              <w:spacing w:before="29" w:line="288" w:lineRule="auto"/>
              <w:jc w:val="center"/>
              <w:rPr>
                <w:color w:val="000000"/>
                <w:sz w:val="24"/>
              </w:rPr>
            </w:pPr>
            <w:r>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30B3EB36" w:rsidR="00FB0F68" w:rsidRDefault="00FB0F68" w:rsidP="00FB0F68">
            <w:pPr>
              <w:adjustRightInd w:val="0"/>
              <w:snapToGrid w:val="0"/>
              <w:spacing w:before="29" w:line="288" w:lineRule="auto"/>
              <w:rPr>
                <w:color w:val="000000"/>
                <w:sz w:val="24"/>
              </w:rPr>
            </w:pPr>
            <w:r>
              <w:rPr>
                <w:rFonts w:hint="eastAsia"/>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01535089" w:rsidR="00FB0F68" w:rsidRDefault="00FB0F68" w:rsidP="00FB0F68">
            <w:pPr>
              <w:spacing w:before="29" w:line="288" w:lineRule="auto"/>
              <w:jc w:val="right"/>
              <w:rPr>
                <w:sz w:val="24"/>
              </w:rPr>
            </w:pPr>
            <w:r>
              <w:rPr>
                <w:sz w:val="24"/>
              </w:rPr>
              <w:t>745,764.00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74454A0B" w:rsidR="00FB0F68" w:rsidRDefault="00FB0F68" w:rsidP="00FB0F68">
            <w:pPr>
              <w:spacing w:before="29" w:line="288" w:lineRule="auto"/>
              <w:jc w:val="right"/>
              <w:rPr>
                <w:sz w:val="24"/>
              </w:rPr>
            </w:pPr>
            <w:r>
              <w:rPr>
                <w:sz w:val="24"/>
              </w:rPr>
              <w:t>0.15</w:t>
            </w:r>
          </w:p>
        </w:tc>
      </w:tr>
      <w:tr w:rsidR="00FB0F68"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213683A2" w:rsidR="00FB0F68" w:rsidRDefault="00FB0F68" w:rsidP="00FB0F68">
            <w:pPr>
              <w:adjustRightInd w:val="0"/>
              <w:snapToGrid w:val="0"/>
              <w:spacing w:before="29" w:line="288" w:lineRule="auto"/>
              <w:jc w:val="center"/>
              <w:rPr>
                <w:color w:val="000000"/>
                <w:sz w:val="24"/>
              </w:rPr>
            </w:pPr>
            <w:r>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436491A1" w:rsidR="00FB0F68" w:rsidRDefault="00FB0F68" w:rsidP="00FB0F68">
            <w:pPr>
              <w:adjustRightInd w:val="0"/>
              <w:snapToGrid w:val="0"/>
              <w:spacing w:before="29" w:line="288" w:lineRule="auto"/>
              <w:rPr>
                <w:color w:val="000000"/>
                <w:sz w:val="24"/>
              </w:rPr>
            </w:pPr>
            <w:r>
              <w:rPr>
                <w:rFonts w:hint="eastAsia"/>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043394AD"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49DB5364" w:rsidR="00FB0F68" w:rsidRDefault="00FB0F68" w:rsidP="00FB0F68">
            <w:pPr>
              <w:spacing w:before="29" w:line="288" w:lineRule="auto"/>
              <w:jc w:val="right"/>
              <w:rPr>
                <w:sz w:val="24"/>
              </w:rPr>
            </w:pPr>
            <w:r>
              <w:rPr>
                <w:sz w:val="24"/>
              </w:rPr>
              <w:t>-</w:t>
            </w:r>
          </w:p>
        </w:tc>
      </w:tr>
      <w:tr w:rsidR="00FB0F68"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7E1AF30C" w:rsidR="00FB0F68" w:rsidRDefault="00FB0F68" w:rsidP="00FB0F68">
            <w:pPr>
              <w:adjustRightInd w:val="0"/>
              <w:snapToGrid w:val="0"/>
              <w:spacing w:before="29" w:line="288" w:lineRule="auto"/>
              <w:jc w:val="center"/>
              <w:rPr>
                <w:color w:val="000000"/>
                <w:sz w:val="24"/>
              </w:rPr>
            </w:pPr>
            <w:r>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6AEB1DC0" w:rsidR="00FB0F68" w:rsidRDefault="00FB0F68" w:rsidP="00FB0F68">
            <w:pPr>
              <w:adjustRightInd w:val="0"/>
              <w:snapToGrid w:val="0"/>
              <w:spacing w:before="29" w:line="288" w:lineRule="auto"/>
              <w:rPr>
                <w:color w:val="000000"/>
                <w:sz w:val="24"/>
              </w:rPr>
            </w:pPr>
            <w:r>
              <w:rPr>
                <w:rFonts w:hint="eastAsia"/>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58E13B78"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53B35A03" w:rsidR="00FB0F68" w:rsidRDefault="00FB0F68" w:rsidP="00FB0F68">
            <w:pPr>
              <w:spacing w:before="29" w:line="288" w:lineRule="auto"/>
              <w:jc w:val="right"/>
              <w:rPr>
                <w:sz w:val="24"/>
              </w:rPr>
            </w:pPr>
            <w:r>
              <w:rPr>
                <w:sz w:val="24"/>
              </w:rPr>
              <w:t>-</w:t>
            </w:r>
          </w:p>
        </w:tc>
      </w:tr>
      <w:tr w:rsidR="00FB0F68"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229102C1" w:rsidR="00FB0F68" w:rsidRDefault="00FB0F68" w:rsidP="00FB0F68">
            <w:pPr>
              <w:adjustRightInd w:val="0"/>
              <w:snapToGrid w:val="0"/>
              <w:spacing w:before="29" w:line="288" w:lineRule="auto"/>
              <w:jc w:val="center"/>
              <w:rPr>
                <w:color w:val="000000"/>
                <w:sz w:val="24"/>
              </w:rPr>
            </w:pPr>
            <w:r>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30235B8A" w:rsidR="00FB0F68" w:rsidRDefault="00FB0F68" w:rsidP="00FB0F68">
            <w:pPr>
              <w:adjustRightInd w:val="0"/>
              <w:snapToGrid w:val="0"/>
              <w:spacing w:before="29" w:line="288" w:lineRule="auto"/>
              <w:rPr>
                <w:color w:val="000000"/>
                <w:sz w:val="24"/>
              </w:rPr>
            </w:pPr>
            <w:r>
              <w:rPr>
                <w:rFonts w:hint="eastAsia"/>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577B842A"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388A2097" w:rsidR="00FB0F68" w:rsidRDefault="00FB0F68" w:rsidP="00FB0F68">
            <w:pPr>
              <w:spacing w:before="29" w:line="288" w:lineRule="auto"/>
              <w:jc w:val="right"/>
              <w:rPr>
                <w:sz w:val="24"/>
              </w:rPr>
            </w:pPr>
            <w:r>
              <w:rPr>
                <w:sz w:val="24"/>
              </w:rPr>
              <w:t>-</w:t>
            </w:r>
          </w:p>
        </w:tc>
      </w:tr>
      <w:tr w:rsidR="00FB0F68"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261118D3" w:rsidR="00FB0F68" w:rsidRDefault="00FB0F68" w:rsidP="00FB0F68">
            <w:pPr>
              <w:adjustRightInd w:val="0"/>
              <w:snapToGrid w:val="0"/>
              <w:spacing w:before="29" w:line="288" w:lineRule="auto"/>
              <w:jc w:val="center"/>
              <w:rPr>
                <w:color w:val="000000"/>
                <w:sz w:val="24"/>
              </w:rPr>
            </w:pPr>
            <w:r>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78F21391" w:rsidR="00FB0F68" w:rsidRDefault="00FB0F68" w:rsidP="00FB0F68">
            <w:pPr>
              <w:adjustRightInd w:val="0"/>
              <w:snapToGrid w:val="0"/>
              <w:spacing w:before="29" w:line="288" w:lineRule="auto"/>
              <w:rPr>
                <w:color w:val="000000"/>
                <w:sz w:val="24"/>
              </w:rPr>
            </w:pPr>
            <w:r>
              <w:rPr>
                <w:rFonts w:hint="eastAsia"/>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79E5955D"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779FFC01" w:rsidR="00FB0F68" w:rsidRDefault="00FB0F68" w:rsidP="00FB0F68">
            <w:pPr>
              <w:spacing w:before="29" w:line="288" w:lineRule="auto"/>
              <w:jc w:val="right"/>
              <w:rPr>
                <w:sz w:val="24"/>
              </w:rPr>
            </w:pPr>
            <w:r>
              <w:rPr>
                <w:sz w:val="24"/>
              </w:rPr>
              <w:t>-</w:t>
            </w:r>
          </w:p>
        </w:tc>
      </w:tr>
      <w:tr w:rsidR="00FB0F68"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4F93AFDE" w:rsidR="00FB0F68" w:rsidRDefault="00FB0F68" w:rsidP="00FB0F68">
            <w:pPr>
              <w:adjustRightInd w:val="0"/>
              <w:snapToGrid w:val="0"/>
              <w:spacing w:before="29" w:line="288" w:lineRule="auto"/>
              <w:jc w:val="center"/>
              <w:rPr>
                <w:color w:val="000000"/>
                <w:sz w:val="24"/>
              </w:rPr>
            </w:pPr>
            <w:r>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6FCEBB13" w:rsidR="00FB0F68" w:rsidRDefault="00FB0F68" w:rsidP="00FB0F68">
            <w:pPr>
              <w:adjustRightInd w:val="0"/>
              <w:snapToGrid w:val="0"/>
              <w:spacing w:before="29" w:line="288" w:lineRule="auto"/>
              <w:rPr>
                <w:color w:val="000000"/>
                <w:sz w:val="24"/>
              </w:rPr>
            </w:pPr>
            <w:r>
              <w:rPr>
                <w:rFonts w:hint="eastAsia"/>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68EBC987" w:rsidR="00FB0F68" w:rsidRDefault="00FB0F68" w:rsidP="00FB0F68">
            <w:pPr>
              <w:spacing w:before="29" w:line="288" w:lineRule="auto"/>
              <w:jc w:val="right"/>
              <w:rPr>
                <w:sz w:val="24"/>
              </w:rPr>
            </w:pPr>
            <w:r>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389F232D" w:rsidR="00FB0F68" w:rsidRDefault="00FB0F68" w:rsidP="00FB0F68">
            <w:pPr>
              <w:spacing w:before="29" w:line="288" w:lineRule="auto"/>
              <w:jc w:val="right"/>
              <w:rPr>
                <w:sz w:val="24"/>
              </w:rPr>
            </w:pPr>
            <w:r>
              <w:rPr>
                <w:sz w:val="24"/>
              </w:rPr>
              <w:t>-</w:t>
            </w:r>
          </w:p>
        </w:tc>
      </w:tr>
      <w:tr w:rsidR="00FB0F68"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4C1534BD" w:rsidR="00FB0F68" w:rsidRDefault="00FB0F68" w:rsidP="00FB0F68">
            <w:pPr>
              <w:adjustRightInd w:val="0"/>
              <w:snapToGrid w:val="0"/>
              <w:spacing w:before="29" w:line="288" w:lineRule="auto"/>
              <w:jc w:val="center"/>
              <w:rPr>
                <w:color w:val="000000"/>
                <w:sz w:val="24"/>
              </w:rPr>
            </w:pPr>
            <w:r>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649503C2" w:rsidR="00FB0F68" w:rsidRDefault="00FB0F68" w:rsidP="00FB0F68">
            <w:pPr>
              <w:adjustRightInd w:val="0"/>
              <w:snapToGrid w:val="0"/>
              <w:spacing w:before="29" w:line="288" w:lineRule="auto"/>
              <w:rPr>
                <w:color w:val="000000"/>
                <w:sz w:val="24"/>
              </w:rPr>
            </w:pPr>
            <w:r>
              <w:rPr>
                <w:rFonts w:hint="eastAsia"/>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43BE2628" w:rsidR="00FB0F68" w:rsidRDefault="00FB0F68" w:rsidP="00FB0F68">
            <w:pPr>
              <w:spacing w:before="29" w:line="288" w:lineRule="auto"/>
              <w:jc w:val="right"/>
              <w:rPr>
                <w:sz w:val="24"/>
              </w:rPr>
            </w:pPr>
            <w:r>
              <w:rPr>
                <w:sz w:val="24"/>
              </w:rPr>
              <w:t>2,047,520.00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70CAAFF5" w:rsidR="00FB0F68" w:rsidRDefault="00FB0F68" w:rsidP="00FB0F68">
            <w:pPr>
              <w:spacing w:before="29" w:line="288" w:lineRule="auto"/>
              <w:jc w:val="right"/>
              <w:rPr>
                <w:sz w:val="24"/>
              </w:rPr>
            </w:pPr>
            <w:r>
              <w:rPr>
                <w:sz w:val="24"/>
              </w:rPr>
              <w:t>0.41</w:t>
            </w:r>
          </w:p>
        </w:tc>
      </w:tr>
      <w:tr w:rsidR="00FB0F68"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FB0F68" w:rsidRDefault="00FB0F68" w:rsidP="00FB0F68">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2ACD4BA2" w:rsidR="00FB0F68" w:rsidRDefault="00FB0F68" w:rsidP="00FB0F68">
            <w:pPr>
              <w:adjustRightInd w:val="0"/>
              <w:snapToGrid w:val="0"/>
              <w:spacing w:before="29" w:line="288" w:lineRule="auto"/>
              <w:rPr>
                <w:color w:val="000000"/>
                <w:sz w:val="24"/>
              </w:rPr>
            </w:pPr>
            <w:r>
              <w:rPr>
                <w:rFonts w:hint="eastAsia"/>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20DB429F" w:rsidR="00FB0F68" w:rsidRDefault="00FB0F68" w:rsidP="00FB0F68">
            <w:pPr>
              <w:spacing w:before="29" w:line="288" w:lineRule="auto"/>
              <w:jc w:val="right"/>
              <w:rPr>
                <w:sz w:val="24"/>
              </w:rPr>
            </w:pPr>
            <w:r>
              <w:rPr>
                <w:sz w:val="24"/>
              </w:rPr>
              <w:t>499,877,096.78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16978D27" w:rsidR="00FB0F68" w:rsidRDefault="00FB0F68" w:rsidP="00FB0F68">
            <w:pPr>
              <w:spacing w:before="29" w:line="288" w:lineRule="auto"/>
              <w:jc w:val="right"/>
              <w:rPr>
                <w:sz w:val="24"/>
              </w:rPr>
            </w:pPr>
            <w:r>
              <w:rPr>
                <w:sz w:val="24"/>
              </w:rPr>
              <w:t>99.22</w:t>
            </w:r>
          </w:p>
        </w:tc>
      </w:tr>
    </w:tbl>
    <w:p w14:paraId="18BF61F3" w14:textId="4F0EDE45" w:rsidR="00FB2328" w:rsidRPr="00FB2328" w:rsidRDefault="00FB2328" w:rsidP="003E22E2">
      <w:pPr>
        <w:tabs>
          <w:tab w:val="right" w:pos="8460"/>
        </w:tabs>
        <w:spacing w:before="50" w:line="360" w:lineRule="auto"/>
        <w:ind w:firstLineChars="200" w:firstLine="480"/>
        <w:rPr>
          <w:rFonts w:ascii="宋体" w:hAnsi="宋体"/>
          <w:sz w:val="24"/>
          <w:szCs w:val="24"/>
        </w:rPr>
      </w:pPr>
      <w:commentRangeStart w:id="50"/>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E2A74">
      <w:pPr>
        <w:autoSpaceDE w:val="0"/>
        <w:autoSpaceDN w:val="0"/>
        <w:adjustRightInd w:val="0"/>
        <w:spacing w:line="360" w:lineRule="auto"/>
        <w:ind w:firstLineChars="236" w:firstLine="566"/>
        <w:jc w:val="left"/>
        <w:rPr>
          <w:color w:val="000000"/>
          <w:sz w:val="24"/>
        </w:rPr>
      </w:pPr>
      <w:r w:rsidRPr="00096524">
        <w:rPr>
          <w:rFonts w:hint="eastAsia"/>
          <w:color w:val="000000"/>
          <w:sz w:val="24"/>
        </w:rPr>
        <w:t>本基金本报告期末未持有通过港股通投资的股票。</w:t>
      </w:r>
      <w:commentRangeEnd w:id="50"/>
    </w:p>
    <w:p w14:paraId="05CAEEA9" w14:textId="77777777" w:rsidR="00E22060" w:rsidRDefault="00D66547">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FB0F68" w14:paraId="73D5F304" w14:textId="77777777">
        <w:trPr>
          <w:jc w:val="center"/>
        </w:trPr>
        <w:tc>
          <w:tcPr>
            <w:tcW w:w="850" w:type="dxa"/>
            <w:vAlign w:val="center"/>
          </w:tcPr>
          <w:p w14:paraId="3138BD55" w14:textId="230A202C" w:rsidR="00FB0F68" w:rsidRDefault="00FB0F68" w:rsidP="00FB0F68">
            <w:pPr>
              <w:jc w:val="center"/>
            </w:pPr>
            <w:r>
              <w:rPr>
                <w:color w:val="000000"/>
                <w:sz w:val="24"/>
              </w:rPr>
              <w:t>1</w:t>
            </w:r>
          </w:p>
        </w:tc>
        <w:tc>
          <w:tcPr>
            <w:tcW w:w="1327" w:type="dxa"/>
            <w:vAlign w:val="center"/>
          </w:tcPr>
          <w:p w14:paraId="68C42CC2" w14:textId="5680F49A" w:rsidR="00FB0F68" w:rsidRDefault="00FB0F68" w:rsidP="00FB0F68">
            <w:pPr>
              <w:jc w:val="center"/>
            </w:pPr>
            <w:r>
              <w:rPr>
                <w:color w:val="000000"/>
                <w:sz w:val="24"/>
              </w:rPr>
              <w:t>601318</w:t>
            </w:r>
          </w:p>
        </w:tc>
        <w:tc>
          <w:tcPr>
            <w:tcW w:w="1769" w:type="dxa"/>
            <w:vAlign w:val="center"/>
          </w:tcPr>
          <w:p w14:paraId="48F6083C" w14:textId="2C348FC3" w:rsidR="00FB0F68" w:rsidRDefault="00FB0F68" w:rsidP="00FB0F68">
            <w:pPr>
              <w:jc w:val="center"/>
            </w:pPr>
            <w:r>
              <w:rPr>
                <w:rFonts w:hint="eastAsia"/>
                <w:color w:val="000000"/>
                <w:sz w:val="24"/>
              </w:rPr>
              <w:t>中国平安</w:t>
            </w:r>
          </w:p>
        </w:tc>
        <w:tc>
          <w:tcPr>
            <w:tcW w:w="1327" w:type="dxa"/>
            <w:vAlign w:val="center"/>
          </w:tcPr>
          <w:p w14:paraId="21A6C602" w14:textId="777C012E" w:rsidR="00FB0F68" w:rsidRDefault="00FB0F68" w:rsidP="00FB0F68">
            <w:pPr>
              <w:jc w:val="right"/>
            </w:pPr>
            <w:r>
              <w:rPr>
                <w:color w:val="000000"/>
                <w:sz w:val="24"/>
              </w:rPr>
              <w:t>1,222,600</w:t>
            </w:r>
          </w:p>
        </w:tc>
        <w:tc>
          <w:tcPr>
            <w:tcW w:w="1915" w:type="dxa"/>
            <w:vAlign w:val="center"/>
          </w:tcPr>
          <w:p w14:paraId="1606F6E6" w14:textId="6B463DA4" w:rsidR="00FB0F68" w:rsidRDefault="00FB0F68" w:rsidP="00FB0F68">
            <w:pPr>
              <w:jc w:val="right"/>
            </w:pPr>
            <w:r>
              <w:rPr>
                <w:color w:val="000000"/>
                <w:sz w:val="24"/>
              </w:rPr>
              <w:t>60,653,186.00</w:t>
            </w:r>
          </w:p>
        </w:tc>
        <w:tc>
          <w:tcPr>
            <w:tcW w:w="1680" w:type="dxa"/>
            <w:vAlign w:val="center"/>
          </w:tcPr>
          <w:p w14:paraId="243A8390" w14:textId="00B7A735" w:rsidR="00FB0F68" w:rsidRDefault="00FB0F68" w:rsidP="00FB0F68">
            <w:pPr>
              <w:jc w:val="right"/>
            </w:pPr>
            <w:r>
              <w:rPr>
                <w:color w:val="000000"/>
                <w:sz w:val="24"/>
              </w:rPr>
              <w:t>12.04</w:t>
            </w:r>
          </w:p>
        </w:tc>
      </w:tr>
      <w:tr w:rsidR="00FB0F68" w14:paraId="4A650295" w14:textId="77777777">
        <w:trPr>
          <w:jc w:val="center"/>
        </w:trPr>
        <w:tc>
          <w:tcPr>
            <w:tcW w:w="850" w:type="dxa"/>
            <w:vAlign w:val="center"/>
          </w:tcPr>
          <w:p w14:paraId="71D8DA22" w14:textId="20963BA7" w:rsidR="00FB0F68" w:rsidRDefault="00FB0F68" w:rsidP="00FB0F68">
            <w:pPr>
              <w:jc w:val="center"/>
            </w:pPr>
            <w:r>
              <w:rPr>
                <w:color w:val="000000"/>
                <w:sz w:val="24"/>
              </w:rPr>
              <w:t>2</w:t>
            </w:r>
          </w:p>
        </w:tc>
        <w:tc>
          <w:tcPr>
            <w:tcW w:w="1327" w:type="dxa"/>
            <w:vAlign w:val="center"/>
          </w:tcPr>
          <w:p w14:paraId="273549F5" w14:textId="3E7B2D44" w:rsidR="00FB0F68" w:rsidRDefault="00FB0F68" w:rsidP="00FB0F68">
            <w:pPr>
              <w:jc w:val="center"/>
            </w:pPr>
            <w:r>
              <w:rPr>
                <w:color w:val="000000"/>
                <w:sz w:val="24"/>
              </w:rPr>
              <w:t>600036</w:t>
            </w:r>
          </w:p>
        </w:tc>
        <w:tc>
          <w:tcPr>
            <w:tcW w:w="1769" w:type="dxa"/>
            <w:vAlign w:val="center"/>
          </w:tcPr>
          <w:p w14:paraId="4262FC5E" w14:textId="16846681" w:rsidR="00FB0F68" w:rsidRDefault="00FB0F68" w:rsidP="00FB0F68">
            <w:pPr>
              <w:jc w:val="center"/>
            </w:pPr>
            <w:r>
              <w:rPr>
                <w:rFonts w:hint="eastAsia"/>
                <w:color w:val="000000"/>
                <w:sz w:val="24"/>
              </w:rPr>
              <w:t>招商银行</w:t>
            </w:r>
          </w:p>
        </w:tc>
        <w:tc>
          <w:tcPr>
            <w:tcW w:w="1327" w:type="dxa"/>
            <w:vAlign w:val="center"/>
          </w:tcPr>
          <w:p w14:paraId="6A787D1C" w14:textId="705D2818" w:rsidR="00FB0F68" w:rsidRDefault="00FB0F68" w:rsidP="00FB0F68">
            <w:pPr>
              <w:jc w:val="right"/>
            </w:pPr>
            <w:r>
              <w:rPr>
                <w:color w:val="000000"/>
                <w:sz w:val="24"/>
              </w:rPr>
              <w:t>1,164,182</w:t>
            </w:r>
          </w:p>
        </w:tc>
        <w:tc>
          <w:tcPr>
            <w:tcW w:w="1915" w:type="dxa"/>
            <w:vAlign w:val="center"/>
          </w:tcPr>
          <w:p w14:paraId="2B6488A5" w14:textId="40D81AA1" w:rsidR="00FB0F68" w:rsidRDefault="00FB0F68" w:rsidP="00FB0F68">
            <w:pPr>
              <w:jc w:val="right"/>
            </w:pPr>
            <w:r>
              <w:rPr>
                <w:color w:val="000000"/>
                <w:sz w:val="24"/>
              </w:rPr>
              <w:t>27,835,591.62</w:t>
            </w:r>
          </w:p>
        </w:tc>
        <w:tc>
          <w:tcPr>
            <w:tcW w:w="1680" w:type="dxa"/>
            <w:vAlign w:val="center"/>
          </w:tcPr>
          <w:p w14:paraId="4ADAE3E1" w14:textId="3D825A58" w:rsidR="00FB0F68" w:rsidRDefault="00FB0F68" w:rsidP="00FB0F68">
            <w:pPr>
              <w:jc w:val="right"/>
            </w:pPr>
            <w:r>
              <w:rPr>
                <w:color w:val="000000"/>
                <w:sz w:val="24"/>
              </w:rPr>
              <w:t>5.52</w:t>
            </w:r>
          </w:p>
        </w:tc>
      </w:tr>
      <w:tr w:rsidR="00FB0F68" w14:paraId="2AF983B3" w14:textId="77777777">
        <w:trPr>
          <w:jc w:val="center"/>
        </w:trPr>
        <w:tc>
          <w:tcPr>
            <w:tcW w:w="850" w:type="dxa"/>
            <w:vAlign w:val="center"/>
          </w:tcPr>
          <w:p w14:paraId="2020F1C9" w14:textId="4CD0C33A" w:rsidR="00FB0F68" w:rsidRDefault="00FB0F68" w:rsidP="00FB0F68">
            <w:pPr>
              <w:jc w:val="center"/>
            </w:pPr>
            <w:r>
              <w:rPr>
                <w:color w:val="000000"/>
                <w:sz w:val="24"/>
              </w:rPr>
              <w:t>3</w:t>
            </w:r>
          </w:p>
        </w:tc>
        <w:tc>
          <w:tcPr>
            <w:tcW w:w="1327" w:type="dxa"/>
            <w:vAlign w:val="center"/>
          </w:tcPr>
          <w:p w14:paraId="2AE875D3" w14:textId="7FDE5910" w:rsidR="00FB0F68" w:rsidRDefault="00FB0F68" w:rsidP="00FB0F68">
            <w:pPr>
              <w:jc w:val="center"/>
            </w:pPr>
            <w:r>
              <w:rPr>
                <w:color w:val="000000"/>
                <w:sz w:val="24"/>
              </w:rPr>
              <w:t>601166</w:t>
            </w:r>
          </w:p>
        </w:tc>
        <w:tc>
          <w:tcPr>
            <w:tcW w:w="1769" w:type="dxa"/>
            <w:vAlign w:val="center"/>
          </w:tcPr>
          <w:p w14:paraId="32FCF645" w14:textId="100BC894" w:rsidR="00FB0F68" w:rsidRDefault="00FB0F68" w:rsidP="00FB0F68">
            <w:pPr>
              <w:jc w:val="center"/>
            </w:pPr>
            <w:r>
              <w:rPr>
                <w:rFonts w:hint="eastAsia"/>
                <w:color w:val="000000"/>
                <w:sz w:val="24"/>
              </w:rPr>
              <w:t>兴业银行</w:t>
            </w:r>
          </w:p>
        </w:tc>
        <w:tc>
          <w:tcPr>
            <w:tcW w:w="1327" w:type="dxa"/>
            <w:vAlign w:val="center"/>
          </w:tcPr>
          <w:p w14:paraId="2D808E02" w14:textId="2F1AA2B8" w:rsidR="00FB0F68" w:rsidRDefault="00FB0F68" w:rsidP="00FB0F68">
            <w:pPr>
              <w:jc w:val="right"/>
            </w:pPr>
            <w:r>
              <w:rPr>
                <w:color w:val="000000"/>
                <w:sz w:val="24"/>
              </w:rPr>
              <w:t>1,406,862</w:t>
            </w:r>
          </w:p>
        </w:tc>
        <w:tc>
          <w:tcPr>
            <w:tcW w:w="1915" w:type="dxa"/>
            <w:vAlign w:val="center"/>
          </w:tcPr>
          <w:p w14:paraId="37D4AD81" w14:textId="2BE1353A" w:rsidR="00FB0F68" w:rsidRDefault="00FB0F68" w:rsidP="00FB0F68">
            <w:pPr>
              <w:jc w:val="right"/>
            </w:pPr>
            <w:r>
              <w:rPr>
                <w:color w:val="000000"/>
                <w:sz w:val="24"/>
              </w:rPr>
              <w:t>23,719,693.32</w:t>
            </w:r>
          </w:p>
        </w:tc>
        <w:tc>
          <w:tcPr>
            <w:tcW w:w="1680" w:type="dxa"/>
            <w:vAlign w:val="center"/>
          </w:tcPr>
          <w:p w14:paraId="75111257" w14:textId="79C3B760" w:rsidR="00FB0F68" w:rsidRDefault="00FB0F68" w:rsidP="00FB0F68">
            <w:pPr>
              <w:jc w:val="right"/>
            </w:pPr>
            <w:r>
              <w:rPr>
                <w:color w:val="000000"/>
                <w:sz w:val="24"/>
              </w:rPr>
              <w:t>4.71</w:t>
            </w:r>
          </w:p>
        </w:tc>
      </w:tr>
      <w:tr w:rsidR="00FB0F68" w14:paraId="695BF3EB" w14:textId="77777777">
        <w:trPr>
          <w:jc w:val="center"/>
        </w:trPr>
        <w:tc>
          <w:tcPr>
            <w:tcW w:w="850" w:type="dxa"/>
            <w:vAlign w:val="center"/>
          </w:tcPr>
          <w:p w14:paraId="413E39AD" w14:textId="645EDEC0" w:rsidR="00FB0F68" w:rsidRDefault="00FB0F68" w:rsidP="00FB0F68">
            <w:pPr>
              <w:jc w:val="center"/>
            </w:pPr>
            <w:r>
              <w:rPr>
                <w:color w:val="000000"/>
                <w:sz w:val="24"/>
              </w:rPr>
              <w:t>4</w:t>
            </w:r>
          </w:p>
        </w:tc>
        <w:tc>
          <w:tcPr>
            <w:tcW w:w="1327" w:type="dxa"/>
            <w:vAlign w:val="center"/>
          </w:tcPr>
          <w:p w14:paraId="0B377EEA" w14:textId="269455C7" w:rsidR="00FB0F68" w:rsidRDefault="00FB0F68" w:rsidP="00FB0F68">
            <w:pPr>
              <w:jc w:val="center"/>
            </w:pPr>
            <w:r>
              <w:rPr>
                <w:color w:val="000000"/>
                <w:sz w:val="24"/>
              </w:rPr>
              <w:t>600016</w:t>
            </w:r>
          </w:p>
        </w:tc>
        <w:tc>
          <w:tcPr>
            <w:tcW w:w="1769" w:type="dxa"/>
            <w:vAlign w:val="center"/>
          </w:tcPr>
          <w:p w14:paraId="6B0C7B0C" w14:textId="23AB6798" w:rsidR="00FB0F68" w:rsidRDefault="00FB0F68" w:rsidP="00FB0F68">
            <w:pPr>
              <w:jc w:val="center"/>
            </w:pPr>
            <w:r>
              <w:rPr>
                <w:rFonts w:hint="eastAsia"/>
                <w:color w:val="000000"/>
                <w:sz w:val="24"/>
              </w:rPr>
              <w:t>民生银行</w:t>
            </w:r>
          </w:p>
        </w:tc>
        <w:tc>
          <w:tcPr>
            <w:tcW w:w="1327" w:type="dxa"/>
            <w:vAlign w:val="center"/>
          </w:tcPr>
          <w:p w14:paraId="58D9635C" w14:textId="01B203D2" w:rsidR="00FB0F68" w:rsidRDefault="00FB0F68" w:rsidP="00FB0F68">
            <w:pPr>
              <w:jc w:val="right"/>
            </w:pPr>
            <w:r>
              <w:rPr>
                <w:color w:val="000000"/>
                <w:sz w:val="24"/>
              </w:rPr>
              <w:t>2,668,419</w:t>
            </w:r>
          </w:p>
        </w:tc>
        <w:tc>
          <w:tcPr>
            <w:tcW w:w="1915" w:type="dxa"/>
            <w:vAlign w:val="center"/>
          </w:tcPr>
          <w:p w14:paraId="26C59EC2" w14:textId="25493B59" w:rsidR="00FB0F68" w:rsidRDefault="00FB0F68" w:rsidP="00FB0F68">
            <w:pPr>
              <w:jc w:val="right"/>
            </w:pPr>
            <w:r>
              <w:rPr>
                <w:color w:val="000000"/>
                <w:sz w:val="24"/>
              </w:rPr>
              <w:t>21,934,404.18</w:t>
            </w:r>
          </w:p>
        </w:tc>
        <w:tc>
          <w:tcPr>
            <w:tcW w:w="1680" w:type="dxa"/>
            <w:vAlign w:val="center"/>
          </w:tcPr>
          <w:p w14:paraId="06684642" w14:textId="057697AF" w:rsidR="00FB0F68" w:rsidRDefault="00FB0F68" w:rsidP="00FB0F68">
            <w:pPr>
              <w:jc w:val="right"/>
            </w:pPr>
            <w:r>
              <w:rPr>
                <w:color w:val="000000"/>
                <w:sz w:val="24"/>
              </w:rPr>
              <w:t>4.35</w:t>
            </w:r>
          </w:p>
        </w:tc>
      </w:tr>
      <w:tr w:rsidR="00FB0F68" w14:paraId="15D75BFE" w14:textId="77777777">
        <w:trPr>
          <w:jc w:val="center"/>
        </w:trPr>
        <w:tc>
          <w:tcPr>
            <w:tcW w:w="850" w:type="dxa"/>
            <w:vAlign w:val="center"/>
          </w:tcPr>
          <w:p w14:paraId="07A96314" w14:textId="31A5D098" w:rsidR="00FB0F68" w:rsidRDefault="00FB0F68" w:rsidP="00FB0F68">
            <w:pPr>
              <w:jc w:val="center"/>
            </w:pPr>
            <w:r>
              <w:rPr>
                <w:color w:val="000000"/>
                <w:sz w:val="24"/>
              </w:rPr>
              <w:t>5</w:t>
            </w:r>
          </w:p>
        </w:tc>
        <w:tc>
          <w:tcPr>
            <w:tcW w:w="1327" w:type="dxa"/>
            <w:vAlign w:val="center"/>
          </w:tcPr>
          <w:p w14:paraId="084AAE8A" w14:textId="41401DA7" w:rsidR="00FB0F68" w:rsidRDefault="00FB0F68" w:rsidP="00FB0F68">
            <w:pPr>
              <w:jc w:val="center"/>
            </w:pPr>
            <w:r>
              <w:rPr>
                <w:color w:val="000000"/>
                <w:sz w:val="24"/>
              </w:rPr>
              <w:t>601668</w:t>
            </w:r>
          </w:p>
        </w:tc>
        <w:tc>
          <w:tcPr>
            <w:tcW w:w="1769" w:type="dxa"/>
            <w:vAlign w:val="center"/>
          </w:tcPr>
          <w:p w14:paraId="3416A76B" w14:textId="53BE5F9E" w:rsidR="00FB0F68" w:rsidRDefault="00FB0F68" w:rsidP="00FB0F68">
            <w:pPr>
              <w:jc w:val="center"/>
            </w:pPr>
            <w:r>
              <w:rPr>
                <w:rFonts w:hint="eastAsia"/>
                <w:color w:val="000000"/>
                <w:sz w:val="24"/>
              </w:rPr>
              <w:t>中国建筑</w:t>
            </w:r>
          </w:p>
        </w:tc>
        <w:tc>
          <w:tcPr>
            <w:tcW w:w="1327" w:type="dxa"/>
            <w:vAlign w:val="center"/>
          </w:tcPr>
          <w:p w14:paraId="6421920E" w14:textId="496702F8" w:rsidR="00FB0F68" w:rsidRDefault="00FB0F68" w:rsidP="00FB0F68">
            <w:pPr>
              <w:jc w:val="right"/>
            </w:pPr>
            <w:r>
              <w:rPr>
                <w:color w:val="000000"/>
                <w:sz w:val="24"/>
              </w:rPr>
              <w:t>1,692,746</w:t>
            </w:r>
          </w:p>
        </w:tc>
        <w:tc>
          <w:tcPr>
            <w:tcW w:w="1915" w:type="dxa"/>
            <w:vAlign w:val="center"/>
          </w:tcPr>
          <w:p w14:paraId="76ED0949" w14:textId="0FE9C461" w:rsidR="00FB0F68" w:rsidRDefault="00FB0F68" w:rsidP="00FB0F68">
            <w:pPr>
              <w:jc w:val="right"/>
            </w:pPr>
            <w:r>
              <w:rPr>
                <w:color w:val="000000"/>
                <w:sz w:val="24"/>
              </w:rPr>
              <w:t>16,385,781.28</w:t>
            </w:r>
          </w:p>
        </w:tc>
        <w:tc>
          <w:tcPr>
            <w:tcW w:w="1680" w:type="dxa"/>
            <w:vAlign w:val="center"/>
          </w:tcPr>
          <w:p w14:paraId="7E8A2C6D" w14:textId="161F8060" w:rsidR="00FB0F68" w:rsidRDefault="00FB0F68" w:rsidP="00FB0F68">
            <w:pPr>
              <w:jc w:val="right"/>
            </w:pPr>
            <w:r>
              <w:rPr>
                <w:color w:val="000000"/>
                <w:sz w:val="24"/>
              </w:rPr>
              <w:t>3.25</w:t>
            </w:r>
          </w:p>
        </w:tc>
      </w:tr>
      <w:tr w:rsidR="00FB0F68" w14:paraId="224AB1E9" w14:textId="77777777">
        <w:trPr>
          <w:jc w:val="center"/>
        </w:trPr>
        <w:tc>
          <w:tcPr>
            <w:tcW w:w="850" w:type="dxa"/>
            <w:vAlign w:val="center"/>
          </w:tcPr>
          <w:p w14:paraId="01F0E5A3" w14:textId="518CB31F" w:rsidR="00FB0F68" w:rsidRDefault="00FB0F68" w:rsidP="00FB0F68">
            <w:pPr>
              <w:jc w:val="center"/>
            </w:pPr>
            <w:r>
              <w:rPr>
                <w:color w:val="000000"/>
                <w:sz w:val="24"/>
              </w:rPr>
              <w:lastRenderedPageBreak/>
              <w:t>6</w:t>
            </w:r>
          </w:p>
        </w:tc>
        <w:tc>
          <w:tcPr>
            <w:tcW w:w="1327" w:type="dxa"/>
            <w:vAlign w:val="center"/>
          </w:tcPr>
          <w:p w14:paraId="11A640D6" w14:textId="1DC09AB5" w:rsidR="00FB0F68" w:rsidRDefault="00FB0F68" w:rsidP="00FB0F68">
            <w:pPr>
              <w:jc w:val="center"/>
            </w:pPr>
            <w:r>
              <w:rPr>
                <w:color w:val="000000"/>
                <w:sz w:val="24"/>
              </w:rPr>
              <w:t>600000</w:t>
            </w:r>
          </w:p>
        </w:tc>
        <w:tc>
          <w:tcPr>
            <w:tcW w:w="1769" w:type="dxa"/>
            <w:vAlign w:val="center"/>
          </w:tcPr>
          <w:p w14:paraId="32120213" w14:textId="00FBE18F" w:rsidR="00FB0F68" w:rsidRDefault="00FB0F68" w:rsidP="00FB0F68">
            <w:pPr>
              <w:jc w:val="center"/>
            </w:pPr>
            <w:r>
              <w:rPr>
                <w:rFonts w:hint="eastAsia"/>
                <w:color w:val="000000"/>
                <w:sz w:val="24"/>
              </w:rPr>
              <w:t>浦发银行</w:t>
            </w:r>
          </w:p>
        </w:tc>
        <w:tc>
          <w:tcPr>
            <w:tcW w:w="1327" w:type="dxa"/>
            <w:vAlign w:val="center"/>
          </w:tcPr>
          <w:p w14:paraId="77E66372" w14:textId="5A08C938" w:rsidR="00FB0F68" w:rsidRDefault="00FB0F68" w:rsidP="00FB0F68">
            <w:pPr>
              <w:jc w:val="right"/>
            </w:pPr>
            <w:r>
              <w:rPr>
                <w:color w:val="000000"/>
                <w:sz w:val="24"/>
              </w:rPr>
              <w:t>1,268,845</w:t>
            </w:r>
          </w:p>
        </w:tc>
        <w:tc>
          <w:tcPr>
            <w:tcW w:w="1915" w:type="dxa"/>
            <w:vAlign w:val="center"/>
          </w:tcPr>
          <w:p w14:paraId="5C8216BB" w14:textId="1E1C51DF" w:rsidR="00FB0F68" w:rsidRDefault="00FB0F68" w:rsidP="00FB0F68">
            <w:pPr>
              <w:jc w:val="right"/>
            </w:pPr>
            <w:r>
              <w:rPr>
                <w:color w:val="000000"/>
                <w:sz w:val="24"/>
              </w:rPr>
              <w:t>16,050,889.25</w:t>
            </w:r>
          </w:p>
        </w:tc>
        <w:tc>
          <w:tcPr>
            <w:tcW w:w="1680" w:type="dxa"/>
            <w:vAlign w:val="center"/>
          </w:tcPr>
          <w:p w14:paraId="05AEE9C4" w14:textId="3F7DA5DD" w:rsidR="00FB0F68" w:rsidRDefault="00FB0F68" w:rsidP="00FB0F68">
            <w:pPr>
              <w:jc w:val="right"/>
            </w:pPr>
            <w:r>
              <w:rPr>
                <w:color w:val="000000"/>
                <w:sz w:val="24"/>
              </w:rPr>
              <w:t>3.19</w:t>
            </w:r>
          </w:p>
        </w:tc>
      </w:tr>
      <w:tr w:rsidR="00FB0F68" w14:paraId="3695C162" w14:textId="77777777">
        <w:trPr>
          <w:jc w:val="center"/>
        </w:trPr>
        <w:tc>
          <w:tcPr>
            <w:tcW w:w="850" w:type="dxa"/>
            <w:vAlign w:val="center"/>
          </w:tcPr>
          <w:p w14:paraId="269809D8" w14:textId="5250DE8F" w:rsidR="00FB0F68" w:rsidRDefault="00FB0F68" w:rsidP="00FB0F68">
            <w:pPr>
              <w:jc w:val="center"/>
            </w:pPr>
            <w:r>
              <w:rPr>
                <w:color w:val="000000"/>
                <w:sz w:val="24"/>
              </w:rPr>
              <w:t>7</w:t>
            </w:r>
          </w:p>
        </w:tc>
        <w:tc>
          <w:tcPr>
            <w:tcW w:w="1327" w:type="dxa"/>
            <w:vAlign w:val="center"/>
          </w:tcPr>
          <w:p w14:paraId="31BE60E9" w14:textId="0376F489" w:rsidR="00FB0F68" w:rsidRDefault="00FB0F68" w:rsidP="00FB0F68">
            <w:pPr>
              <w:jc w:val="center"/>
            </w:pPr>
            <w:r>
              <w:rPr>
                <w:color w:val="000000"/>
                <w:sz w:val="24"/>
              </w:rPr>
              <w:t>601398</w:t>
            </w:r>
          </w:p>
        </w:tc>
        <w:tc>
          <w:tcPr>
            <w:tcW w:w="1769" w:type="dxa"/>
            <w:vAlign w:val="center"/>
          </w:tcPr>
          <w:p w14:paraId="6F98A262" w14:textId="058FE46B" w:rsidR="00FB0F68" w:rsidRDefault="00FB0F68" w:rsidP="00FB0F68">
            <w:pPr>
              <w:jc w:val="center"/>
            </w:pPr>
            <w:r>
              <w:rPr>
                <w:rFonts w:hint="eastAsia"/>
                <w:color w:val="000000"/>
                <w:sz w:val="24"/>
              </w:rPr>
              <w:t>工商银行</w:t>
            </w:r>
          </w:p>
        </w:tc>
        <w:tc>
          <w:tcPr>
            <w:tcW w:w="1327" w:type="dxa"/>
            <w:vAlign w:val="center"/>
          </w:tcPr>
          <w:p w14:paraId="4D9A7E57" w14:textId="7C3A9CA2" w:rsidR="00FB0F68" w:rsidRDefault="00FB0F68" w:rsidP="00FB0F68">
            <w:pPr>
              <w:jc w:val="right"/>
            </w:pPr>
            <w:r>
              <w:rPr>
                <w:color w:val="000000"/>
                <w:sz w:val="24"/>
              </w:rPr>
              <w:t>2,434,451</w:t>
            </w:r>
          </w:p>
        </w:tc>
        <w:tc>
          <w:tcPr>
            <w:tcW w:w="1915" w:type="dxa"/>
            <w:vAlign w:val="center"/>
          </w:tcPr>
          <w:p w14:paraId="3AEDA972" w14:textId="6F97E2CB" w:rsidR="00FB0F68" w:rsidRDefault="00FB0F68" w:rsidP="00FB0F68">
            <w:pPr>
              <w:jc w:val="right"/>
            </w:pPr>
            <w:r>
              <w:rPr>
                <w:color w:val="000000"/>
                <w:sz w:val="24"/>
              </w:rPr>
              <w:t>12,780,867.75</w:t>
            </w:r>
          </w:p>
        </w:tc>
        <w:tc>
          <w:tcPr>
            <w:tcW w:w="1680" w:type="dxa"/>
            <w:vAlign w:val="center"/>
          </w:tcPr>
          <w:p w14:paraId="4A8A4C16" w14:textId="30E46DF9" w:rsidR="00FB0F68" w:rsidRDefault="00FB0F68" w:rsidP="00FB0F68">
            <w:pPr>
              <w:jc w:val="right"/>
            </w:pPr>
            <w:r>
              <w:rPr>
                <w:color w:val="000000"/>
                <w:sz w:val="24"/>
              </w:rPr>
              <w:t>2.54</w:t>
            </w:r>
          </w:p>
        </w:tc>
      </w:tr>
      <w:tr w:rsidR="00FB0F68" w14:paraId="56C461BF" w14:textId="77777777">
        <w:trPr>
          <w:jc w:val="center"/>
        </w:trPr>
        <w:tc>
          <w:tcPr>
            <w:tcW w:w="850" w:type="dxa"/>
            <w:vAlign w:val="center"/>
          </w:tcPr>
          <w:p w14:paraId="2A289AD4" w14:textId="465BB669" w:rsidR="00FB0F68" w:rsidRDefault="00FB0F68" w:rsidP="00FB0F68">
            <w:pPr>
              <w:jc w:val="center"/>
            </w:pPr>
            <w:r>
              <w:rPr>
                <w:color w:val="000000"/>
                <w:sz w:val="24"/>
              </w:rPr>
              <w:t>8</w:t>
            </w:r>
          </w:p>
        </w:tc>
        <w:tc>
          <w:tcPr>
            <w:tcW w:w="1327" w:type="dxa"/>
            <w:vAlign w:val="center"/>
          </w:tcPr>
          <w:p w14:paraId="72C882C4" w14:textId="4771A286" w:rsidR="00FB0F68" w:rsidRDefault="00FB0F68" w:rsidP="00FB0F68">
            <w:pPr>
              <w:jc w:val="center"/>
            </w:pPr>
            <w:r>
              <w:rPr>
                <w:color w:val="000000"/>
                <w:sz w:val="24"/>
              </w:rPr>
              <w:t>600104</w:t>
            </w:r>
          </w:p>
        </w:tc>
        <w:tc>
          <w:tcPr>
            <w:tcW w:w="1769" w:type="dxa"/>
            <w:vAlign w:val="center"/>
          </w:tcPr>
          <w:p w14:paraId="114D8B8C" w14:textId="6D74DA59" w:rsidR="00FB0F68" w:rsidRDefault="00FB0F68" w:rsidP="00FB0F68">
            <w:pPr>
              <w:jc w:val="center"/>
            </w:pPr>
            <w:r>
              <w:rPr>
                <w:rFonts w:hint="eastAsia"/>
                <w:color w:val="000000"/>
                <w:sz w:val="24"/>
              </w:rPr>
              <w:t>上汽集团</w:t>
            </w:r>
          </w:p>
        </w:tc>
        <w:tc>
          <w:tcPr>
            <w:tcW w:w="1327" w:type="dxa"/>
            <w:vAlign w:val="center"/>
          </w:tcPr>
          <w:p w14:paraId="66EF3487" w14:textId="36E98936" w:rsidR="00FB0F68" w:rsidRDefault="00FB0F68" w:rsidP="00FB0F68">
            <w:pPr>
              <w:jc w:val="right"/>
            </w:pPr>
            <w:r>
              <w:rPr>
                <w:color w:val="000000"/>
                <w:sz w:val="24"/>
              </w:rPr>
              <w:t>395,616</w:t>
            </w:r>
          </w:p>
        </w:tc>
        <w:tc>
          <w:tcPr>
            <w:tcW w:w="1915" w:type="dxa"/>
            <w:vAlign w:val="center"/>
          </w:tcPr>
          <w:p w14:paraId="01BF0181" w14:textId="3841A047" w:rsidR="00FB0F68" w:rsidRDefault="00FB0F68" w:rsidP="00FB0F68">
            <w:pPr>
              <w:jc w:val="right"/>
            </w:pPr>
            <w:r>
              <w:rPr>
                <w:color w:val="000000"/>
                <w:sz w:val="24"/>
              </w:rPr>
              <w:t>12,283,876.80</w:t>
            </w:r>
          </w:p>
        </w:tc>
        <w:tc>
          <w:tcPr>
            <w:tcW w:w="1680" w:type="dxa"/>
            <w:vAlign w:val="center"/>
          </w:tcPr>
          <w:p w14:paraId="17A958E7" w14:textId="48AE9E75" w:rsidR="00FB0F68" w:rsidRDefault="00FB0F68" w:rsidP="00FB0F68">
            <w:pPr>
              <w:jc w:val="right"/>
            </w:pPr>
            <w:r>
              <w:rPr>
                <w:color w:val="000000"/>
                <w:sz w:val="24"/>
              </w:rPr>
              <w:t>2.44</w:t>
            </w:r>
          </w:p>
        </w:tc>
      </w:tr>
      <w:tr w:rsidR="00FB0F68" w14:paraId="4EF9551E" w14:textId="77777777">
        <w:trPr>
          <w:jc w:val="center"/>
        </w:trPr>
        <w:tc>
          <w:tcPr>
            <w:tcW w:w="850" w:type="dxa"/>
            <w:vAlign w:val="center"/>
          </w:tcPr>
          <w:p w14:paraId="46E6C656" w14:textId="6E01C019" w:rsidR="00FB0F68" w:rsidRDefault="00FB0F68" w:rsidP="00FB0F68">
            <w:pPr>
              <w:jc w:val="center"/>
            </w:pPr>
            <w:r>
              <w:rPr>
                <w:color w:val="000000"/>
                <w:sz w:val="24"/>
              </w:rPr>
              <w:t>9</w:t>
            </w:r>
          </w:p>
        </w:tc>
        <w:tc>
          <w:tcPr>
            <w:tcW w:w="1327" w:type="dxa"/>
            <w:vAlign w:val="center"/>
          </w:tcPr>
          <w:p w14:paraId="1E53A4F1" w14:textId="543377DE" w:rsidR="00FB0F68" w:rsidRDefault="00FB0F68" w:rsidP="00FB0F68">
            <w:pPr>
              <w:jc w:val="center"/>
            </w:pPr>
            <w:r>
              <w:rPr>
                <w:color w:val="000000"/>
                <w:sz w:val="24"/>
              </w:rPr>
              <w:t>601601</w:t>
            </w:r>
          </w:p>
        </w:tc>
        <w:tc>
          <w:tcPr>
            <w:tcW w:w="1769" w:type="dxa"/>
            <w:vAlign w:val="center"/>
          </w:tcPr>
          <w:p w14:paraId="09EB60E9" w14:textId="558A51FE" w:rsidR="00FB0F68" w:rsidRDefault="00FB0F68" w:rsidP="00FB0F68">
            <w:pPr>
              <w:jc w:val="center"/>
            </w:pPr>
            <w:r>
              <w:rPr>
                <w:rFonts w:hint="eastAsia"/>
                <w:color w:val="000000"/>
                <w:sz w:val="24"/>
              </w:rPr>
              <w:t>中国太保</w:t>
            </w:r>
          </w:p>
        </w:tc>
        <w:tc>
          <w:tcPr>
            <w:tcW w:w="1327" w:type="dxa"/>
            <w:vAlign w:val="center"/>
          </w:tcPr>
          <w:p w14:paraId="25F17654" w14:textId="36786F04" w:rsidR="00FB0F68" w:rsidRDefault="00FB0F68" w:rsidP="00FB0F68">
            <w:pPr>
              <w:jc w:val="right"/>
            </w:pPr>
            <w:r>
              <w:rPr>
                <w:color w:val="000000"/>
                <w:sz w:val="24"/>
              </w:rPr>
              <w:t>354,699</w:t>
            </w:r>
          </w:p>
        </w:tc>
        <w:tc>
          <w:tcPr>
            <w:tcW w:w="1915" w:type="dxa"/>
            <w:vAlign w:val="center"/>
          </w:tcPr>
          <w:p w14:paraId="3B554A62" w14:textId="4547BBF4" w:rsidR="00FB0F68" w:rsidRDefault="00FB0F68" w:rsidP="00FB0F68">
            <w:pPr>
              <w:jc w:val="right"/>
            </w:pPr>
            <w:r>
              <w:rPr>
                <w:color w:val="000000"/>
                <w:sz w:val="24"/>
              </w:rPr>
              <w:t>12,013,655.13</w:t>
            </w:r>
          </w:p>
        </w:tc>
        <w:tc>
          <w:tcPr>
            <w:tcW w:w="1680" w:type="dxa"/>
            <w:vAlign w:val="center"/>
          </w:tcPr>
          <w:p w14:paraId="52137195" w14:textId="6C024EC3" w:rsidR="00FB0F68" w:rsidRDefault="00FB0F68" w:rsidP="00FB0F68">
            <w:pPr>
              <w:jc w:val="right"/>
            </w:pPr>
            <w:r>
              <w:rPr>
                <w:color w:val="000000"/>
                <w:sz w:val="24"/>
              </w:rPr>
              <w:t>2.38</w:t>
            </w:r>
          </w:p>
        </w:tc>
      </w:tr>
      <w:tr w:rsidR="00FB0F68" w14:paraId="45F349EA" w14:textId="77777777">
        <w:trPr>
          <w:jc w:val="center"/>
        </w:trPr>
        <w:tc>
          <w:tcPr>
            <w:tcW w:w="850" w:type="dxa"/>
            <w:vAlign w:val="center"/>
          </w:tcPr>
          <w:p w14:paraId="4E4340A1" w14:textId="2F9487DA" w:rsidR="00FB0F68" w:rsidRDefault="00FB0F68" w:rsidP="00FB0F68">
            <w:pPr>
              <w:jc w:val="center"/>
            </w:pPr>
            <w:r>
              <w:rPr>
                <w:color w:val="000000"/>
                <w:sz w:val="24"/>
              </w:rPr>
              <w:t>10</w:t>
            </w:r>
          </w:p>
        </w:tc>
        <w:tc>
          <w:tcPr>
            <w:tcW w:w="1327" w:type="dxa"/>
            <w:vAlign w:val="center"/>
          </w:tcPr>
          <w:p w14:paraId="05134D70" w14:textId="702C7728" w:rsidR="00FB0F68" w:rsidRDefault="00FB0F68" w:rsidP="00FB0F68">
            <w:pPr>
              <w:jc w:val="center"/>
            </w:pPr>
            <w:r>
              <w:rPr>
                <w:color w:val="000000"/>
                <w:sz w:val="24"/>
              </w:rPr>
              <w:t>600900</w:t>
            </w:r>
          </w:p>
        </w:tc>
        <w:tc>
          <w:tcPr>
            <w:tcW w:w="1769" w:type="dxa"/>
            <w:vAlign w:val="center"/>
          </w:tcPr>
          <w:p w14:paraId="508E7935" w14:textId="74E425E0" w:rsidR="00FB0F68" w:rsidRDefault="00FB0F68" w:rsidP="00FB0F68">
            <w:pPr>
              <w:jc w:val="center"/>
            </w:pPr>
            <w:r>
              <w:rPr>
                <w:rFonts w:hint="eastAsia"/>
                <w:color w:val="000000"/>
                <w:sz w:val="24"/>
              </w:rPr>
              <w:t>长江电力</w:t>
            </w:r>
          </w:p>
        </w:tc>
        <w:tc>
          <w:tcPr>
            <w:tcW w:w="1327" w:type="dxa"/>
            <w:vAlign w:val="center"/>
          </w:tcPr>
          <w:p w14:paraId="04CCD6F3" w14:textId="6F8DF563" w:rsidR="00FB0F68" w:rsidRDefault="00FB0F68" w:rsidP="00FB0F68">
            <w:pPr>
              <w:jc w:val="right"/>
            </w:pPr>
            <w:r>
              <w:rPr>
                <w:color w:val="000000"/>
                <w:sz w:val="24"/>
              </w:rPr>
              <w:t>744,940</w:t>
            </w:r>
          </w:p>
        </w:tc>
        <w:tc>
          <w:tcPr>
            <w:tcW w:w="1915" w:type="dxa"/>
            <w:vAlign w:val="center"/>
          </w:tcPr>
          <w:p w14:paraId="415EE2F2" w14:textId="340BD046" w:rsidR="00FB0F68" w:rsidRDefault="00FB0F68" w:rsidP="00FB0F68">
            <w:pPr>
              <w:jc w:val="right"/>
            </w:pPr>
            <w:r>
              <w:rPr>
                <w:color w:val="000000"/>
                <w:sz w:val="24"/>
              </w:rPr>
              <w:t>11,457,177.20</w:t>
            </w:r>
          </w:p>
        </w:tc>
        <w:tc>
          <w:tcPr>
            <w:tcW w:w="1680" w:type="dxa"/>
            <w:vAlign w:val="center"/>
          </w:tcPr>
          <w:p w14:paraId="7035405E" w14:textId="4441EA44" w:rsidR="00FB0F68" w:rsidRDefault="00FB0F68" w:rsidP="00FB0F68">
            <w:pPr>
              <w:jc w:val="right"/>
            </w:pPr>
            <w:r>
              <w:rPr>
                <w:color w:val="000000"/>
                <w:sz w:val="24"/>
              </w:rPr>
              <w:t>2.27</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51148F1B" w14:textId="4D8C272A" w:rsidR="009463D6" w:rsidRPr="003E22E2" w:rsidRDefault="00D66547">
      <w:pPr>
        <w:autoSpaceDE w:val="0"/>
        <w:autoSpaceDN w:val="0"/>
        <w:adjustRightInd w:val="0"/>
        <w:spacing w:before="29" w:line="288" w:lineRule="auto"/>
        <w:ind w:firstLine="420"/>
        <w:jc w:val="left"/>
        <w:rPr>
          <w:color w:val="000000"/>
          <w:kern w:val="0"/>
          <w:sz w:val="24"/>
        </w:rPr>
      </w:pPr>
      <w:r>
        <w:rPr>
          <w:rFonts w:ascii="宋体" w:hAnsi="宋体" w:hint="eastAsia"/>
          <w:sz w:val="24"/>
          <w:szCs w:val="24"/>
        </w:rPr>
        <w:t>（1）</w:t>
      </w:r>
      <w:r w:rsidR="009463D6">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lastRenderedPageBreak/>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FB0F68" w14:paraId="71BC93D2" w14:textId="77777777">
        <w:trPr>
          <w:jc w:val="center"/>
        </w:trPr>
        <w:tc>
          <w:tcPr>
            <w:tcW w:w="984" w:type="dxa"/>
            <w:vAlign w:val="center"/>
          </w:tcPr>
          <w:p w14:paraId="2C4887A0" w14:textId="14C76335" w:rsidR="00FB0F68" w:rsidRDefault="00FB0F68" w:rsidP="00FB0F68">
            <w:pPr>
              <w:autoSpaceDE w:val="0"/>
              <w:autoSpaceDN w:val="0"/>
              <w:adjustRightInd w:val="0"/>
              <w:spacing w:before="29" w:line="288" w:lineRule="auto"/>
              <w:ind w:left="15"/>
              <w:jc w:val="center"/>
              <w:rPr>
                <w:color w:val="000000"/>
                <w:kern w:val="0"/>
                <w:sz w:val="24"/>
              </w:rPr>
            </w:pPr>
            <w:r>
              <w:rPr>
                <w:color w:val="000000"/>
                <w:sz w:val="24"/>
              </w:rPr>
              <w:t>1</w:t>
            </w:r>
          </w:p>
        </w:tc>
        <w:tc>
          <w:tcPr>
            <w:tcW w:w="2876" w:type="dxa"/>
            <w:vAlign w:val="center"/>
          </w:tcPr>
          <w:p w14:paraId="7587C38A" w14:textId="40359FC7"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存出保证金</w:t>
            </w:r>
          </w:p>
        </w:tc>
        <w:tc>
          <w:tcPr>
            <w:tcW w:w="5008" w:type="dxa"/>
            <w:vAlign w:val="center"/>
          </w:tcPr>
          <w:p w14:paraId="74656ABC" w14:textId="643F5F9F"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3,506.73</w:t>
            </w:r>
          </w:p>
        </w:tc>
      </w:tr>
      <w:tr w:rsidR="00FB0F68" w14:paraId="2F7B7FEE" w14:textId="77777777">
        <w:trPr>
          <w:jc w:val="center"/>
        </w:trPr>
        <w:tc>
          <w:tcPr>
            <w:tcW w:w="984" w:type="dxa"/>
            <w:vAlign w:val="center"/>
          </w:tcPr>
          <w:p w14:paraId="6A7FE449" w14:textId="6E4437CB" w:rsidR="00FB0F68" w:rsidRDefault="00FB0F68" w:rsidP="00FB0F68">
            <w:pPr>
              <w:autoSpaceDE w:val="0"/>
              <w:autoSpaceDN w:val="0"/>
              <w:adjustRightInd w:val="0"/>
              <w:spacing w:before="29" w:line="288" w:lineRule="auto"/>
              <w:ind w:left="15"/>
              <w:jc w:val="center"/>
              <w:rPr>
                <w:color w:val="000000"/>
                <w:sz w:val="24"/>
              </w:rPr>
            </w:pPr>
            <w:r>
              <w:rPr>
                <w:color w:val="000000"/>
                <w:sz w:val="24"/>
              </w:rPr>
              <w:t>2</w:t>
            </w:r>
          </w:p>
        </w:tc>
        <w:tc>
          <w:tcPr>
            <w:tcW w:w="2876" w:type="dxa"/>
            <w:vAlign w:val="center"/>
          </w:tcPr>
          <w:p w14:paraId="4765AE3E" w14:textId="4A1D4934"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应收证券清算款</w:t>
            </w:r>
          </w:p>
        </w:tc>
        <w:tc>
          <w:tcPr>
            <w:tcW w:w="5008" w:type="dxa"/>
            <w:vAlign w:val="center"/>
          </w:tcPr>
          <w:p w14:paraId="22DA65AE" w14:textId="608E1D71"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w:t>
            </w:r>
          </w:p>
        </w:tc>
      </w:tr>
      <w:tr w:rsidR="00FB0F68" w14:paraId="38655FFA" w14:textId="77777777">
        <w:trPr>
          <w:jc w:val="center"/>
        </w:trPr>
        <w:tc>
          <w:tcPr>
            <w:tcW w:w="984" w:type="dxa"/>
            <w:vAlign w:val="center"/>
          </w:tcPr>
          <w:p w14:paraId="2FE79E63" w14:textId="470C51D1" w:rsidR="00FB0F68" w:rsidRDefault="00FB0F68" w:rsidP="00FB0F68">
            <w:pPr>
              <w:autoSpaceDE w:val="0"/>
              <w:autoSpaceDN w:val="0"/>
              <w:adjustRightInd w:val="0"/>
              <w:spacing w:before="29" w:line="288" w:lineRule="auto"/>
              <w:ind w:left="15"/>
              <w:jc w:val="center"/>
              <w:rPr>
                <w:color w:val="000000"/>
                <w:sz w:val="24"/>
              </w:rPr>
            </w:pPr>
            <w:r>
              <w:rPr>
                <w:color w:val="000000"/>
                <w:sz w:val="24"/>
              </w:rPr>
              <w:t>3</w:t>
            </w:r>
          </w:p>
        </w:tc>
        <w:tc>
          <w:tcPr>
            <w:tcW w:w="2876" w:type="dxa"/>
            <w:vAlign w:val="center"/>
          </w:tcPr>
          <w:p w14:paraId="63B3F608" w14:textId="3EAB89A1"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应收股利</w:t>
            </w:r>
          </w:p>
        </w:tc>
        <w:tc>
          <w:tcPr>
            <w:tcW w:w="5008" w:type="dxa"/>
            <w:vAlign w:val="center"/>
          </w:tcPr>
          <w:p w14:paraId="09F28858" w14:textId="55CBC2FF"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w:t>
            </w:r>
          </w:p>
        </w:tc>
      </w:tr>
      <w:tr w:rsidR="00FB0F68" w14:paraId="5BC84805" w14:textId="77777777">
        <w:trPr>
          <w:jc w:val="center"/>
        </w:trPr>
        <w:tc>
          <w:tcPr>
            <w:tcW w:w="984" w:type="dxa"/>
            <w:vAlign w:val="center"/>
          </w:tcPr>
          <w:p w14:paraId="241FC2A7" w14:textId="0504A4DB" w:rsidR="00FB0F68" w:rsidRDefault="00FB0F68" w:rsidP="00FB0F68">
            <w:pPr>
              <w:autoSpaceDE w:val="0"/>
              <w:autoSpaceDN w:val="0"/>
              <w:adjustRightInd w:val="0"/>
              <w:spacing w:before="29" w:line="288" w:lineRule="auto"/>
              <w:ind w:left="15"/>
              <w:jc w:val="center"/>
              <w:rPr>
                <w:color w:val="000000"/>
                <w:sz w:val="24"/>
              </w:rPr>
            </w:pPr>
            <w:r>
              <w:rPr>
                <w:color w:val="000000"/>
                <w:sz w:val="24"/>
              </w:rPr>
              <w:t>4</w:t>
            </w:r>
          </w:p>
        </w:tc>
        <w:tc>
          <w:tcPr>
            <w:tcW w:w="2876" w:type="dxa"/>
            <w:vAlign w:val="center"/>
          </w:tcPr>
          <w:p w14:paraId="717B496C" w14:textId="1E350E79"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应收利息</w:t>
            </w:r>
          </w:p>
        </w:tc>
        <w:tc>
          <w:tcPr>
            <w:tcW w:w="5008" w:type="dxa"/>
            <w:vAlign w:val="center"/>
          </w:tcPr>
          <w:p w14:paraId="21BC9C63" w14:textId="7478F22C"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1,439.28</w:t>
            </w:r>
          </w:p>
        </w:tc>
      </w:tr>
      <w:tr w:rsidR="00FB0F68" w14:paraId="06B90A77" w14:textId="77777777">
        <w:trPr>
          <w:jc w:val="center"/>
        </w:trPr>
        <w:tc>
          <w:tcPr>
            <w:tcW w:w="984" w:type="dxa"/>
            <w:vAlign w:val="center"/>
          </w:tcPr>
          <w:p w14:paraId="2D7FE1A7" w14:textId="5EEF875B" w:rsidR="00FB0F68" w:rsidRDefault="00FB0F68" w:rsidP="00FB0F68">
            <w:pPr>
              <w:autoSpaceDE w:val="0"/>
              <w:autoSpaceDN w:val="0"/>
              <w:adjustRightInd w:val="0"/>
              <w:spacing w:before="29" w:line="288" w:lineRule="auto"/>
              <w:ind w:left="15"/>
              <w:jc w:val="center"/>
              <w:rPr>
                <w:color w:val="000000"/>
                <w:sz w:val="24"/>
              </w:rPr>
            </w:pPr>
            <w:r>
              <w:rPr>
                <w:color w:val="000000"/>
                <w:sz w:val="24"/>
              </w:rPr>
              <w:t>5</w:t>
            </w:r>
          </w:p>
        </w:tc>
        <w:tc>
          <w:tcPr>
            <w:tcW w:w="2876" w:type="dxa"/>
            <w:vAlign w:val="center"/>
          </w:tcPr>
          <w:p w14:paraId="1E00847C" w14:textId="26289430"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应收申购款</w:t>
            </w:r>
          </w:p>
        </w:tc>
        <w:tc>
          <w:tcPr>
            <w:tcW w:w="5008" w:type="dxa"/>
            <w:vAlign w:val="center"/>
          </w:tcPr>
          <w:p w14:paraId="14E74119" w14:textId="7DC9BF03"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w:t>
            </w:r>
          </w:p>
        </w:tc>
      </w:tr>
      <w:tr w:rsidR="00FB0F68" w14:paraId="71535659" w14:textId="77777777">
        <w:trPr>
          <w:jc w:val="center"/>
        </w:trPr>
        <w:tc>
          <w:tcPr>
            <w:tcW w:w="984" w:type="dxa"/>
            <w:vAlign w:val="center"/>
          </w:tcPr>
          <w:p w14:paraId="03D33B6B" w14:textId="3FB1E487" w:rsidR="00FB0F68" w:rsidRDefault="00FB0F68" w:rsidP="00FB0F68">
            <w:pPr>
              <w:autoSpaceDE w:val="0"/>
              <w:autoSpaceDN w:val="0"/>
              <w:adjustRightInd w:val="0"/>
              <w:spacing w:before="29" w:line="288" w:lineRule="auto"/>
              <w:ind w:left="15"/>
              <w:jc w:val="center"/>
              <w:rPr>
                <w:color w:val="000000"/>
                <w:sz w:val="24"/>
              </w:rPr>
            </w:pPr>
            <w:r>
              <w:rPr>
                <w:color w:val="000000"/>
                <w:sz w:val="24"/>
              </w:rPr>
              <w:t>6</w:t>
            </w:r>
          </w:p>
        </w:tc>
        <w:tc>
          <w:tcPr>
            <w:tcW w:w="2876" w:type="dxa"/>
            <w:vAlign w:val="center"/>
          </w:tcPr>
          <w:p w14:paraId="599B3696" w14:textId="2698F46C"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其他应收款</w:t>
            </w:r>
          </w:p>
        </w:tc>
        <w:tc>
          <w:tcPr>
            <w:tcW w:w="5008" w:type="dxa"/>
            <w:vAlign w:val="center"/>
          </w:tcPr>
          <w:p w14:paraId="3289F39B" w14:textId="54E5A3DB"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w:t>
            </w:r>
          </w:p>
        </w:tc>
      </w:tr>
      <w:tr w:rsidR="00FB0F68" w14:paraId="6B24FEE2" w14:textId="77777777">
        <w:trPr>
          <w:jc w:val="center"/>
        </w:trPr>
        <w:tc>
          <w:tcPr>
            <w:tcW w:w="984" w:type="dxa"/>
            <w:vAlign w:val="center"/>
          </w:tcPr>
          <w:p w14:paraId="25249AC1" w14:textId="08CBF37C" w:rsidR="00FB0F68" w:rsidRDefault="00FB0F68" w:rsidP="00FB0F68">
            <w:pPr>
              <w:autoSpaceDE w:val="0"/>
              <w:autoSpaceDN w:val="0"/>
              <w:adjustRightInd w:val="0"/>
              <w:spacing w:before="29" w:line="288" w:lineRule="auto"/>
              <w:ind w:left="15"/>
              <w:jc w:val="center"/>
              <w:rPr>
                <w:color w:val="000000"/>
                <w:sz w:val="24"/>
              </w:rPr>
            </w:pPr>
            <w:r>
              <w:rPr>
                <w:color w:val="000000"/>
                <w:sz w:val="24"/>
              </w:rPr>
              <w:t>7</w:t>
            </w:r>
          </w:p>
        </w:tc>
        <w:tc>
          <w:tcPr>
            <w:tcW w:w="2876" w:type="dxa"/>
            <w:vAlign w:val="center"/>
          </w:tcPr>
          <w:p w14:paraId="0851B2DC" w14:textId="1348973E"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待摊费用</w:t>
            </w:r>
          </w:p>
        </w:tc>
        <w:tc>
          <w:tcPr>
            <w:tcW w:w="5008" w:type="dxa"/>
            <w:vAlign w:val="center"/>
          </w:tcPr>
          <w:p w14:paraId="4147661B" w14:textId="62DEEC07" w:rsidR="00FB0F68" w:rsidRDefault="00FB0F68" w:rsidP="00FB0F68">
            <w:pPr>
              <w:autoSpaceDE w:val="0"/>
              <w:autoSpaceDN w:val="0"/>
              <w:adjustRightInd w:val="0"/>
              <w:spacing w:before="29" w:line="288" w:lineRule="auto"/>
              <w:ind w:left="15"/>
              <w:jc w:val="right"/>
              <w:rPr>
                <w:color w:val="000000"/>
                <w:sz w:val="24"/>
              </w:rPr>
            </w:pPr>
            <w:r>
              <w:rPr>
                <w:color w:val="000000"/>
                <w:sz w:val="24"/>
              </w:rPr>
              <w:t>-</w:t>
            </w:r>
          </w:p>
        </w:tc>
      </w:tr>
      <w:tr w:rsidR="00FB0F68" w14:paraId="31853492" w14:textId="77777777">
        <w:trPr>
          <w:jc w:val="center"/>
        </w:trPr>
        <w:tc>
          <w:tcPr>
            <w:tcW w:w="984" w:type="dxa"/>
            <w:vAlign w:val="center"/>
          </w:tcPr>
          <w:p w14:paraId="05532595" w14:textId="1D11C5D3" w:rsidR="00FB0F68" w:rsidRDefault="00FB0F68" w:rsidP="00FB0F68">
            <w:pPr>
              <w:autoSpaceDE w:val="0"/>
              <w:autoSpaceDN w:val="0"/>
              <w:adjustRightInd w:val="0"/>
              <w:spacing w:before="29" w:line="288" w:lineRule="auto"/>
              <w:ind w:left="15"/>
              <w:jc w:val="center"/>
              <w:rPr>
                <w:color w:val="000000"/>
                <w:sz w:val="24"/>
              </w:rPr>
            </w:pPr>
            <w:r>
              <w:rPr>
                <w:color w:val="000000"/>
                <w:sz w:val="24"/>
              </w:rPr>
              <w:t>8</w:t>
            </w:r>
          </w:p>
        </w:tc>
        <w:tc>
          <w:tcPr>
            <w:tcW w:w="2876" w:type="dxa"/>
            <w:vAlign w:val="center"/>
          </w:tcPr>
          <w:p w14:paraId="61D573CF" w14:textId="4DDEFE1A"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其他</w:t>
            </w:r>
          </w:p>
        </w:tc>
        <w:tc>
          <w:tcPr>
            <w:tcW w:w="5008" w:type="dxa"/>
            <w:vAlign w:val="center"/>
          </w:tcPr>
          <w:p w14:paraId="54C8AC42" w14:textId="7EC70C19"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w:t>
            </w:r>
          </w:p>
        </w:tc>
      </w:tr>
      <w:tr w:rsidR="00FB0F68" w14:paraId="1300B580" w14:textId="77777777">
        <w:trPr>
          <w:jc w:val="center"/>
        </w:trPr>
        <w:tc>
          <w:tcPr>
            <w:tcW w:w="984" w:type="dxa"/>
            <w:vAlign w:val="center"/>
          </w:tcPr>
          <w:p w14:paraId="5E3EA1A6" w14:textId="3528276C" w:rsidR="00FB0F68" w:rsidRDefault="00FB0F68" w:rsidP="00FB0F68">
            <w:pPr>
              <w:autoSpaceDE w:val="0"/>
              <w:autoSpaceDN w:val="0"/>
              <w:adjustRightInd w:val="0"/>
              <w:spacing w:before="29" w:line="288" w:lineRule="auto"/>
              <w:ind w:left="15"/>
              <w:jc w:val="center"/>
              <w:rPr>
                <w:color w:val="000000"/>
                <w:sz w:val="24"/>
              </w:rPr>
            </w:pPr>
            <w:r>
              <w:rPr>
                <w:color w:val="000000"/>
                <w:sz w:val="24"/>
              </w:rPr>
              <w:t>9</w:t>
            </w:r>
          </w:p>
        </w:tc>
        <w:tc>
          <w:tcPr>
            <w:tcW w:w="2876" w:type="dxa"/>
            <w:vAlign w:val="center"/>
          </w:tcPr>
          <w:p w14:paraId="23CC4AA1" w14:textId="607D3C50" w:rsidR="00FB0F68" w:rsidRDefault="00FB0F68" w:rsidP="00FB0F68">
            <w:pPr>
              <w:autoSpaceDE w:val="0"/>
              <w:autoSpaceDN w:val="0"/>
              <w:adjustRightInd w:val="0"/>
              <w:spacing w:before="29" w:line="288" w:lineRule="auto"/>
              <w:ind w:left="15"/>
              <w:jc w:val="left"/>
              <w:rPr>
                <w:color w:val="000000"/>
                <w:kern w:val="0"/>
                <w:sz w:val="24"/>
              </w:rPr>
            </w:pPr>
            <w:r>
              <w:rPr>
                <w:rFonts w:hint="eastAsia"/>
                <w:color w:val="000000"/>
                <w:kern w:val="0"/>
                <w:sz w:val="24"/>
              </w:rPr>
              <w:t>合计</w:t>
            </w:r>
          </w:p>
        </w:tc>
        <w:tc>
          <w:tcPr>
            <w:tcW w:w="5008" w:type="dxa"/>
            <w:vAlign w:val="center"/>
          </w:tcPr>
          <w:p w14:paraId="6F57B67C" w14:textId="3F7FC059" w:rsidR="00FB0F68" w:rsidRDefault="00FB0F68" w:rsidP="00FB0F68">
            <w:pPr>
              <w:autoSpaceDE w:val="0"/>
              <w:autoSpaceDN w:val="0"/>
              <w:adjustRightInd w:val="0"/>
              <w:spacing w:before="29" w:line="288" w:lineRule="auto"/>
              <w:ind w:left="15"/>
              <w:jc w:val="right"/>
              <w:rPr>
                <w:color w:val="000000"/>
                <w:kern w:val="0"/>
                <w:sz w:val="24"/>
              </w:rPr>
            </w:pPr>
            <w:r>
              <w:rPr>
                <w:color w:val="000000"/>
                <w:kern w:val="0"/>
                <w:sz w:val="24"/>
              </w:rPr>
              <w:t>4,946.01</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77777777"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7"/>
      <w:bookmarkEnd w:id="48"/>
      <w:bookmarkEnd w:id="49"/>
      <w:r>
        <w:rPr>
          <w:rFonts w:eastAsia="黑体"/>
          <w:kern w:val="0"/>
          <w:sz w:val="30"/>
        </w:rPr>
        <w:br w:type="page"/>
      </w:r>
      <w:bookmarkStart w:id="52" w:name="_Toc244334540"/>
      <w:bookmarkStart w:id="53" w:name="_Toc320804504"/>
      <w:bookmarkStart w:id="54" w:name="_Toc449103082"/>
      <w:r>
        <w:rPr>
          <w:rFonts w:ascii="黑体" w:eastAsia="黑体" w:hAnsi="宋体" w:hint="eastAsia"/>
          <w:b/>
          <w:kern w:val="0"/>
          <w:sz w:val="30"/>
        </w:rPr>
        <w:lastRenderedPageBreak/>
        <w:t>十二、基金的业绩</w:t>
      </w:r>
      <w:bookmarkEnd w:id="52"/>
      <w:bookmarkEnd w:id="53"/>
      <w:bookmarkEnd w:id="54"/>
    </w:p>
    <w:p w14:paraId="2EA26790" w14:textId="67261F17"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9463D6">
        <w:rPr>
          <w:rFonts w:ascii="宋体" w:hAnsi="宋体" w:hint="eastAsia"/>
          <w:sz w:val="24"/>
        </w:rPr>
        <w:t>201</w:t>
      </w:r>
      <w:r w:rsidR="009463D6">
        <w:rPr>
          <w:rFonts w:ascii="宋体" w:hAnsi="宋体"/>
          <w:sz w:val="24"/>
        </w:rPr>
        <w:t>7</w:t>
      </w:r>
      <w:r>
        <w:rPr>
          <w:rFonts w:ascii="宋体" w:hAnsi="宋体" w:hint="eastAsia"/>
          <w:sz w:val="24"/>
        </w:rPr>
        <w:t>年</w:t>
      </w:r>
      <w:r w:rsidR="009463D6">
        <w:rPr>
          <w:rFonts w:ascii="宋体" w:hAnsi="宋体"/>
          <w:sz w:val="24"/>
        </w:rPr>
        <w:t>6</w:t>
      </w:r>
      <w:r>
        <w:rPr>
          <w:rFonts w:ascii="宋体" w:hAnsi="宋体" w:hint="eastAsia"/>
          <w:sz w:val="24"/>
        </w:rPr>
        <w:t>月</w:t>
      </w:r>
      <w:r w:rsidR="009463D6">
        <w:rPr>
          <w:rFonts w:ascii="宋体" w:hAnsi="宋体" w:hint="eastAsia"/>
          <w:sz w:val="24"/>
        </w:rPr>
        <w:t>3</w:t>
      </w:r>
      <w:r w:rsidR="009463D6">
        <w:rPr>
          <w:rFonts w:ascii="宋体" w:hAnsi="宋体"/>
          <w:sz w:val="24"/>
        </w:rPr>
        <w:t>0</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9463D6"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9463D6" w:rsidRDefault="009463D6" w:rsidP="009463D6">
            <w:pPr>
              <w:autoSpaceDE w:val="0"/>
              <w:autoSpaceDN w:val="0"/>
              <w:adjustRightInd w:val="0"/>
              <w:spacing w:before="29" w:line="288" w:lineRule="auto"/>
              <w:ind w:left="15"/>
              <w:jc w:val="left"/>
              <w:rPr>
                <w:color w:val="000000"/>
                <w:kern w:val="0"/>
                <w:sz w:val="24"/>
              </w:rPr>
            </w:pPr>
            <w:bookmarkStart w:id="55"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3C839D95" w:rsidR="009463D6" w:rsidRDefault="009463D6" w:rsidP="009463D6">
            <w:pPr>
              <w:autoSpaceDE w:val="0"/>
              <w:autoSpaceDN w:val="0"/>
              <w:adjustRightInd w:val="0"/>
              <w:spacing w:before="29" w:line="288" w:lineRule="auto"/>
              <w:ind w:left="15"/>
              <w:jc w:val="center"/>
              <w:rPr>
                <w:color w:val="000000"/>
                <w:kern w:val="0"/>
                <w:sz w:val="24"/>
              </w:rPr>
            </w:pPr>
            <w:r>
              <w:rPr>
                <w:color w:val="000000"/>
                <w:sz w:val="24"/>
              </w:rPr>
              <w:t>7.48%</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20412A02" w:rsidR="009463D6" w:rsidRDefault="009463D6" w:rsidP="009463D6">
            <w:pPr>
              <w:autoSpaceDE w:val="0"/>
              <w:autoSpaceDN w:val="0"/>
              <w:adjustRightInd w:val="0"/>
              <w:spacing w:before="29" w:line="288" w:lineRule="auto"/>
              <w:ind w:left="15"/>
              <w:jc w:val="center"/>
              <w:rPr>
                <w:color w:val="000000"/>
                <w:kern w:val="0"/>
                <w:sz w:val="24"/>
              </w:rPr>
            </w:pPr>
            <w:r>
              <w:rPr>
                <w:color w:val="000000"/>
                <w:sz w:val="24"/>
              </w:rPr>
              <w:t>0.67%</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7EF55023" w:rsidR="009463D6" w:rsidRDefault="009463D6" w:rsidP="009463D6">
            <w:pPr>
              <w:autoSpaceDE w:val="0"/>
              <w:autoSpaceDN w:val="0"/>
              <w:adjustRightInd w:val="0"/>
              <w:spacing w:before="29" w:line="288" w:lineRule="auto"/>
              <w:ind w:left="15"/>
              <w:jc w:val="center"/>
              <w:rPr>
                <w:color w:val="000000"/>
                <w:kern w:val="0"/>
                <w:sz w:val="24"/>
              </w:rPr>
            </w:pPr>
            <w:r>
              <w:rPr>
                <w:color w:val="000000"/>
                <w:sz w:val="24"/>
              </w:rPr>
              <w:t>6.29%</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24103E83" w:rsidR="009463D6" w:rsidRDefault="009463D6" w:rsidP="009463D6">
            <w:pPr>
              <w:autoSpaceDE w:val="0"/>
              <w:autoSpaceDN w:val="0"/>
              <w:adjustRightInd w:val="0"/>
              <w:spacing w:before="29" w:line="288" w:lineRule="auto"/>
              <w:ind w:left="15"/>
              <w:jc w:val="center"/>
              <w:rPr>
                <w:color w:val="000000"/>
                <w:kern w:val="0"/>
                <w:sz w:val="24"/>
              </w:rPr>
            </w:pPr>
            <w:r>
              <w:rPr>
                <w:color w:val="000000"/>
                <w:sz w:val="24"/>
              </w:rPr>
              <w:t>0.69%</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1E3ADB5E" w:rsidR="009463D6" w:rsidRDefault="009463D6" w:rsidP="009463D6">
            <w:pPr>
              <w:autoSpaceDE w:val="0"/>
              <w:autoSpaceDN w:val="0"/>
              <w:adjustRightInd w:val="0"/>
              <w:spacing w:before="29" w:line="288" w:lineRule="auto"/>
              <w:ind w:left="15"/>
              <w:jc w:val="center"/>
              <w:rPr>
                <w:color w:val="000000"/>
                <w:kern w:val="0"/>
                <w:sz w:val="24"/>
              </w:rPr>
            </w:pPr>
            <w:r>
              <w:rPr>
                <w:color w:val="000000"/>
                <w:sz w:val="24"/>
              </w:rPr>
              <w:t>1.19%</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52FE6C54" w:rsidR="009463D6" w:rsidRDefault="009463D6" w:rsidP="009463D6">
            <w:pPr>
              <w:autoSpaceDE w:val="0"/>
              <w:autoSpaceDN w:val="0"/>
              <w:adjustRightInd w:val="0"/>
              <w:spacing w:before="29" w:line="288" w:lineRule="auto"/>
              <w:ind w:left="15"/>
              <w:jc w:val="center"/>
              <w:rPr>
                <w:color w:val="000000"/>
                <w:kern w:val="0"/>
                <w:sz w:val="24"/>
              </w:rPr>
            </w:pPr>
            <w:r>
              <w:rPr>
                <w:color w:val="000000"/>
                <w:sz w:val="24"/>
              </w:rPr>
              <w:t>-0.02%</w:t>
            </w:r>
          </w:p>
        </w:tc>
      </w:tr>
      <w:tr w:rsidR="009463D6"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3330C77A" w:rsidR="009463D6" w:rsidRDefault="009463D6">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w:t>
            </w:r>
            <w:r>
              <w:rPr>
                <w:rFonts w:hint="eastAsia"/>
                <w:color w:val="000000"/>
                <w:sz w:val="24"/>
              </w:rPr>
              <w:t>上半年</w:t>
            </w:r>
            <w:r w:rsidRPr="00C613D2">
              <w:rPr>
                <w:rFonts w:hint="eastAsia"/>
                <w:color w:val="000000"/>
                <w:sz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7FD5F4A8" w:rsidR="009463D6" w:rsidRDefault="009463D6" w:rsidP="009463D6">
            <w:pPr>
              <w:autoSpaceDE w:val="0"/>
              <w:autoSpaceDN w:val="0"/>
              <w:adjustRightInd w:val="0"/>
              <w:spacing w:before="29" w:line="288" w:lineRule="auto"/>
              <w:ind w:left="15"/>
              <w:jc w:val="center"/>
              <w:rPr>
                <w:color w:val="000000"/>
                <w:sz w:val="24"/>
              </w:rPr>
            </w:pPr>
            <w:r>
              <w:rPr>
                <w:color w:val="000000"/>
                <w:sz w:val="24"/>
              </w:rPr>
              <w:t>11.48%</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4E17CCDA" w:rsidR="009463D6" w:rsidRDefault="009463D6" w:rsidP="009463D6">
            <w:pPr>
              <w:autoSpaceDE w:val="0"/>
              <w:autoSpaceDN w:val="0"/>
              <w:adjustRightInd w:val="0"/>
              <w:spacing w:before="29" w:line="288" w:lineRule="auto"/>
              <w:ind w:left="15"/>
              <w:jc w:val="center"/>
              <w:rPr>
                <w:color w:val="000000"/>
                <w:sz w:val="24"/>
              </w:rPr>
            </w:pPr>
            <w:r>
              <w:rPr>
                <w:color w:val="000000"/>
                <w:sz w:val="24"/>
              </w:rPr>
              <w:t>0.60%</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021A9427" w:rsidR="009463D6" w:rsidRDefault="009463D6" w:rsidP="009463D6">
            <w:pPr>
              <w:autoSpaceDE w:val="0"/>
              <w:autoSpaceDN w:val="0"/>
              <w:adjustRightInd w:val="0"/>
              <w:spacing w:before="29" w:line="288" w:lineRule="auto"/>
              <w:ind w:left="15"/>
              <w:jc w:val="center"/>
              <w:rPr>
                <w:color w:val="000000"/>
                <w:sz w:val="24"/>
              </w:rPr>
            </w:pPr>
            <w:r>
              <w:rPr>
                <w:color w:val="000000"/>
                <w:sz w:val="24"/>
              </w:rPr>
              <w:t>10.48%</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50B23E2F" w:rsidR="009463D6" w:rsidRDefault="009463D6" w:rsidP="009463D6">
            <w:pPr>
              <w:autoSpaceDE w:val="0"/>
              <w:autoSpaceDN w:val="0"/>
              <w:adjustRightInd w:val="0"/>
              <w:spacing w:before="29" w:line="288" w:lineRule="auto"/>
              <w:ind w:left="15"/>
              <w:jc w:val="center"/>
              <w:rPr>
                <w:color w:val="000000"/>
                <w:sz w:val="24"/>
              </w:rPr>
            </w:pPr>
            <w:r>
              <w:rPr>
                <w:color w:val="000000"/>
                <w:sz w:val="24"/>
              </w:rPr>
              <w:t>0.61%</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61087CBF" w:rsidR="009463D6" w:rsidRDefault="009463D6" w:rsidP="009463D6">
            <w:pPr>
              <w:autoSpaceDE w:val="0"/>
              <w:autoSpaceDN w:val="0"/>
              <w:adjustRightInd w:val="0"/>
              <w:spacing w:before="29" w:line="288" w:lineRule="auto"/>
              <w:ind w:left="15"/>
              <w:jc w:val="center"/>
              <w:rPr>
                <w:color w:val="000000"/>
                <w:sz w:val="24"/>
              </w:rPr>
            </w:pPr>
            <w:r>
              <w:rPr>
                <w:color w:val="000000"/>
                <w:sz w:val="24"/>
              </w:rPr>
              <w:t>1.00%</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1DA69CE8" w:rsidR="009463D6" w:rsidRDefault="009463D6" w:rsidP="009463D6">
            <w:pPr>
              <w:autoSpaceDE w:val="0"/>
              <w:autoSpaceDN w:val="0"/>
              <w:adjustRightInd w:val="0"/>
              <w:spacing w:before="29" w:line="288" w:lineRule="auto"/>
              <w:ind w:left="15"/>
              <w:jc w:val="center"/>
              <w:rPr>
                <w:color w:val="000000"/>
                <w:sz w:val="24"/>
              </w:rPr>
            </w:pPr>
            <w:r>
              <w:rPr>
                <w:color w:val="000000"/>
                <w:sz w:val="24"/>
              </w:rPr>
              <w:t>-0.01%</w:t>
            </w:r>
          </w:p>
        </w:tc>
      </w:tr>
      <w:tr w:rsidR="00D12227"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D12227" w:rsidRDefault="00D12227" w:rsidP="00D12227">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0.01%</w:t>
            </w:r>
          </w:p>
        </w:tc>
      </w:tr>
      <w:tr w:rsidR="00E22060"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-0.03%</w:t>
            </w:r>
          </w:p>
        </w:tc>
      </w:tr>
      <w:tr w:rsidR="00E22060"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E22060" w:rsidRDefault="00D66547">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E22060"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-0.48%</w:t>
            </w:r>
          </w:p>
        </w:tc>
      </w:tr>
    </w:tbl>
    <w:bookmarkEnd w:id="55"/>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3344592E"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9463D6" w:rsidRPr="009463D6">
        <w:rPr>
          <w:rFonts w:hint="eastAsia"/>
          <w:color w:val="000000"/>
          <w:kern w:val="0"/>
          <w:sz w:val="24"/>
        </w:rPr>
        <w:t>2017</w:t>
      </w:r>
      <w:r w:rsidR="009463D6" w:rsidRPr="009463D6">
        <w:rPr>
          <w:rFonts w:hint="eastAsia"/>
          <w:color w:val="000000"/>
          <w:kern w:val="0"/>
          <w:sz w:val="24"/>
        </w:rPr>
        <w:t>年</w:t>
      </w:r>
      <w:r w:rsidR="009463D6" w:rsidRPr="009463D6">
        <w:rPr>
          <w:rFonts w:hint="eastAsia"/>
          <w:color w:val="000000"/>
          <w:kern w:val="0"/>
          <w:sz w:val="24"/>
        </w:rPr>
        <w:t>6</w:t>
      </w:r>
      <w:r w:rsidR="009463D6" w:rsidRPr="009463D6">
        <w:rPr>
          <w:rFonts w:hint="eastAsia"/>
          <w:color w:val="000000"/>
          <w:kern w:val="0"/>
          <w:sz w:val="24"/>
        </w:rPr>
        <w:t>月</w:t>
      </w:r>
      <w:r w:rsidR="009463D6" w:rsidRPr="009463D6">
        <w:rPr>
          <w:rFonts w:hint="eastAsia"/>
          <w:color w:val="000000"/>
          <w:kern w:val="0"/>
          <w:sz w:val="24"/>
        </w:rPr>
        <w:t>30</w:t>
      </w:r>
      <w:r w:rsidR="009463D6" w:rsidRPr="009463D6">
        <w:rPr>
          <w:rFonts w:hint="eastAsia"/>
          <w:color w:val="000000"/>
          <w:kern w:val="0"/>
          <w:sz w:val="24"/>
        </w:rPr>
        <w:t>日</w:t>
      </w:r>
      <w:r>
        <w:rPr>
          <w:color w:val="000000"/>
          <w:kern w:val="0"/>
          <w:sz w:val="24"/>
        </w:rPr>
        <w:t>）</w:t>
      </w:r>
    </w:p>
    <w:p w14:paraId="29091F96" w14:textId="601DFFC4" w:rsidR="00E22060" w:rsidRDefault="009463D6">
      <w:pPr>
        <w:tabs>
          <w:tab w:val="left" w:pos="1800"/>
        </w:tabs>
        <w:spacing w:before="29" w:line="288" w:lineRule="auto"/>
        <w:jc w:val="center"/>
        <w:rPr>
          <w:color w:val="000000"/>
          <w:sz w:val="24"/>
        </w:rPr>
      </w:pPr>
      <w:r>
        <w:rPr>
          <w:noProof/>
        </w:rPr>
        <w:lastRenderedPageBreak/>
        <w:drawing>
          <wp:inline distT="0" distB="0" distL="0" distR="0" wp14:anchorId="32DB0DC7" wp14:editId="18AC4A3C">
            <wp:extent cx="5372100" cy="3145790"/>
            <wp:effectExtent l="0" t="0" r="0" b="0"/>
            <wp:docPr id="2" name="图片 2" descr="C:\Users\bonnieliu\Desktop\走势图柱状图\走势图1.jpg"/>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5790"/>
                    </a:xfrm>
                    <a:prstGeom prst="rect">
                      <a:avLst/>
                    </a:prstGeom>
                    <a:noFill/>
                    <a:ln>
                      <a:noFill/>
                    </a:ln>
                  </pic:spPr>
                </pic:pic>
              </a:graphicData>
            </a:graphic>
          </wp:inline>
        </w:drawing>
      </w:r>
      <w:r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6" w:name="_Toc320804505"/>
      <w:bookmarkStart w:id="57" w:name="_Toc449103083"/>
      <w:r>
        <w:rPr>
          <w:rFonts w:eastAsia="黑体" w:hint="eastAsia"/>
          <w:kern w:val="0"/>
          <w:sz w:val="30"/>
        </w:rPr>
        <w:lastRenderedPageBreak/>
        <w:t>十三、基金的财产</w:t>
      </w:r>
      <w:bookmarkEnd w:id="56"/>
      <w:bookmarkEnd w:id="57"/>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8" w:name="_Toc79392635"/>
      <w:bookmarkStart w:id="59" w:name="_Toc79556449"/>
      <w:r>
        <w:rPr>
          <w:rFonts w:ascii="宋体" w:hAnsi="宋体" w:hint="eastAsia"/>
          <w:sz w:val="24"/>
        </w:rPr>
        <w:t>基金资产总值是指基金拥有的各类有价证券、银行存款本息、基金应收款项以及其他资产的价值总和。</w:t>
      </w:r>
    </w:p>
    <w:bookmarkEnd w:id="58"/>
    <w:bookmarkEnd w:id="59"/>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1" w:name="_Toc320804506"/>
      <w:bookmarkStart w:id="62" w:name="_Toc449103084"/>
      <w:r>
        <w:rPr>
          <w:rFonts w:eastAsia="黑体" w:hint="eastAsia"/>
          <w:kern w:val="0"/>
          <w:sz w:val="30"/>
        </w:rPr>
        <w:lastRenderedPageBreak/>
        <w:t>十四、基金资产的估值</w:t>
      </w:r>
      <w:bookmarkEnd w:id="61"/>
      <w:bookmarkEnd w:id="62"/>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1467F612" w14:textId="77777777" w:rsidR="00E22060" w:rsidRDefault="00D66547">
      <w:pPr>
        <w:spacing w:line="360" w:lineRule="auto"/>
        <w:ind w:firstLineChars="200" w:firstLine="480"/>
        <w:rPr>
          <w:rFonts w:ascii="宋体" w:hAnsi="宋体"/>
          <w:sz w:val="24"/>
        </w:rPr>
      </w:pPr>
      <w:r>
        <w:rPr>
          <w:rFonts w:ascii="宋体" w:hAnsi="宋体" w:hint="eastAsia"/>
          <w:sz w:val="24"/>
        </w:rPr>
        <w:t>3、中国证监会和基金合同认定的其他情形。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449103085"/>
      <w:r>
        <w:rPr>
          <w:rFonts w:eastAsia="黑体" w:hint="eastAsia"/>
          <w:kern w:val="0"/>
          <w:sz w:val="30"/>
        </w:rPr>
        <w:lastRenderedPageBreak/>
        <w:t>十五、基金的收益与分配</w:t>
      </w:r>
      <w:bookmarkEnd w:id="66"/>
      <w:bookmarkEnd w:id="67"/>
      <w:bookmarkEnd w:id="68"/>
    </w:p>
    <w:p w14:paraId="02E63C36" w14:textId="77777777" w:rsidR="00E22060" w:rsidRDefault="00D66547">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2" w:name="_Toc109537393"/>
      <w:bookmarkEnd w:id="69"/>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3" w:name="_Toc320804508"/>
      <w:bookmarkStart w:id="74" w:name="_Toc449103086"/>
      <w:r>
        <w:rPr>
          <w:rFonts w:eastAsia="黑体" w:hint="eastAsia"/>
          <w:kern w:val="0"/>
          <w:sz w:val="30"/>
        </w:rPr>
        <w:lastRenderedPageBreak/>
        <w:t>十六、基金的费用与税收</w:t>
      </w:r>
      <w:bookmarkEnd w:id="72"/>
      <w:bookmarkEnd w:id="73"/>
      <w:bookmarkEnd w:id="74"/>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9、基金财产拨划支付的银行费用；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6" w:name="_Toc109537394"/>
      <w:r>
        <w:rPr>
          <w:rFonts w:eastAsia="黑体"/>
          <w:kern w:val="0"/>
          <w:sz w:val="30"/>
        </w:rPr>
        <w:br w:type="page"/>
      </w:r>
      <w:bookmarkStart w:id="77" w:name="_Toc320804509"/>
      <w:bookmarkStart w:id="78" w:name="_Toc449103087"/>
      <w:r>
        <w:rPr>
          <w:rFonts w:eastAsia="黑体" w:hint="eastAsia"/>
          <w:kern w:val="0"/>
          <w:sz w:val="30"/>
        </w:rPr>
        <w:lastRenderedPageBreak/>
        <w:t>十七、基金的会计与审计</w:t>
      </w:r>
      <w:bookmarkEnd w:id="76"/>
      <w:bookmarkEnd w:id="77"/>
      <w:bookmarkEnd w:id="78"/>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9" w:name="_Toc109537395"/>
      <w:r>
        <w:rPr>
          <w:rFonts w:eastAsia="黑体"/>
          <w:kern w:val="0"/>
          <w:sz w:val="30"/>
        </w:rPr>
        <w:br w:type="page"/>
      </w:r>
      <w:bookmarkStart w:id="80" w:name="_Toc320804510"/>
      <w:bookmarkStart w:id="81" w:name="_Toc449103088"/>
      <w:r>
        <w:rPr>
          <w:rFonts w:eastAsia="黑体" w:hint="eastAsia"/>
          <w:kern w:val="0"/>
          <w:sz w:val="30"/>
        </w:rPr>
        <w:lastRenderedPageBreak/>
        <w:t>十八、基金的信息披露</w:t>
      </w:r>
      <w:bookmarkEnd w:id="79"/>
      <w:bookmarkEnd w:id="80"/>
      <w:bookmarkEnd w:id="81"/>
    </w:p>
    <w:p w14:paraId="0D930A0A"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0A34ECE5" w14:textId="77777777" w:rsidR="00E22060" w:rsidRDefault="00D66547">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2"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3083F8D7" w14:textId="77777777" w:rsidR="00E22060" w:rsidRDefault="00E22060">
      <w:pPr>
        <w:spacing w:line="360" w:lineRule="auto"/>
        <w:ind w:firstLineChars="200" w:firstLine="480"/>
        <w:rPr>
          <w:rFonts w:ascii="宋体" w:hAnsi="宋体"/>
          <w:sz w:val="24"/>
        </w:rPr>
      </w:pPr>
    </w:p>
    <w:p w14:paraId="51EE0EF8" w14:textId="77777777" w:rsidR="00E22060" w:rsidRDefault="00E22060">
      <w:pPr>
        <w:spacing w:line="360" w:lineRule="auto"/>
        <w:ind w:firstLineChars="200" w:firstLine="480"/>
        <w:rPr>
          <w:rFonts w:ascii="宋体" w:hAnsi="宋体"/>
          <w:sz w:val="24"/>
        </w:rPr>
      </w:pPr>
    </w:p>
    <w:p w14:paraId="34C12925" w14:textId="77777777" w:rsidR="00E22060" w:rsidRDefault="00E22060">
      <w:pPr>
        <w:spacing w:line="360" w:lineRule="auto"/>
        <w:ind w:firstLineChars="200" w:firstLine="480"/>
        <w:rPr>
          <w:rFonts w:ascii="宋体" w:hAnsi="宋体"/>
          <w:sz w:val="24"/>
        </w:rPr>
      </w:pPr>
    </w:p>
    <w:p w14:paraId="71543D3D" w14:textId="77777777" w:rsidR="00E22060" w:rsidRDefault="00E22060">
      <w:pPr>
        <w:spacing w:line="360" w:lineRule="auto"/>
        <w:ind w:firstLineChars="200" w:firstLine="480"/>
        <w:rPr>
          <w:rFonts w:ascii="宋体" w:hAnsi="宋体"/>
          <w:sz w:val="24"/>
        </w:rPr>
      </w:pPr>
    </w:p>
    <w:p w14:paraId="47BE5455" w14:textId="77777777" w:rsidR="00E22060" w:rsidRDefault="00E22060">
      <w:pPr>
        <w:spacing w:line="360" w:lineRule="auto"/>
        <w:ind w:firstLineChars="200" w:firstLine="480"/>
        <w:rPr>
          <w:rFonts w:ascii="宋体" w:hAnsi="宋体"/>
          <w:sz w:val="24"/>
        </w:rPr>
      </w:pPr>
    </w:p>
    <w:p w14:paraId="6BB60E6D" w14:textId="77777777" w:rsidR="00E22060" w:rsidRDefault="00D66547">
      <w:pPr>
        <w:pStyle w:val="af1"/>
        <w:rPr>
          <w:rFonts w:eastAsia="黑体"/>
          <w:kern w:val="0"/>
          <w:sz w:val="30"/>
        </w:rPr>
      </w:pPr>
      <w:r>
        <w:rPr>
          <w:rFonts w:eastAsia="黑体"/>
          <w:kern w:val="0"/>
          <w:sz w:val="30"/>
        </w:rPr>
        <w:br w:type="page"/>
      </w:r>
      <w:bookmarkStart w:id="83" w:name="_Toc320804511"/>
      <w:bookmarkStart w:id="84" w:name="_Toc449103089"/>
      <w:r>
        <w:rPr>
          <w:rFonts w:eastAsia="黑体" w:hint="eastAsia"/>
          <w:kern w:val="0"/>
          <w:sz w:val="30"/>
        </w:rPr>
        <w:lastRenderedPageBreak/>
        <w:t>十九、风险揭示</w:t>
      </w:r>
      <w:bookmarkEnd w:id="82"/>
      <w:bookmarkEnd w:id="83"/>
      <w:bookmarkEnd w:id="84"/>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r>
        <w:rPr>
          <w:rFonts w:ascii="宋体" w:hAnsi="宋体" w:hint="eastAsia"/>
          <w:kern w:val="0"/>
          <w:sz w:val="24"/>
        </w:rPr>
        <w:lastRenderedPageBreak/>
        <w:t>冲机制及其他工具造成的指数跟踪成本较大；因基金申购与赎回带来的现金变动；因指数发布机构指数编制错误等，由此产生跟踪偏离度与跟踪误差。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14:paraId="0ABFDFA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5" w:name="_Toc109537397"/>
      <w:r>
        <w:rPr>
          <w:rFonts w:eastAsia="黑体"/>
          <w:kern w:val="0"/>
          <w:sz w:val="30"/>
        </w:rPr>
        <w:br w:type="page"/>
      </w:r>
      <w:bookmarkStart w:id="86" w:name="_Toc320804512"/>
      <w:bookmarkStart w:id="87" w:name="_Toc449103090"/>
      <w:r>
        <w:rPr>
          <w:rFonts w:eastAsia="黑体" w:hint="eastAsia"/>
          <w:kern w:val="0"/>
          <w:sz w:val="30"/>
        </w:rPr>
        <w:lastRenderedPageBreak/>
        <w:t>二十、基金合同的终止与基金财产的清算</w:t>
      </w:r>
      <w:bookmarkEnd w:id="85"/>
      <w:bookmarkEnd w:id="86"/>
      <w:bookmarkEnd w:id="87"/>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9" w:name="_Toc109537398"/>
      <w:r>
        <w:rPr>
          <w:rFonts w:eastAsia="黑体"/>
          <w:kern w:val="0"/>
          <w:sz w:val="30"/>
        </w:rPr>
        <w:br w:type="page"/>
      </w:r>
      <w:bookmarkStart w:id="90" w:name="_Toc320804513"/>
      <w:bookmarkStart w:id="91" w:name="_Toc449103091"/>
      <w:r>
        <w:rPr>
          <w:rFonts w:eastAsia="黑体" w:hint="eastAsia"/>
          <w:kern w:val="0"/>
          <w:sz w:val="30"/>
        </w:rPr>
        <w:lastRenderedPageBreak/>
        <w:t>二十一、基金合同内容摘要</w:t>
      </w:r>
      <w:bookmarkEnd w:id="89"/>
      <w:bookmarkEnd w:id="90"/>
      <w:bookmarkEnd w:id="91"/>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）在基金管理人更换时，提名新任基金管理人；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w:t>
      </w:r>
      <w:r>
        <w:rPr>
          <w:rFonts w:ascii="宋体" w:hAnsi="宋体" w:hint="eastAsia"/>
          <w:sz w:val="24"/>
        </w:rPr>
        <w:lastRenderedPageBreak/>
        <w:t>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金合同内容必须作出相应变动的；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席，现场开会时基金管理人和基金托管人的授权代表应当出席，基金管理人或基金托管人拒不派代表出席的，不影响表决效力。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3" w:name="_Toc109537399"/>
      <w:r>
        <w:rPr>
          <w:rFonts w:eastAsia="黑体"/>
          <w:kern w:val="0"/>
          <w:sz w:val="30"/>
        </w:rPr>
        <w:br w:type="page"/>
      </w:r>
      <w:bookmarkStart w:id="94" w:name="_Toc320804514"/>
      <w:bookmarkStart w:id="95" w:name="_Toc449103092"/>
      <w:r>
        <w:rPr>
          <w:rFonts w:eastAsia="黑体" w:hint="eastAsia"/>
          <w:kern w:val="0"/>
          <w:sz w:val="30"/>
        </w:rPr>
        <w:lastRenderedPageBreak/>
        <w:t>二十二、托管协议的内容摘要</w:t>
      </w:r>
      <w:bookmarkEnd w:id="93"/>
      <w:bookmarkEnd w:id="94"/>
      <w:bookmarkEnd w:id="95"/>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r>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6334B6C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14:paraId="7855AAB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14:paraId="09822870"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w:t>
      </w:r>
      <w:r>
        <w:rPr>
          <w:rFonts w:ascii="宋体" w:hAnsi="宋体"/>
          <w:color w:val="000000"/>
          <w:sz w:val="24"/>
        </w:rPr>
        <w:lastRenderedPageBreak/>
        <w:t>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6" w:name="_Hlt88902859"/>
      <w:bookmarkEnd w:id="96"/>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w:t>
      </w:r>
      <w:r>
        <w:rPr>
          <w:rFonts w:ascii="宋体" w:hAnsi="宋体"/>
          <w:color w:val="000000"/>
          <w:sz w:val="24"/>
        </w:rPr>
        <w:lastRenderedPageBreak/>
        <w:t>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kern w:val="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估值对象</w:t>
      </w:r>
    </w:p>
    <w:p w14:paraId="0C6AB4EC" w14:textId="77777777" w:rsidR="00E22060" w:rsidRDefault="00D66547">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14:paraId="74AB8817"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lastRenderedPageBreak/>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w:t>
      </w:r>
      <w:r>
        <w:rPr>
          <w:rFonts w:ascii="宋体" w:hAnsi="宋体"/>
          <w:sz w:val="24"/>
        </w:rPr>
        <w:lastRenderedPageBreak/>
        <w:t>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w:t>
      </w:r>
      <w:r>
        <w:rPr>
          <w:rFonts w:ascii="宋体" w:hAnsi="宋体"/>
          <w:color w:val="000000"/>
          <w:kern w:val="0"/>
          <w:sz w:val="24"/>
        </w:rPr>
        <w:lastRenderedPageBreak/>
        <w:t>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14:paraId="77793F80" w14:textId="77777777"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lastRenderedPageBreak/>
        <w:t>8、</w:t>
      </w:r>
      <w:r>
        <w:rPr>
          <w:rFonts w:ascii="宋体" w:hAnsi="宋体"/>
          <w:sz w:val="24"/>
        </w:rPr>
        <w:t>基金管理人应每周向基金托管人提供基金业绩比较基准的基础数据和编制结果。</w:t>
      </w:r>
    </w:p>
    <w:p w14:paraId="322CFC03"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86B8F0"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Default="00D66547">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14:paraId="7C120B39" w14:textId="77777777" w:rsidR="00E22060" w:rsidRDefault="00D66547">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托管协议的变更程序</w:t>
      </w:r>
    </w:p>
    <w:p w14:paraId="13923AF2" w14:textId="77777777" w:rsidR="00E22060" w:rsidRDefault="00D66547">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15F924FA" w14:textId="77777777" w:rsidR="00E22060" w:rsidRDefault="00E22060">
      <w:pPr>
        <w:widowControl/>
        <w:spacing w:line="360" w:lineRule="auto"/>
        <w:rPr>
          <w:rFonts w:ascii="宋体" w:hAnsi="宋体"/>
          <w:kern w:val="0"/>
          <w:sz w:val="24"/>
        </w:rPr>
      </w:pPr>
    </w:p>
    <w:p w14:paraId="120C4A5D" w14:textId="77777777" w:rsidR="00E22060" w:rsidRDefault="00E22060">
      <w:pPr>
        <w:widowControl/>
        <w:spacing w:line="360" w:lineRule="auto"/>
        <w:rPr>
          <w:rFonts w:ascii="宋体" w:hAnsi="宋体"/>
          <w:kern w:val="0"/>
          <w:sz w:val="24"/>
        </w:rPr>
      </w:pPr>
    </w:p>
    <w:p w14:paraId="7C8D8675" w14:textId="77777777" w:rsidR="00E22060" w:rsidRDefault="00E22060">
      <w:pPr>
        <w:widowControl/>
        <w:spacing w:line="360" w:lineRule="auto"/>
        <w:rPr>
          <w:rFonts w:ascii="宋体" w:hAnsi="宋体"/>
          <w:kern w:val="0"/>
          <w:sz w:val="24"/>
        </w:rPr>
      </w:pPr>
    </w:p>
    <w:p w14:paraId="5C6C2AF1" w14:textId="77777777" w:rsidR="00E22060" w:rsidRDefault="00E22060">
      <w:pPr>
        <w:widowControl/>
        <w:spacing w:line="360" w:lineRule="auto"/>
        <w:rPr>
          <w:rFonts w:ascii="宋体" w:hAnsi="宋体"/>
          <w:kern w:val="0"/>
          <w:sz w:val="24"/>
        </w:rPr>
      </w:pPr>
    </w:p>
    <w:p w14:paraId="3CB843E1" w14:textId="77777777" w:rsidR="00E22060" w:rsidRDefault="00E22060">
      <w:pPr>
        <w:widowControl/>
        <w:spacing w:line="360" w:lineRule="auto"/>
        <w:rPr>
          <w:rFonts w:ascii="宋体" w:hAnsi="宋体"/>
          <w:kern w:val="0"/>
          <w:sz w:val="24"/>
        </w:rPr>
      </w:pPr>
    </w:p>
    <w:p w14:paraId="0410F0E6" w14:textId="77777777" w:rsidR="00E22060" w:rsidRDefault="00E22060">
      <w:pPr>
        <w:widowControl/>
        <w:spacing w:line="360" w:lineRule="auto"/>
        <w:rPr>
          <w:rFonts w:ascii="宋体" w:hAnsi="宋体"/>
          <w:kern w:val="0"/>
          <w:sz w:val="24"/>
        </w:rPr>
      </w:pPr>
    </w:p>
    <w:p w14:paraId="18F6591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7" w:name="_Toc109537400"/>
      <w:r>
        <w:rPr>
          <w:rFonts w:eastAsia="黑体"/>
          <w:kern w:val="0"/>
          <w:sz w:val="30"/>
        </w:rPr>
        <w:br w:type="page"/>
      </w:r>
      <w:bookmarkStart w:id="98" w:name="_Toc320804515"/>
      <w:bookmarkStart w:id="99" w:name="_Toc449103093"/>
      <w:r>
        <w:rPr>
          <w:rFonts w:eastAsia="黑体" w:hint="eastAsia"/>
          <w:kern w:val="0"/>
          <w:sz w:val="30"/>
        </w:rPr>
        <w:lastRenderedPageBreak/>
        <w:t>二十三、</w:t>
      </w:r>
      <w:bookmarkStart w:id="100" w:name="OLE_LINK22"/>
      <w:bookmarkStart w:id="101" w:name="OLE_LINK23"/>
      <w:r>
        <w:rPr>
          <w:rFonts w:eastAsia="黑体" w:hint="eastAsia"/>
          <w:kern w:val="0"/>
          <w:sz w:val="30"/>
        </w:rPr>
        <w:t>对基金份额持有人的服务</w:t>
      </w:r>
      <w:bookmarkEnd w:id="97"/>
      <w:bookmarkEnd w:id="98"/>
      <w:bookmarkEnd w:id="99"/>
      <w:bookmarkEnd w:id="100"/>
      <w:bookmarkEnd w:id="101"/>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77777777"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2" w:name="_Toc109537401"/>
      <w:r>
        <w:rPr>
          <w:rFonts w:eastAsia="黑体"/>
          <w:kern w:val="0"/>
          <w:sz w:val="30"/>
        </w:rPr>
        <w:br w:type="page"/>
      </w:r>
      <w:bookmarkStart w:id="103" w:name="_Toc320804516"/>
      <w:bookmarkStart w:id="104" w:name="_Toc449103094"/>
      <w:r>
        <w:rPr>
          <w:rFonts w:eastAsia="黑体" w:hint="eastAsia"/>
          <w:kern w:val="0"/>
          <w:sz w:val="30"/>
        </w:rPr>
        <w:lastRenderedPageBreak/>
        <w:t>二十四、其他应披露事项</w:t>
      </w:r>
      <w:bookmarkEnd w:id="102"/>
      <w:bookmarkEnd w:id="103"/>
      <w:bookmarkEnd w:id="104"/>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94"/>
        <w:gridCol w:w="2885"/>
        <w:gridCol w:w="1842"/>
      </w:tblGrid>
      <w:tr w:rsidR="00645860" w:rsidRPr="006A6651" w14:paraId="290C8300" w14:textId="77777777" w:rsidTr="00645860">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6A6651" w:rsidRDefault="00645860" w:rsidP="000742D2">
            <w:pPr>
              <w:widowControl/>
              <w:jc w:val="center"/>
              <w:rPr>
                <w:color w:val="000000"/>
                <w:kern w:val="0"/>
                <w:sz w:val="24"/>
                <w:szCs w:val="24"/>
              </w:rPr>
            </w:pPr>
            <w:r w:rsidRPr="006A6651">
              <w:rPr>
                <w:color w:val="000000"/>
                <w:kern w:val="0"/>
                <w:sz w:val="24"/>
                <w:szCs w:val="24"/>
              </w:rPr>
              <w:t>序号</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645860" w:rsidRDefault="00645860" w:rsidP="000742D2">
            <w:pPr>
              <w:widowControl/>
              <w:jc w:val="center"/>
              <w:rPr>
                <w:color w:val="000000"/>
                <w:sz w:val="24"/>
                <w:szCs w:val="24"/>
              </w:rPr>
            </w:pPr>
            <w:r w:rsidRPr="00645860">
              <w:rPr>
                <w:rFonts w:hint="eastAsia"/>
                <w:color w:val="000000"/>
                <w:sz w:val="24"/>
                <w:szCs w:val="24"/>
              </w:rPr>
              <w:t>公告事项</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645860" w:rsidRDefault="00645860" w:rsidP="000742D2">
            <w:pPr>
              <w:widowControl/>
              <w:jc w:val="center"/>
              <w:rPr>
                <w:color w:val="000000"/>
                <w:kern w:val="0"/>
                <w:sz w:val="24"/>
                <w:szCs w:val="24"/>
              </w:rPr>
            </w:pPr>
            <w:r w:rsidRPr="00645860">
              <w:rPr>
                <w:rFonts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645860" w:rsidRDefault="00645860" w:rsidP="000742D2">
            <w:pPr>
              <w:widowControl/>
              <w:jc w:val="center"/>
              <w:rPr>
                <w:color w:val="000000"/>
                <w:sz w:val="24"/>
                <w:szCs w:val="24"/>
              </w:rPr>
            </w:pPr>
            <w:r w:rsidRPr="00645860">
              <w:rPr>
                <w:color w:val="000000"/>
                <w:sz w:val="24"/>
                <w:szCs w:val="24"/>
              </w:rPr>
              <w:t>法定披露日期</w:t>
            </w:r>
          </w:p>
        </w:tc>
      </w:tr>
      <w:tr w:rsidR="000742D2" w:rsidRPr="000742D2" w14:paraId="3CDDF286" w14:textId="77777777" w:rsidTr="000742D2">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77777777" w:rsidR="000742D2" w:rsidRPr="000742D2" w:rsidRDefault="000742D2" w:rsidP="00BC03F7">
            <w:pPr>
              <w:widowControl/>
              <w:jc w:val="center"/>
              <w:rPr>
                <w:color w:val="000000"/>
                <w:sz w:val="24"/>
                <w:szCs w:val="24"/>
              </w:rPr>
            </w:pPr>
            <w:r w:rsidRPr="000742D2">
              <w:rPr>
                <w:rFonts w:hint="eastAsia"/>
                <w:color w:val="000000"/>
                <w:sz w:val="24"/>
                <w:szCs w:val="24"/>
              </w:rPr>
              <w:t>上证</w:t>
            </w:r>
            <w:r w:rsidRPr="000742D2">
              <w:rPr>
                <w:rFonts w:hint="eastAsia"/>
                <w:color w:val="000000"/>
                <w:sz w:val="24"/>
                <w:szCs w:val="24"/>
              </w:rPr>
              <w:t>180</w:t>
            </w:r>
            <w:r w:rsidRPr="000742D2">
              <w:rPr>
                <w:rFonts w:hint="eastAsia"/>
                <w:color w:val="000000"/>
                <w:sz w:val="24"/>
                <w:szCs w:val="24"/>
              </w:rPr>
              <w:t>公司治理交易型开放式指数证券投资基金</w:t>
            </w:r>
            <w:r w:rsidRPr="000742D2">
              <w:rPr>
                <w:rFonts w:hint="eastAsia"/>
                <w:color w:val="000000"/>
                <w:sz w:val="24"/>
                <w:szCs w:val="24"/>
              </w:rPr>
              <w:t>2016</w:t>
            </w:r>
            <w:r w:rsidRPr="000742D2">
              <w:rPr>
                <w:rFonts w:hint="eastAsia"/>
                <w:color w:val="000000"/>
                <w:sz w:val="24"/>
                <w:szCs w:val="24"/>
              </w:rPr>
              <w:t>年年度报告摘要</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77777777" w:rsidR="000742D2" w:rsidRPr="000742D2" w:rsidRDefault="000742D2" w:rsidP="00BC03F7">
            <w:pPr>
              <w:widowControl/>
              <w:jc w:val="center"/>
              <w:rPr>
                <w:color w:val="000000"/>
                <w:sz w:val="24"/>
                <w:szCs w:val="24"/>
              </w:rPr>
            </w:pPr>
            <w:r w:rsidRPr="000742D2">
              <w:rPr>
                <w:rFonts w:hint="eastAsia"/>
                <w:color w:val="000000"/>
                <w:sz w:val="24"/>
                <w:szCs w:val="24"/>
              </w:rPr>
              <w:t>2017-3-29</w:t>
            </w:r>
          </w:p>
        </w:tc>
      </w:tr>
      <w:tr w:rsidR="000742D2" w:rsidRPr="000742D2" w14:paraId="09063153" w14:textId="77777777" w:rsidTr="000742D2">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77777777" w:rsidR="000742D2" w:rsidRPr="000742D2" w:rsidRDefault="000742D2" w:rsidP="00BC03F7">
            <w:pPr>
              <w:widowControl/>
              <w:jc w:val="center"/>
              <w:rPr>
                <w:color w:val="000000"/>
                <w:sz w:val="24"/>
                <w:szCs w:val="24"/>
              </w:rPr>
            </w:pPr>
            <w:r w:rsidRPr="000742D2">
              <w:rPr>
                <w:rFonts w:hint="eastAsia"/>
                <w:color w:val="000000"/>
                <w:sz w:val="24"/>
                <w:szCs w:val="24"/>
              </w:rPr>
              <w:t>上证</w:t>
            </w:r>
            <w:r w:rsidRPr="000742D2">
              <w:rPr>
                <w:rFonts w:hint="eastAsia"/>
                <w:color w:val="000000"/>
                <w:sz w:val="24"/>
                <w:szCs w:val="24"/>
              </w:rPr>
              <w:t>180</w:t>
            </w:r>
            <w:r w:rsidRPr="000742D2">
              <w:rPr>
                <w:rFonts w:hint="eastAsia"/>
                <w:color w:val="000000"/>
                <w:sz w:val="24"/>
                <w:szCs w:val="24"/>
              </w:rPr>
              <w:t>公司治理交易型开放式指数证券投资基金</w:t>
            </w:r>
            <w:r w:rsidRPr="000742D2">
              <w:rPr>
                <w:rFonts w:hint="eastAsia"/>
                <w:color w:val="000000"/>
                <w:sz w:val="24"/>
                <w:szCs w:val="24"/>
              </w:rPr>
              <w:t>2017</w:t>
            </w:r>
            <w:r w:rsidRPr="000742D2">
              <w:rPr>
                <w:rFonts w:hint="eastAsia"/>
                <w:color w:val="000000"/>
                <w:sz w:val="24"/>
                <w:szCs w:val="24"/>
              </w:rPr>
              <w:t>年第</w:t>
            </w:r>
            <w:r w:rsidRPr="000742D2">
              <w:rPr>
                <w:rFonts w:hint="eastAsia"/>
                <w:color w:val="000000"/>
                <w:sz w:val="24"/>
                <w:szCs w:val="24"/>
              </w:rPr>
              <w:t>1</w:t>
            </w:r>
            <w:r w:rsidRPr="000742D2">
              <w:rPr>
                <w:rFonts w:hint="eastAsia"/>
                <w:color w:val="000000"/>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77777777" w:rsidR="000742D2" w:rsidRPr="000742D2" w:rsidRDefault="000742D2" w:rsidP="00BC03F7">
            <w:pPr>
              <w:widowControl/>
              <w:jc w:val="center"/>
              <w:rPr>
                <w:color w:val="000000"/>
                <w:sz w:val="24"/>
                <w:szCs w:val="24"/>
              </w:rPr>
            </w:pPr>
            <w:r w:rsidRPr="000742D2">
              <w:rPr>
                <w:rFonts w:hint="eastAsia"/>
                <w:color w:val="000000"/>
                <w:sz w:val="24"/>
                <w:szCs w:val="24"/>
              </w:rPr>
              <w:t>2017-4-24</w:t>
            </w:r>
          </w:p>
        </w:tc>
      </w:tr>
      <w:tr w:rsidR="000742D2" w:rsidRPr="000742D2" w14:paraId="7866D1AE" w14:textId="77777777" w:rsidTr="000742D2">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3</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77777777" w:rsidR="000742D2" w:rsidRPr="000742D2" w:rsidRDefault="000742D2" w:rsidP="00BC03F7">
            <w:pPr>
              <w:widowControl/>
              <w:jc w:val="center"/>
              <w:rPr>
                <w:color w:val="000000"/>
                <w:sz w:val="24"/>
                <w:szCs w:val="24"/>
              </w:rPr>
            </w:pPr>
            <w:r w:rsidRPr="000742D2">
              <w:rPr>
                <w:rFonts w:hint="eastAsia"/>
                <w:color w:val="000000"/>
                <w:sz w:val="24"/>
                <w:szCs w:val="24"/>
              </w:rPr>
              <w:t>上证</w:t>
            </w:r>
            <w:r w:rsidRPr="000742D2">
              <w:rPr>
                <w:rFonts w:hint="eastAsia"/>
                <w:color w:val="000000"/>
                <w:sz w:val="24"/>
                <w:szCs w:val="24"/>
              </w:rPr>
              <w:t>180</w:t>
            </w:r>
            <w:r w:rsidRPr="000742D2">
              <w:rPr>
                <w:rFonts w:hint="eastAsia"/>
                <w:color w:val="000000"/>
                <w:sz w:val="24"/>
                <w:szCs w:val="24"/>
              </w:rPr>
              <w:t>公司治理交易型开放式指数证券投资基金（更新）招募说明书摘要（</w:t>
            </w:r>
            <w:r w:rsidRPr="000742D2">
              <w:rPr>
                <w:rFonts w:hint="eastAsia"/>
                <w:color w:val="000000"/>
                <w:sz w:val="24"/>
                <w:szCs w:val="24"/>
              </w:rPr>
              <w:t>2017</w:t>
            </w:r>
            <w:r w:rsidRPr="000742D2">
              <w:rPr>
                <w:rFonts w:hint="eastAsia"/>
                <w:color w:val="000000"/>
                <w:sz w:val="24"/>
                <w:szCs w:val="24"/>
              </w:rPr>
              <w:t>年第</w:t>
            </w:r>
            <w:r w:rsidRPr="000742D2">
              <w:rPr>
                <w:rFonts w:hint="eastAsia"/>
                <w:color w:val="000000"/>
                <w:sz w:val="24"/>
                <w:szCs w:val="24"/>
              </w:rPr>
              <w:t>1</w:t>
            </w:r>
            <w:r w:rsidRPr="000742D2">
              <w:rPr>
                <w:rFonts w:hint="eastAsia"/>
                <w:color w:val="000000"/>
                <w:sz w:val="24"/>
                <w:szCs w:val="24"/>
              </w:rPr>
              <w:t>号）</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77777777" w:rsidR="000742D2" w:rsidRPr="000742D2" w:rsidRDefault="000742D2" w:rsidP="00BC03F7">
            <w:pPr>
              <w:widowControl/>
              <w:jc w:val="center"/>
              <w:rPr>
                <w:color w:val="000000"/>
                <w:sz w:val="24"/>
                <w:szCs w:val="24"/>
              </w:rPr>
            </w:pPr>
            <w:r w:rsidRPr="000742D2">
              <w:rPr>
                <w:rFonts w:hint="eastAsia"/>
                <w:color w:val="000000"/>
                <w:sz w:val="24"/>
                <w:szCs w:val="24"/>
              </w:rPr>
              <w:t>2017-5-9</w:t>
            </w:r>
          </w:p>
        </w:tc>
      </w:tr>
      <w:tr w:rsidR="000742D2" w:rsidRPr="000742D2" w14:paraId="3E75357E" w14:textId="77777777" w:rsidTr="000742D2">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4</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77777777" w:rsidR="000742D2" w:rsidRPr="000742D2" w:rsidRDefault="000742D2" w:rsidP="00BC03F7">
            <w:pPr>
              <w:widowControl/>
              <w:jc w:val="center"/>
              <w:rPr>
                <w:color w:val="000000"/>
                <w:sz w:val="24"/>
                <w:szCs w:val="24"/>
              </w:rPr>
            </w:pPr>
            <w:r w:rsidRPr="000742D2">
              <w:rPr>
                <w:rFonts w:hint="eastAsia"/>
                <w:color w:val="000000"/>
                <w:sz w:val="24"/>
                <w:szCs w:val="24"/>
              </w:rPr>
              <w:t>上证</w:t>
            </w:r>
            <w:r w:rsidRPr="000742D2">
              <w:rPr>
                <w:rFonts w:hint="eastAsia"/>
                <w:color w:val="000000"/>
                <w:sz w:val="24"/>
                <w:szCs w:val="24"/>
              </w:rPr>
              <w:t>180</w:t>
            </w:r>
            <w:r w:rsidRPr="000742D2">
              <w:rPr>
                <w:rFonts w:hint="eastAsia"/>
                <w:color w:val="000000"/>
                <w:sz w:val="24"/>
                <w:szCs w:val="24"/>
              </w:rPr>
              <w:t>公司治理交易型开放式指数证券投资基金</w:t>
            </w:r>
            <w:r w:rsidRPr="000742D2">
              <w:rPr>
                <w:rFonts w:hint="eastAsia"/>
                <w:color w:val="000000"/>
                <w:sz w:val="24"/>
                <w:szCs w:val="24"/>
              </w:rPr>
              <w:t>2017</w:t>
            </w:r>
            <w:r w:rsidRPr="000742D2">
              <w:rPr>
                <w:rFonts w:hint="eastAsia"/>
                <w:color w:val="000000"/>
                <w:sz w:val="24"/>
                <w:szCs w:val="24"/>
              </w:rPr>
              <w:t>年第</w:t>
            </w:r>
            <w:r w:rsidRPr="000742D2">
              <w:rPr>
                <w:rFonts w:hint="eastAsia"/>
                <w:color w:val="000000"/>
                <w:sz w:val="24"/>
                <w:szCs w:val="24"/>
              </w:rPr>
              <w:t>2</w:t>
            </w:r>
            <w:r w:rsidRPr="000742D2">
              <w:rPr>
                <w:rFonts w:hint="eastAsia"/>
                <w:color w:val="000000"/>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77777777" w:rsidR="000742D2" w:rsidRPr="000742D2" w:rsidRDefault="000742D2" w:rsidP="00BC03F7">
            <w:pPr>
              <w:widowControl/>
              <w:jc w:val="center"/>
              <w:rPr>
                <w:color w:val="000000"/>
                <w:sz w:val="24"/>
                <w:szCs w:val="24"/>
              </w:rPr>
            </w:pPr>
            <w:r w:rsidRPr="000742D2">
              <w:rPr>
                <w:rFonts w:hint="eastAsia"/>
                <w:color w:val="000000"/>
                <w:sz w:val="24"/>
                <w:szCs w:val="24"/>
              </w:rPr>
              <w:t>2017-7-20</w:t>
            </w:r>
          </w:p>
        </w:tc>
      </w:tr>
      <w:tr w:rsidR="000742D2" w:rsidRPr="000742D2" w14:paraId="6AB5E27E" w14:textId="77777777" w:rsidTr="000742D2">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5</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77777777" w:rsidR="000742D2" w:rsidRPr="000742D2" w:rsidRDefault="000742D2" w:rsidP="00BC03F7">
            <w:pPr>
              <w:widowControl/>
              <w:jc w:val="center"/>
              <w:rPr>
                <w:color w:val="000000"/>
                <w:sz w:val="24"/>
                <w:szCs w:val="24"/>
              </w:rPr>
            </w:pPr>
            <w:r w:rsidRPr="000742D2">
              <w:rPr>
                <w:rFonts w:hint="eastAsia"/>
                <w:color w:val="000000"/>
                <w:sz w:val="24"/>
                <w:szCs w:val="24"/>
              </w:rPr>
              <w:t>上证</w:t>
            </w:r>
            <w:r w:rsidRPr="000742D2">
              <w:rPr>
                <w:rFonts w:hint="eastAsia"/>
                <w:color w:val="000000"/>
                <w:sz w:val="24"/>
                <w:szCs w:val="24"/>
              </w:rPr>
              <w:t>180</w:t>
            </w:r>
            <w:r w:rsidRPr="000742D2">
              <w:rPr>
                <w:rFonts w:hint="eastAsia"/>
                <w:color w:val="000000"/>
                <w:sz w:val="24"/>
                <w:szCs w:val="24"/>
              </w:rPr>
              <w:t>公司治理交易型开放式指数证券投资基金</w:t>
            </w:r>
            <w:r w:rsidRPr="000742D2">
              <w:rPr>
                <w:rFonts w:hint="eastAsia"/>
                <w:color w:val="000000"/>
                <w:sz w:val="24"/>
                <w:szCs w:val="24"/>
              </w:rPr>
              <w:t>2017</w:t>
            </w:r>
            <w:r w:rsidRPr="000742D2">
              <w:rPr>
                <w:rFonts w:hint="eastAsia"/>
                <w:color w:val="000000"/>
                <w:sz w:val="24"/>
                <w:szCs w:val="24"/>
              </w:rPr>
              <w:t>年半年度报告摘要</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77777777" w:rsidR="000742D2" w:rsidRPr="000742D2" w:rsidRDefault="000742D2" w:rsidP="00BC03F7">
            <w:pPr>
              <w:widowControl/>
              <w:jc w:val="center"/>
              <w:rPr>
                <w:color w:val="000000"/>
                <w:kern w:val="0"/>
                <w:sz w:val="24"/>
                <w:szCs w:val="24"/>
              </w:rPr>
            </w:pPr>
            <w:r w:rsidRPr="000742D2">
              <w:rPr>
                <w:rFonts w:hint="eastAsia"/>
                <w:color w:val="000000"/>
                <w:kern w:val="0"/>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77777777" w:rsidR="000742D2" w:rsidRPr="000742D2" w:rsidRDefault="000742D2" w:rsidP="00BC03F7">
            <w:pPr>
              <w:widowControl/>
              <w:jc w:val="center"/>
              <w:rPr>
                <w:color w:val="000000"/>
                <w:sz w:val="24"/>
                <w:szCs w:val="24"/>
              </w:rPr>
            </w:pPr>
            <w:r w:rsidRPr="000742D2">
              <w:rPr>
                <w:rFonts w:hint="eastAsia"/>
                <w:color w:val="000000"/>
                <w:sz w:val="24"/>
                <w:szCs w:val="24"/>
              </w:rPr>
              <w:t>2017-8-26</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5" w:name="_Toc320804517"/>
      <w:bookmarkStart w:id="106" w:name="_Toc109537402"/>
      <w:r>
        <w:rPr>
          <w:rFonts w:eastAsia="黑体"/>
          <w:kern w:val="0"/>
          <w:sz w:val="30"/>
        </w:rPr>
        <w:br w:type="page"/>
      </w:r>
    </w:p>
    <w:p w14:paraId="672C4F13" w14:textId="77777777" w:rsidR="00E22060" w:rsidRDefault="00D66547">
      <w:pPr>
        <w:pStyle w:val="af1"/>
        <w:rPr>
          <w:rFonts w:eastAsia="黑体"/>
          <w:kern w:val="0"/>
          <w:sz w:val="30"/>
        </w:rPr>
      </w:pPr>
      <w:bookmarkStart w:id="107" w:name="_Toc449103095"/>
      <w:r>
        <w:rPr>
          <w:rFonts w:eastAsia="黑体" w:hint="eastAsia"/>
          <w:kern w:val="0"/>
          <w:sz w:val="30"/>
        </w:rPr>
        <w:lastRenderedPageBreak/>
        <w:t>二十五、招募说明书的存放及查阅方式</w:t>
      </w:r>
      <w:bookmarkEnd w:id="105"/>
      <w:bookmarkEnd w:id="106"/>
      <w:bookmarkEnd w:id="107"/>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8" w:name="_Toc109537403"/>
      <w:bookmarkStart w:id="109" w:name="_Toc320804518"/>
      <w:bookmarkStart w:id="110" w:name="_Toc449103096"/>
      <w:r>
        <w:rPr>
          <w:rFonts w:eastAsia="黑体" w:hint="eastAsia"/>
          <w:kern w:val="0"/>
          <w:sz w:val="30"/>
        </w:rPr>
        <w:lastRenderedPageBreak/>
        <w:t>二十六、备查文件</w:t>
      </w:r>
      <w:bookmarkEnd w:id="108"/>
      <w:bookmarkEnd w:id="109"/>
      <w:bookmarkEnd w:id="110"/>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1"/>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1C852" w14:textId="77777777" w:rsidR="00343DB5" w:rsidRDefault="00343DB5">
      <w:r>
        <w:separator/>
      </w:r>
    </w:p>
  </w:endnote>
  <w:endnote w:type="continuationSeparator" w:id="0">
    <w:p w14:paraId="1D1C3F51" w14:textId="77777777" w:rsidR="00343DB5" w:rsidRDefault="0034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343DB5" w:rsidRDefault="00343DB5">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7777777" w:rsidR="00343DB5" w:rsidRDefault="00343DB5">
    <w:pPr>
      <w:pStyle w:val="ae"/>
      <w:jc w:val="center"/>
    </w:pPr>
    <w:r>
      <w:fldChar w:fldCharType="begin"/>
    </w:r>
    <w:r>
      <w:instrText xml:space="preserve"> PAGE   \* MERGEFORMAT </w:instrText>
    </w:r>
    <w:r>
      <w:fldChar w:fldCharType="separate"/>
    </w:r>
    <w:r w:rsidR="00BC03F7" w:rsidRPr="00BC03F7">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D47D2" w14:textId="77777777" w:rsidR="00343DB5" w:rsidRDefault="00343DB5">
      <w:r>
        <w:separator/>
      </w:r>
    </w:p>
  </w:footnote>
  <w:footnote w:type="continuationSeparator" w:id="0">
    <w:p w14:paraId="68009649" w14:textId="77777777" w:rsidR="00343DB5" w:rsidRDefault="0034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343DB5" w:rsidRDefault="00343DB5">
    <w:pPr>
      <w:pStyle w:val="af"/>
      <w:pBdr>
        <w:bottom w:val="none" w:sz="0" w:space="0" w:color="auto"/>
      </w:pBdr>
      <w:tabs>
        <w:tab w:val="right" w:pos="8280"/>
      </w:tabs>
      <w:spacing w:line="160" w:lineRule="exact"/>
      <w:jc w:val="right"/>
    </w:pPr>
    <w:r>
      <w:rPr>
        <w:rFonts w:hint="eastAsia"/>
      </w:rPr>
      <w:t xml:space="preserve">             </w:t>
    </w:r>
  </w:p>
  <w:p w14:paraId="1181B9EF" w14:textId="77777777" w:rsidR="00343DB5" w:rsidRDefault="00343DB5">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343DB5" w:rsidRDefault="00343DB5">
    <w:pPr>
      <w:pStyle w:val="af"/>
      <w:pBdr>
        <w:bottom w:val="none" w:sz="0" w:space="0" w:color="auto"/>
      </w:pBdr>
      <w:tabs>
        <w:tab w:val="right" w:pos="8280"/>
      </w:tabs>
      <w:spacing w:line="160" w:lineRule="exact"/>
      <w:jc w:val="right"/>
    </w:pPr>
    <w:r>
      <w:rPr>
        <w:rFonts w:hint="eastAsia"/>
      </w:rPr>
      <w:t xml:space="preserve">             </w:t>
    </w:r>
  </w:p>
  <w:p w14:paraId="526C2024" w14:textId="77777777" w:rsidR="00343DB5" w:rsidRDefault="00343DB5">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343DB5" w:rsidRDefault="00343DB5">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58CE78D4" w:rsidR="00343DB5" w:rsidRDefault="00343DB5">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（更新）招募说明书（2017年第2号）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6483C"/>
    <w:rsid w:val="000742D2"/>
    <w:rsid w:val="00087468"/>
    <w:rsid w:val="00092502"/>
    <w:rsid w:val="0009287B"/>
    <w:rsid w:val="00094627"/>
    <w:rsid w:val="00096524"/>
    <w:rsid w:val="000B0AFD"/>
    <w:rsid w:val="000E7AD5"/>
    <w:rsid w:val="000F23AB"/>
    <w:rsid w:val="00102ADB"/>
    <w:rsid w:val="001037E0"/>
    <w:rsid w:val="001122FA"/>
    <w:rsid w:val="00122986"/>
    <w:rsid w:val="00125E31"/>
    <w:rsid w:val="00135DD7"/>
    <w:rsid w:val="00157137"/>
    <w:rsid w:val="0019260F"/>
    <w:rsid w:val="001961D5"/>
    <w:rsid w:val="001C2EDD"/>
    <w:rsid w:val="001E0C7B"/>
    <w:rsid w:val="00205874"/>
    <w:rsid w:val="002276FA"/>
    <w:rsid w:val="00231F91"/>
    <w:rsid w:val="0023381D"/>
    <w:rsid w:val="00244D18"/>
    <w:rsid w:val="00247D0E"/>
    <w:rsid w:val="00271540"/>
    <w:rsid w:val="00282693"/>
    <w:rsid w:val="00285088"/>
    <w:rsid w:val="002A47A2"/>
    <w:rsid w:val="002B36D8"/>
    <w:rsid w:val="002C23B0"/>
    <w:rsid w:val="002C5491"/>
    <w:rsid w:val="002E2A74"/>
    <w:rsid w:val="003016B5"/>
    <w:rsid w:val="00313204"/>
    <w:rsid w:val="003370C2"/>
    <w:rsid w:val="00340D29"/>
    <w:rsid w:val="00343DB5"/>
    <w:rsid w:val="00346FBA"/>
    <w:rsid w:val="0036274E"/>
    <w:rsid w:val="00375B62"/>
    <w:rsid w:val="00390B9F"/>
    <w:rsid w:val="003B7434"/>
    <w:rsid w:val="003C3FB3"/>
    <w:rsid w:val="003D4A2C"/>
    <w:rsid w:val="003D588A"/>
    <w:rsid w:val="003E22E2"/>
    <w:rsid w:val="003F30DD"/>
    <w:rsid w:val="00437906"/>
    <w:rsid w:val="00440516"/>
    <w:rsid w:val="004806FF"/>
    <w:rsid w:val="00480BF0"/>
    <w:rsid w:val="004A5467"/>
    <w:rsid w:val="004B1EED"/>
    <w:rsid w:val="004D3B8F"/>
    <w:rsid w:val="004E70CD"/>
    <w:rsid w:val="00504C22"/>
    <w:rsid w:val="0051313E"/>
    <w:rsid w:val="00513C00"/>
    <w:rsid w:val="00521D91"/>
    <w:rsid w:val="00526C13"/>
    <w:rsid w:val="005623EB"/>
    <w:rsid w:val="00575308"/>
    <w:rsid w:val="005A4223"/>
    <w:rsid w:val="0060590F"/>
    <w:rsid w:val="00622C3D"/>
    <w:rsid w:val="00645860"/>
    <w:rsid w:val="006566AC"/>
    <w:rsid w:val="006662E5"/>
    <w:rsid w:val="006903B5"/>
    <w:rsid w:val="006D6248"/>
    <w:rsid w:val="006E3A77"/>
    <w:rsid w:val="00710DB2"/>
    <w:rsid w:val="007235CD"/>
    <w:rsid w:val="0072597A"/>
    <w:rsid w:val="00746D50"/>
    <w:rsid w:val="00752AE3"/>
    <w:rsid w:val="007A2B11"/>
    <w:rsid w:val="007A3FD8"/>
    <w:rsid w:val="007C5E39"/>
    <w:rsid w:val="007F1754"/>
    <w:rsid w:val="00800B6E"/>
    <w:rsid w:val="00831D4D"/>
    <w:rsid w:val="008406BE"/>
    <w:rsid w:val="00851FC2"/>
    <w:rsid w:val="008606FC"/>
    <w:rsid w:val="00872D1F"/>
    <w:rsid w:val="00891600"/>
    <w:rsid w:val="008979C6"/>
    <w:rsid w:val="008E642B"/>
    <w:rsid w:val="009111C3"/>
    <w:rsid w:val="00924994"/>
    <w:rsid w:val="00937855"/>
    <w:rsid w:val="00937A7F"/>
    <w:rsid w:val="009463D6"/>
    <w:rsid w:val="00946EE5"/>
    <w:rsid w:val="00947AD8"/>
    <w:rsid w:val="009871FE"/>
    <w:rsid w:val="009A6AC9"/>
    <w:rsid w:val="00A23CD2"/>
    <w:rsid w:val="00A5462B"/>
    <w:rsid w:val="00A54F1E"/>
    <w:rsid w:val="00A74B60"/>
    <w:rsid w:val="00A75416"/>
    <w:rsid w:val="00A87A0F"/>
    <w:rsid w:val="00A91D07"/>
    <w:rsid w:val="00AB5164"/>
    <w:rsid w:val="00AD1389"/>
    <w:rsid w:val="00B0200C"/>
    <w:rsid w:val="00B04DFB"/>
    <w:rsid w:val="00B0639A"/>
    <w:rsid w:val="00B21051"/>
    <w:rsid w:val="00B3748B"/>
    <w:rsid w:val="00B413E9"/>
    <w:rsid w:val="00B4753D"/>
    <w:rsid w:val="00B530EF"/>
    <w:rsid w:val="00B53B2A"/>
    <w:rsid w:val="00B56FCB"/>
    <w:rsid w:val="00B571FB"/>
    <w:rsid w:val="00B64385"/>
    <w:rsid w:val="00B728A4"/>
    <w:rsid w:val="00B73A76"/>
    <w:rsid w:val="00B74A87"/>
    <w:rsid w:val="00B845DF"/>
    <w:rsid w:val="00B847B6"/>
    <w:rsid w:val="00B92021"/>
    <w:rsid w:val="00BA47E9"/>
    <w:rsid w:val="00BA7808"/>
    <w:rsid w:val="00BB71C1"/>
    <w:rsid w:val="00BC03F7"/>
    <w:rsid w:val="00BD107C"/>
    <w:rsid w:val="00BE2C51"/>
    <w:rsid w:val="00C25C17"/>
    <w:rsid w:val="00C466F8"/>
    <w:rsid w:val="00C613D2"/>
    <w:rsid w:val="00C62BB6"/>
    <w:rsid w:val="00C803FB"/>
    <w:rsid w:val="00CC571E"/>
    <w:rsid w:val="00CD5CEC"/>
    <w:rsid w:val="00CD690A"/>
    <w:rsid w:val="00CE20A6"/>
    <w:rsid w:val="00CF7C99"/>
    <w:rsid w:val="00D040C3"/>
    <w:rsid w:val="00D12077"/>
    <w:rsid w:val="00D12227"/>
    <w:rsid w:val="00D25F35"/>
    <w:rsid w:val="00D31008"/>
    <w:rsid w:val="00D5252D"/>
    <w:rsid w:val="00D659AF"/>
    <w:rsid w:val="00D66547"/>
    <w:rsid w:val="00D96644"/>
    <w:rsid w:val="00DA42E3"/>
    <w:rsid w:val="00DC1C5F"/>
    <w:rsid w:val="00DD3EA7"/>
    <w:rsid w:val="00DE35CF"/>
    <w:rsid w:val="00DE43E8"/>
    <w:rsid w:val="00E0721B"/>
    <w:rsid w:val="00E12BC5"/>
    <w:rsid w:val="00E21E19"/>
    <w:rsid w:val="00E22060"/>
    <w:rsid w:val="00E32C33"/>
    <w:rsid w:val="00E64B97"/>
    <w:rsid w:val="00E661C1"/>
    <w:rsid w:val="00E84154"/>
    <w:rsid w:val="00E93567"/>
    <w:rsid w:val="00E968B5"/>
    <w:rsid w:val="00EA0668"/>
    <w:rsid w:val="00EA11BE"/>
    <w:rsid w:val="00EA54CF"/>
    <w:rsid w:val="00EC4C7E"/>
    <w:rsid w:val="00EC5448"/>
    <w:rsid w:val="00F01A35"/>
    <w:rsid w:val="00F126C1"/>
    <w:rsid w:val="00F16AE4"/>
    <w:rsid w:val="00F74F07"/>
    <w:rsid w:val="00FA22FC"/>
    <w:rsid w:val="00FB0F68"/>
    <w:rsid w:val="00FB2328"/>
    <w:rsid w:val="00FD03E3"/>
    <w:rsid w:val="00FD1938"/>
    <w:rsid w:val="00FD21EC"/>
    <w:rsid w:val="00FE0158"/>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64872-0F9F-4CC3-9AAF-E1FC238E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126</Pages>
  <Words>12223</Words>
  <Characters>69672</Characters>
  <Application>Microsoft Office Word</Application>
  <DocSecurity>0</DocSecurity>
  <Lines>580</Lines>
  <Paragraphs>163</Paragraphs>
  <ScaleCrop>false</ScaleCrop>
  <Company>jysld</Company>
  <LinksUpToDate>false</LinksUpToDate>
  <CharactersWithSpaces>81732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贾金勇</cp:lastModifiedBy>
  <cp:revision>45</cp:revision>
  <cp:lastPrinted>2016-04-22T09:44:00Z</cp:lastPrinted>
  <dcterms:created xsi:type="dcterms:W3CDTF">2016-10-25T05:26:00Z</dcterms:created>
  <dcterms:modified xsi:type="dcterms:W3CDTF">2017-10-24T07:17:00Z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