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00FC9" w14:textId="77777777" w:rsidR="00E22060" w:rsidRDefault="00E22060">
      <w:pPr>
        <w:spacing w:line="360" w:lineRule="auto"/>
        <w:rPr>
          <w:sz w:val="32"/>
        </w:rPr>
      </w:pPr>
    </w:p>
    <w:p w14:paraId="0D8A76A7" w14:textId="77777777" w:rsidR="00E22060" w:rsidRDefault="00E22060">
      <w:pPr>
        <w:spacing w:line="360" w:lineRule="auto"/>
        <w:rPr>
          <w:sz w:val="32"/>
        </w:rPr>
      </w:pPr>
    </w:p>
    <w:p w14:paraId="13F6960C" w14:textId="77777777" w:rsidR="00E22060" w:rsidRDefault="00E22060">
      <w:pPr>
        <w:spacing w:line="360" w:lineRule="auto"/>
        <w:rPr>
          <w:sz w:val="32"/>
        </w:rPr>
      </w:pPr>
    </w:p>
    <w:p w14:paraId="75E718BB" w14:textId="77777777" w:rsidR="00E22060" w:rsidRDefault="00E22060">
      <w:pPr>
        <w:spacing w:line="360" w:lineRule="auto"/>
        <w:rPr>
          <w:sz w:val="32"/>
        </w:rPr>
      </w:pPr>
    </w:p>
    <w:p w14:paraId="3DACBDFD" w14:textId="77777777" w:rsidR="00E22060" w:rsidRDefault="00D66547">
      <w:pPr>
        <w:spacing w:line="360" w:lineRule="auto"/>
        <w:jc w:val="center"/>
        <w:rPr>
          <w:sz w:val="32"/>
        </w:rPr>
      </w:pPr>
      <w:r>
        <w:rPr>
          <w:noProof/>
        </w:rPr>
        <w:drawing>
          <wp:inline distT="0" distB="0" distL="0" distR="0" wp14:anchorId="2C3E9A82" wp14:editId="78BA30CF">
            <wp:extent cx="4343400" cy="571500"/>
            <wp:effectExtent l="0" t="0" r="0" b="0"/>
            <wp:docPr id="5"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70156B9" w14:textId="77777777" w:rsidR="00E22060" w:rsidRDefault="00E22060">
      <w:pPr>
        <w:spacing w:line="360" w:lineRule="auto"/>
        <w:jc w:val="center"/>
        <w:rPr>
          <w:rFonts w:ascii="黑体" w:eastAsia="黑体" w:hAnsi="宋体"/>
          <w:b/>
          <w:sz w:val="32"/>
        </w:rPr>
      </w:pPr>
    </w:p>
    <w:p w14:paraId="7968B971" w14:textId="77777777" w:rsidR="00E22060" w:rsidRDefault="00E22060">
      <w:pPr>
        <w:spacing w:line="360" w:lineRule="auto"/>
        <w:jc w:val="center"/>
        <w:rPr>
          <w:rFonts w:ascii="黑体" w:eastAsia="黑体" w:hAnsi="宋体"/>
          <w:b/>
          <w:sz w:val="44"/>
        </w:rPr>
      </w:pPr>
    </w:p>
    <w:p w14:paraId="419F13C5" w14:textId="77777777" w:rsidR="00E22060" w:rsidRDefault="00E22060">
      <w:pPr>
        <w:spacing w:line="360" w:lineRule="auto"/>
        <w:jc w:val="center"/>
        <w:rPr>
          <w:rFonts w:ascii="黑体" w:eastAsia="黑体" w:hAnsi="宋体"/>
          <w:b/>
          <w:sz w:val="44"/>
        </w:rPr>
      </w:pPr>
    </w:p>
    <w:p w14:paraId="0EC63FD1" w14:textId="77777777" w:rsidR="00E22060" w:rsidRDefault="00D66547">
      <w:pPr>
        <w:spacing w:line="360" w:lineRule="auto"/>
        <w:jc w:val="center"/>
        <w:rPr>
          <w:rFonts w:ascii="黑体" w:eastAsia="黑体" w:hAnsi="宋体"/>
          <w:b/>
          <w:sz w:val="44"/>
        </w:rPr>
      </w:pPr>
      <w:r>
        <w:rPr>
          <w:rFonts w:ascii="黑体" w:eastAsia="黑体" w:hAnsi="宋体" w:hint="eastAsia"/>
          <w:b/>
          <w:sz w:val="44"/>
        </w:rPr>
        <w:t>上证180公司治理交易型开放式指数</w:t>
      </w:r>
    </w:p>
    <w:p w14:paraId="668AE0D5" w14:textId="77777777" w:rsidR="00E22060" w:rsidRDefault="00D66547">
      <w:pPr>
        <w:spacing w:line="360" w:lineRule="auto"/>
        <w:jc w:val="center"/>
        <w:rPr>
          <w:rFonts w:ascii="黑体" w:eastAsia="黑体" w:hAnsi="宋体"/>
          <w:b/>
          <w:sz w:val="44"/>
        </w:rPr>
      </w:pPr>
      <w:r>
        <w:rPr>
          <w:rFonts w:ascii="黑体" w:eastAsia="黑体" w:hAnsi="宋体" w:hint="eastAsia"/>
          <w:b/>
          <w:sz w:val="44"/>
        </w:rPr>
        <w:t>证券投资基金（更新）招募说明书</w:t>
      </w:r>
    </w:p>
    <w:p w14:paraId="78E03626" w14:textId="77777777" w:rsidR="00E22060" w:rsidRDefault="00E22060">
      <w:pPr>
        <w:spacing w:line="360" w:lineRule="auto"/>
        <w:jc w:val="center"/>
        <w:rPr>
          <w:rFonts w:ascii="黑体" w:eastAsia="黑体" w:hAnsi="宋体"/>
          <w:b/>
          <w:sz w:val="44"/>
        </w:rPr>
      </w:pPr>
    </w:p>
    <w:p w14:paraId="4C8A49CA" w14:textId="1AF8EFFC" w:rsidR="00E22060" w:rsidRDefault="00D66547">
      <w:pPr>
        <w:spacing w:line="360" w:lineRule="auto"/>
        <w:jc w:val="center"/>
        <w:rPr>
          <w:rFonts w:ascii="黑体" w:eastAsia="黑体" w:hAnsi="宋体"/>
          <w:b/>
          <w:sz w:val="32"/>
        </w:rPr>
      </w:pPr>
      <w:r>
        <w:rPr>
          <w:rFonts w:ascii="黑体" w:eastAsia="黑体" w:hAnsi="宋体" w:hint="eastAsia"/>
          <w:b/>
          <w:sz w:val="32"/>
        </w:rPr>
        <w:t>（201</w:t>
      </w:r>
      <w:r w:rsidR="00DA42E3">
        <w:rPr>
          <w:rFonts w:ascii="黑体" w:eastAsia="黑体" w:hAnsi="宋体" w:hint="eastAsia"/>
          <w:b/>
          <w:sz w:val="32"/>
        </w:rPr>
        <w:t>7</w:t>
      </w:r>
      <w:r>
        <w:rPr>
          <w:rFonts w:ascii="黑体" w:eastAsia="黑体" w:hAnsi="宋体" w:hint="eastAsia"/>
          <w:b/>
          <w:sz w:val="32"/>
        </w:rPr>
        <w:t>年第</w:t>
      </w:r>
      <w:r w:rsidR="00DA42E3">
        <w:rPr>
          <w:rFonts w:ascii="黑体" w:eastAsia="黑体" w:hAnsi="宋体" w:hint="eastAsia"/>
          <w:b/>
          <w:sz w:val="32"/>
        </w:rPr>
        <w:t>1</w:t>
      </w:r>
      <w:r>
        <w:rPr>
          <w:rFonts w:ascii="黑体" w:eastAsia="黑体" w:hAnsi="宋体" w:hint="eastAsia"/>
          <w:b/>
          <w:sz w:val="32"/>
        </w:rPr>
        <w:t>号）</w:t>
      </w:r>
    </w:p>
    <w:p w14:paraId="703D9921" w14:textId="77777777" w:rsidR="00E22060" w:rsidRDefault="00E22060">
      <w:pPr>
        <w:spacing w:line="360" w:lineRule="auto"/>
        <w:rPr>
          <w:rFonts w:ascii="宋体" w:hAnsi="宋体"/>
          <w:sz w:val="24"/>
        </w:rPr>
      </w:pPr>
    </w:p>
    <w:p w14:paraId="06288386" w14:textId="77777777" w:rsidR="00E22060" w:rsidRDefault="00E22060">
      <w:pPr>
        <w:spacing w:line="360" w:lineRule="auto"/>
        <w:ind w:leftChars="942" w:left="1978"/>
        <w:rPr>
          <w:rFonts w:ascii="黑体" w:eastAsia="黑体" w:hAnsi="宋体"/>
          <w:b/>
          <w:sz w:val="28"/>
        </w:rPr>
      </w:pPr>
    </w:p>
    <w:p w14:paraId="5B4A5AF5" w14:textId="77777777" w:rsidR="00E22060" w:rsidRDefault="00E22060">
      <w:pPr>
        <w:spacing w:line="360" w:lineRule="auto"/>
        <w:ind w:leftChars="942" w:left="1978"/>
        <w:rPr>
          <w:rFonts w:ascii="黑体" w:eastAsia="黑体" w:hAnsi="宋体"/>
          <w:b/>
          <w:sz w:val="28"/>
        </w:rPr>
      </w:pPr>
    </w:p>
    <w:p w14:paraId="4E905A72" w14:textId="77777777" w:rsidR="00E22060" w:rsidRDefault="00E22060">
      <w:pPr>
        <w:spacing w:line="360" w:lineRule="auto"/>
        <w:ind w:leftChars="942" w:left="1978"/>
        <w:rPr>
          <w:rFonts w:ascii="黑体" w:eastAsia="黑体" w:hAnsi="宋体"/>
          <w:b/>
          <w:sz w:val="28"/>
        </w:rPr>
      </w:pPr>
    </w:p>
    <w:p w14:paraId="12EAA168" w14:textId="77777777" w:rsidR="00E22060" w:rsidRDefault="00D66547">
      <w:pPr>
        <w:spacing w:line="360" w:lineRule="auto"/>
        <w:ind w:leftChars="942" w:left="1978"/>
        <w:rPr>
          <w:rFonts w:ascii="黑体" w:eastAsia="黑体" w:hAnsi="宋体"/>
          <w:b/>
          <w:sz w:val="28"/>
        </w:rPr>
      </w:pPr>
      <w:r>
        <w:rPr>
          <w:rFonts w:ascii="黑体" w:eastAsia="黑体" w:hAnsi="宋体" w:hint="eastAsia"/>
          <w:b/>
          <w:sz w:val="28"/>
        </w:rPr>
        <w:t>基金管理人：交银施罗德基金管理有限公司</w:t>
      </w:r>
    </w:p>
    <w:p w14:paraId="4E3ECC07" w14:textId="77777777" w:rsidR="00E22060" w:rsidRDefault="00D66547">
      <w:pPr>
        <w:spacing w:line="360" w:lineRule="auto"/>
        <w:ind w:leftChars="942" w:left="1978"/>
        <w:rPr>
          <w:rFonts w:ascii="黑体" w:eastAsia="黑体" w:hAnsi="宋体"/>
          <w:b/>
          <w:sz w:val="28"/>
        </w:rPr>
      </w:pPr>
      <w:r>
        <w:rPr>
          <w:rFonts w:ascii="黑体" w:eastAsia="黑体" w:hAnsi="宋体" w:hint="eastAsia"/>
          <w:b/>
          <w:sz w:val="28"/>
        </w:rPr>
        <w:t>基金托管人：中国农业银行股份有限公司</w:t>
      </w:r>
    </w:p>
    <w:p w14:paraId="5A25F9B0" w14:textId="77777777" w:rsidR="00E22060" w:rsidRDefault="00E22060">
      <w:pPr>
        <w:widowControl/>
        <w:spacing w:line="360" w:lineRule="auto"/>
        <w:ind w:firstLineChars="200" w:firstLine="420"/>
        <w:rPr>
          <w:rFonts w:ascii="宋体" w:hAnsi="宋体"/>
          <w:kern w:val="0"/>
        </w:rPr>
      </w:pPr>
    </w:p>
    <w:p w14:paraId="7DE8CA46" w14:textId="5B1B4AEC" w:rsidR="00E22060" w:rsidRDefault="00DA42E3">
      <w:pPr>
        <w:autoSpaceDE w:val="0"/>
        <w:autoSpaceDN w:val="0"/>
        <w:spacing w:line="360" w:lineRule="auto"/>
        <w:ind w:left="2996" w:hanging="2996"/>
        <w:jc w:val="center"/>
        <w:textAlignment w:val="bottom"/>
        <w:rPr>
          <w:rFonts w:ascii="黑体" w:eastAsia="黑体" w:hAnsi="宋体"/>
          <w:b/>
          <w:sz w:val="28"/>
        </w:rPr>
      </w:pPr>
      <w:r>
        <w:rPr>
          <w:rFonts w:ascii="黑体" w:eastAsia="黑体" w:hAnsi="宋体" w:hint="eastAsia"/>
          <w:b/>
          <w:sz w:val="28"/>
        </w:rPr>
        <w:t>二〇一七年三月</w:t>
      </w:r>
    </w:p>
    <w:p w14:paraId="66A4CA80" w14:textId="77777777" w:rsidR="00E22060" w:rsidRDefault="00D66547">
      <w:pPr>
        <w:spacing w:line="360" w:lineRule="auto"/>
        <w:rPr>
          <w:rFonts w:ascii="楷体_GB2312" w:eastAsia="楷体_GB2312" w:hAnsi="宋体"/>
          <w:kern w:val="0"/>
        </w:rPr>
      </w:pPr>
      <w:r>
        <w:rPr>
          <w:rFonts w:ascii="宋体" w:hAnsi="宋体"/>
          <w:kern w:val="0"/>
        </w:rPr>
        <w:t>基金招募说明书自基金合同生效日起，每</w:t>
      </w:r>
      <w:r>
        <w:rPr>
          <w:rFonts w:ascii="宋体" w:hAnsi="宋体" w:hint="eastAsia"/>
          <w:kern w:val="0"/>
        </w:rPr>
        <w:t>6</w:t>
      </w:r>
      <w:r>
        <w:rPr>
          <w:rFonts w:ascii="宋体" w:hAnsi="宋体"/>
          <w:kern w:val="0"/>
        </w:rPr>
        <w:t>个月更新一次，并于每</w:t>
      </w:r>
      <w:r>
        <w:rPr>
          <w:rFonts w:ascii="宋体" w:hAnsi="宋体" w:hint="eastAsia"/>
          <w:kern w:val="0"/>
        </w:rPr>
        <w:t>6</w:t>
      </w:r>
      <w:r>
        <w:rPr>
          <w:rFonts w:ascii="宋体" w:hAnsi="宋体"/>
          <w:kern w:val="0"/>
        </w:rPr>
        <w:t>个月结束之日后的45日内公告，更新内容截至每</w:t>
      </w:r>
      <w:r>
        <w:rPr>
          <w:rFonts w:ascii="宋体" w:hAnsi="宋体" w:hint="eastAsia"/>
          <w:kern w:val="0"/>
        </w:rPr>
        <w:t>6</w:t>
      </w:r>
      <w:r>
        <w:rPr>
          <w:rFonts w:ascii="宋体" w:hAnsi="宋体"/>
          <w:kern w:val="0"/>
        </w:rPr>
        <w:t xml:space="preserve">个月的最后1日。 </w:t>
      </w:r>
    </w:p>
    <w:p w14:paraId="5AF98011" w14:textId="77777777" w:rsidR="00E22060" w:rsidRDefault="00E22060">
      <w:pPr>
        <w:widowControl/>
        <w:spacing w:line="360" w:lineRule="auto"/>
        <w:jc w:val="center"/>
        <w:rPr>
          <w:rFonts w:ascii="黑体" w:eastAsia="黑体" w:hAnsi="宋体"/>
          <w:b/>
          <w:kern w:val="0"/>
          <w:sz w:val="30"/>
        </w:rPr>
        <w:sectPr w:rsidR="00E22060">
          <w:headerReference w:type="default" r:id="rId10"/>
          <w:footerReference w:type="default" r:id="rId11"/>
          <w:type w:val="continuous"/>
          <w:pgSz w:w="11906" w:h="16838"/>
          <w:pgMar w:top="1703" w:right="1826" w:bottom="1440" w:left="1620" w:header="851" w:footer="992" w:gutter="0"/>
          <w:cols w:space="720"/>
          <w:docGrid w:type="lines" w:linePitch="312"/>
        </w:sectPr>
      </w:pPr>
    </w:p>
    <w:p w14:paraId="30B2F7C6" w14:textId="77777777" w:rsidR="00E22060" w:rsidRDefault="00D66547">
      <w:pPr>
        <w:widowControl/>
        <w:spacing w:line="360" w:lineRule="auto"/>
        <w:jc w:val="center"/>
        <w:rPr>
          <w:rFonts w:ascii="黑体" w:eastAsia="黑体" w:hAnsi="宋体"/>
          <w:b/>
          <w:kern w:val="0"/>
          <w:sz w:val="30"/>
        </w:rPr>
      </w:pPr>
      <w:r>
        <w:rPr>
          <w:rFonts w:ascii="黑体" w:eastAsia="黑体" w:hAnsi="宋体" w:hint="eastAsia"/>
          <w:b/>
          <w:kern w:val="0"/>
          <w:sz w:val="30"/>
        </w:rPr>
        <w:lastRenderedPageBreak/>
        <w:t>【</w:t>
      </w:r>
      <w:r>
        <w:rPr>
          <w:rFonts w:ascii="黑体" w:eastAsia="黑体" w:hAnsi="宋体"/>
          <w:b/>
          <w:kern w:val="0"/>
          <w:sz w:val="30"/>
        </w:rPr>
        <w:t>重要提示】</w:t>
      </w:r>
    </w:p>
    <w:p w14:paraId="5CD83A7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上证180公司治理交易型开放式指数证券投资基金（以下简称“</w:t>
      </w:r>
      <w:r>
        <w:rPr>
          <w:rFonts w:ascii="宋体" w:hAnsi="宋体"/>
          <w:kern w:val="0"/>
          <w:sz w:val="24"/>
        </w:rPr>
        <w:t>本基金</w:t>
      </w:r>
      <w:r>
        <w:rPr>
          <w:rFonts w:ascii="宋体" w:hAnsi="宋体" w:hint="eastAsia"/>
          <w:kern w:val="0"/>
          <w:sz w:val="24"/>
        </w:rPr>
        <w:t>”）</w:t>
      </w:r>
      <w:r>
        <w:rPr>
          <w:rFonts w:ascii="宋体" w:hAnsi="宋体"/>
          <w:kern w:val="0"/>
          <w:sz w:val="24"/>
        </w:rPr>
        <w:t>经</w:t>
      </w:r>
      <w:r>
        <w:rPr>
          <w:rFonts w:ascii="宋体" w:hAnsi="宋体" w:hint="eastAsia"/>
          <w:kern w:val="0"/>
          <w:sz w:val="24"/>
        </w:rPr>
        <w:t>2009</w:t>
      </w:r>
      <w:r>
        <w:rPr>
          <w:rFonts w:ascii="宋体" w:hAnsi="宋体"/>
          <w:kern w:val="0"/>
          <w:sz w:val="24"/>
        </w:rPr>
        <w:t>年</w:t>
      </w:r>
      <w:r>
        <w:rPr>
          <w:rFonts w:ascii="宋体" w:hAnsi="宋体" w:hint="eastAsia"/>
          <w:kern w:val="0"/>
          <w:sz w:val="24"/>
        </w:rPr>
        <w:t>8</w:t>
      </w:r>
      <w:r>
        <w:rPr>
          <w:rFonts w:ascii="宋体" w:hAnsi="宋体"/>
          <w:kern w:val="0"/>
          <w:sz w:val="24"/>
        </w:rPr>
        <w:t>月</w:t>
      </w:r>
      <w:r>
        <w:rPr>
          <w:rFonts w:ascii="宋体" w:hAnsi="宋体" w:hint="eastAsia"/>
          <w:kern w:val="0"/>
          <w:sz w:val="24"/>
        </w:rPr>
        <w:t>17</w:t>
      </w:r>
      <w:r>
        <w:rPr>
          <w:rFonts w:ascii="宋体" w:hAnsi="宋体"/>
          <w:kern w:val="0"/>
          <w:sz w:val="24"/>
        </w:rPr>
        <w:t>日中国证券监督管理委员会证监</w:t>
      </w:r>
      <w:r>
        <w:rPr>
          <w:rFonts w:ascii="宋体" w:hAnsi="宋体" w:hint="eastAsia"/>
          <w:kern w:val="0"/>
          <w:sz w:val="24"/>
        </w:rPr>
        <w:t>许可【2009</w:t>
      </w:r>
      <w:r>
        <w:rPr>
          <w:rFonts w:ascii="宋体" w:hAnsi="宋体"/>
          <w:kern w:val="0"/>
          <w:sz w:val="24"/>
        </w:rPr>
        <w:t>】</w:t>
      </w:r>
      <w:r>
        <w:rPr>
          <w:rFonts w:ascii="宋体" w:hAnsi="宋体" w:hint="eastAsia"/>
          <w:kern w:val="0"/>
          <w:sz w:val="24"/>
        </w:rPr>
        <w:t>795</w:t>
      </w:r>
      <w:r>
        <w:rPr>
          <w:rFonts w:ascii="宋体" w:hAnsi="宋体"/>
          <w:kern w:val="0"/>
          <w:sz w:val="24"/>
        </w:rPr>
        <w:t>号文核准募集。</w:t>
      </w:r>
      <w:r>
        <w:rPr>
          <w:rFonts w:ascii="宋体" w:hAnsi="宋体" w:hint="eastAsia"/>
          <w:kern w:val="0"/>
          <w:sz w:val="24"/>
        </w:rPr>
        <w:t>本基金基金合同于2009年9月25日正式生效。</w:t>
      </w:r>
    </w:p>
    <w:p w14:paraId="6E48221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基金管理人保证招募说明书的内容真实、准确、完整。本招募说明书经中国证监会</w:t>
      </w:r>
      <w:r>
        <w:rPr>
          <w:rFonts w:ascii="宋体" w:hAnsi="宋体" w:hint="eastAsia"/>
          <w:kern w:val="0"/>
          <w:sz w:val="24"/>
        </w:rPr>
        <w:t>核准</w:t>
      </w:r>
      <w:r>
        <w:rPr>
          <w:rFonts w:ascii="宋体" w:hAnsi="宋体"/>
          <w:kern w:val="0"/>
          <w:sz w:val="24"/>
        </w:rPr>
        <w:t>，但中国证监会对本基金</w:t>
      </w:r>
      <w:r>
        <w:rPr>
          <w:rFonts w:ascii="宋体" w:hAnsi="宋体" w:hint="eastAsia"/>
          <w:kern w:val="0"/>
          <w:sz w:val="24"/>
        </w:rPr>
        <w:t>募集</w:t>
      </w:r>
      <w:r>
        <w:rPr>
          <w:rFonts w:ascii="宋体" w:hAnsi="宋体"/>
          <w:kern w:val="0"/>
          <w:sz w:val="24"/>
        </w:rPr>
        <w:t>的</w:t>
      </w:r>
      <w:r>
        <w:rPr>
          <w:rFonts w:ascii="宋体" w:hAnsi="宋体" w:hint="eastAsia"/>
          <w:kern w:val="0"/>
          <w:sz w:val="24"/>
        </w:rPr>
        <w:t>核准</w:t>
      </w:r>
      <w:r>
        <w:rPr>
          <w:rFonts w:ascii="宋体" w:hAnsi="宋体"/>
          <w:kern w:val="0"/>
          <w:sz w:val="24"/>
        </w:rPr>
        <w:t>，</w:t>
      </w:r>
      <w:r>
        <w:rPr>
          <w:rFonts w:ascii="宋体" w:hAnsi="宋体" w:hint="eastAsia"/>
          <w:kern w:val="0"/>
          <w:sz w:val="24"/>
        </w:rPr>
        <w:t>并</w:t>
      </w:r>
      <w:r>
        <w:rPr>
          <w:rFonts w:ascii="宋体" w:hAnsi="宋体"/>
          <w:kern w:val="0"/>
          <w:sz w:val="24"/>
        </w:rPr>
        <w:t xml:space="preserve">不表明其对本基金的价值和收益作出实质性判断或保证，也不表明投资于本基金没有风险。 </w:t>
      </w:r>
    </w:p>
    <w:p w14:paraId="605119B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255167E" w14:textId="77777777" w:rsidR="00E22060" w:rsidRDefault="00D66547">
      <w:pPr>
        <w:spacing w:line="360" w:lineRule="auto"/>
        <w:ind w:firstLineChars="200" w:firstLine="480"/>
        <w:rPr>
          <w:rFonts w:ascii="宋体" w:hAnsi="宋体"/>
          <w:sz w:val="24"/>
        </w:rPr>
      </w:pPr>
      <w:r>
        <w:rPr>
          <w:rFonts w:ascii="宋体" w:hAnsi="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等等。</w:t>
      </w:r>
      <w:r>
        <w:rPr>
          <w:rFonts w:ascii="宋体" w:hAnsi="宋体"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p w14:paraId="354CA768" w14:textId="77777777" w:rsidR="00E22060" w:rsidRDefault="00D66547">
      <w:pPr>
        <w:spacing w:line="360" w:lineRule="auto"/>
        <w:ind w:firstLineChars="200" w:firstLine="480"/>
        <w:rPr>
          <w:rFonts w:ascii="宋体" w:hAnsi="宋体"/>
          <w:kern w:val="0"/>
          <w:sz w:val="24"/>
        </w:rPr>
      </w:pPr>
      <w:r>
        <w:rPr>
          <w:rFonts w:ascii="宋体" w:hAnsi="宋体"/>
          <w:kern w:val="0"/>
          <w:sz w:val="24"/>
        </w:rPr>
        <w:t>投资有风险，投资者在</w:t>
      </w:r>
      <w:r>
        <w:rPr>
          <w:rFonts w:ascii="宋体" w:hAnsi="宋体" w:hint="eastAsia"/>
          <w:kern w:val="0"/>
          <w:sz w:val="24"/>
        </w:rPr>
        <w:t>投资</w:t>
      </w:r>
      <w:r>
        <w:rPr>
          <w:rFonts w:ascii="宋体" w:hAnsi="宋体"/>
          <w:kern w:val="0"/>
          <w:sz w:val="24"/>
        </w:rPr>
        <w:t>本基金前应认真阅读本</w:t>
      </w:r>
      <w:r>
        <w:rPr>
          <w:rFonts w:ascii="宋体" w:hAnsi="宋体" w:hint="eastAsia"/>
          <w:kern w:val="0"/>
          <w:sz w:val="24"/>
        </w:rPr>
        <w:t>基金的</w:t>
      </w:r>
      <w:r>
        <w:rPr>
          <w:rFonts w:ascii="宋体" w:hAnsi="宋体"/>
          <w:kern w:val="0"/>
          <w:sz w:val="24"/>
        </w:rPr>
        <w:t>招募说明书</w:t>
      </w:r>
      <w:r>
        <w:rPr>
          <w:rFonts w:ascii="宋体" w:hAnsi="宋体" w:hint="eastAsia"/>
          <w:kern w:val="0"/>
          <w:sz w:val="24"/>
        </w:rPr>
        <w:t>和基金合同</w:t>
      </w:r>
      <w:r>
        <w:rPr>
          <w:rFonts w:ascii="宋体" w:hAnsi="宋体"/>
          <w:kern w:val="0"/>
          <w:sz w:val="24"/>
        </w:rPr>
        <w:t>。</w:t>
      </w:r>
      <w:r>
        <w:rPr>
          <w:rFonts w:ascii="宋体" w:hAnsi="宋体" w:hint="eastAsia"/>
          <w:kern w:val="0"/>
          <w:sz w:val="24"/>
        </w:rPr>
        <w:t>基金的</w:t>
      </w:r>
      <w:r>
        <w:rPr>
          <w:rFonts w:ascii="宋体" w:hAnsi="宋体"/>
          <w:kern w:val="0"/>
          <w:sz w:val="24"/>
        </w:rPr>
        <w:t>过往业绩并不代表</w:t>
      </w:r>
      <w:r>
        <w:rPr>
          <w:rFonts w:ascii="宋体" w:hAnsi="宋体" w:hint="eastAsia"/>
          <w:kern w:val="0"/>
          <w:sz w:val="24"/>
        </w:rPr>
        <w:t>其未来表现</w:t>
      </w:r>
      <w:r>
        <w:rPr>
          <w:rFonts w:ascii="宋体" w:hAnsi="宋体"/>
          <w:kern w:val="0"/>
          <w:sz w:val="24"/>
        </w:rPr>
        <w:t>。基金管理人管理的其他基金的业绩并不构成</w:t>
      </w:r>
      <w:r>
        <w:rPr>
          <w:rFonts w:ascii="宋体" w:hAnsi="宋体" w:hint="eastAsia"/>
          <w:kern w:val="0"/>
          <w:sz w:val="24"/>
        </w:rPr>
        <w:t>对本</w:t>
      </w:r>
      <w:r>
        <w:rPr>
          <w:rFonts w:ascii="宋体" w:hAnsi="宋体"/>
          <w:kern w:val="0"/>
          <w:sz w:val="24"/>
        </w:rPr>
        <w:t>基金业绩表现的保证。</w:t>
      </w:r>
    </w:p>
    <w:p w14:paraId="58BF0D22" w14:textId="397A3F65" w:rsidR="00E22060" w:rsidRDefault="00D66547">
      <w:pPr>
        <w:spacing w:line="360" w:lineRule="auto"/>
        <w:ind w:firstLineChars="200" w:firstLine="480"/>
        <w:rPr>
          <w:rFonts w:ascii="宋体" w:hAnsi="宋体"/>
          <w:sz w:val="24"/>
        </w:rPr>
      </w:pPr>
      <w:r>
        <w:rPr>
          <w:rFonts w:ascii="宋体" w:hAnsi="宋体" w:hint="eastAsia"/>
          <w:sz w:val="24"/>
        </w:rPr>
        <w:t>本招募说明书所载内容截止日为</w:t>
      </w:r>
      <w:r w:rsidR="00DA42E3">
        <w:rPr>
          <w:rFonts w:ascii="宋体" w:hAnsi="宋体" w:hint="eastAsia"/>
          <w:sz w:val="24"/>
        </w:rPr>
        <w:t>201</w:t>
      </w:r>
      <w:r w:rsidR="00DA42E3">
        <w:rPr>
          <w:rFonts w:ascii="宋体" w:hAnsi="宋体"/>
          <w:sz w:val="24"/>
        </w:rPr>
        <w:t>7</w:t>
      </w:r>
      <w:r w:rsidR="00DA42E3">
        <w:rPr>
          <w:rFonts w:ascii="宋体" w:hAnsi="宋体" w:hint="eastAsia"/>
          <w:sz w:val="24"/>
        </w:rPr>
        <w:t>年</w:t>
      </w:r>
      <w:r w:rsidR="00DA42E3">
        <w:rPr>
          <w:rFonts w:ascii="宋体" w:hAnsi="宋体"/>
          <w:sz w:val="24"/>
        </w:rPr>
        <w:t>3</w:t>
      </w:r>
      <w:r>
        <w:rPr>
          <w:rFonts w:ascii="宋体" w:hAnsi="宋体" w:hint="eastAsia"/>
          <w:sz w:val="24"/>
        </w:rPr>
        <w:t>月2</w:t>
      </w:r>
      <w:r>
        <w:rPr>
          <w:rFonts w:ascii="宋体" w:hAnsi="宋体"/>
          <w:sz w:val="24"/>
        </w:rPr>
        <w:t>5</w:t>
      </w:r>
      <w:r>
        <w:rPr>
          <w:rFonts w:ascii="宋体" w:hAnsi="宋体" w:hint="eastAsia"/>
          <w:sz w:val="24"/>
        </w:rPr>
        <w:t>日，有关财务数据和净值表现截止日为</w:t>
      </w:r>
      <w:r w:rsidR="00DA42E3">
        <w:rPr>
          <w:rFonts w:ascii="宋体" w:hAnsi="宋体" w:hint="eastAsia"/>
          <w:sz w:val="24"/>
        </w:rPr>
        <w:t>201</w:t>
      </w:r>
      <w:r w:rsidR="00DA42E3">
        <w:rPr>
          <w:rFonts w:ascii="宋体" w:hAnsi="宋体"/>
          <w:sz w:val="24"/>
        </w:rPr>
        <w:t>6</w:t>
      </w:r>
      <w:r w:rsidR="00DA42E3">
        <w:rPr>
          <w:rFonts w:ascii="宋体" w:hAnsi="宋体" w:hint="eastAsia"/>
          <w:sz w:val="24"/>
        </w:rPr>
        <w:t>年</w:t>
      </w:r>
      <w:r w:rsidR="00DA42E3">
        <w:rPr>
          <w:rFonts w:ascii="宋体" w:hAnsi="宋体"/>
          <w:sz w:val="24"/>
        </w:rPr>
        <w:t>12</w:t>
      </w:r>
      <w:r>
        <w:rPr>
          <w:rFonts w:ascii="宋体" w:hAnsi="宋体" w:hint="eastAsia"/>
          <w:sz w:val="24"/>
        </w:rPr>
        <w:t>月</w:t>
      </w:r>
      <w:r w:rsidR="00DA42E3">
        <w:rPr>
          <w:rFonts w:ascii="宋体" w:hAnsi="宋体" w:hint="eastAsia"/>
          <w:sz w:val="24"/>
        </w:rPr>
        <w:t>3</w:t>
      </w:r>
      <w:r w:rsidR="00DA42E3">
        <w:rPr>
          <w:rFonts w:ascii="宋体" w:hAnsi="宋体"/>
          <w:sz w:val="24"/>
        </w:rPr>
        <w:t>1</w:t>
      </w:r>
      <w:r>
        <w:rPr>
          <w:rFonts w:ascii="宋体" w:hAnsi="宋体" w:hint="eastAsia"/>
          <w:sz w:val="24"/>
        </w:rPr>
        <w:t>日。本招募说明书所载的财务数据未经审计。</w:t>
      </w:r>
    </w:p>
    <w:p w14:paraId="3467AEB7" w14:textId="77777777" w:rsidR="00E22060" w:rsidRDefault="00D66547">
      <w:pPr>
        <w:widowControl/>
        <w:spacing w:line="360" w:lineRule="auto"/>
        <w:jc w:val="center"/>
        <w:rPr>
          <w:rFonts w:ascii="黑体" w:eastAsia="黑体" w:hAnsi="宋体"/>
          <w:b/>
          <w:kern w:val="0"/>
          <w:sz w:val="30"/>
        </w:rPr>
      </w:pPr>
      <w:r>
        <w:rPr>
          <w:rFonts w:ascii="黑体" w:eastAsia="黑体" w:hAnsi="宋体"/>
          <w:kern w:val="0"/>
          <w:sz w:val="30"/>
        </w:rPr>
        <w:br w:type="page"/>
      </w:r>
      <w:r>
        <w:rPr>
          <w:rFonts w:ascii="黑体" w:eastAsia="黑体" w:hAnsi="宋体"/>
          <w:b/>
          <w:kern w:val="0"/>
          <w:sz w:val="30"/>
        </w:rPr>
        <w:lastRenderedPageBreak/>
        <w:t>目 录</w:t>
      </w:r>
    </w:p>
    <w:bookmarkStart w:id="0" w:name="_Toc109537379"/>
    <w:p w14:paraId="2EDF9172" w14:textId="512DCC92" w:rsidR="00B92021" w:rsidRPr="00B92021" w:rsidRDefault="00D66547" w:rsidP="00B92021">
      <w:pPr>
        <w:pStyle w:val="10"/>
        <w:spacing w:line="360" w:lineRule="auto"/>
        <w:rPr>
          <w:noProof/>
        </w:rPr>
      </w:pPr>
      <w:r w:rsidRPr="00B92021">
        <w:rPr>
          <w:rFonts w:hint="eastAsia"/>
          <w:noProof/>
        </w:rPr>
        <w:fldChar w:fldCharType="begin"/>
      </w:r>
      <w:r w:rsidRPr="00B92021">
        <w:rPr>
          <w:rFonts w:hint="eastAsia"/>
          <w:noProof/>
        </w:rPr>
        <w:instrText xml:space="preserve"> TOC \o "1-1" \h \z \u </w:instrText>
      </w:r>
      <w:r w:rsidRPr="00B92021">
        <w:rPr>
          <w:rFonts w:hint="eastAsia"/>
          <w:noProof/>
        </w:rPr>
        <w:fldChar w:fldCharType="separate"/>
      </w:r>
    </w:p>
    <w:p w14:paraId="51DB961C" w14:textId="7F8ED819" w:rsidR="00B92021" w:rsidRPr="00B92021" w:rsidRDefault="003370C2" w:rsidP="00B92021">
      <w:pPr>
        <w:pStyle w:val="10"/>
        <w:spacing w:line="360" w:lineRule="auto"/>
        <w:rPr>
          <w:noProof/>
        </w:rPr>
      </w:pPr>
      <w:hyperlink w:anchor="_Toc449103072" w:history="1">
        <w:r w:rsidR="00B92021" w:rsidRPr="00B92021">
          <w:rPr>
            <w:rFonts w:hint="eastAsia"/>
            <w:noProof/>
          </w:rPr>
          <w:t>二、释义</w:t>
        </w:r>
        <w:r w:rsidR="00B92021">
          <w:rPr>
            <w:noProof/>
            <w:webHidden/>
          </w:rPr>
          <w:tab/>
        </w:r>
        <w:r w:rsidR="00B92021">
          <w:rPr>
            <w:noProof/>
            <w:webHidden/>
          </w:rPr>
          <w:fldChar w:fldCharType="begin"/>
        </w:r>
        <w:r w:rsidR="00B92021">
          <w:rPr>
            <w:noProof/>
            <w:webHidden/>
          </w:rPr>
          <w:instrText xml:space="preserve"> PAGEREF _Toc449103072 \h </w:instrText>
        </w:r>
        <w:r w:rsidR="00B92021">
          <w:rPr>
            <w:noProof/>
            <w:webHidden/>
          </w:rPr>
        </w:r>
        <w:r w:rsidR="00B92021">
          <w:rPr>
            <w:noProof/>
            <w:webHidden/>
          </w:rPr>
          <w:fldChar w:fldCharType="separate"/>
        </w:r>
        <w:r w:rsidR="00521D91">
          <w:rPr>
            <w:noProof/>
            <w:webHidden/>
          </w:rPr>
          <w:t>4</w:t>
        </w:r>
        <w:r w:rsidR="00B92021">
          <w:rPr>
            <w:noProof/>
            <w:webHidden/>
          </w:rPr>
          <w:fldChar w:fldCharType="end"/>
        </w:r>
      </w:hyperlink>
    </w:p>
    <w:p w14:paraId="701A85E3" w14:textId="26053796" w:rsidR="00B92021" w:rsidRPr="00B92021" w:rsidRDefault="003370C2" w:rsidP="00B92021">
      <w:pPr>
        <w:pStyle w:val="10"/>
        <w:spacing w:line="360" w:lineRule="auto"/>
        <w:rPr>
          <w:noProof/>
        </w:rPr>
      </w:pPr>
      <w:hyperlink w:anchor="_Toc449103073" w:history="1">
        <w:r w:rsidR="00B92021" w:rsidRPr="00B92021">
          <w:rPr>
            <w:rFonts w:hint="eastAsia"/>
            <w:noProof/>
          </w:rPr>
          <w:t>三、基金管理人</w:t>
        </w:r>
        <w:r w:rsidR="00B92021">
          <w:rPr>
            <w:noProof/>
            <w:webHidden/>
          </w:rPr>
          <w:tab/>
        </w:r>
        <w:r w:rsidR="00B92021">
          <w:rPr>
            <w:noProof/>
            <w:webHidden/>
          </w:rPr>
          <w:fldChar w:fldCharType="begin"/>
        </w:r>
        <w:r w:rsidR="00B92021">
          <w:rPr>
            <w:noProof/>
            <w:webHidden/>
          </w:rPr>
          <w:instrText xml:space="preserve"> PAGEREF _Toc449103073 \h </w:instrText>
        </w:r>
        <w:r w:rsidR="00B92021">
          <w:rPr>
            <w:noProof/>
            <w:webHidden/>
          </w:rPr>
        </w:r>
        <w:r w:rsidR="00B92021">
          <w:rPr>
            <w:noProof/>
            <w:webHidden/>
          </w:rPr>
          <w:fldChar w:fldCharType="separate"/>
        </w:r>
        <w:r w:rsidR="00521D91">
          <w:rPr>
            <w:noProof/>
            <w:webHidden/>
          </w:rPr>
          <w:t>10</w:t>
        </w:r>
        <w:r w:rsidR="00B92021">
          <w:rPr>
            <w:noProof/>
            <w:webHidden/>
          </w:rPr>
          <w:fldChar w:fldCharType="end"/>
        </w:r>
      </w:hyperlink>
    </w:p>
    <w:p w14:paraId="448F4DE0" w14:textId="31323CC0" w:rsidR="00B92021" w:rsidRPr="00B92021" w:rsidRDefault="003370C2" w:rsidP="00B92021">
      <w:pPr>
        <w:pStyle w:val="10"/>
        <w:spacing w:line="360" w:lineRule="auto"/>
        <w:rPr>
          <w:noProof/>
        </w:rPr>
      </w:pPr>
      <w:hyperlink w:anchor="_Toc449103074" w:history="1">
        <w:r w:rsidR="00B92021" w:rsidRPr="00B92021">
          <w:rPr>
            <w:rFonts w:hint="eastAsia"/>
            <w:noProof/>
          </w:rPr>
          <w:t>四、基金托管人</w:t>
        </w:r>
        <w:r w:rsidR="00B92021">
          <w:rPr>
            <w:noProof/>
            <w:webHidden/>
          </w:rPr>
          <w:tab/>
        </w:r>
        <w:r w:rsidR="00B92021">
          <w:rPr>
            <w:noProof/>
            <w:webHidden/>
          </w:rPr>
          <w:fldChar w:fldCharType="begin"/>
        </w:r>
        <w:r w:rsidR="00B92021">
          <w:rPr>
            <w:noProof/>
            <w:webHidden/>
          </w:rPr>
          <w:instrText xml:space="preserve"> PAGEREF _Toc449103074 \h </w:instrText>
        </w:r>
        <w:r w:rsidR="00B92021">
          <w:rPr>
            <w:noProof/>
            <w:webHidden/>
          </w:rPr>
        </w:r>
        <w:r w:rsidR="00B92021">
          <w:rPr>
            <w:noProof/>
            <w:webHidden/>
          </w:rPr>
          <w:fldChar w:fldCharType="separate"/>
        </w:r>
        <w:r w:rsidR="00521D91">
          <w:rPr>
            <w:noProof/>
            <w:webHidden/>
          </w:rPr>
          <w:t>19</w:t>
        </w:r>
        <w:r w:rsidR="00B92021">
          <w:rPr>
            <w:noProof/>
            <w:webHidden/>
          </w:rPr>
          <w:fldChar w:fldCharType="end"/>
        </w:r>
      </w:hyperlink>
    </w:p>
    <w:p w14:paraId="48AB6051" w14:textId="6F51619F" w:rsidR="00B92021" w:rsidRPr="00B92021" w:rsidRDefault="003370C2" w:rsidP="00B92021">
      <w:pPr>
        <w:pStyle w:val="10"/>
        <w:spacing w:line="360" w:lineRule="auto"/>
        <w:rPr>
          <w:noProof/>
        </w:rPr>
      </w:pPr>
      <w:hyperlink w:anchor="_Toc449103075" w:history="1">
        <w:r w:rsidR="00B92021" w:rsidRPr="00B92021">
          <w:rPr>
            <w:rFonts w:hint="eastAsia"/>
            <w:noProof/>
          </w:rPr>
          <w:t>五、相关服务机构</w:t>
        </w:r>
        <w:r w:rsidR="00B92021">
          <w:rPr>
            <w:noProof/>
            <w:webHidden/>
          </w:rPr>
          <w:tab/>
        </w:r>
        <w:r w:rsidR="00B92021">
          <w:rPr>
            <w:noProof/>
            <w:webHidden/>
          </w:rPr>
          <w:fldChar w:fldCharType="begin"/>
        </w:r>
        <w:r w:rsidR="00B92021">
          <w:rPr>
            <w:noProof/>
            <w:webHidden/>
          </w:rPr>
          <w:instrText xml:space="preserve"> PAGEREF _Toc449103075 \h </w:instrText>
        </w:r>
        <w:r w:rsidR="00B92021">
          <w:rPr>
            <w:noProof/>
            <w:webHidden/>
          </w:rPr>
        </w:r>
        <w:r w:rsidR="00B92021">
          <w:rPr>
            <w:noProof/>
            <w:webHidden/>
          </w:rPr>
          <w:fldChar w:fldCharType="separate"/>
        </w:r>
        <w:r w:rsidR="00521D91">
          <w:rPr>
            <w:noProof/>
            <w:webHidden/>
          </w:rPr>
          <w:t>22</w:t>
        </w:r>
        <w:r w:rsidR="00B92021">
          <w:rPr>
            <w:noProof/>
            <w:webHidden/>
          </w:rPr>
          <w:fldChar w:fldCharType="end"/>
        </w:r>
      </w:hyperlink>
    </w:p>
    <w:p w14:paraId="719AEA60" w14:textId="201B02BB" w:rsidR="00B92021" w:rsidRPr="00B92021" w:rsidRDefault="003370C2" w:rsidP="00B92021">
      <w:pPr>
        <w:pStyle w:val="10"/>
        <w:spacing w:line="360" w:lineRule="auto"/>
        <w:rPr>
          <w:noProof/>
        </w:rPr>
      </w:pPr>
      <w:hyperlink w:anchor="_Toc449103076" w:history="1">
        <w:r w:rsidR="00B92021" w:rsidRPr="00B92021">
          <w:rPr>
            <w:rFonts w:hint="eastAsia"/>
            <w:noProof/>
          </w:rPr>
          <w:t>六、基金的募集</w:t>
        </w:r>
        <w:r w:rsidR="00B92021">
          <w:rPr>
            <w:noProof/>
            <w:webHidden/>
          </w:rPr>
          <w:tab/>
        </w:r>
        <w:r w:rsidR="00B92021">
          <w:rPr>
            <w:noProof/>
            <w:webHidden/>
          </w:rPr>
          <w:fldChar w:fldCharType="begin"/>
        </w:r>
        <w:r w:rsidR="00B92021">
          <w:rPr>
            <w:noProof/>
            <w:webHidden/>
          </w:rPr>
          <w:instrText xml:space="preserve"> PAGEREF _Toc449103076 \h </w:instrText>
        </w:r>
        <w:r w:rsidR="00B92021">
          <w:rPr>
            <w:noProof/>
            <w:webHidden/>
          </w:rPr>
        </w:r>
        <w:r w:rsidR="00B92021">
          <w:rPr>
            <w:noProof/>
            <w:webHidden/>
          </w:rPr>
          <w:fldChar w:fldCharType="separate"/>
        </w:r>
        <w:r w:rsidR="00521D91">
          <w:rPr>
            <w:noProof/>
            <w:webHidden/>
          </w:rPr>
          <w:t>35</w:t>
        </w:r>
        <w:r w:rsidR="00B92021">
          <w:rPr>
            <w:noProof/>
            <w:webHidden/>
          </w:rPr>
          <w:fldChar w:fldCharType="end"/>
        </w:r>
      </w:hyperlink>
    </w:p>
    <w:p w14:paraId="5F1E54BE" w14:textId="47447E0D" w:rsidR="00B92021" w:rsidRPr="00B92021" w:rsidRDefault="003370C2" w:rsidP="00B92021">
      <w:pPr>
        <w:pStyle w:val="10"/>
        <w:spacing w:line="360" w:lineRule="auto"/>
        <w:rPr>
          <w:noProof/>
        </w:rPr>
      </w:pPr>
      <w:hyperlink w:anchor="_Toc449103077" w:history="1">
        <w:r w:rsidR="00B92021" w:rsidRPr="00B92021">
          <w:rPr>
            <w:rFonts w:hint="eastAsia"/>
            <w:noProof/>
          </w:rPr>
          <w:t>七、基金合同的生效</w:t>
        </w:r>
        <w:r w:rsidR="00B92021">
          <w:rPr>
            <w:noProof/>
            <w:webHidden/>
          </w:rPr>
          <w:tab/>
        </w:r>
        <w:r w:rsidR="00B92021">
          <w:rPr>
            <w:noProof/>
            <w:webHidden/>
          </w:rPr>
          <w:fldChar w:fldCharType="begin"/>
        </w:r>
        <w:r w:rsidR="00B92021">
          <w:rPr>
            <w:noProof/>
            <w:webHidden/>
          </w:rPr>
          <w:instrText xml:space="preserve"> PAGEREF _Toc449103077 \h </w:instrText>
        </w:r>
        <w:r w:rsidR="00B92021">
          <w:rPr>
            <w:noProof/>
            <w:webHidden/>
          </w:rPr>
        </w:r>
        <w:r w:rsidR="00B92021">
          <w:rPr>
            <w:noProof/>
            <w:webHidden/>
          </w:rPr>
          <w:fldChar w:fldCharType="separate"/>
        </w:r>
        <w:r w:rsidR="00521D91">
          <w:rPr>
            <w:noProof/>
            <w:webHidden/>
          </w:rPr>
          <w:t>36</w:t>
        </w:r>
        <w:r w:rsidR="00B92021">
          <w:rPr>
            <w:noProof/>
            <w:webHidden/>
          </w:rPr>
          <w:fldChar w:fldCharType="end"/>
        </w:r>
      </w:hyperlink>
    </w:p>
    <w:p w14:paraId="29A5DE35" w14:textId="29A48274" w:rsidR="00B92021" w:rsidRPr="00B92021" w:rsidRDefault="003370C2" w:rsidP="00B92021">
      <w:pPr>
        <w:pStyle w:val="10"/>
        <w:spacing w:line="360" w:lineRule="auto"/>
        <w:rPr>
          <w:noProof/>
        </w:rPr>
      </w:pPr>
      <w:hyperlink w:anchor="_Toc449103078" w:history="1">
        <w:r w:rsidR="00B92021" w:rsidRPr="00B92021">
          <w:rPr>
            <w:rFonts w:hint="eastAsia"/>
            <w:noProof/>
          </w:rPr>
          <w:t>八、基金份额折算与变更登记</w:t>
        </w:r>
        <w:r w:rsidR="00B92021">
          <w:rPr>
            <w:noProof/>
            <w:webHidden/>
          </w:rPr>
          <w:tab/>
        </w:r>
        <w:r w:rsidR="00B92021">
          <w:rPr>
            <w:noProof/>
            <w:webHidden/>
          </w:rPr>
          <w:fldChar w:fldCharType="begin"/>
        </w:r>
        <w:r w:rsidR="00B92021">
          <w:rPr>
            <w:noProof/>
            <w:webHidden/>
          </w:rPr>
          <w:instrText xml:space="preserve"> PAGEREF _Toc449103078 \h </w:instrText>
        </w:r>
        <w:r w:rsidR="00B92021">
          <w:rPr>
            <w:noProof/>
            <w:webHidden/>
          </w:rPr>
        </w:r>
        <w:r w:rsidR="00B92021">
          <w:rPr>
            <w:noProof/>
            <w:webHidden/>
          </w:rPr>
          <w:fldChar w:fldCharType="separate"/>
        </w:r>
        <w:r w:rsidR="00521D91">
          <w:rPr>
            <w:noProof/>
            <w:webHidden/>
          </w:rPr>
          <w:t>37</w:t>
        </w:r>
        <w:r w:rsidR="00B92021">
          <w:rPr>
            <w:noProof/>
            <w:webHidden/>
          </w:rPr>
          <w:fldChar w:fldCharType="end"/>
        </w:r>
      </w:hyperlink>
    </w:p>
    <w:p w14:paraId="5B4A6148" w14:textId="272D6BCB" w:rsidR="00B92021" w:rsidRPr="00B92021" w:rsidRDefault="003370C2" w:rsidP="00B92021">
      <w:pPr>
        <w:pStyle w:val="10"/>
        <w:spacing w:line="360" w:lineRule="auto"/>
        <w:rPr>
          <w:noProof/>
        </w:rPr>
      </w:pPr>
      <w:hyperlink w:anchor="_Toc449103079" w:history="1">
        <w:r w:rsidR="00B92021" w:rsidRPr="00B92021">
          <w:rPr>
            <w:rFonts w:hint="eastAsia"/>
            <w:noProof/>
          </w:rPr>
          <w:t>九、基金份额的上市交易</w:t>
        </w:r>
        <w:r w:rsidR="00B92021">
          <w:rPr>
            <w:noProof/>
            <w:webHidden/>
          </w:rPr>
          <w:tab/>
        </w:r>
        <w:r w:rsidR="00B92021">
          <w:rPr>
            <w:noProof/>
            <w:webHidden/>
          </w:rPr>
          <w:fldChar w:fldCharType="begin"/>
        </w:r>
        <w:r w:rsidR="00B92021">
          <w:rPr>
            <w:noProof/>
            <w:webHidden/>
          </w:rPr>
          <w:instrText xml:space="preserve"> PAGEREF _Toc449103079 \h </w:instrText>
        </w:r>
        <w:r w:rsidR="00B92021">
          <w:rPr>
            <w:noProof/>
            <w:webHidden/>
          </w:rPr>
        </w:r>
        <w:r w:rsidR="00B92021">
          <w:rPr>
            <w:noProof/>
            <w:webHidden/>
          </w:rPr>
          <w:fldChar w:fldCharType="separate"/>
        </w:r>
        <w:r w:rsidR="00521D91">
          <w:rPr>
            <w:noProof/>
            <w:webHidden/>
          </w:rPr>
          <w:t>39</w:t>
        </w:r>
        <w:r w:rsidR="00B92021">
          <w:rPr>
            <w:noProof/>
            <w:webHidden/>
          </w:rPr>
          <w:fldChar w:fldCharType="end"/>
        </w:r>
      </w:hyperlink>
    </w:p>
    <w:p w14:paraId="4F82F2AD" w14:textId="148D0172" w:rsidR="00B92021" w:rsidRPr="00B92021" w:rsidRDefault="003370C2" w:rsidP="00B92021">
      <w:pPr>
        <w:pStyle w:val="10"/>
        <w:spacing w:line="360" w:lineRule="auto"/>
        <w:rPr>
          <w:noProof/>
        </w:rPr>
      </w:pPr>
      <w:hyperlink w:anchor="_Toc449103080" w:history="1">
        <w:r w:rsidR="00B92021" w:rsidRPr="00B92021">
          <w:rPr>
            <w:rFonts w:hint="eastAsia"/>
            <w:noProof/>
          </w:rPr>
          <w:t>十、基金份额的申购与赎回</w:t>
        </w:r>
        <w:r w:rsidR="00B92021">
          <w:rPr>
            <w:noProof/>
            <w:webHidden/>
          </w:rPr>
          <w:tab/>
        </w:r>
        <w:r w:rsidR="00B92021">
          <w:rPr>
            <w:noProof/>
            <w:webHidden/>
          </w:rPr>
          <w:fldChar w:fldCharType="begin"/>
        </w:r>
        <w:r w:rsidR="00B92021">
          <w:rPr>
            <w:noProof/>
            <w:webHidden/>
          </w:rPr>
          <w:instrText xml:space="preserve"> PAGEREF _Toc449103080 \h </w:instrText>
        </w:r>
        <w:r w:rsidR="00B92021">
          <w:rPr>
            <w:noProof/>
            <w:webHidden/>
          </w:rPr>
        </w:r>
        <w:r w:rsidR="00B92021">
          <w:rPr>
            <w:noProof/>
            <w:webHidden/>
          </w:rPr>
          <w:fldChar w:fldCharType="separate"/>
        </w:r>
        <w:r w:rsidR="00521D91">
          <w:rPr>
            <w:noProof/>
            <w:webHidden/>
          </w:rPr>
          <w:t>41</w:t>
        </w:r>
        <w:r w:rsidR="00B92021">
          <w:rPr>
            <w:noProof/>
            <w:webHidden/>
          </w:rPr>
          <w:fldChar w:fldCharType="end"/>
        </w:r>
      </w:hyperlink>
    </w:p>
    <w:p w14:paraId="6DA4C9C9" w14:textId="007D3CD2" w:rsidR="00B92021" w:rsidRPr="00B92021" w:rsidRDefault="003370C2" w:rsidP="00B92021">
      <w:pPr>
        <w:pStyle w:val="10"/>
        <w:spacing w:line="360" w:lineRule="auto"/>
        <w:rPr>
          <w:noProof/>
        </w:rPr>
      </w:pPr>
      <w:hyperlink w:anchor="_Toc449103081" w:history="1">
        <w:r w:rsidR="00B92021" w:rsidRPr="00B92021">
          <w:rPr>
            <w:rFonts w:hint="eastAsia"/>
            <w:noProof/>
          </w:rPr>
          <w:t>十一、基金的投资</w:t>
        </w:r>
        <w:r w:rsidR="00B92021">
          <w:rPr>
            <w:noProof/>
            <w:webHidden/>
          </w:rPr>
          <w:tab/>
        </w:r>
        <w:r w:rsidR="00B92021">
          <w:rPr>
            <w:noProof/>
            <w:webHidden/>
          </w:rPr>
          <w:fldChar w:fldCharType="begin"/>
        </w:r>
        <w:r w:rsidR="00B92021">
          <w:rPr>
            <w:noProof/>
            <w:webHidden/>
          </w:rPr>
          <w:instrText xml:space="preserve"> PAGEREF _Toc449103081 \h </w:instrText>
        </w:r>
        <w:r w:rsidR="00B92021">
          <w:rPr>
            <w:noProof/>
            <w:webHidden/>
          </w:rPr>
        </w:r>
        <w:r w:rsidR="00B92021">
          <w:rPr>
            <w:noProof/>
            <w:webHidden/>
          </w:rPr>
          <w:fldChar w:fldCharType="separate"/>
        </w:r>
        <w:r w:rsidR="00521D91">
          <w:rPr>
            <w:noProof/>
            <w:webHidden/>
          </w:rPr>
          <w:t>53</w:t>
        </w:r>
        <w:r w:rsidR="00B92021">
          <w:rPr>
            <w:noProof/>
            <w:webHidden/>
          </w:rPr>
          <w:fldChar w:fldCharType="end"/>
        </w:r>
      </w:hyperlink>
    </w:p>
    <w:p w14:paraId="65DE1648" w14:textId="75229BB1" w:rsidR="00B92021" w:rsidRPr="00B92021" w:rsidRDefault="003370C2" w:rsidP="00B92021">
      <w:pPr>
        <w:pStyle w:val="10"/>
        <w:spacing w:line="360" w:lineRule="auto"/>
        <w:rPr>
          <w:noProof/>
        </w:rPr>
      </w:pPr>
      <w:hyperlink w:anchor="_Toc449103082" w:history="1">
        <w:r w:rsidR="00B92021" w:rsidRPr="00B92021">
          <w:rPr>
            <w:rFonts w:hint="eastAsia"/>
            <w:noProof/>
          </w:rPr>
          <w:t>十二、基金的业绩</w:t>
        </w:r>
        <w:r w:rsidR="00B92021">
          <w:rPr>
            <w:noProof/>
            <w:webHidden/>
          </w:rPr>
          <w:tab/>
        </w:r>
        <w:r w:rsidR="00B92021">
          <w:rPr>
            <w:noProof/>
            <w:webHidden/>
          </w:rPr>
          <w:fldChar w:fldCharType="begin"/>
        </w:r>
        <w:r w:rsidR="00B92021">
          <w:rPr>
            <w:noProof/>
            <w:webHidden/>
          </w:rPr>
          <w:instrText xml:space="preserve"> PAGEREF _Toc449103082 \h </w:instrText>
        </w:r>
        <w:r w:rsidR="00B92021">
          <w:rPr>
            <w:noProof/>
            <w:webHidden/>
          </w:rPr>
        </w:r>
        <w:r w:rsidR="00B92021">
          <w:rPr>
            <w:noProof/>
            <w:webHidden/>
          </w:rPr>
          <w:fldChar w:fldCharType="separate"/>
        </w:r>
        <w:r w:rsidR="00521D91">
          <w:rPr>
            <w:noProof/>
            <w:webHidden/>
          </w:rPr>
          <w:t>64</w:t>
        </w:r>
        <w:r w:rsidR="00B92021">
          <w:rPr>
            <w:noProof/>
            <w:webHidden/>
          </w:rPr>
          <w:fldChar w:fldCharType="end"/>
        </w:r>
      </w:hyperlink>
    </w:p>
    <w:p w14:paraId="1409C883" w14:textId="4BBBC0F9" w:rsidR="00B92021" w:rsidRPr="00B92021" w:rsidRDefault="003370C2" w:rsidP="00B92021">
      <w:pPr>
        <w:pStyle w:val="10"/>
        <w:spacing w:line="360" w:lineRule="auto"/>
        <w:rPr>
          <w:noProof/>
        </w:rPr>
      </w:pPr>
      <w:hyperlink w:anchor="_Toc449103083" w:history="1">
        <w:r w:rsidR="00B92021" w:rsidRPr="00B92021">
          <w:rPr>
            <w:rFonts w:hint="eastAsia"/>
            <w:noProof/>
          </w:rPr>
          <w:t>十三、基金的财产</w:t>
        </w:r>
        <w:r w:rsidR="00B92021">
          <w:rPr>
            <w:noProof/>
            <w:webHidden/>
          </w:rPr>
          <w:tab/>
        </w:r>
        <w:r w:rsidR="00B92021">
          <w:rPr>
            <w:noProof/>
            <w:webHidden/>
          </w:rPr>
          <w:fldChar w:fldCharType="begin"/>
        </w:r>
        <w:r w:rsidR="00B92021">
          <w:rPr>
            <w:noProof/>
            <w:webHidden/>
          </w:rPr>
          <w:instrText xml:space="preserve"> PAGEREF _Toc449103083 \h </w:instrText>
        </w:r>
        <w:r w:rsidR="00B92021">
          <w:rPr>
            <w:noProof/>
            <w:webHidden/>
          </w:rPr>
        </w:r>
        <w:r w:rsidR="00B92021">
          <w:rPr>
            <w:noProof/>
            <w:webHidden/>
          </w:rPr>
          <w:fldChar w:fldCharType="separate"/>
        </w:r>
        <w:r w:rsidR="00521D91">
          <w:rPr>
            <w:noProof/>
            <w:webHidden/>
          </w:rPr>
          <w:t>66</w:t>
        </w:r>
        <w:r w:rsidR="00B92021">
          <w:rPr>
            <w:noProof/>
            <w:webHidden/>
          </w:rPr>
          <w:fldChar w:fldCharType="end"/>
        </w:r>
      </w:hyperlink>
    </w:p>
    <w:p w14:paraId="565E02D6" w14:textId="7CE6EB0B" w:rsidR="00B92021" w:rsidRPr="00B92021" w:rsidRDefault="003370C2" w:rsidP="00B92021">
      <w:pPr>
        <w:pStyle w:val="10"/>
        <w:spacing w:line="360" w:lineRule="auto"/>
        <w:rPr>
          <w:noProof/>
        </w:rPr>
      </w:pPr>
      <w:hyperlink w:anchor="_Toc449103084" w:history="1">
        <w:r w:rsidR="00B92021" w:rsidRPr="00B92021">
          <w:rPr>
            <w:rFonts w:hint="eastAsia"/>
            <w:noProof/>
          </w:rPr>
          <w:t>十四、基金资产的估值</w:t>
        </w:r>
        <w:r w:rsidR="00B92021">
          <w:rPr>
            <w:noProof/>
            <w:webHidden/>
          </w:rPr>
          <w:tab/>
        </w:r>
        <w:r w:rsidR="00B92021">
          <w:rPr>
            <w:noProof/>
            <w:webHidden/>
          </w:rPr>
          <w:fldChar w:fldCharType="begin"/>
        </w:r>
        <w:r w:rsidR="00B92021">
          <w:rPr>
            <w:noProof/>
            <w:webHidden/>
          </w:rPr>
          <w:instrText xml:space="preserve"> PAGEREF _Toc449103084 \h </w:instrText>
        </w:r>
        <w:r w:rsidR="00B92021">
          <w:rPr>
            <w:noProof/>
            <w:webHidden/>
          </w:rPr>
        </w:r>
        <w:r w:rsidR="00B92021">
          <w:rPr>
            <w:noProof/>
            <w:webHidden/>
          </w:rPr>
          <w:fldChar w:fldCharType="separate"/>
        </w:r>
        <w:r w:rsidR="00521D91">
          <w:rPr>
            <w:noProof/>
            <w:webHidden/>
          </w:rPr>
          <w:t>67</w:t>
        </w:r>
        <w:r w:rsidR="00B92021">
          <w:rPr>
            <w:noProof/>
            <w:webHidden/>
          </w:rPr>
          <w:fldChar w:fldCharType="end"/>
        </w:r>
      </w:hyperlink>
    </w:p>
    <w:p w14:paraId="6F9F9CE3" w14:textId="41D3F5FD" w:rsidR="00B92021" w:rsidRPr="00B92021" w:rsidRDefault="003370C2" w:rsidP="00B92021">
      <w:pPr>
        <w:pStyle w:val="10"/>
        <w:spacing w:line="360" w:lineRule="auto"/>
        <w:rPr>
          <w:noProof/>
        </w:rPr>
      </w:pPr>
      <w:hyperlink w:anchor="_Toc449103085" w:history="1">
        <w:r w:rsidR="00B92021" w:rsidRPr="00B92021">
          <w:rPr>
            <w:rFonts w:hint="eastAsia"/>
            <w:noProof/>
          </w:rPr>
          <w:t>十五、基金的收益与分配</w:t>
        </w:r>
        <w:r w:rsidR="00B92021">
          <w:rPr>
            <w:noProof/>
            <w:webHidden/>
          </w:rPr>
          <w:tab/>
        </w:r>
        <w:r w:rsidR="00B92021">
          <w:rPr>
            <w:noProof/>
            <w:webHidden/>
          </w:rPr>
          <w:fldChar w:fldCharType="begin"/>
        </w:r>
        <w:r w:rsidR="00B92021">
          <w:rPr>
            <w:noProof/>
            <w:webHidden/>
          </w:rPr>
          <w:instrText xml:space="preserve"> PAGEREF _Toc449103085 \h </w:instrText>
        </w:r>
        <w:r w:rsidR="00B92021">
          <w:rPr>
            <w:noProof/>
            <w:webHidden/>
          </w:rPr>
        </w:r>
        <w:r w:rsidR="00B92021">
          <w:rPr>
            <w:noProof/>
            <w:webHidden/>
          </w:rPr>
          <w:fldChar w:fldCharType="separate"/>
        </w:r>
        <w:r w:rsidR="00521D91">
          <w:rPr>
            <w:noProof/>
            <w:webHidden/>
          </w:rPr>
          <w:t>74</w:t>
        </w:r>
        <w:r w:rsidR="00B92021">
          <w:rPr>
            <w:noProof/>
            <w:webHidden/>
          </w:rPr>
          <w:fldChar w:fldCharType="end"/>
        </w:r>
      </w:hyperlink>
    </w:p>
    <w:p w14:paraId="5952A5CD" w14:textId="7B90C173" w:rsidR="00B92021" w:rsidRPr="00B92021" w:rsidRDefault="003370C2" w:rsidP="00B92021">
      <w:pPr>
        <w:pStyle w:val="10"/>
        <w:spacing w:line="360" w:lineRule="auto"/>
        <w:rPr>
          <w:noProof/>
        </w:rPr>
      </w:pPr>
      <w:hyperlink w:anchor="_Toc449103086" w:history="1">
        <w:r w:rsidR="00B92021" w:rsidRPr="00B92021">
          <w:rPr>
            <w:rFonts w:hint="eastAsia"/>
            <w:noProof/>
          </w:rPr>
          <w:t>十六、基金的费用与税收</w:t>
        </w:r>
        <w:r w:rsidR="00B92021">
          <w:rPr>
            <w:noProof/>
            <w:webHidden/>
          </w:rPr>
          <w:tab/>
        </w:r>
        <w:r w:rsidR="00B92021">
          <w:rPr>
            <w:noProof/>
            <w:webHidden/>
          </w:rPr>
          <w:fldChar w:fldCharType="begin"/>
        </w:r>
        <w:r w:rsidR="00B92021">
          <w:rPr>
            <w:noProof/>
            <w:webHidden/>
          </w:rPr>
          <w:instrText xml:space="preserve"> PAGEREF _Toc449103086 \h </w:instrText>
        </w:r>
        <w:r w:rsidR="00B92021">
          <w:rPr>
            <w:noProof/>
            <w:webHidden/>
          </w:rPr>
        </w:r>
        <w:r w:rsidR="00B92021">
          <w:rPr>
            <w:noProof/>
            <w:webHidden/>
          </w:rPr>
          <w:fldChar w:fldCharType="separate"/>
        </w:r>
        <w:r w:rsidR="00521D91">
          <w:rPr>
            <w:noProof/>
            <w:webHidden/>
          </w:rPr>
          <w:t>76</w:t>
        </w:r>
        <w:r w:rsidR="00B92021">
          <w:rPr>
            <w:noProof/>
            <w:webHidden/>
          </w:rPr>
          <w:fldChar w:fldCharType="end"/>
        </w:r>
      </w:hyperlink>
    </w:p>
    <w:p w14:paraId="52AF94B2" w14:textId="7B5A511C" w:rsidR="00B92021" w:rsidRPr="00B92021" w:rsidRDefault="003370C2" w:rsidP="00B92021">
      <w:pPr>
        <w:pStyle w:val="10"/>
        <w:spacing w:line="360" w:lineRule="auto"/>
        <w:rPr>
          <w:noProof/>
        </w:rPr>
      </w:pPr>
      <w:hyperlink w:anchor="_Toc449103087" w:history="1">
        <w:r w:rsidR="00B92021" w:rsidRPr="00B92021">
          <w:rPr>
            <w:rFonts w:hint="eastAsia"/>
            <w:noProof/>
          </w:rPr>
          <w:t>十七、基金的会计与审计</w:t>
        </w:r>
        <w:r w:rsidR="00B92021">
          <w:rPr>
            <w:noProof/>
            <w:webHidden/>
          </w:rPr>
          <w:tab/>
        </w:r>
        <w:r w:rsidR="00B92021">
          <w:rPr>
            <w:noProof/>
            <w:webHidden/>
          </w:rPr>
          <w:fldChar w:fldCharType="begin"/>
        </w:r>
        <w:r w:rsidR="00B92021">
          <w:rPr>
            <w:noProof/>
            <w:webHidden/>
          </w:rPr>
          <w:instrText xml:space="preserve"> PAGEREF _Toc449103087 \h </w:instrText>
        </w:r>
        <w:r w:rsidR="00B92021">
          <w:rPr>
            <w:noProof/>
            <w:webHidden/>
          </w:rPr>
        </w:r>
        <w:r w:rsidR="00B92021">
          <w:rPr>
            <w:noProof/>
            <w:webHidden/>
          </w:rPr>
          <w:fldChar w:fldCharType="separate"/>
        </w:r>
        <w:r w:rsidR="00521D91">
          <w:rPr>
            <w:noProof/>
            <w:webHidden/>
          </w:rPr>
          <w:t>79</w:t>
        </w:r>
        <w:r w:rsidR="00B92021">
          <w:rPr>
            <w:noProof/>
            <w:webHidden/>
          </w:rPr>
          <w:fldChar w:fldCharType="end"/>
        </w:r>
      </w:hyperlink>
    </w:p>
    <w:p w14:paraId="34E847BB" w14:textId="52E69495" w:rsidR="00B92021" w:rsidRPr="00B92021" w:rsidRDefault="003370C2" w:rsidP="00B92021">
      <w:pPr>
        <w:pStyle w:val="10"/>
        <w:spacing w:line="360" w:lineRule="auto"/>
        <w:rPr>
          <w:noProof/>
        </w:rPr>
      </w:pPr>
      <w:hyperlink w:anchor="_Toc449103088" w:history="1">
        <w:r w:rsidR="00B92021" w:rsidRPr="00B92021">
          <w:rPr>
            <w:rFonts w:hint="eastAsia"/>
            <w:noProof/>
          </w:rPr>
          <w:t>十八、基金的信息披露</w:t>
        </w:r>
        <w:r w:rsidR="00B92021">
          <w:rPr>
            <w:noProof/>
            <w:webHidden/>
          </w:rPr>
          <w:tab/>
        </w:r>
        <w:r w:rsidR="00B92021">
          <w:rPr>
            <w:noProof/>
            <w:webHidden/>
          </w:rPr>
          <w:fldChar w:fldCharType="begin"/>
        </w:r>
        <w:r w:rsidR="00B92021">
          <w:rPr>
            <w:noProof/>
            <w:webHidden/>
          </w:rPr>
          <w:instrText xml:space="preserve"> PAGEREF _Toc449103088 \h </w:instrText>
        </w:r>
        <w:r w:rsidR="00B92021">
          <w:rPr>
            <w:noProof/>
            <w:webHidden/>
          </w:rPr>
        </w:r>
        <w:r w:rsidR="00B92021">
          <w:rPr>
            <w:noProof/>
            <w:webHidden/>
          </w:rPr>
          <w:fldChar w:fldCharType="separate"/>
        </w:r>
        <w:r w:rsidR="00521D91">
          <w:rPr>
            <w:noProof/>
            <w:webHidden/>
          </w:rPr>
          <w:t>80</w:t>
        </w:r>
        <w:r w:rsidR="00B92021">
          <w:rPr>
            <w:noProof/>
            <w:webHidden/>
          </w:rPr>
          <w:fldChar w:fldCharType="end"/>
        </w:r>
      </w:hyperlink>
    </w:p>
    <w:p w14:paraId="4E14AD52" w14:textId="72DF0A3E" w:rsidR="00B92021" w:rsidRPr="00B92021" w:rsidRDefault="003370C2" w:rsidP="00B92021">
      <w:pPr>
        <w:pStyle w:val="10"/>
        <w:spacing w:line="360" w:lineRule="auto"/>
        <w:rPr>
          <w:noProof/>
        </w:rPr>
      </w:pPr>
      <w:hyperlink w:anchor="_Toc449103089" w:history="1">
        <w:r w:rsidR="00B92021" w:rsidRPr="00B92021">
          <w:rPr>
            <w:rFonts w:hint="eastAsia"/>
            <w:noProof/>
          </w:rPr>
          <w:t>十九、风险揭示</w:t>
        </w:r>
        <w:r w:rsidR="00B92021">
          <w:rPr>
            <w:noProof/>
            <w:webHidden/>
          </w:rPr>
          <w:tab/>
        </w:r>
        <w:r w:rsidR="00B92021">
          <w:rPr>
            <w:noProof/>
            <w:webHidden/>
          </w:rPr>
          <w:fldChar w:fldCharType="begin"/>
        </w:r>
        <w:r w:rsidR="00B92021">
          <w:rPr>
            <w:noProof/>
            <w:webHidden/>
          </w:rPr>
          <w:instrText xml:space="preserve"> PAGEREF _Toc449103089 \h </w:instrText>
        </w:r>
        <w:r w:rsidR="00B92021">
          <w:rPr>
            <w:noProof/>
            <w:webHidden/>
          </w:rPr>
        </w:r>
        <w:r w:rsidR="00B92021">
          <w:rPr>
            <w:noProof/>
            <w:webHidden/>
          </w:rPr>
          <w:fldChar w:fldCharType="separate"/>
        </w:r>
        <w:r w:rsidR="00521D91">
          <w:rPr>
            <w:noProof/>
            <w:webHidden/>
          </w:rPr>
          <w:t>85</w:t>
        </w:r>
        <w:r w:rsidR="00B92021">
          <w:rPr>
            <w:noProof/>
            <w:webHidden/>
          </w:rPr>
          <w:fldChar w:fldCharType="end"/>
        </w:r>
      </w:hyperlink>
    </w:p>
    <w:p w14:paraId="0A49FB35" w14:textId="7198DEDC" w:rsidR="00B92021" w:rsidRPr="00B92021" w:rsidRDefault="003370C2" w:rsidP="00B92021">
      <w:pPr>
        <w:pStyle w:val="10"/>
        <w:spacing w:line="360" w:lineRule="auto"/>
        <w:rPr>
          <w:noProof/>
        </w:rPr>
      </w:pPr>
      <w:hyperlink w:anchor="_Toc449103090" w:history="1">
        <w:r w:rsidR="00B92021" w:rsidRPr="00B92021">
          <w:rPr>
            <w:rFonts w:hint="eastAsia"/>
            <w:noProof/>
          </w:rPr>
          <w:t>二十、基金合同的终止与基金财产的清算</w:t>
        </w:r>
        <w:r w:rsidR="00B92021">
          <w:rPr>
            <w:noProof/>
            <w:webHidden/>
          </w:rPr>
          <w:tab/>
        </w:r>
        <w:r w:rsidR="00B92021">
          <w:rPr>
            <w:noProof/>
            <w:webHidden/>
          </w:rPr>
          <w:fldChar w:fldCharType="begin"/>
        </w:r>
        <w:r w:rsidR="00B92021">
          <w:rPr>
            <w:noProof/>
            <w:webHidden/>
          </w:rPr>
          <w:instrText xml:space="preserve"> PAGEREF _Toc449103090 \h </w:instrText>
        </w:r>
        <w:r w:rsidR="00B92021">
          <w:rPr>
            <w:noProof/>
            <w:webHidden/>
          </w:rPr>
        </w:r>
        <w:r w:rsidR="00B92021">
          <w:rPr>
            <w:noProof/>
            <w:webHidden/>
          </w:rPr>
          <w:fldChar w:fldCharType="separate"/>
        </w:r>
        <w:r w:rsidR="00521D91">
          <w:rPr>
            <w:noProof/>
            <w:webHidden/>
          </w:rPr>
          <w:t>89</w:t>
        </w:r>
        <w:r w:rsidR="00B92021">
          <w:rPr>
            <w:noProof/>
            <w:webHidden/>
          </w:rPr>
          <w:fldChar w:fldCharType="end"/>
        </w:r>
      </w:hyperlink>
    </w:p>
    <w:p w14:paraId="5336E09E" w14:textId="10AAA552" w:rsidR="00B92021" w:rsidRPr="00B92021" w:rsidRDefault="003370C2" w:rsidP="00B92021">
      <w:pPr>
        <w:pStyle w:val="10"/>
        <w:spacing w:line="360" w:lineRule="auto"/>
        <w:rPr>
          <w:noProof/>
        </w:rPr>
      </w:pPr>
      <w:hyperlink w:anchor="_Toc449103091" w:history="1">
        <w:r w:rsidR="00B92021" w:rsidRPr="00B92021">
          <w:rPr>
            <w:rFonts w:hint="eastAsia"/>
            <w:noProof/>
          </w:rPr>
          <w:t>二十一、基金合同内容摘要</w:t>
        </w:r>
        <w:r w:rsidR="00B92021">
          <w:rPr>
            <w:noProof/>
            <w:webHidden/>
          </w:rPr>
          <w:tab/>
        </w:r>
        <w:r w:rsidR="00B92021">
          <w:rPr>
            <w:noProof/>
            <w:webHidden/>
          </w:rPr>
          <w:fldChar w:fldCharType="begin"/>
        </w:r>
        <w:r w:rsidR="00B92021">
          <w:rPr>
            <w:noProof/>
            <w:webHidden/>
          </w:rPr>
          <w:instrText xml:space="preserve"> PAGEREF _Toc449103091 \h </w:instrText>
        </w:r>
        <w:r w:rsidR="00B92021">
          <w:rPr>
            <w:noProof/>
            <w:webHidden/>
          </w:rPr>
        </w:r>
        <w:r w:rsidR="00B92021">
          <w:rPr>
            <w:noProof/>
            <w:webHidden/>
          </w:rPr>
          <w:fldChar w:fldCharType="separate"/>
        </w:r>
        <w:r w:rsidR="00521D91">
          <w:rPr>
            <w:noProof/>
            <w:webHidden/>
          </w:rPr>
          <w:t>91</w:t>
        </w:r>
        <w:r w:rsidR="00B92021">
          <w:rPr>
            <w:noProof/>
            <w:webHidden/>
          </w:rPr>
          <w:fldChar w:fldCharType="end"/>
        </w:r>
      </w:hyperlink>
    </w:p>
    <w:p w14:paraId="7B53E85C" w14:textId="7D94F6F4" w:rsidR="00B92021" w:rsidRPr="00B92021" w:rsidRDefault="003370C2" w:rsidP="00B92021">
      <w:pPr>
        <w:pStyle w:val="10"/>
        <w:spacing w:line="360" w:lineRule="auto"/>
        <w:rPr>
          <w:noProof/>
        </w:rPr>
      </w:pPr>
      <w:hyperlink w:anchor="_Toc449103092" w:history="1">
        <w:r w:rsidR="00B92021" w:rsidRPr="00B92021">
          <w:rPr>
            <w:rFonts w:hint="eastAsia"/>
            <w:noProof/>
          </w:rPr>
          <w:t>二十二、托管协议的内容摘要</w:t>
        </w:r>
        <w:r w:rsidR="00B92021">
          <w:rPr>
            <w:noProof/>
            <w:webHidden/>
          </w:rPr>
          <w:tab/>
        </w:r>
        <w:r w:rsidR="00B92021">
          <w:rPr>
            <w:noProof/>
            <w:webHidden/>
          </w:rPr>
          <w:fldChar w:fldCharType="begin"/>
        </w:r>
        <w:r w:rsidR="00B92021">
          <w:rPr>
            <w:noProof/>
            <w:webHidden/>
          </w:rPr>
          <w:instrText xml:space="preserve"> PAGEREF _Toc449103092 \h </w:instrText>
        </w:r>
        <w:r w:rsidR="00B92021">
          <w:rPr>
            <w:noProof/>
            <w:webHidden/>
          </w:rPr>
        </w:r>
        <w:r w:rsidR="00B92021">
          <w:rPr>
            <w:noProof/>
            <w:webHidden/>
          </w:rPr>
          <w:fldChar w:fldCharType="separate"/>
        </w:r>
        <w:r w:rsidR="00521D91">
          <w:rPr>
            <w:noProof/>
            <w:webHidden/>
          </w:rPr>
          <w:t>107</w:t>
        </w:r>
        <w:r w:rsidR="00B92021">
          <w:rPr>
            <w:noProof/>
            <w:webHidden/>
          </w:rPr>
          <w:fldChar w:fldCharType="end"/>
        </w:r>
      </w:hyperlink>
    </w:p>
    <w:p w14:paraId="5D05FEE4" w14:textId="56D2E95F" w:rsidR="00B92021" w:rsidRPr="00B92021" w:rsidRDefault="003370C2" w:rsidP="00B92021">
      <w:pPr>
        <w:pStyle w:val="10"/>
        <w:spacing w:line="360" w:lineRule="auto"/>
        <w:rPr>
          <w:noProof/>
        </w:rPr>
      </w:pPr>
      <w:hyperlink w:anchor="_Toc449103093" w:history="1">
        <w:r w:rsidR="00B92021" w:rsidRPr="00B92021">
          <w:rPr>
            <w:rFonts w:hint="eastAsia"/>
            <w:noProof/>
          </w:rPr>
          <w:t>二十三、对基金份额持有人的服务</w:t>
        </w:r>
        <w:r w:rsidR="00B92021">
          <w:rPr>
            <w:noProof/>
            <w:webHidden/>
          </w:rPr>
          <w:tab/>
        </w:r>
        <w:r w:rsidR="00B92021">
          <w:rPr>
            <w:noProof/>
            <w:webHidden/>
          </w:rPr>
          <w:fldChar w:fldCharType="begin"/>
        </w:r>
        <w:r w:rsidR="00B92021">
          <w:rPr>
            <w:noProof/>
            <w:webHidden/>
          </w:rPr>
          <w:instrText xml:space="preserve"> PAGEREF _Toc449103093 \h </w:instrText>
        </w:r>
        <w:r w:rsidR="00B92021">
          <w:rPr>
            <w:noProof/>
            <w:webHidden/>
          </w:rPr>
        </w:r>
        <w:r w:rsidR="00B92021">
          <w:rPr>
            <w:noProof/>
            <w:webHidden/>
          </w:rPr>
          <w:fldChar w:fldCharType="separate"/>
        </w:r>
        <w:r w:rsidR="00521D91">
          <w:rPr>
            <w:noProof/>
            <w:webHidden/>
          </w:rPr>
          <w:t>122</w:t>
        </w:r>
        <w:r w:rsidR="00B92021">
          <w:rPr>
            <w:noProof/>
            <w:webHidden/>
          </w:rPr>
          <w:fldChar w:fldCharType="end"/>
        </w:r>
      </w:hyperlink>
    </w:p>
    <w:p w14:paraId="4A105934" w14:textId="744FCFBA" w:rsidR="00B92021" w:rsidRPr="00B92021" w:rsidRDefault="003370C2" w:rsidP="00B92021">
      <w:pPr>
        <w:pStyle w:val="10"/>
        <w:spacing w:line="360" w:lineRule="auto"/>
        <w:rPr>
          <w:noProof/>
        </w:rPr>
      </w:pPr>
      <w:hyperlink w:anchor="_Toc449103094" w:history="1">
        <w:r w:rsidR="00B92021" w:rsidRPr="00B92021">
          <w:rPr>
            <w:rFonts w:hint="eastAsia"/>
            <w:noProof/>
          </w:rPr>
          <w:t>二十四、其他应披露事项</w:t>
        </w:r>
        <w:r w:rsidR="00B92021">
          <w:rPr>
            <w:noProof/>
            <w:webHidden/>
          </w:rPr>
          <w:tab/>
        </w:r>
        <w:r w:rsidR="00B92021">
          <w:rPr>
            <w:noProof/>
            <w:webHidden/>
          </w:rPr>
          <w:fldChar w:fldCharType="begin"/>
        </w:r>
        <w:r w:rsidR="00B92021">
          <w:rPr>
            <w:noProof/>
            <w:webHidden/>
          </w:rPr>
          <w:instrText xml:space="preserve"> PAGEREF _Toc449103094 \h </w:instrText>
        </w:r>
        <w:r w:rsidR="00B92021">
          <w:rPr>
            <w:noProof/>
            <w:webHidden/>
          </w:rPr>
        </w:r>
        <w:r w:rsidR="00B92021">
          <w:rPr>
            <w:noProof/>
            <w:webHidden/>
          </w:rPr>
          <w:fldChar w:fldCharType="separate"/>
        </w:r>
        <w:r w:rsidR="00521D91">
          <w:rPr>
            <w:noProof/>
            <w:webHidden/>
          </w:rPr>
          <w:t>123</w:t>
        </w:r>
        <w:r w:rsidR="00B92021">
          <w:rPr>
            <w:noProof/>
            <w:webHidden/>
          </w:rPr>
          <w:fldChar w:fldCharType="end"/>
        </w:r>
      </w:hyperlink>
    </w:p>
    <w:p w14:paraId="703AFAB3" w14:textId="34E11A31" w:rsidR="00B92021" w:rsidRPr="00B92021" w:rsidRDefault="003370C2" w:rsidP="00B92021">
      <w:pPr>
        <w:pStyle w:val="10"/>
        <w:spacing w:line="360" w:lineRule="auto"/>
        <w:rPr>
          <w:noProof/>
        </w:rPr>
      </w:pPr>
      <w:hyperlink w:anchor="_Toc449103095" w:history="1">
        <w:r w:rsidR="00B92021" w:rsidRPr="00B92021">
          <w:rPr>
            <w:rFonts w:hint="eastAsia"/>
            <w:noProof/>
          </w:rPr>
          <w:t>二十五、招募说明书的存放及查阅方式</w:t>
        </w:r>
        <w:r w:rsidR="00B92021">
          <w:rPr>
            <w:noProof/>
            <w:webHidden/>
          </w:rPr>
          <w:tab/>
        </w:r>
        <w:r w:rsidR="00B92021">
          <w:rPr>
            <w:noProof/>
            <w:webHidden/>
          </w:rPr>
          <w:fldChar w:fldCharType="begin"/>
        </w:r>
        <w:r w:rsidR="00B92021">
          <w:rPr>
            <w:noProof/>
            <w:webHidden/>
          </w:rPr>
          <w:instrText xml:space="preserve"> PAGEREF _Toc449103095 \h </w:instrText>
        </w:r>
        <w:r w:rsidR="00B92021">
          <w:rPr>
            <w:noProof/>
            <w:webHidden/>
          </w:rPr>
        </w:r>
        <w:r w:rsidR="00B92021">
          <w:rPr>
            <w:noProof/>
            <w:webHidden/>
          </w:rPr>
          <w:fldChar w:fldCharType="separate"/>
        </w:r>
        <w:r w:rsidR="00521D91">
          <w:rPr>
            <w:noProof/>
            <w:webHidden/>
          </w:rPr>
          <w:t>124</w:t>
        </w:r>
        <w:r w:rsidR="00B92021">
          <w:rPr>
            <w:noProof/>
            <w:webHidden/>
          </w:rPr>
          <w:fldChar w:fldCharType="end"/>
        </w:r>
      </w:hyperlink>
    </w:p>
    <w:p w14:paraId="21B0AAED" w14:textId="3AB69AF3" w:rsidR="00B92021" w:rsidRPr="00B92021" w:rsidRDefault="003370C2" w:rsidP="00B92021">
      <w:pPr>
        <w:pStyle w:val="10"/>
        <w:spacing w:line="360" w:lineRule="auto"/>
        <w:rPr>
          <w:noProof/>
        </w:rPr>
      </w:pPr>
      <w:hyperlink w:anchor="_Toc449103096" w:history="1">
        <w:r w:rsidR="00B92021" w:rsidRPr="00B92021">
          <w:rPr>
            <w:rFonts w:hint="eastAsia"/>
            <w:noProof/>
          </w:rPr>
          <w:t>二十六、备查文件</w:t>
        </w:r>
        <w:r w:rsidR="00B92021">
          <w:rPr>
            <w:noProof/>
            <w:webHidden/>
          </w:rPr>
          <w:tab/>
        </w:r>
        <w:r w:rsidR="00B92021">
          <w:rPr>
            <w:noProof/>
            <w:webHidden/>
          </w:rPr>
          <w:fldChar w:fldCharType="begin"/>
        </w:r>
        <w:r w:rsidR="00B92021">
          <w:rPr>
            <w:noProof/>
            <w:webHidden/>
          </w:rPr>
          <w:instrText xml:space="preserve"> PAGEREF _Toc449103096 \h </w:instrText>
        </w:r>
        <w:r w:rsidR="00B92021">
          <w:rPr>
            <w:noProof/>
            <w:webHidden/>
          </w:rPr>
        </w:r>
        <w:r w:rsidR="00B92021">
          <w:rPr>
            <w:noProof/>
            <w:webHidden/>
          </w:rPr>
          <w:fldChar w:fldCharType="separate"/>
        </w:r>
        <w:r w:rsidR="00521D91">
          <w:rPr>
            <w:noProof/>
            <w:webHidden/>
          </w:rPr>
          <w:t>125</w:t>
        </w:r>
        <w:r w:rsidR="00B92021">
          <w:rPr>
            <w:noProof/>
            <w:webHidden/>
          </w:rPr>
          <w:fldChar w:fldCharType="end"/>
        </w:r>
      </w:hyperlink>
    </w:p>
    <w:p w14:paraId="63E12147" w14:textId="77777777" w:rsidR="00E22060" w:rsidRDefault="00D66547" w:rsidP="00B92021">
      <w:pPr>
        <w:pStyle w:val="af1"/>
        <w:rPr>
          <w:rFonts w:eastAsia="黑体"/>
          <w:kern w:val="0"/>
          <w:sz w:val="30"/>
        </w:rPr>
      </w:pPr>
      <w:r w:rsidRPr="00B92021">
        <w:rPr>
          <w:rFonts w:ascii="黑体" w:eastAsia="黑体" w:hint="eastAsia"/>
          <w:noProof/>
          <w:kern w:val="0"/>
          <w:sz w:val="24"/>
        </w:rPr>
        <w:fldChar w:fldCharType="end"/>
      </w:r>
      <w:r>
        <w:rPr>
          <w:rFonts w:ascii="宋体"/>
          <w:kern w:val="0"/>
        </w:rPr>
        <w:br w:type="page"/>
      </w:r>
      <w:bookmarkStart w:id="1" w:name="_Toc320804493"/>
      <w:bookmarkStart w:id="2" w:name="_Toc449103071"/>
      <w:r>
        <w:rPr>
          <w:rFonts w:eastAsia="黑体" w:hint="eastAsia"/>
          <w:kern w:val="0"/>
          <w:sz w:val="30"/>
        </w:rPr>
        <w:lastRenderedPageBreak/>
        <w:t>一、绪言</w:t>
      </w:r>
      <w:bookmarkEnd w:id="0"/>
      <w:bookmarkEnd w:id="1"/>
      <w:bookmarkEnd w:id="2"/>
    </w:p>
    <w:p w14:paraId="4EC69229" w14:textId="77777777" w:rsidR="00E22060" w:rsidRDefault="00D66547">
      <w:pPr>
        <w:widowControl/>
        <w:spacing w:line="360" w:lineRule="auto"/>
        <w:ind w:firstLineChars="200" w:firstLine="480"/>
        <w:rPr>
          <w:rFonts w:ascii="宋体" w:hAnsi="宋体"/>
          <w:kern w:val="0"/>
          <w:sz w:val="24"/>
        </w:rPr>
      </w:pPr>
      <w:r>
        <w:rPr>
          <w:sz w:val="24"/>
        </w:rPr>
        <w:t>《</w:t>
      </w:r>
      <w:r>
        <w:rPr>
          <w:rFonts w:ascii="宋体" w:hAnsi="宋体" w:hint="eastAsia"/>
          <w:kern w:val="0"/>
          <w:sz w:val="24"/>
        </w:rPr>
        <w:t>上证180公司治理交易型开放式指数</w:t>
      </w:r>
      <w:r>
        <w:rPr>
          <w:sz w:val="24"/>
        </w:rPr>
        <w:t>证券投资基金招募说明书》（以下简称</w:t>
      </w:r>
      <w:r>
        <w:rPr>
          <w:rFonts w:hint="eastAsia"/>
          <w:sz w:val="24"/>
        </w:rPr>
        <w:t>“</w:t>
      </w:r>
      <w:r>
        <w:rPr>
          <w:rFonts w:ascii="宋体" w:hAnsi="宋体"/>
          <w:kern w:val="0"/>
          <w:sz w:val="24"/>
        </w:rPr>
        <w:t>本招募说明书</w:t>
      </w:r>
      <w:r>
        <w:rPr>
          <w:rFonts w:ascii="宋体" w:hAnsi="宋体" w:hint="eastAsia"/>
          <w:kern w:val="0"/>
          <w:sz w:val="24"/>
        </w:rPr>
        <w:t>”或“招募说明书”）</w:t>
      </w:r>
      <w:r>
        <w:rPr>
          <w:rFonts w:ascii="宋体" w:hAnsi="宋体"/>
          <w:kern w:val="0"/>
          <w:sz w:val="24"/>
        </w:rPr>
        <w:t>依据《中华人民共和国证券投资基金法》</w:t>
      </w:r>
      <w:r>
        <w:rPr>
          <w:rFonts w:ascii="宋体" w:hAnsi="宋体" w:hint="eastAsia"/>
          <w:kern w:val="0"/>
          <w:sz w:val="24"/>
        </w:rPr>
        <w:t>、《证券投资基金运作管理办法》、《证券投资基金销售管理办法》、《证券投资基金信息披露管理办法》和其他</w:t>
      </w:r>
      <w:r>
        <w:rPr>
          <w:rFonts w:ascii="宋体" w:hAnsi="宋体"/>
          <w:kern w:val="0"/>
          <w:sz w:val="24"/>
        </w:rPr>
        <w:t>相关法律法规</w:t>
      </w:r>
      <w:r>
        <w:rPr>
          <w:rFonts w:ascii="宋体" w:hAnsi="宋体" w:hint="eastAsia"/>
          <w:kern w:val="0"/>
          <w:sz w:val="24"/>
        </w:rPr>
        <w:t>的规定以及</w:t>
      </w:r>
      <w:r>
        <w:rPr>
          <w:rFonts w:ascii="宋体" w:hAnsi="宋体"/>
          <w:kern w:val="0"/>
          <w:sz w:val="24"/>
        </w:rPr>
        <w:t>《</w:t>
      </w:r>
      <w:r>
        <w:rPr>
          <w:rFonts w:ascii="宋体" w:hAnsi="宋体" w:hint="eastAsia"/>
          <w:kern w:val="0"/>
          <w:sz w:val="24"/>
        </w:rPr>
        <w:t>上证180公司治理交易型开放式指数证券投资</w:t>
      </w:r>
      <w:r>
        <w:rPr>
          <w:rFonts w:ascii="宋体" w:hAnsi="宋体"/>
          <w:kern w:val="0"/>
          <w:sz w:val="24"/>
        </w:rPr>
        <w:t>基金</w:t>
      </w:r>
      <w:r>
        <w:rPr>
          <w:rFonts w:ascii="宋体" w:hAnsi="宋体" w:hint="eastAsia"/>
          <w:kern w:val="0"/>
          <w:sz w:val="24"/>
        </w:rPr>
        <w:t>基金</w:t>
      </w:r>
      <w:r>
        <w:rPr>
          <w:rFonts w:ascii="宋体" w:hAnsi="宋体"/>
          <w:kern w:val="0"/>
          <w:sz w:val="24"/>
        </w:rPr>
        <w:t xml:space="preserve">合同》（以下简称“基金合同”）编写。 </w:t>
      </w:r>
    </w:p>
    <w:p w14:paraId="32E201E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hint="eastAsia"/>
          <w:kern w:val="0"/>
          <w:sz w:val="24"/>
        </w:rPr>
        <w:t>。</w:t>
      </w:r>
      <w:r>
        <w:rPr>
          <w:rFonts w:ascii="宋体" w:hAnsi="宋体"/>
          <w:kern w:val="0"/>
          <w:sz w:val="24"/>
        </w:rPr>
        <w:t xml:space="preserve"> </w:t>
      </w:r>
    </w:p>
    <w:p w14:paraId="237051B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hint="eastAsia"/>
          <w:kern w:val="0"/>
          <w:sz w:val="24"/>
        </w:rPr>
        <w:t>。</w:t>
      </w:r>
      <w:r>
        <w:rPr>
          <w:rFonts w:ascii="宋体" w:hAnsi="宋体"/>
          <w:kern w:val="0"/>
          <w:sz w:val="24"/>
        </w:rPr>
        <w:t xml:space="preserve"> </w:t>
      </w:r>
    </w:p>
    <w:p w14:paraId="26FC906F" w14:textId="77777777" w:rsidR="00E22060" w:rsidRDefault="00E22060">
      <w:pPr>
        <w:widowControl/>
        <w:spacing w:line="360" w:lineRule="auto"/>
        <w:ind w:firstLineChars="200" w:firstLine="480"/>
        <w:rPr>
          <w:rFonts w:ascii="宋体" w:hAnsi="宋体"/>
          <w:kern w:val="0"/>
          <w:sz w:val="24"/>
        </w:rPr>
      </w:pPr>
    </w:p>
    <w:p w14:paraId="423DC4D2" w14:textId="77777777" w:rsidR="00E22060" w:rsidRDefault="00E22060">
      <w:pPr>
        <w:widowControl/>
        <w:spacing w:line="360" w:lineRule="auto"/>
        <w:ind w:firstLineChars="200" w:firstLine="480"/>
        <w:rPr>
          <w:rFonts w:ascii="宋体" w:hAnsi="宋体"/>
          <w:kern w:val="0"/>
          <w:sz w:val="24"/>
        </w:rPr>
      </w:pPr>
    </w:p>
    <w:p w14:paraId="56B4859A" w14:textId="77777777" w:rsidR="00E22060" w:rsidRDefault="00E22060">
      <w:pPr>
        <w:widowControl/>
        <w:spacing w:line="360" w:lineRule="auto"/>
        <w:ind w:firstLineChars="200" w:firstLine="480"/>
        <w:rPr>
          <w:rFonts w:ascii="宋体" w:hAnsi="宋体"/>
          <w:kern w:val="0"/>
          <w:sz w:val="24"/>
        </w:rPr>
      </w:pPr>
    </w:p>
    <w:p w14:paraId="66765290" w14:textId="77777777" w:rsidR="00E22060" w:rsidRDefault="00E22060">
      <w:pPr>
        <w:widowControl/>
        <w:spacing w:line="360" w:lineRule="auto"/>
        <w:ind w:firstLineChars="200" w:firstLine="480"/>
        <w:rPr>
          <w:rFonts w:ascii="宋体" w:hAnsi="宋体"/>
          <w:kern w:val="0"/>
          <w:sz w:val="24"/>
        </w:rPr>
      </w:pPr>
    </w:p>
    <w:p w14:paraId="644A548C" w14:textId="77777777" w:rsidR="00E22060" w:rsidRDefault="00E22060">
      <w:pPr>
        <w:widowControl/>
        <w:spacing w:line="360" w:lineRule="auto"/>
        <w:ind w:firstLineChars="200" w:firstLine="480"/>
        <w:rPr>
          <w:rFonts w:ascii="宋体" w:hAnsi="宋体"/>
          <w:kern w:val="0"/>
          <w:sz w:val="24"/>
        </w:rPr>
      </w:pPr>
    </w:p>
    <w:p w14:paraId="129A70D4" w14:textId="77777777" w:rsidR="00E22060" w:rsidRDefault="00E22060">
      <w:pPr>
        <w:widowControl/>
        <w:spacing w:line="360" w:lineRule="auto"/>
        <w:ind w:firstLineChars="200" w:firstLine="480"/>
        <w:rPr>
          <w:rFonts w:ascii="宋体" w:hAnsi="宋体"/>
          <w:kern w:val="0"/>
          <w:sz w:val="24"/>
        </w:rPr>
      </w:pPr>
    </w:p>
    <w:p w14:paraId="49E7330E" w14:textId="77777777" w:rsidR="00E22060" w:rsidRDefault="00E22060">
      <w:pPr>
        <w:widowControl/>
        <w:spacing w:line="360" w:lineRule="auto"/>
        <w:ind w:firstLineChars="200" w:firstLine="480"/>
        <w:rPr>
          <w:rFonts w:ascii="宋体" w:hAnsi="宋体"/>
          <w:kern w:val="0"/>
          <w:sz w:val="24"/>
        </w:rPr>
      </w:pPr>
    </w:p>
    <w:p w14:paraId="459E8936" w14:textId="77777777" w:rsidR="00E22060" w:rsidRDefault="00E22060">
      <w:pPr>
        <w:widowControl/>
        <w:spacing w:line="360" w:lineRule="auto"/>
        <w:ind w:firstLineChars="200" w:firstLine="480"/>
        <w:rPr>
          <w:rFonts w:ascii="宋体" w:hAnsi="宋体"/>
          <w:kern w:val="0"/>
          <w:sz w:val="24"/>
        </w:rPr>
      </w:pPr>
    </w:p>
    <w:p w14:paraId="6E02B062" w14:textId="77777777" w:rsidR="00E22060" w:rsidRDefault="00E22060">
      <w:pPr>
        <w:widowControl/>
        <w:spacing w:line="360" w:lineRule="auto"/>
        <w:ind w:firstLineChars="200" w:firstLine="480"/>
        <w:rPr>
          <w:rFonts w:ascii="宋体" w:hAnsi="宋体"/>
          <w:kern w:val="0"/>
          <w:sz w:val="24"/>
        </w:rPr>
      </w:pPr>
    </w:p>
    <w:p w14:paraId="7835A2A6" w14:textId="77777777" w:rsidR="00E22060" w:rsidRDefault="00E22060">
      <w:pPr>
        <w:widowControl/>
        <w:spacing w:line="360" w:lineRule="auto"/>
        <w:ind w:firstLineChars="200" w:firstLine="480"/>
        <w:rPr>
          <w:rFonts w:ascii="宋体" w:hAnsi="宋体"/>
          <w:kern w:val="0"/>
          <w:sz w:val="24"/>
        </w:rPr>
      </w:pPr>
    </w:p>
    <w:p w14:paraId="3CADAEAB" w14:textId="77777777" w:rsidR="00E22060" w:rsidRDefault="00E22060">
      <w:pPr>
        <w:widowControl/>
        <w:spacing w:line="360" w:lineRule="auto"/>
        <w:ind w:firstLineChars="200" w:firstLine="480"/>
        <w:rPr>
          <w:rFonts w:ascii="宋体" w:hAnsi="宋体"/>
          <w:kern w:val="0"/>
          <w:sz w:val="24"/>
        </w:rPr>
      </w:pPr>
    </w:p>
    <w:p w14:paraId="6E12B368" w14:textId="77777777" w:rsidR="00E22060" w:rsidRDefault="00E22060">
      <w:pPr>
        <w:widowControl/>
        <w:spacing w:line="360" w:lineRule="auto"/>
        <w:ind w:firstLineChars="200" w:firstLine="482"/>
        <w:rPr>
          <w:rFonts w:ascii="宋体" w:hAnsi="宋体"/>
          <w:b/>
          <w:kern w:val="0"/>
          <w:sz w:val="24"/>
        </w:rPr>
      </w:pPr>
    </w:p>
    <w:p w14:paraId="5E797C17" w14:textId="77777777" w:rsidR="00E22060" w:rsidRDefault="00D66547">
      <w:pPr>
        <w:pStyle w:val="af1"/>
        <w:rPr>
          <w:rFonts w:eastAsia="黑体"/>
          <w:kern w:val="0"/>
          <w:sz w:val="30"/>
        </w:rPr>
      </w:pPr>
      <w:bookmarkStart w:id="3" w:name="_Toc109537380"/>
      <w:r>
        <w:rPr>
          <w:rFonts w:eastAsia="黑体"/>
          <w:kern w:val="0"/>
          <w:sz w:val="30"/>
        </w:rPr>
        <w:br w:type="page"/>
      </w:r>
      <w:bookmarkStart w:id="4" w:name="_Toc320804494"/>
      <w:bookmarkStart w:id="5" w:name="_Toc449103072"/>
      <w:r>
        <w:rPr>
          <w:rFonts w:eastAsia="黑体" w:hint="eastAsia"/>
          <w:kern w:val="0"/>
          <w:sz w:val="30"/>
        </w:rPr>
        <w:lastRenderedPageBreak/>
        <w:t>二、释义</w:t>
      </w:r>
      <w:bookmarkEnd w:id="3"/>
      <w:bookmarkEnd w:id="4"/>
      <w:bookmarkEnd w:id="5"/>
    </w:p>
    <w:p w14:paraId="759A59F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在本招募说明书中，除非文意另有所指，下列词语或简称具有如下含义： </w:t>
      </w:r>
    </w:p>
    <w:p w14:paraId="3D7B44BC" w14:textId="77777777" w:rsidR="00E22060" w:rsidRDefault="00D66547">
      <w:pPr>
        <w:spacing w:line="360" w:lineRule="auto"/>
        <w:ind w:firstLineChars="200" w:firstLine="480"/>
        <w:rPr>
          <w:rFonts w:ascii="宋体" w:hAnsi="宋体"/>
          <w:sz w:val="24"/>
        </w:rPr>
      </w:pPr>
      <w:r>
        <w:rPr>
          <w:rFonts w:ascii="宋体" w:hAnsi="宋体" w:hint="eastAsia"/>
          <w:sz w:val="24"/>
        </w:rPr>
        <w:t>基金或本基金         指上证180公司治理交易型开放式指数证券投资基金</w:t>
      </w:r>
    </w:p>
    <w:p w14:paraId="3D08A3A8"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           指交银施罗德基金管理有限公司</w:t>
      </w:r>
    </w:p>
    <w:p w14:paraId="0F7B493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基金托管人           指中国农业银行股份有限公司（以下简称“中国农业银行）</w:t>
      </w:r>
    </w:p>
    <w:p w14:paraId="07B3722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             指《上证180公司治理交易型开放式指数证券投资基金基金合同》及对基金合同的任何有效修订和补充</w:t>
      </w:r>
    </w:p>
    <w:p w14:paraId="0A2F397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托管协议             指《上证180公司治理交易型开放式指数证券投资基金托管协议》及对该托管协议的任何有效修订和补充</w:t>
      </w:r>
    </w:p>
    <w:p w14:paraId="50BBF79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招募说明书           指《上证180公司治理交易型开放式指数证券投资基金招募说明书》，及其定期的更新</w:t>
      </w:r>
    </w:p>
    <w:p w14:paraId="56159379" w14:textId="77777777" w:rsidR="00E22060" w:rsidRDefault="00D66547">
      <w:pPr>
        <w:tabs>
          <w:tab w:val="left" w:pos="1620"/>
        </w:tabs>
        <w:spacing w:line="360" w:lineRule="auto"/>
        <w:ind w:leftChars="228" w:left="2999" w:hangingChars="1050" w:hanging="2520"/>
        <w:rPr>
          <w:rFonts w:ascii="宋体" w:hAnsi="宋体"/>
          <w:sz w:val="24"/>
        </w:rPr>
      </w:pPr>
      <w:r>
        <w:rPr>
          <w:rFonts w:ascii="宋体" w:hAnsi="宋体" w:hint="eastAsia"/>
          <w:sz w:val="24"/>
        </w:rPr>
        <w:t>基金份额发售公告     指《上证180公司治理交易型开放式指数证券投资基金份额发售公告》</w:t>
      </w:r>
    </w:p>
    <w:p w14:paraId="14C7775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法律法规             指中国现行有效并公布实施的法律、行政法规、司法解释、部门规章、地方性法规、地方政府规章和其他对基金合同当事人有约束力的规范性文件及对该等法律法规不时作出的修订</w:t>
      </w:r>
    </w:p>
    <w:p w14:paraId="43399A5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《证券法》           指2005年10月27日经第十届全国人民代表大会常务委员会第十八次会议通过，自2006年1月1日实施的</w:t>
      </w:r>
      <w:r>
        <w:rPr>
          <w:rFonts w:ascii="宋体" w:hAnsi="宋体"/>
          <w:sz w:val="24"/>
        </w:rPr>
        <w:t>《中华人民共和国证券法》及颁布机关对其不时</w:t>
      </w:r>
      <w:r>
        <w:rPr>
          <w:rFonts w:ascii="宋体" w:hAnsi="宋体" w:hint="eastAsia"/>
          <w:sz w:val="24"/>
        </w:rPr>
        <w:t>做</w:t>
      </w:r>
      <w:r>
        <w:rPr>
          <w:rFonts w:ascii="宋体" w:hAnsi="宋体"/>
          <w:sz w:val="24"/>
        </w:rPr>
        <w:t>出的修订</w:t>
      </w:r>
    </w:p>
    <w:p w14:paraId="13E3111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《基金法》           指</w:t>
      </w:r>
      <w:r>
        <w:rPr>
          <w:rFonts w:ascii="宋体" w:hAnsi="宋体"/>
          <w:sz w:val="24"/>
        </w:rPr>
        <w:t>2003</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28</w:t>
      </w:r>
      <w:r>
        <w:rPr>
          <w:rFonts w:ascii="宋体" w:hAnsi="宋体" w:hint="eastAsia"/>
          <w:sz w:val="24"/>
        </w:rPr>
        <w:t>日经第十届全国人民代表大会常务委员会第五次会议通过，自</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1</w:t>
      </w:r>
      <w:r>
        <w:rPr>
          <w:rFonts w:ascii="宋体" w:hAnsi="宋体" w:hint="eastAsia"/>
          <w:sz w:val="24"/>
        </w:rPr>
        <w:t>日起实施的《中华人民共和国证券投资基金法》及颁布机关对其不时作出的修订</w:t>
      </w:r>
    </w:p>
    <w:p w14:paraId="0913612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《销售办法》         指中国证监会</w:t>
      </w:r>
      <w:r>
        <w:rPr>
          <w:rFonts w:ascii="宋体" w:hAnsi="宋体"/>
          <w:sz w:val="24"/>
        </w:rPr>
        <w:t>20</w:t>
      </w:r>
      <w:r>
        <w:rPr>
          <w:rFonts w:ascii="宋体" w:hAnsi="宋体" w:hint="eastAsia"/>
          <w:sz w:val="24"/>
        </w:rPr>
        <w:t>11年</w:t>
      </w:r>
      <w:r>
        <w:rPr>
          <w:rFonts w:ascii="宋体" w:hAnsi="宋体"/>
          <w:sz w:val="24"/>
        </w:rPr>
        <w:t>6</w:t>
      </w:r>
      <w:r>
        <w:rPr>
          <w:rFonts w:ascii="宋体" w:hAnsi="宋体" w:hint="eastAsia"/>
          <w:sz w:val="24"/>
        </w:rPr>
        <w:t>月9日颁布、同年10月</w:t>
      </w:r>
      <w:r>
        <w:rPr>
          <w:rFonts w:ascii="宋体" w:hAnsi="宋体"/>
          <w:sz w:val="24"/>
        </w:rPr>
        <w:t>1</w:t>
      </w:r>
      <w:r>
        <w:rPr>
          <w:rFonts w:ascii="宋体" w:hAnsi="宋体" w:hint="eastAsia"/>
          <w:sz w:val="24"/>
        </w:rPr>
        <w:t>日</w:t>
      </w:r>
      <w:r>
        <w:rPr>
          <w:rFonts w:ascii="宋体" w:hAnsi="宋体" w:hint="eastAsia"/>
          <w:sz w:val="24"/>
        </w:rPr>
        <w:lastRenderedPageBreak/>
        <w:t>实施的《证券投资基金销售管理办法》及对其不时作出的修订</w:t>
      </w:r>
    </w:p>
    <w:p w14:paraId="47828E59" w14:textId="77777777" w:rsidR="00E22060" w:rsidRDefault="00D66547">
      <w:pPr>
        <w:tabs>
          <w:tab w:val="left" w:pos="2880"/>
        </w:tabs>
        <w:spacing w:line="360" w:lineRule="auto"/>
        <w:ind w:leftChars="228" w:left="2999" w:hangingChars="1050" w:hanging="2520"/>
        <w:rPr>
          <w:rFonts w:ascii="宋体" w:hAnsi="宋体"/>
          <w:sz w:val="24"/>
        </w:rPr>
      </w:pPr>
      <w:r>
        <w:rPr>
          <w:rFonts w:ascii="宋体" w:hAnsi="宋体" w:hint="eastAsia"/>
          <w:sz w:val="24"/>
        </w:rPr>
        <w:t>《信息披露办法》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8</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日实施的《证券投资基金信息披露管理办法》及对其不时作出的修订</w:t>
      </w:r>
    </w:p>
    <w:p w14:paraId="769BD83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《运作办法》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29</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日实施的《证券投资基金运作管理办法》及对其不时作出的修订</w:t>
      </w:r>
    </w:p>
    <w:p w14:paraId="53C3187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中国                 指中华人民共和国，就基金合同及招募说明书而言，不包括香港特别行政区、澳门特别行政区和台湾地区</w:t>
      </w:r>
    </w:p>
    <w:p w14:paraId="7E8F5124" w14:textId="77777777" w:rsidR="00E22060" w:rsidRDefault="00D66547">
      <w:pPr>
        <w:spacing w:line="360" w:lineRule="auto"/>
        <w:ind w:firstLineChars="200" w:firstLine="480"/>
        <w:rPr>
          <w:rFonts w:ascii="宋体" w:hAnsi="宋体"/>
          <w:sz w:val="24"/>
        </w:rPr>
      </w:pPr>
      <w:r>
        <w:rPr>
          <w:rFonts w:ascii="宋体" w:hAnsi="宋体" w:hint="eastAsia"/>
          <w:sz w:val="24"/>
        </w:rPr>
        <w:t>中国证监会           指中国证券监督管理委员会</w:t>
      </w:r>
    </w:p>
    <w:p w14:paraId="5B28DB32" w14:textId="77777777" w:rsidR="00E22060" w:rsidRDefault="00D66547">
      <w:pPr>
        <w:spacing w:line="360" w:lineRule="auto"/>
        <w:ind w:firstLineChars="200" w:firstLine="480"/>
        <w:rPr>
          <w:rFonts w:ascii="宋体" w:hAnsi="宋体"/>
          <w:spacing w:val="8"/>
          <w:sz w:val="24"/>
        </w:rPr>
      </w:pPr>
      <w:r>
        <w:rPr>
          <w:rFonts w:ascii="宋体" w:hAnsi="宋体" w:hint="eastAsia"/>
          <w:sz w:val="24"/>
        </w:rPr>
        <w:t>中国银监会           指中国银行业监督管理委员会</w:t>
      </w:r>
    </w:p>
    <w:p w14:paraId="496DF69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基金合同当事人       指受基金合同约束，根据基金合同享有权利并承担义务的法律主体，包括基金管理人、基金托管人和基金份额持有人</w:t>
      </w:r>
    </w:p>
    <w:p w14:paraId="1A99C82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个人投资者</w:t>
      </w:r>
      <w:r>
        <w:rPr>
          <w:rFonts w:ascii="宋体" w:hAnsi="宋体" w:hint="eastAsia"/>
          <w:sz w:val="24"/>
        </w:rPr>
        <w:tab/>
        <w:t>指符合法律法规规定的条件可以投资证券投资基金的自然人</w:t>
      </w:r>
    </w:p>
    <w:p w14:paraId="189FB2E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机构投资者</w:t>
      </w:r>
      <w:r>
        <w:rPr>
          <w:rFonts w:ascii="宋体" w:hAnsi="宋体" w:hint="eastAsia"/>
          <w:sz w:val="24"/>
        </w:rPr>
        <w:tab/>
        <w:t>指符合法律法规规定可以投资证券投资基金的在中国境内注册登记或经政府有关部门批准设立的机构</w:t>
      </w:r>
    </w:p>
    <w:p w14:paraId="419FB0CC"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合格境外机构投资者</w:t>
      </w:r>
      <w:r>
        <w:rPr>
          <w:rFonts w:ascii="宋体" w:hAnsi="宋体" w:hint="eastAsia"/>
          <w:sz w:val="24"/>
        </w:rPr>
        <w:tab/>
        <w:t>指符合《合格境外机构投资者境内证券投资管理办法》及其他相关法律法规的可投资于中国境内证券的中国境外的机构投资者</w:t>
      </w:r>
    </w:p>
    <w:p w14:paraId="264E4A4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基金投资者</w:t>
      </w:r>
      <w:r>
        <w:rPr>
          <w:rFonts w:ascii="宋体" w:hAnsi="宋体" w:hint="eastAsia"/>
          <w:sz w:val="24"/>
        </w:rPr>
        <w:tab/>
        <w:t>指个人投资者、机构投资者和合格境外机构投资者的合称</w:t>
      </w:r>
    </w:p>
    <w:p w14:paraId="2483E97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基金份额持有人</w:t>
      </w:r>
      <w:r>
        <w:rPr>
          <w:rFonts w:ascii="宋体" w:hAnsi="宋体" w:hint="eastAsia"/>
          <w:sz w:val="24"/>
        </w:rPr>
        <w:tab/>
        <w:t>指依据基金合同和招募说明书合法取得基金份额的基金投资者</w:t>
      </w:r>
    </w:p>
    <w:p w14:paraId="73A08778"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上交所《业务细则》</w:t>
      </w:r>
      <w:r>
        <w:rPr>
          <w:rFonts w:ascii="宋体" w:hAnsi="宋体" w:hint="eastAsia"/>
          <w:sz w:val="24"/>
        </w:rPr>
        <w:tab/>
        <w:t>指《上海证券交易所交易型开放式指数基金业务实施细则》</w:t>
      </w:r>
    </w:p>
    <w:p w14:paraId="7079EF7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交易型开放式指数</w:t>
      </w:r>
      <w:r>
        <w:rPr>
          <w:rFonts w:ascii="宋体" w:hAnsi="宋体" w:hint="eastAsia"/>
          <w:sz w:val="24"/>
        </w:rPr>
        <w:tab/>
        <w:t>指《上海证券交易所交易型开放式指数基金业务实施</w:t>
      </w:r>
    </w:p>
    <w:p w14:paraId="10E59A0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lastRenderedPageBreak/>
        <w:t>证券投资基金</w:t>
      </w:r>
      <w:r>
        <w:rPr>
          <w:rFonts w:ascii="宋体" w:hAnsi="宋体" w:hint="eastAsia"/>
          <w:sz w:val="24"/>
        </w:rPr>
        <w:tab/>
        <w:t>细则》定义的“交易型开放式指数基金”</w:t>
      </w:r>
    </w:p>
    <w:p w14:paraId="5351DB2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联接基金</w:t>
      </w:r>
      <w:r>
        <w:rPr>
          <w:rFonts w:ascii="宋体" w:hAnsi="宋体" w:hint="eastAsia"/>
          <w:sz w:val="24"/>
        </w:rPr>
        <w:tab/>
        <w:t>指将绝大多数基金财产投资于本基金,与本基金的投资目标类似，紧密跟踪标的指数表现, 追求跟踪偏离度和跟踪误差最小化, 采用开放式运作的基金</w:t>
      </w:r>
    </w:p>
    <w:p w14:paraId="06502E6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发售代理机构</w:t>
      </w:r>
      <w:r>
        <w:rPr>
          <w:rFonts w:ascii="宋体" w:hAnsi="宋体" w:hint="eastAsia"/>
          <w:sz w:val="24"/>
        </w:rPr>
        <w:tab/>
        <w:t>指符合《销售办法》和中国证监会规定的其他条件，由基金管理人指定的代理本基金发售业务的机构</w:t>
      </w:r>
    </w:p>
    <w:p w14:paraId="4D10B56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发售协调人</w:t>
      </w:r>
      <w:r>
        <w:rPr>
          <w:rFonts w:ascii="宋体" w:hAnsi="宋体" w:hint="eastAsia"/>
          <w:sz w:val="24"/>
        </w:rPr>
        <w:tab/>
        <w:t>指基金管理人指定的协调本基金发售等工作的代理机构</w:t>
      </w:r>
    </w:p>
    <w:p w14:paraId="150B182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申购赎回代理券商</w:t>
      </w:r>
      <w:r>
        <w:rPr>
          <w:rFonts w:ascii="宋体" w:hAnsi="宋体" w:hint="eastAsia"/>
          <w:sz w:val="24"/>
        </w:rPr>
        <w:tab/>
        <w:t>指符合《销售办法》和中国证监会规定的其他条件，由基金管理人指定的办理本基金申购、赎回业务的证券公司，又称为代办证券公司</w:t>
      </w:r>
    </w:p>
    <w:p w14:paraId="65AAD98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代销机构</w:t>
      </w:r>
      <w:r>
        <w:rPr>
          <w:rFonts w:ascii="宋体" w:hAnsi="宋体" w:hint="eastAsia"/>
          <w:sz w:val="24"/>
        </w:rPr>
        <w:tab/>
        <w:t>指发售代理机构和/或申购赎回代理券商</w:t>
      </w:r>
    </w:p>
    <w:p w14:paraId="6666DFF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直销机构</w:t>
      </w:r>
      <w:r>
        <w:rPr>
          <w:rFonts w:ascii="宋体" w:hAnsi="宋体" w:hint="eastAsia"/>
          <w:sz w:val="24"/>
        </w:rPr>
        <w:tab/>
        <w:t>指交银施罗德基金管理有限公司</w:t>
      </w:r>
    </w:p>
    <w:p w14:paraId="13AABFC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销售机构</w:t>
      </w:r>
      <w:r>
        <w:rPr>
          <w:rFonts w:ascii="宋体" w:hAnsi="宋体" w:hint="eastAsia"/>
          <w:sz w:val="24"/>
        </w:rPr>
        <w:tab/>
        <w:t>指直销机构和/或代销机构</w:t>
      </w:r>
    </w:p>
    <w:p w14:paraId="188B0B5C"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基金销售网点</w:t>
      </w:r>
      <w:r>
        <w:rPr>
          <w:rFonts w:ascii="宋体" w:hAnsi="宋体" w:hint="eastAsia"/>
          <w:sz w:val="24"/>
        </w:rPr>
        <w:tab/>
        <w:t>指直销机构的直销中心和/或代销机构的代销网点</w:t>
      </w:r>
    </w:p>
    <w:p w14:paraId="293F7D6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注册登记业务</w:t>
      </w:r>
      <w:r>
        <w:rPr>
          <w:rFonts w:ascii="宋体" w:hAnsi="宋体" w:hint="eastAsia"/>
          <w:sz w:val="24"/>
        </w:rPr>
        <w:tab/>
        <w:t>指《中国证券登记结算有限责任公司交易型开放式指数基金登记结算业务实施细则》定义基金登记、存管、过户、清算和结算业务</w:t>
      </w:r>
    </w:p>
    <w:p w14:paraId="03BA75A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注册登记机构</w:t>
      </w:r>
      <w:r>
        <w:rPr>
          <w:rFonts w:ascii="宋体" w:hAnsi="宋体" w:hint="eastAsia"/>
          <w:sz w:val="24"/>
        </w:rPr>
        <w:tab/>
        <w:t>指中国证券登记结算有限责任公司</w:t>
      </w:r>
    </w:p>
    <w:p w14:paraId="233FE84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基金账户</w:t>
      </w:r>
      <w:r>
        <w:rPr>
          <w:rFonts w:ascii="宋体" w:hAnsi="宋体" w:hint="eastAsia"/>
          <w:sz w:val="24"/>
        </w:rPr>
        <w:tab/>
        <w:t>指注册登记机构为基金投资者开立的、记录其持有的、基金管理人所管理的基金份额余额及其变动情况的账户</w:t>
      </w:r>
    </w:p>
    <w:p w14:paraId="65BE9B2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基金合同生效日</w:t>
      </w:r>
      <w:r>
        <w:rPr>
          <w:rFonts w:ascii="宋体" w:hAnsi="宋体" w:hint="eastAsia"/>
          <w:sz w:val="24"/>
        </w:rPr>
        <w:tab/>
        <w:t>指基金募集期结束后达到法律法规规定及基金合同约定的备案条件，基金管理人聘请法定机构验资并向中国证监会办理基金备案手续完毕，并收到其书面确认的日期</w:t>
      </w:r>
    </w:p>
    <w:p w14:paraId="5C52D2D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基金募集期</w:t>
      </w:r>
      <w:r>
        <w:rPr>
          <w:rFonts w:ascii="宋体" w:hAnsi="宋体" w:hint="eastAsia"/>
          <w:sz w:val="24"/>
        </w:rPr>
        <w:tab/>
        <w:t>指自基金份额发售之日起至发售结束之日止的期间，最长不得超过</w:t>
      </w:r>
      <w:r>
        <w:rPr>
          <w:rFonts w:ascii="宋体" w:hAnsi="宋体"/>
          <w:sz w:val="24"/>
        </w:rPr>
        <w:t>3</w:t>
      </w:r>
      <w:r>
        <w:rPr>
          <w:rFonts w:ascii="宋体" w:hAnsi="宋体" w:hint="eastAsia"/>
          <w:sz w:val="24"/>
        </w:rPr>
        <w:t>个月</w:t>
      </w:r>
    </w:p>
    <w:p w14:paraId="706FCB0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存续期</w:t>
      </w:r>
      <w:r>
        <w:rPr>
          <w:rFonts w:ascii="宋体" w:hAnsi="宋体" w:hint="eastAsia"/>
          <w:sz w:val="24"/>
        </w:rPr>
        <w:tab/>
        <w:t>指基金合同生效至终止之间的不定期期限</w:t>
      </w:r>
    </w:p>
    <w:p w14:paraId="0BCE04C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lastRenderedPageBreak/>
        <w:t>工作日</w:t>
      </w:r>
      <w:r>
        <w:rPr>
          <w:rFonts w:ascii="宋体" w:hAnsi="宋体" w:hint="eastAsia"/>
          <w:sz w:val="24"/>
        </w:rPr>
        <w:tab/>
        <w:t>指上海证券交易所的正常交易日</w:t>
      </w:r>
    </w:p>
    <w:p w14:paraId="799AD3C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日</w:t>
      </w:r>
      <w:r>
        <w:rPr>
          <w:rFonts w:ascii="宋体" w:hAnsi="宋体" w:hint="eastAsia"/>
          <w:sz w:val="24"/>
        </w:rPr>
        <w:tab/>
        <w:t>指公历日</w:t>
      </w:r>
    </w:p>
    <w:p w14:paraId="43BC93E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月</w:t>
      </w:r>
      <w:r>
        <w:rPr>
          <w:rFonts w:ascii="宋体" w:hAnsi="宋体" w:hint="eastAsia"/>
          <w:sz w:val="24"/>
        </w:rPr>
        <w:tab/>
        <w:t>指公历月</w:t>
      </w:r>
    </w:p>
    <w:p w14:paraId="3482C761" w14:textId="77777777" w:rsidR="00E22060" w:rsidRDefault="00D66547">
      <w:pPr>
        <w:spacing w:line="360" w:lineRule="auto"/>
        <w:ind w:leftChars="228" w:left="2999" w:hangingChars="1050" w:hanging="2520"/>
        <w:rPr>
          <w:rFonts w:ascii="宋体" w:hAnsi="宋体"/>
          <w:sz w:val="24"/>
        </w:rPr>
      </w:pPr>
      <w:r>
        <w:rPr>
          <w:rFonts w:ascii="宋体" w:hAnsi="宋体"/>
          <w:sz w:val="24"/>
        </w:rPr>
        <w:t>T</w:t>
      </w:r>
      <w:r>
        <w:rPr>
          <w:rFonts w:ascii="宋体" w:hAnsi="宋体" w:hint="eastAsia"/>
          <w:sz w:val="24"/>
        </w:rPr>
        <w:t>日</w:t>
      </w:r>
      <w:r>
        <w:rPr>
          <w:rFonts w:ascii="宋体" w:hAnsi="宋体" w:hint="eastAsia"/>
          <w:sz w:val="24"/>
        </w:rPr>
        <w:tab/>
        <w:t>指销售机构在规定时间受理基金投资者有效申请工作日</w:t>
      </w:r>
    </w:p>
    <w:p w14:paraId="1827B280" w14:textId="77777777" w:rsidR="00E22060" w:rsidRDefault="00D66547">
      <w:pPr>
        <w:spacing w:line="360" w:lineRule="auto"/>
        <w:ind w:leftChars="228" w:left="2999" w:hangingChars="1050" w:hanging="2520"/>
        <w:rPr>
          <w:rFonts w:ascii="宋体" w:hAnsi="宋体"/>
          <w:sz w:val="24"/>
        </w:rPr>
      </w:pPr>
      <w:r>
        <w:rPr>
          <w:rFonts w:ascii="宋体" w:hAnsi="宋体"/>
          <w:sz w:val="24"/>
        </w:rPr>
        <w:t>T+n</w:t>
      </w:r>
      <w:r>
        <w:rPr>
          <w:rFonts w:ascii="宋体" w:hAnsi="宋体" w:hint="eastAsia"/>
          <w:sz w:val="24"/>
        </w:rPr>
        <w:t>日</w:t>
      </w:r>
      <w:r>
        <w:rPr>
          <w:rFonts w:ascii="宋体" w:hAnsi="宋体" w:hint="eastAsia"/>
          <w:sz w:val="24"/>
        </w:rPr>
        <w:tab/>
        <w:t>指自</w:t>
      </w:r>
      <w:r>
        <w:rPr>
          <w:rFonts w:ascii="宋体" w:hAnsi="宋体"/>
          <w:sz w:val="24"/>
        </w:rPr>
        <w:t>T</w:t>
      </w:r>
      <w:r>
        <w:rPr>
          <w:rFonts w:ascii="宋体" w:hAnsi="宋体" w:hint="eastAsia"/>
          <w:sz w:val="24"/>
        </w:rPr>
        <w:t>日起第</w:t>
      </w:r>
      <w:r>
        <w:rPr>
          <w:rFonts w:ascii="宋体" w:hAnsi="宋体"/>
          <w:sz w:val="24"/>
        </w:rPr>
        <w:t>n</w:t>
      </w:r>
      <w:r>
        <w:rPr>
          <w:rFonts w:ascii="宋体" w:hAnsi="宋体" w:hint="eastAsia"/>
          <w:sz w:val="24"/>
        </w:rPr>
        <w:t>个工作日</w:t>
      </w:r>
      <w:r>
        <w:rPr>
          <w:rFonts w:ascii="宋体" w:hAnsi="宋体"/>
          <w:sz w:val="24"/>
        </w:rPr>
        <w:t>(</w:t>
      </w:r>
      <w:r>
        <w:rPr>
          <w:rFonts w:ascii="宋体" w:hAnsi="宋体" w:hint="eastAsia"/>
          <w:sz w:val="24"/>
        </w:rPr>
        <w:t>不包含</w:t>
      </w:r>
      <w:r>
        <w:rPr>
          <w:rFonts w:ascii="宋体" w:hAnsi="宋体"/>
          <w:sz w:val="24"/>
        </w:rPr>
        <w:t>T</w:t>
      </w:r>
      <w:r>
        <w:rPr>
          <w:rFonts w:ascii="宋体" w:hAnsi="宋体" w:hint="eastAsia"/>
          <w:sz w:val="24"/>
        </w:rPr>
        <w:t>日</w:t>
      </w:r>
      <w:r>
        <w:rPr>
          <w:rFonts w:ascii="宋体" w:hAnsi="宋体"/>
          <w:sz w:val="24"/>
        </w:rPr>
        <w:t>)</w:t>
      </w:r>
    </w:p>
    <w:p w14:paraId="45F79F4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开放日</w:t>
      </w:r>
      <w:r>
        <w:rPr>
          <w:rFonts w:ascii="宋体" w:hAnsi="宋体" w:hint="eastAsia"/>
          <w:sz w:val="24"/>
        </w:rPr>
        <w:tab/>
        <w:t>指为基金投资者办理基金份额申购、赎回或其他业务的工作日</w:t>
      </w:r>
    </w:p>
    <w:p w14:paraId="47A7662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认购</w:t>
      </w:r>
      <w:r>
        <w:rPr>
          <w:rFonts w:ascii="宋体" w:hAnsi="宋体" w:hint="eastAsia"/>
          <w:sz w:val="24"/>
        </w:rPr>
        <w:tab/>
        <w:t>指在基金募集期内，基金投资者申请购买本基金基金份额的行为</w:t>
      </w:r>
    </w:p>
    <w:p w14:paraId="7C05BDF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w:t>
      </w:r>
      <w:r>
        <w:rPr>
          <w:rFonts w:ascii="宋体" w:hAnsi="宋体" w:hint="eastAsia"/>
          <w:sz w:val="24"/>
        </w:rPr>
        <w:tab/>
        <w:t>指在基金存续期内，基金投资者向基金管理人申请购买本基金基金份额的行为，申购将导致本基金份额总数的增加</w:t>
      </w:r>
    </w:p>
    <w:p w14:paraId="03551BC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赎回</w:t>
      </w:r>
      <w:r>
        <w:rPr>
          <w:rFonts w:ascii="宋体" w:hAnsi="宋体" w:hint="eastAsia"/>
          <w:sz w:val="24"/>
        </w:rPr>
        <w:tab/>
        <w:t>指在基金存续期内，基金份额持有人按基金合同规定的条件，向基金管理人要求卖回本基金基金份额的行为，赎回将导致本基金份额总数的减少</w:t>
      </w:r>
    </w:p>
    <w:p w14:paraId="7318392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申购赎回清单</w:t>
      </w:r>
      <w:r>
        <w:rPr>
          <w:rFonts w:ascii="宋体" w:hAnsi="宋体" w:hint="eastAsia"/>
          <w:sz w:val="24"/>
        </w:rPr>
        <w:tab/>
        <w:t>指由基金管理人编制的用以公告申购对价、赎回对价等信息的文件</w:t>
      </w:r>
    </w:p>
    <w:p w14:paraId="0355510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申购对价</w:t>
      </w:r>
      <w:r>
        <w:rPr>
          <w:rFonts w:ascii="宋体" w:hAnsi="宋体" w:hint="eastAsia"/>
          <w:sz w:val="24"/>
        </w:rPr>
        <w:tab/>
        <w:t>指投资者申购基金份额时，按基金合同和招募说明书规定应交付的组合证券、现金替代、现金差额及其他对价</w:t>
      </w:r>
    </w:p>
    <w:p w14:paraId="7B13665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赎回对价</w:t>
      </w:r>
      <w:r>
        <w:rPr>
          <w:rFonts w:ascii="宋体" w:hAnsi="宋体" w:hint="eastAsia"/>
          <w:sz w:val="24"/>
        </w:rPr>
        <w:tab/>
        <w:t>指投资者赎回基金份额时，基金管理人按基金合同和招募说明书规定应交付给赎回人的组合证券、现金替代、现金差额及其他对价</w:t>
      </w:r>
    </w:p>
    <w:p w14:paraId="324B0DA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标的指数</w:t>
      </w:r>
      <w:r>
        <w:rPr>
          <w:rFonts w:ascii="宋体" w:hAnsi="宋体" w:hint="eastAsia"/>
          <w:sz w:val="24"/>
        </w:rPr>
        <w:tab/>
        <w:t>指上海证券交易所编制并发布的上证180公司治理指数及其未来可能发生的变更</w:t>
      </w:r>
    </w:p>
    <w:p w14:paraId="045780A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完全复制法</w:t>
      </w:r>
      <w:r>
        <w:rPr>
          <w:rFonts w:ascii="宋体" w:hAnsi="宋体" w:hint="eastAsia"/>
          <w:sz w:val="24"/>
        </w:rPr>
        <w:tab/>
        <w:t>指一种构建跟踪指数的投资组合的方法。通过购买标的指数中的所有成份证券，并且按照每种成份证券在标的指数中的权重确定购买的比例，以达到复制指数</w:t>
      </w:r>
      <w:r>
        <w:rPr>
          <w:rFonts w:ascii="宋体" w:hAnsi="宋体" w:hint="eastAsia"/>
          <w:sz w:val="24"/>
        </w:rPr>
        <w:lastRenderedPageBreak/>
        <w:t>的目的</w:t>
      </w:r>
    </w:p>
    <w:p w14:paraId="2BEE8CD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最小申购赎回单位</w:t>
      </w:r>
      <w:r>
        <w:rPr>
          <w:rFonts w:ascii="宋体" w:hAnsi="宋体" w:hint="eastAsia"/>
          <w:sz w:val="24"/>
        </w:rPr>
        <w:tab/>
        <w:t>指本基金申购份额、赎回份额的最低数量，投资者申购或赎回的基金份额应为最小申购赎回单位的整数倍</w:t>
      </w:r>
    </w:p>
    <w:p w14:paraId="799DBA3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现金替代</w:t>
      </w:r>
      <w:r>
        <w:rPr>
          <w:rFonts w:ascii="宋体" w:hAnsi="宋体" w:hint="eastAsia"/>
          <w:sz w:val="24"/>
        </w:rPr>
        <w:tab/>
        <w:t>指申购或赎回过程中，投资者按基金合同和招募说明书的规定，用于替代组合证券中部分证券的一定数量的现金</w:t>
      </w:r>
    </w:p>
    <w:p w14:paraId="32FEC7D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现金差额</w:t>
      </w:r>
      <w:r>
        <w:rPr>
          <w:rFonts w:ascii="宋体" w:hAnsi="宋体" w:hint="eastAsia"/>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7344A15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预估现金部分</w:t>
      </w:r>
      <w:r>
        <w:rPr>
          <w:rFonts w:ascii="宋体" w:hAnsi="宋体" w:hint="eastAsia"/>
          <w:sz w:val="24"/>
        </w:rPr>
        <w:tab/>
        <w:t>指为便于计算基金份额参考净值及申购赎回代理券商预先冻结申请申购或赎回的投资者的相应资金，由基金管理人计算并公布的现金数额</w:t>
      </w:r>
    </w:p>
    <w:p w14:paraId="2AEDC56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指定交易</w:t>
      </w:r>
      <w:r>
        <w:rPr>
          <w:rFonts w:ascii="宋体" w:hAnsi="宋体" w:hint="eastAsia"/>
          <w:sz w:val="24"/>
        </w:rPr>
        <w:tab/>
        <w:t>指《上海证券交易所全面指定交易制度试行办法》中定义的“全面指定交易”</w:t>
      </w:r>
    </w:p>
    <w:p w14:paraId="7EBB72C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基金份额参考净值</w:t>
      </w:r>
      <w:r>
        <w:rPr>
          <w:rFonts w:ascii="宋体" w:hAnsi="宋体" w:hint="eastAsia"/>
          <w:sz w:val="24"/>
        </w:rPr>
        <w:tab/>
        <w:t>指在交易时间内，申购赎回清单中的组合证券（含预估现金部分）实时市值，简称IOPV</w:t>
      </w:r>
    </w:p>
    <w:p w14:paraId="7830605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元</w:t>
      </w:r>
      <w:r>
        <w:rPr>
          <w:rFonts w:ascii="宋体" w:hAnsi="宋体" w:hint="eastAsia"/>
          <w:sz w:val="24"/>
        </w:rPr>
        <w:tab/>
        <w:t>指人民币元</w:t>
      </w:r>
    </w:p>
    <w:p w14:paraId="72ECCE3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基金利润</w:t>
      </w:r>
      <w:r>
        <w:rPr>
          <w:rFonts w:ascii="宋体" w:hAnsi="宋体" w:hint="eastAsia"/>
          <w:sz w:val="24"/>
        </w:rPr>
        <w:tab/>
        <w:t>指基金投资所得红利、股息、债券利息、买卖证券价差、银行存款利息、已实现的其他合法收入及因运用基金财产带来的成本和费用的节约</w:t>
      </w:r>
    </w:p>
    <w:p w14:paraId="01B0AB8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收益评价日</w:t>
      </w:r>
      <w:r>
        <w:rPr>
          <w:rFonts w:ascii="宋体" w:hAnsi="宋体" w:hint="eastAsia"/>
          <w:sz w:val="24"/>
        </w:rPr>
        <w:tab/>
        <w:t>指基金管理人计算本基金净值增长率与标的指数增长率差额之日</w:t>
      </w:r>
    </w:p>
    <w:p w14:paraId="71B19B9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基金净值增长率</w:t>
      </w:r>
      <w:r>
        <w:rPr>
          <w:rFonts w:ascii="宋体" w:hAnsi="宋体" w:hint="eastAsia"/>
          <w:sz w:val="24"/>
        </w:rPr>
        <w:tab/>
        <w:t>指收益评价日基金份额净值与基金上市前一日基金份额净值之比减去1乘以100%（期间如发生基金份额折算，则以基金份额折算日为初始日重新计算）</w:t>
      </w:r>
    </w:p>
    <w:p w14:paraId="45AA83C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标的指数同期增长率</w:t>
      </w:r>
      <w:r>
        <w:rPr>
          <w:rFonts w:ascii="宋体" w:hAnsi="宋体" w:hint="eastAsia"/>
          <w:sz w:val="24"/>
        </w:rPr>
        <w:tab/>
        <w:t>指收益评价日标的指数收盘值与基金上市前一日标</w:t>
      </w:r>
      <w:r>
        <w:rPr>
          <w:rFonts w:ascii="宋体" w:hAnsi="宋体" w:hint="eastAsia"/>
          <w:sz w:val="24"/>
        </w:rPr>
        <w:lastRenderedPageBreak/>
        <w:t>的指数收盘值之比减去1乘以100%（期间如发生基金份额折算，则以基金份额折算日为初始日重新计算）</w:t>
      </w:r>
    </w:p>
    <w:p w14:paraId="398EB31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基金资产总值</w:t>
      </w:r>
      <w:r>
        <w:rPr>
          <w:rFonts w:ascii="宋体" w:hAnsi="宋体" w:hint="eastAsia"/>
          <w:sz w:val="24"/>
        </w:rPr>
        <w:tab/>
        <w:t>指基金拥有的各类有价证券、银行存款本息、基金应收申购款及其他资产的价值总和</w:t>
      </w:r>
    </w:p>
    <w:p w14:paraId="3278BFD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基金资产净值</w:t>
      </w:r>
      <w:r>
        <w:rPr>
          <w:rFonts w:ascii="宋体" w:hAnsi="宋体" w:hint="eastAsia"/>
          <w:sz w:val="24"/>
        </w:rPr>
        <w:tab/>
        <w:t>指基金资产总值减去基金负债后的价值</w:t>
      </w:r>
    </w:p>
    <w:p w14:paraId="5D635538"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基金份额净值</w:t>
      </w:r>
      <w:r>
        <w:rPr>
          <w:rFonts w:ascii="宋体" w:hAnsi="宋体" w:hint="eastAsia"/>
          <w:sz w:val="24"/>
        </w:rPr>
        <w:tab/>
        <w:t>指计算日基金资产净值除以计算日基金份额总数的数值</w:t>
      </w:r>
    </w:p>
    <w:p w14:paraId="46C92A3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基金资产估值</w:t>
      </w:r>
      <w:r>
        <w:rPr>
          <w:rFonts w:ascii="宋体" w:hAnsi="宋体" w:hint="eastAsia"/>
          <w:sz w:val="24"/>
        </w:rPr>
        <w:tab/>
        <w:t>指计算评估基金资产和负债的价值，以确定基金资产净值和基金份额净值的过程</w:t>
      </w:r>
    </w:p>
    <w:p w14:paraId="2E64ACB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指定媒体</w:t>
      </w:r>
      <w:r>
        <w:rPr>
          <w:rFonts w:ascii="宋体" w:hAnsi="宋体" w:hint="eastAsia"/>
          <w:sz w:val="24"/>
        </w:rPr>
        <w:tab/>
        <w:t>指中国证监会指定的用以进行信息披露的报刊、互联网网站及其他媒体</w:t>
      </w:r>
    </w:p>
    <w:p w14:paraId="674389B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不可抗力</w:t>
      </w:r>
      <w:r>
        <w:rPr>
          <w:rFonts w:ascii="宋体" w:hAnsi="宋体" w:hint="eastAsia"/>
          <w:sz w:val="24"/>
        </w:rPr>
        <w:tab/>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14:paraId="25069D54" w14:textId="77777777" w:rsidR="00E22060" w:rsidRDefault="00E22060">
      <w:pPr>
        <w:spacing w:line="360" w:lineRule="auto"/>
        <w:ind w:leftChars="228" w:left="2999" w:hangingChars="1050" w:hanging="2520"/>
        <w:rPr>
          <w:rFonts w:ascii="宋体" w:hAnsi="宋体"/>
          <w:sz w:val="24"/>
        </w:rPr>
      </w:pPr>
    </w:p>
    <w:p w14:paraId="09CE5851" w14:textId="77777777" w:rsidR="00E22060" w:rsidRDefault="00E22060">
      <w:pPr>
        <w:spacing w:line="360" w:lineRule="auto"/>
        <w:ind w:leftChars="228" w:left="2999" w:hangingChars="1050" w:hanging="2520"/>
        <w:rPr>
          <w:rFonts w:ascii="宋体" w:hAnsi="宋体"/>
          <w:sz w:val="24"/>
        </w:rPr>
      </w:pPr>
    </w:p>
    <w:p w14:paraId="4C1EC2C3" w14:textId="77777777" w:rsidR="00E22060" w:rsidRDefault="00E22060">
      <w:pPr>
        <w:spacing w:line="360" w:lineRule="auto"/>
        <w:ind w:leftChars="228" w:left="2999" w:hangingChars="1050" w:hanging="2520"/>
        <w:rPr>
          <w:rFonts w:ascii="宋体" w:hAnsi="宋体"/>
          <w:sz w:val="24"/>
        </w:rPr>
      </w:pPr>
    </w:p>
    <w:p w14:paraId="53229A8A" w14:textId="77777777" w:rsidR="00E22060" w:rsidRDefault="00E22060">
      <w:pPr>
        <w:spacing w:line="360" w:lineRule="auto"/>
        <w:ind w:leftChars="228" w:left="2999" w:hangingChars="1050" w:hanging="2520"/>
        <w:rPr>
          <w:rFonts w:ascii="宋体" w:hAnsi="宋体"/>
          <w:sz w:val="24"/>
        </w:rPr>
      </w:pPr>
    </w:p>
    <w:p w14:paraId="718F88F4" w14:textId="77777777" w:rsidR="00E22060" w:rsidRDefault="00E22060">
      <w:pPr>
        <w:spacing w:line="360" w:lineRule="auto"/>
        <w:ind w:leftChars="228" w:left="2999" w:hangingChars="1050" w:hanging="2520"/>
        <w:rPr>
          <w:rFonts w:ascii="宋体" w:hAnsi="宋体"/>
          <w:sz w:val="24"/>
        </w:rPr>
      </w:pPr>
    </w:p>
    <w:p w14:paraId="2A85FD44" w14:textId="77777777" w:rsidR="00E22060" w:rsidRDefault="00E22060">
      <w:pPr>
        <w:spacing w:line="360" w:lineRule="auto"/>
        <w:ind w:leftChars="228" w:left="2999" w:hangingChars="1050" w:hanging="2520"/>
        <w:rPr>
          <w:rFonts w:ascii="宋体" w:hAnsi="宋体"/>
          <w:sz w:val="24"/>
        </w:rPr>
      </w:pPr>
    </w:p>
    <w:p w14:paraId="7151E0A8" w14:textId="77777777" w:rsidR="00E22060" w:rsidRDefault="00E22060">
      <w:pPr>
        <w:spacing w:line="360" w:lineRule="auto"/>
        <w:ind w:leftChars="228" w:left="2999" w:hangingChars="1050" w:hanging="2520"/>
        <w:rPr>
          <w:rFonts w:ascii="宋体" w:hAnsi="宋体"/>
          <w:sz w:val="24"/>
        </w:rPr>
      </w:pPr>
    </w:p>
    <w:p w14:paraId="6D248DC1" w14:textId="77777777" w:rsidR="00E22060" w:rsidRDefault="00E22060">
      <w:pPr>
        <w:spacing w:line="360" w:lineRule="auto"/>
        <w:ind w:leftChars="228" w:left="2999" w:hangingChars="1050" w:hanging="2520"/>
        <w:rPr>
          <w:rFonts w:ascii="宋体" w:hAnsi="宋体"/>
          <w:sz w:val="24"/>
        </w:rPr>
      </w:pPr>
    </w:p>
    <w:p w14:paraId="2E5F27B7" w14:textId="77777777" w:rsidR="00E22060" w:rsidRDefault="00E22060">
      <w:pPr>
        <w:spacing w:line="360" w:lineRule="auto"/>
        <w:ind w:leftChars="228" w:left="2999" w:hangingChars="1050" w:hanging="2520"/>
        <w:rPr>
          <w:rFonts w:ascii="宋体" w:hAnsi="宋体"/>
          <w:sz w:val="24"/>
        </w:rPr>
      </w:pPr>
    </w:p>
    <w:p w14:paraId="1383620A" w14:textId="77777777" w:rsidR="00E22060" w:rsidRDefault="00E22060">
      <w:pPr>
        <w:spacing w:line="360" w:lineRule="auto"/>
        <w:ind w:leftChars="228" w:left="2999" w:hangingChars="1050" w:hanging="2520"/>
        <w:rPr>
          <w:rFonts w:ascii="宋体" w:hAnsi="宋体"/>
          <w:sz w:val="24"/>
        </w:rPr>
      </w:pPr>
    </w:p>
    <w:p w14:paraId="3254C2D8" w14:textId="77777777" w:rsidR="00E22060" w:rsidRDefault="00E22060">
      <w:pPr>
        <w:spacing w:line="360" w:lineRule="auto"/>
        <w:ind w:leftChars="228" w:left="2999" w:hangingChars="1050" w:hanging="2520"/>
        <w:rPr>
          <w:rFonts w:ascii="宋体" w:hAnsi="宋体"/>
          <w:sz w:val="24"/>
        </w:rPr>
      </w:pPr>
    </w:p>
    <w:p w14:paraId="78C3AE8F" w14:textId="77777777" w:rsidR="00E22060" w:rsidRDefault="00E22060">
      <w:pPr>
        <w:spacing w:line="360" w:lineRule="auto"/>
        <w:ind w:leftChars="228" w:left="2999" w:hangingChars="1050" w:hanging="2520"/>
        <w:rPr>
          <w:rFonts w:ascii="宋体" w:hAnsi="宋体"/>
          <w:sz w:val="24"/>
        </w:rPr>
      </w:pPr>
    </w:p>
    <w:p w14:paraId="060C98D7" w14:textId="77777777" w:rsidR="00E22060" w:rsidRDefault="00D66547">
      <w:pPr>
        <w:pStyle w:val="af1"/>
        <w:rPr>
          <w:rFonts w:eastAsia="黑体"/>
          <w:kern w:val="0"/>
          <w:sz w:val="30"/>
        </w:rPr>
      </w:pPr>
      <w:bookmarkStart w:id="6" w:name="_Hlt80961854"/>
      <w:bookmarkStart w:id="7" w:name="_Hlt81034163"/>
      <w:bookmarkStart w:id="8" w:name="_Toc109537381"/>
      <w:bookmarkEnd w:id="6"/>
      <w:bookmarkEnd w:id="7"/>
      <w:r>
        <w:rPr>
          <w:rFonts w:eastAsia="黑体"/>
          <w:kern w:val="0"/>
          <w:sz w:val="30"/>
        </w:rPr>
        <w:br w:type="page"/>
      </w:r>
      <w:bookmarkStart w:id="9" w:name="_Toc320804495"/>
      <w:bookmarkStart w:id="10" w:name="_Toc449103073"/>
      <w:r>
        <w:rPr>
          <w:rFonts w:eastAsia="黑体" w:hint="eastAsia"/>
          <w:kern w:val="0"/>
          <w:sz w:val="30"/>
        </w:rPr>
        <w:lastRenderedPageBreak/>
        <w:t>三、基金管理人</w:t>
      </w:r>
      <w:bookmarkEnd w:id="8"/>
      <w:bookmarkEnd w:id="9"/>
      <w:bookmarkEnd w:id="10"/>
    </w:p>
    <w:p w14:paraId="2C50315F"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（一）基金管理人概况 </w:t>
      </w:r>
    </w:p>
    <w:p w14:paraId="1B82C5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名称：交银施罗德基金管理有限公司</w:t>
      </w:r>
    </w:p>
    <w:p w14:paraId="02CC99C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住所：上海市浦东新区银城中路188号交通银行大楼二层（裙）</w:t>
      </w:r>
    </w:p>
    <w:p w14:paraId="7E32FAD1" w14:textId="6F691B2A"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办公地址：</w:t>
      </w:r>
      <w:r>
        <w:rPr>
          <w:rFonts w:ascii="宋体" w:hAnsi="宋体" w:cs="宋体" w:hint="eastAsia"/>
          <w:kern w:val="0"/>
          <w:sz w:val="24"/>
        </w:rPr>
        <w:t>上海</w:t>
      </w:r>
      <w:r w:rsidR="002B36D8">
        <w:rPr>
          <w:rFonts w:ascii="宋体" w:hAnsi="宋体" w:cs="宋体" w:hint="eastAsia"/>
          <w:kern w:val="0"/>
          <w:sz w:val="24"/>
        </w:rPr>
        <w:t>市</w:t>
      </w:r>
      <w:r>
        <w:rPr>
          <w:rFonts w:ascii="宋体" w:hAnsi="宋体" w:cs="宋体" w:hint="eastAsia"/>
          <w:kern w:val="0"/>
          <w:sz w:val="24"/>
        </w:rPr>
        <w:t>浦东新区世纪大道8号国金中心二期21-22楼</w:t>
      </w:r>
    </w:p>
    <w:p w14:paraId="04CD1A3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邮政编码：200120</w:t>
      </w:r>
    </w:p>
    <w:p w14:paraId="4B747FB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法定代表人：</w:t>
      </w:r>
      <w:r>
        <w:rPr>
          <w:rFonts w:hAnsi="宋体" w:hint="eastAsia"/>
          <w:kern w:val="0"/>
          <w:sz w:val="24"/>
        </w:rPr>
        <w:t>于亚利</w:t>
      </w:r>
    </w:p>
    <w:p w14:paraId="4F55268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成立时间：2005年8月4日</w:t>
      </w:r>
    </w:p>
    <w:p w14:paraId="10B359E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注册资本：2亿元人民币</w:t>
      </w:r>
    </w:p>
    <w:p w14:paraId="4B8D362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存续期间：持续经营</w:t>
      </w:r>
    </w:p>
    <w:p w14:paraId="13405C07" w14:textId="77777777" w:rsidR="00645860" w:rsidRPr="00645860" w:rsidRDefault="00645860" w:rsidP="00645860">
      <w:pPr>
        <w:widowControl/>
        <w:spacing w:line="360" w:lineRule="auto"/>
        <w:ind w:firstLineChars="200" w:firstLine="480"/>
        <w:rPr>
          <w:rFonts w:ascii="宋体" w:hAnsi="宋体"/>
          <w:kern w:val="0"/>
          <w:sz w:val="24"/>
        </w:rPr>
      </w:pPr>
      <w:r w:rsidRPr="00645860">
        <w:rPr>
          <w:rFonts w:ascii="宋体" w:hAnsi="宋体" w:hint="eastAsia"/>
          <w:kern w:val="0"/>
          <w:sz w:val="24"/>
        </w:rPr>
        <w:t xml:space="preserve">联系人：郭佳敏 </w:t>
      </w:r>
    </w:p>
    <w:p w14:paraId="271741F9" w14:textId="77777777" w:rsidR="00645860" w:rsidRPr="00645860" w:rsidRDefault="00645860" w:rsidP="00645860">
      <w:pPr>
        <w:widowControl/>
        <w:spacing w:line="360" w:lineRule="auto"/>
        <w:ind w:firstLineChars="200" w:firstLine="480"/>
        <w:rPr>
          <w:rFonts w:ascii="宋体" w:hAnsi="宋体"/>
          <w:kern w:val="0"/>
          <w:sz w:val="24"/>
        </w:rPr>
      </w:pPr>
      <w:r w:rsidRPr="00645860">
        <w:rPr>
          <w:rFonts w:ascii="宋体" w:hAnsi="宋体" w:hint="eastAsia"/>
          <w:kern w:val="0"/>
          <w:sz w:val="24"/>
        </w:rPr>
        <w:t>电话：（021）61055793</w:t>
      </w:r>
    </w:p>
    <w:p w14:paraId="49D7FFC3" w14:textId="77777777" w:rsidR="00645860" w:rsidRDefault="00645860">
      <w:pPr>
        <w:widowControl/>
        <w:spacing w:line="360" w:lineRule="auto"/>
        <w:ind w:firstLineChars="200" w:firstLine="480"/>
        <w:rPr>
          <w:rFonts w:ascii="宋体" w:hAnsi="宋体"/>
          <w:kern w:val="0"/>
          <w:sz w:val="24"/>
        </w:rPr>
      </w:pPr>
      <w:r w:rsidRPr="00645860">
        <w:rPr>
          <w:rFonts w:ascii="宋体" w:hAnsi="宋体" w:hint="eastAsia"/>
          <w:kern w:val="0"/>
          <w:sz w:val="24"/>
        </w:rPr>
        <w:t>传真：（021）61055034</w:t>
      </w:r>
    </w:p>
    <w:p w14:paraId="0BE9374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交银施罗德基金管理有限公司</w:t>
      </w:r>
      <w:r>
        <w:rPr>
          <w:rFonts w:ascii="宋体" w:hAnsi="宋体" w:hint="eastAsia"/>
          <w:kern w:val="0"/>
          <w:sz w:val="24"/>
        </w:rPr>
        <w:t>（以下简称“公司”）</w:t>
      </w:r>
      <w:r>
        <w:rPr>
          <w:rFonts w:ascii="宋体" w:hAnsi="宋体"/>
          <w:kern w:val="0"/>
          <w:sz w:val="24"/>
        </w:rPr>
        <w:t>经中国证监会证监基金字[</w:t>
      </w:r>
      <w:r>
        <w:rPr>
          <w:rFonts w:ascii="宋体" w:hAnsi="宋体" w:hint="eastAsia"/>
          <w:kern w:val="0"/>
          <w:sz w:val="24"/>
        </w:rPr>
        <w:t>2005</w:t>
      </w:r>
      <w:r>
        <w:rPr>
          <w:rFonts w:ascii="宋体" w:hAnsi="宋体"/>
          <w:kern w:val="0"/>
          <w:sz w:val="24"/>
        </w:rPr>
        <w:t>]</w:t>
      </w:r>
      <w:r>
        <w:rPr>
          <w:rFonts w:ascii="宋体" w:hAnsi="宋体" w:hint="eastAsia"/>
          <w:kern w:val="0"/>
          <w:sz w:val="24"/>
        </w:rPr>
        <w:t>128</w:t>
      </w:r>
      <w:r>
        <w:rPr>
          <w:rFonts w:ascii="宋体" w:hAnsi="宋体"/>
          <w:kern w:val="0"/>
          <w:sz w:val="24"/>
        </w:rPr>
        <w:t>号文批准设立。</w:t>
      </w:r>
      <w:r>
        <w:rPr>
          <w:rFonts w:ascii="宋体" w:hAnsi="宋体" w:hint="eastAsia"/>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797"/>
      </w:tblGrid>
      <w:tr w:rsidR="00E22060" w14:paraId="7DD43E1F" w14:textId="77777777">
        <w:tc>
          <w:tcPr>
            <w:tcW w:w="6663" w:type="dxa"/>
          </w:tcPr>
          <w:p w14:paraId="0CF9B5F9" w14:textId="77777777" w:rsidR="00E22060" w:rsidRDefault="00D66547">
            <w:pPr>
              <w:widowControl/>
              <w:spacing w:line="360" w:lineRule="auto"/>
              <w:rPr>
                <w:rFonts w:ascii="宋体" w:hAnsi="宋体"/>
                <w:kern w:val="0"/>
                <w:sz w:val="24"/>
              </w:rPr>
            </w:pPr>
            <w:r>
              <w:rPr>
                <w:rFonts w:ascii="宋体" w:hAnsi="宋体" w:hint="eastAsia"/>
                <w:kern w:val="0"/>
                <w:sz w:val="24"/>
              </w:rPr>
              <w:t>股东名称</w:t>
            </w:r>
          </w:p>
        </w:tc>
        <w:tc>
          <w:tcPr>
            <w:tcW w:w="1797" w:type="dxa"/>
          </w:tcPr>
          <w:p w14:paraId="62C6C083" w14:textId="77777777" w:rsidR="00E22060" w:rsidRDefault="00D66547">
            <w:pPr>
              <w:widowControl/>
              <w:spacing w:line="360" w:lineRule="auto"/>
              <w:rPr>
                <w:rFonts w:ascii="宋体" w:hAnsi="宋体"/>
                <w:kern w:val="0"/>
                <w:sz w:val="24"/>
              </w:rPr>
            </w:pPr>
            <w:r>
              <w:rPr>
                <w:rFonts w:ascii="宋体" w:hAnsi="宋体" w:hint="eastAsia"/>
                <w:kern w:val="0"/>
                <w:sz w:val="24"/>
              </w:rPr>
              <w:t>股权比例</w:t>
            </w:r>
          </w:p>
        </w:tc>
      </w:tr>
      <w:tr w:rsidR="00E22060" w14:paraId="342B5BCA" w14:textId="77777777">
        <w:tc>
          <w:tcPr>
            <w:tcW w:w="6663" w:type="dxa"/>
          </w:tcPr>
          <w:p w14:paraId="526037FA" w14:textId="77777777" w:rsidR="00E22060" w:rsidRDefault="00D66547">
            <w:pPr>
              <w:widowControl/>
              <w:spacing w:line="360" w:lineRule="auto"/>
              <w:rPr>
                <w:rFonts w:ascii="宋体" w:hAnsi="宋体"/>
                <w:kern w:val="0"/>
                <w:sz w:val="24"/>
              </w:rPr>
            </w:pPr>
            <w:r>
              <w:rPr>
                <w:rFonts w:ascii="宋体" w:hAnsi="宋体" w:hint="eastAsia"/>
                <w:kern w:val="0"/>
                <w:sz w:val="24"/>
              </w:rPr>
              <w:t>交通银行股份有限公司（以下使用全称或其简称“交通银行”）</w:t>
            </w:r>
          </w:p>
        </w:tc>
        <w:tc>
          <w:tcPr>
            <w:tcW w:w="1797" w:type="dxa"/>
            <w:vAlign w:val="center"/>
          </w:tcPr>
          <w:p w14:paraId="50505074" w14:textId="77777777" w:rsidR="00E22060" w:rsidRDefault="00D66547">
            <w:pPr>
              <w:widowControl/>
              <w:spacing w:line="360" w:lineRule="auto"/>
              <w:rPr>
                <w:rFonts w:ascii="宋体" w:hAnsi="宋体"/>
                <w:kern w:val="0"/>
                <w:sz w:val="24"/>
              </w:rPr>
            </w:pPr>
            <w:r>
              <w:rPr>
                <w:rFonts w:ascii="宋体" w:hAnsi="宋体" w:hint="eastAsia"/>
                <w:kern w:val="0"/>
                <w:sz w:val="24"/>
              </w:rPr>
              <w:t>65%</w:t>
            </w:r>
          </w:p>
        </w:tc>
      </w:tr>
      <w:tr w:rsidR="00E22060" w14:paraId="4A28EA49" w14:textId="77777777">
        <w:tc>
          <w:tcPr>
            <w:tcW w:w="6663" w:type="dxa"/>
          </w:tcPr>
          <w:p w14:paraId="7E6D3290" w14:textId="77777777" w:rsidR="00E22060" w:rsidRDefault="00D66547">
            <w:pPr>
              <w:widowControl/>
              <w:spacing w:line="360" w:lineRule="auto"/>
              <w:rPr>
                <w:rFonts w:ascii="宋体" w:hAnsi="宋体"/>
                <w:kern w:val="0"/>
                <w:sz w:val="24"/>
              </w:rPr>
            </w:pPr>
            <w:r>
              <w:rPr>
                <w:rFonts w:ascii="宋体" w:hAnsi="宋体" w:hint="eastAsia"/>
                <w:kern w:val="0"/>
                <w:sz w:val="24"/>
              </w:rPr>
              <w:t>施罗德投资管理有限公司</w:t>
            </w:r>
          </w:p>
        </w:tc>
        <w:tc>
          <w:tcPr>
            <w:tcW w:w="1797" w:type="dxa"/>
            <w:vAlign w:val="center"/>
          </w:tcPr>
          <w:p w14:paraId="3E39CAE1" w14:textId="77777777" w:rsidR="00E22060" w:rsidRDefault="00D66547">
            <w:pPr>
              <w:widowControl/>
              <w:spacing w:line="360" w:lineRule="auto"/>
              <w:rPr>
                <w:rFonts w:ascii="宋体" w:hAnsi="宋体"/>
                <w:kern w:val="0"/>
                <w:sz w:val="24"/>
              </w:rPr>
            </w:pPr>
            <w:r>
              <w:rPr>
                <w:rFonts w:ascii="宋体" w:hAnsi="宋体" w:hint="eastAsia"/>
                <w:kern w:val="0"/>
                <w:sz w:val="24"/>
              </w:rPr>
              <w:t>30%</w:t>
            </w:r>
          </w:p>
        </w:tc>
      </w:tr>
      <w:tr w:rsidR="00E22060" w14:paraId="614AC459" w14:textId="77777777">
        <w:tc>
          <w:tcPr>
            <w:tcW w:w="6663" w:type="dxa"/>
          </w:tcPr>
          <w:p w14:paraId="1EB0D67A" w14:textId="77777777" w:rsidR="00E22060" w:rsidRDefault="00D66547">
            <w:pPr>
              <w:widowControl/>
              <w:spacing w:line="360" w:lineRule="auto"/>
              <w:rPr>
                <w:rFonts w:ascii="宋体" w:hAnsi="宋体"/>
                <w:kern w:val="0"/>
                <w:sz w:val="24"/>
              </w:rPr>
            </w:pPr>
            <w:r>
              <w:rPr>
                <w:rFonts w:ascii="宋体" w:hAnsi="宋体" w:hint="eastAsia"/>
                <w:kern w:val="0"/>
                <w:sz w:val="24"/>
              </w:rPr>
              <w:t>中国国际海运集装箱（集团）股份有限公司</w:t>
            </w:r>
          </w:p>
        </w:tc>
        <w:tc>
          <w:tcPr>
            <w:tcW w:w="1797" w:type="dxa"/>
            <w:vAlign w:val="center"/>
          </w:tcPr>
          <w:p w14:paraId="0120C5A4" w14:textId="77777777" w:rsidR="00E22060" w:rsidRDefault="00D66547">
            <w:pPr>
              <w:widowControl/>
              <w:spacing w:line="360" w:lineRule="auto"/>
              <w:rPr>
                <w:rFonts w:ascii="宋体" w:hAnsi="宋体"/>
                <w:kern w:val="0"/>
                <w:sz w:val="24"/>
              </w:rPr>
            </w:pPr>
            <w:r>
              <w:rPr>
                <w:rFonts w:ascii="宋体" w:hAnsi="宋体" w:hint="eastAsia"/>
                <w:kern w:val="0"/>
                <w:sz w:val="24"/>
              </w:rPr>
              <w:t>5%</w:t>
            </w:r>
          </w:p>
        </w:tc>
      </w:tr>
    </w:tbl>
    <w:p w14:paraId="0C5B64C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（二）主要成员情况 </w:t>
      </w:r>
    </w:p>
    <w:p w14:paraId="2935C81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1、基金管理人董事会成员 </w:t>
      </w:r>
    </w:p>
    <w:p w14:paraId="0F49CAC3" w14:textId="77777777" w:rsidR="00E22060" w:rsidRDefault="00D66547">
      <w:pPr>
        <w:widowControl/>
        <w:spacing w:line="360" w:lineRule="auto"/>
        <w:ind w:firstLineChars="200" w:firstLine="480"/>
        <w:rPr>
          <w:rFonts w:ascii="宋体" w:hAnsi="宋体" w:cs="宋体"/>
          <w:kern w:val="0"/>
          <w:sz w:val="24"/>
        </w:rPr>
      </w:pPr>
      <w:r>
        <w:rPr>
          <w:rFonts w:ascii="宋体" w:hAnsi="宋体" w:hint="eastAsia"/>
          <w:sz w:val="24"/>
          <w:szCs w:val="24"/>
        </w:rPr>
        <w:t>于亚利女士，董事长，硕士学位。现任交通银行执行董事、副行长。历任交通银行郑州分行财务会计处处长、郑州分行副行长，交通银行财务会计部副总经理、总经理，交通银行预算财务部总经理,</w:t>
      </w:r>
      <w:r>
        <w:rPr>
          <w:rFonts w:ascii="宋体" w:hAnsi="宋体" w:hint="eastAsia"/>
          <w:kern w:val="0"/>
          <w:sz w:val="24"/>
          <w:szCs w:val="24"/>
        </w:rPr>
        <w:t xml:space="preserve"> 交通银行首席财务官</w:t>
      </w:r>
      <w:r>
        <w:rPr>
          <w:rFonts w:ascii="宋体" w:hAnsi="宋体" w:hint="eastAsia"/>
          <w:sz w:val="24"/>
          <w:szCs w:val="24"/>
        </w:rPr>
        <w:t>。</w:t>
      </w:r>
    </w:p>
    <w:p w14:paraId="1CF45B5B" w14:textId="2AE5EE05" w:rsidR="00E22060" w:rsidRDefault="00B728A4">
      <w:pPr>
        <w:widowControl/>
        <w:spacing w:line="360" w:lineRule="auto"/>
        <w:ind w:firstLineChars="200" w:firstLine="480"/>
        <w:rPr>
          <w:rFonts w:ascii="宋体" w:hAnsi="宋体" w:cs="宋体"/>
          <w:kern w:val="0"/>
          <w:sz w:val="24"/>
        </w:rPr>
      </w:pPr>
      <w:r w:rsidRPr="0035789E">
        <w:rPr>
          <w:rFonts w:ascii="宋体" w:hAnsi="宋体" w:cs="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r w:rsidR="00D66547">
        <w:rPr>
          <w:rFonts w:ascii="宋体" w:hAnsi="宋体" w:cs="宋体" w:hint="eastAsia"/>
          <w:kern w:val="0"/>
          <w:sz w:val="24"/>
        </w:rPr>
        <w:t>。</w:t>
      </w:r>
    </w:p>
    <w:p w14:paraId="65617498" w14:textId="77777777" w:rsidR="00E22060" w:rsidRDefault="00D66547">
      <w:pPr>
        <w:widowControl/>
        <w:spacing w:line="360" w:lineRule="auto"/>
        <w:ind w:firstLineChars="200" w:firstLine="480"/>
        <w:rPr>
          <w:rFonts w:hAnsi="宋体"/>
          <w:kern w:val="0"/>
          <w:sz w:val="24"/>
        </w:rPr>
      </w:pPr>
      <w:r>
        <w:rPr>
          <w:rFonts w:hAnsi="宋体" w:hint="eastAsia"/>
          <w:kern w:val="0"/>
          <w:sz w:val="24"/>
        </w:rPr>
        <w:lastRenderedPageBreak/>
        <w:t>阮红女士，董事，总经理，博士学位，</w:t>
      </w:r>
      <w:r>
        <w:rPr>
          <w:rFonts w:hint="eastAsia"/>
          <w:kern w:val="0"/>
          <w:sz w:val="24"/>
          <w:szCs w:val="24"/>
        </w:rPr>
        <w:t>兼任交银施罗德资产管理有限公司董事长</w:t>
      </w:r>
      <w:r>
        <w:rPr>
          <w:rFonts w:hAnsi="宋体" w:hint="eastAsia"/>
          <w:kern w:val="0"/>
          <w:sz w:val="24"/>
        </w:rPr>
        <w:t>。历任交通银行办公室副处长、处长，交通银行海外机构管理部副总经理、总经理，交通银行上海分行副行长，交通银行资产托管部总经理，</w:t>
      </w:r>
      <w:r>
        <w:rPr>
          <w:rFonts w:ascii="宋体" w:hAnsi="宋体" w:cs="宋体" w:hint="eastAsia"/>
          <w:kern w:val="0"/>
          <w:sz w:val="24"/>
        </w:rPr>
        <w:t>交通银行投资管理部总经理</w:t>
      </w:r>
      <w:r>
        <w:rPr>
          <w:rFonts w:hAnsi="宋体" w:hint="eastAsia"/>
          <w:kern w:val="0"/>
          <w:sz w:val="24"/>
        </w:rPr>
        <w:t>。</w:t>
      </w:r>
    </w:p>
    <w:p w14:paraId="66C2D072" w14:textId="51E8F49B" w:rsidR="00E22060" w:rsidRDefault="00B728A4">
      <w:pPr>
        <w:spacing w:line="360" w:lineRule="auto"/>
        <w:ind w:firstLineChars="200" w:firstLine="480"/>
        <w:rPr>
          <w:rFonts w:ascii="宋体" w:hAnsi="宋体" w:cs="宋体"/>
          <w:kern w:val="0"/>
          <w:sz w:val="24"/>
        </w:rPr>
      </w:pPr>
      <w:r w:rsidRPr="0035789E">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r w:rsidR="00D66547">
        <w:rPr>
          <w:rFonts w:ascii="宋体" w:hAnsi="宋体" w:cs="宋体" w:hint="eastAsia"/>
          <w:kern w:val="0"/>
          <w:sz w:val="24"/>
        </w:rPr>
        <w:t>。</w:t>
      </w:r>
    </w:p>
    <w:p w14:paraId="5AC38E76" w14:textId="77777777" w:rsidR="00E22060" w:rsidRDefault="00D66547">
      <w:pPr>
        <w:spacing w:line="360" w:lineRule="auto"/>
        <w:ind w:firstLineChars="200" w:firstLine="480"/>
        <w:rPr>
          <w:rFonts w:ascii="宋体" w:hAnsi="宋体" w:cs="宋体"/>
          <w:kern w:val="0"/>
          <w:sz w:val="24"/>
        </w:rPr>
      </w:pPr>
      <w:r>
        <w:rPr>
          <w:rFonts w:ascii="宋体" w:hAnsi="宋体" w:cs="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78880736" w14:textId="77777777" w:rsidR="00645860" w:rsidRPr="00645860" w:rsidRDefault="00645860" w:rsidP="00645860">
      <w:pPr>
        <w:spacing w:line="360" w:lineRule="auto"/>
        <w:ind w:firstLineChars="200" w:firstLine="480"/>
        <w:rPr>
          <w:rFonts w:ascii="宋体" w:hAnsi="宋体"/>
          <w:sz w:val="24"/>
        </w:rPr>
      </w:pPr>
      <w:r w:rsidRPr="00645860">
        <w:rPr>
          <w:rFonts w:ascii="宋体" w:hAnsi="宋体" w:hint="eastAsia"/>
          <w:sz w:val="24"/>
        </w:rPr>
        <w:t>Lieven Debruyne先生，董事，硕士学位，现任施罗德投资管理（香港）有限公司亚太区行政总裁。历任施罗德投资管理有限公司亚洲投资产品总监，施罗德投资管理（香港）有限公司行政总裁兼亚太区基金业务拓展总监。</w:t>
      </w:r>
    </w:p>
    <w:p w14:paraId="169B6BB7" w14:textId="25795B91" w:rsidR="00E22060" w:rsidRDefault="00645860">
      <w:pPr>
        <w:widowControl/>
        <w:spacing w:line="360" w:lineRule="auto"/>
        <w:ind w:rightChars="-85" w:right="-178" w:firstLineChars="200" w:firstLine="480"/>
        <w:rPr>
          <w:rFonts w:ascii="宋体" w:hAnsi="宋体" w:cs="宋体"/>
          <w:kern w:val="0"/>
          <w:sz w:val="24"/>
        </w:rPr>
      </w:pPr>
      <w:r w:rsidRPr="00645860">
        <w:rPr>
          <w:rFonts w:ascii="宋体" w:hAnsi="宋体" w:hint="eastAsia"/>
          <w:sz w:val="24"/>
        </w:rPr>
        <w:t>谢丹阳先生，独立董事，博士学历。现任香港科技大学经济系教授，武汉大学经济与管理学院院长。历任蒙特利尔大学经济系助理教授，国际货币基金经济学家和高级经济学家，香港科技大学助理教授、副教授、教授、系主任、瑞安经管中心主任。</w:t>
      </w:r>
    </w:p>
    <w:p w14:paraId="63801908" w14:textId="77777777" w:rsidR="00E22060" w:rsidRDefault="00D66547">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袁志刚先生，独立董事，博士学位。现任复旦大学经济学院教授。历任复旦大学经济学院副教授、教授、经济系系主任、经济学院院长。</w:t>
      </w:r>
    </w:p>
    <w:p w14:paraId="444D21AC" w14:textId="77777777" w:rsidR="00E22060" w:rsidRDefault="00D66547">
      <w:pPr>
        <w:widowControl/>
        <w:spacing w:line="360" w:lineRule="auto"/>
        <w:ind w:firstLineChars="200" w:firstLine="480"/>
        <w:rPr>
          <w:rFonts w:ascii="宋体" w:hAnsi="宋体"/>
          <w:kern w:val="0"/>
          <w:sz w:val="24"/>
        </w:rPr>
      </w:pPr>
      <w:r>
        <w:rPr>
          <w:rFonts w:ascii="宋体" w:hAnsi="宋体" w:cs="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5E118E3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2、基金管理人监事会成员 </w:t>
      </w:r>
    </w:p>
    <w:p w14:paraId="6288A4F2" w14:textId="77777777" w:rsidR="00E22060" w:rsidRDefault="00D66547">
      <w:pPr>
        <w:widowControl/>
        <w:spacing w:line="360" w:lineRule="auto"/>
        <w:ind w:rightChars="-85" w:right="-178" w:firstLineChars="200" w:firstLine="480"/>
        <w:rPr>
          <w:rFonts w:ascii="宋体" w:hAnsi="宋体" w:cs="宋体"/>
          <w:kern w:val="0"/>
          <w:sz w:val="24"/>
        </w:rPr>
      </w:pPr>
      <w:r>
        <w:rPr>
          <w:rFonts w:hint="eastAsia"/>
          <w:kern w:val="0"/>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2F2CCC21" w14:textId="77777777" w:rsidR="00E22060" w:rsidRDefault="00D66547">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63F833EC" w14:textId="382325BF" w:rsidR="00E22060" w:rsidRDefault="00C803FB">
      <w:pPr>
        <w:widowControl/>
        <w:spacing w:line="360" w:lineRule="auto"/>
        <w:ind w:rightChars="-85" w:right="-178" w:firstLineChars="200" w:firstLine="480"/>
        <w:rPr>
          <w:kern w:val="0"/>
          <w:sz w:val="24"/>
          <w:szCs w:val="24"/>
        </w:rPr>
      </w:pPr>
      <w:r w:rsidRPr="008A503E">
        <w:rPr>
          <w:rFonts w:hint="eastAsia"/>
          <w:kern w:val="0"/>
          <w:sz w:val="24"/>
          <w:szCs w:val="24"/>
        </w:rPr>
        <w:t>张玲菡女士，</w:t>
      </w:r>
      <w:r>
        <w:rPr>
          <w:rFonts w:hint="eastAsia"/>
          <w:kern w:val="0"/>
          <w:sz w:val="24"/>
          <w:szCs w:val="24"/>
        </w:rPr>
        <w:t>监事</w:t>
      </w:r>
      <w:r>
        <w:rPr>
          <w:kern w:val="0"/>
          <w:sz w:val="24"/>
          <w:szCs w:val="24"/>
        </w:rPr>
        <w:t>、</w:t>
      </w:r>
      <w:r w:rsidRPr="008A503E">
        <w:rPr>
          <w:rFonts w:hint="eastAsia"/>
          <w:kern w:val="0"/>
          <w:sz w:val="24"/>
          <w:szCs w:val="24"/>
        </w:rPr>
        <w:t>学士学位。</w:t>
      </w:r>
      <w:r w:rsidRPr="00747F33">
        <w:rPr>
          <w:rFonts w:hint="eastAsia"/>
          <w:kern w:val="0"/>
          <w:sz w:val="24"/>
          <w:szCs w:val="24"/>
        </w:rPr>
        <w:t>现任</w:t>
      </w:r>
      <w:r>
        <w:rPr>
          <w:rFonts w:hint="eastAsia"/>
          <w:kern w:val="0"/>
          <w:sz w:val="24"/>
          <w:szCs w:val="24"/>
        </w:rPr>
        <w:t>交银</w:t>
      </w:r>
      <w:r>
        <w:rPr>
          <w:kern w:val="0"/>
          <w:sz w:val="24"/>
          <w:szCs w:val="24"/>
        </w:rPr>
        <w:t>施罗德基金管理有限公司</w:t>
      </w:r>
      <w:r>
        <w:rPr>
          <w:rFonts w:hint="eastAsia"/>
          <w:kern w:val="0"/>
          <w:sz w:val="24"/>
          <w:szCs w:val="24"/>
        </w:rPr>
        <w:t>市场总监</w:t>
      </w:r>
      <w:r w:rsidRPr="00747F33">
        <w:rPr>
          <w:rFonts w:hint="eastAsia"/>
          <w:kern w:val="0"/>
          <w:sz w:val="24"/>
          <w:szCs w:val="24"/>
        </w:rPr>
        <w:t>。</w:t>
      </w:r>
      <w:r w:rsidRPr="008A503E">
        <w:rPr>
          <w:rFonts w:hint="eastAsia"/>
          <w:kern w:val="0"/>
          <w:sz w:val="24"/>
          <w:szCs w:val="24"/>
        </w:rPr>
        <w:t>历任中国银行福州分行客户经理</w:t>
      </w:r>
      <w:r>
        <w:rPr>
          <w:rFonts w:hint="eastAsia"/>
          <w:kern w:val="0"/>
          <w:sz w:val="24"/>
          <w:szCs w:val="24"/>
        </w:rPr>
        <w:t>，</w:t>
      </w:r>
      <w:r w:rsidRPr="008A503E">
        <w:rPr>
          <w:rFonts w:hint="eastAsia"/>
          <w:kern w:val="0"/>
          <w:sz w:val="24"/>
          <w:szCs w:val="24"/>
        </w:rPr>
        <w:t>新华人寿保险公司上海分公司区域经理</w:t>
      </w:r>
      <w:r>
        <w:rPr>
          <w:rFonts w:hint="eastAsia"/>
          <w:kern w:val="0"/>
          <w:sz w:val="24"/>
          <w:szCs w:val="24"/>
        </w:rPr>
        <w:t>，</w:t>
      </w:r>
      <w:r w:rsidRPr="008A503E">
        <w:rPr>
          <w:rFonts w:hint="eastAsia"/>
          <w:kern w:val="0"/>
          <w:sz w:val="24"/>
          <w:szCs w:val="24"/>
        </w:rPr>
        <w:t>银河基金管理有限公司市场部渠道经理</w:t>
      </w:r>
      <w:r>
        <w:rPr>
          <w:rFonts w:hint="eastAsia"/>
          <w:kern w:val="0"/>
          <w:sz w:val="24"/>
          <w:szCs w:val="24"/>
        </w:rPr>
        <w:t>，</w:t>
      </w:r>
      <w:r w:rsidRPr="008A503E">
        <w:rPr>
          <w:rFonts w:hint="eastAsia"/>
          <w:kern w:val="0"/>
          <w:sz w:val="24"/>
          <w:szCs w:val="24"/>
        </w:rPr>
        <w:t>交银施罗德基金管理有限公司渠道经理、渠道部副总经理、广州分公司副总经理</w:t>
      </w:r>
      <w:r>
        <w:rPr>
          <w:rFonts w:hint="eastAsia"/>
          <w:kern w:val="0"/>
          <w:sz w:val="24"/>
          <w:szCs w:val="24"/>
        </w:rPr>
        <w:t>、营销管理部</w:t>
      </w:r>
      <w:r w:rsidRPr="00747F33">
        <w:rPr>
          <w:rFonts w:hint="eastAsia"/>
          <w:kern w:val="0"/>
          <w:sz w:val="24"/>
          <w:szCs w:val="24"/>
        </w:rPr>
        <w:t>总经理</w:t>
      </w:r>
      <w:r w:rsidR="00D66547">
        <w:rPr>
          <w:rFonts w:hint="eastAsia"/>
          <w:kern w:val="0"/>
          <w:sz w:val="24"/>
          <w:szCs w:val="24"/>
        </w:rPr>
        <w:t>。</w:t>
      </w:r>
    </w:p>
    <w:p w14:paraId="15C79150" w14:textId="58890CFA" w:rsidR="00DA42E3" w:rsidRPr="00DA42E3" w:rsidRDefault="00645860">
      <w:pPr>
        <w:widowControl/>
        <w:spacing w:line="360" w:lineRule="auto"/>
        <w:ind w:rightChars="-85" w:right="-178" w:firstLineChars="200" w:firstLine="480"/>
        <w:rPr>
          <w:rFonts w:ascii="宋体" w:hAnsi="宋体" w:cs="宋体"/>
          <w:kern w:val="0"/>
          <w:sz w:val="24"/>
        </w:rPr>
      </w:pPr>
      <w:r w:rsidRPr="00645860">
        <w:rPr>
          <w:rFonts w:ascii="宋体" w:hAnsi="宋体" w:cs="宋体" w:hint="eastAsia"/>
          <w:kern w:val="0"/>
          <w:sz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风控副总监。</w:t>
      </w:r>
    </w:p>
    <w:p w14:paraId="43ECC3BE" w14:textId="343A6B12"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sidR="00947AD8">
        <w:rPr>
          <w:rFonts w:ascii="宋体" w:hAnsi="宋体" w:hint="eastAsia"/>
          <w:kern w:val="0"/>
          <w:sz w:val="24"/>
        </w:rPr>
        <w:t>基金管理人</w:t>
      </w:r>
      <w:r w:rsidR="00947AD8">
        <w:rPr>
          <w:rFonts w:ascii="宋体" w:hAnsi="宋体"/>
          <w:kern w:val="0"/>
          <w:sz w:val="24"/>
        </w:rPr>
        <w:t>高级管理</w:t>
      </w:r>
      <w:r>
        <w:rPr>
          <w:rFonts w:ascii="宋体" w:hAnsi="宋体"/>
          <w:kern w:val="0"/>
          <w:sz w:val="24"/>
        </w:rPr>
        <w:t xml:space="preserve">人员 </w:t>
      </w:r>
    </w:p>
    <w:p w14:paraId="6D1E3626" w14:textId="77777777" w:rsidR="00E22060" w:rsidRDefault="00D66547">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3B103FC0" w14:textId="77777777" w:rsidR="00E22060" w:rsidRDefault="00D66547">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96A6A9C" w14:textId="77777777" w:rsidR="00E22060" w:rsidRDefault="00D66547">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bookmarkStart w:id="11" w:name="_GoBack"/>
      <w:bookmarkEnd w:id="11"/>
    </w:p>
    <w:p w14:paraId="0288D5EA" w14:textId="77777777" w:rsidR="00E22060" w:rsidRDefault="00D66547">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78CDCFD" w14:textId="20754544" w:rsidR="00DA42E3" w:rsidRDefault="00D66547">
      <w:pPr>
        <w:snapToGrid w:val="0"/>
        <w:spacing w:line="360" w:lineRule="auto"/>
        <w:ind w:firstLine="480"/>
        <w:rPr>
          <w:rFonts w:ascii="宋体" w:hAnsi="宋体"/>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w:t>
      </w:r>
      <w:r>
        <w:rPr>
          <w:rFonts w:ascii="宋体" w:hAnsi="宋体" w:hint="eastAsia"/>
          <w:sz w:val="24"/>
        </w:rPr>
        <w:lastRenderedPageBreak/>
        <w:t>银施罗德基金管理有限公司综合管理部总监。</w:t>
      </w:r>
    </w:p>
    <w:p w14:paraId="38F12E60" w14:textId="12068DA9" w:rsidR="00DA42E3" w:rsidRDefault="00DA42E3" w:rsidP="00DA42E3">
      <w:pPr>
        <w:snapToGrid w:val="0"/>
        <w:spacing w:line="360" w:lineRule="auto"/>
        <w:ind w:firstLine="480"/>
        <w:rPr>
          <w:sz w:val="24"/>
        </w:rPr>
      </w:pPr>
      <w:r w:rsidRPr="00492CEE">
        <w:rPr>
          <w:rFonts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74B361A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4、本基金基金经理 </w:t>
      </w:r>
    </w:p>
    <w:p w14:paraId="20B73572" w14:textId="2AF34E43"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蔡铮先生，基金经理。复旦大学电子工程硕士。</w:t>
      </w:r>
      <w:r w:rsidR="00DA42E3">
        <w:rPr>
          <w:rFonts w:ascii="宋体" w:hAnsi="宋体"/>
          <w:kern w:val="0"/>
          <w:sz w:val="24"/>
        </w:rPr>
        <w:t>8</w:t>
      </w:r>
      <w:r>
        <w:rPr>
          <w:rFonts w:ascii="宋体" w:hAnsi="宋体" w:hint="eastAsia"/>
          <w:kern w:val="0"/>
          <w:sz w:val="24"/>
        </w:rPr>
        <w:t>年证券从业经验。</w:t>
      </w:r>
      <w:r w:rsidR="00DA42E3" w:rsidRPr="00492CEE">
        <w:rPr>
          <w:rFonts w:ascii="宋体" w:hAnsi="宋体" w:hint="eastAsia"/>
          <w:kern w:val="0"/>
          <w:sz w:val="24"/>
        </w:rPr>
        <w:t>2007年7月起在瑞士银行香港分行工作。2009年加入交银施罗德基金管理有限公司，曾任投资研究部数量分析师、量化投资部助理总经理，现任量化投资部副总经理。2011年3月7日至2012年12月26日担任上证180公司治理交易型开放式指数证券投资基金、交银施罗德上证180公司治理交易型开放式指数证券投资基金联接基金基金经理助理，2011年9月22日至2012年12月26日担任深证300价值交易型开放式指数证券投资基金基金经理助理，2011年9月28日至2012年12月26日担任交银施罗德深证300价值交易型开放式指数证券投资基金联接基金基金经理助理，2012年11月7日至2012年12月26日担任交银施罗德沪深300行业分层等权重指数证券投资基金基金经理助理</w:t>
      </w:r>
      <w:r w:rsidR="00752AE3">
        <w:rPr>
          <w:rFonts w:ascii="宋体" w:hAnsi="宋体" w:hint="eastAsia"/>
          <w:kern w:val="0"/>
          <w:sz w:val="24"/>
        </w:rPr>
        <w:t>，</w:t>
      </w:r>
      <w:r w:rsidR="00DA42E3" w:rsidRPr="00492CEE">
        <w:rPr>
          <w:rFonts w:ascii="宋体" w:hAnsi="宋体" w:hint="eastAsia"/>
          <w:kern w:val="0"/>
          <w:sz w:val="24"/>
        </w:rPr>
        <w:t>2012年12月27日至2015年6月30日担任交银施罗德沪深300行业分层等权重指数证券投资基金基金经理，</w:t>
      </w:r>
      <w:r w:rsidR="00752AE3" w:rsidRPr="00492CEE">
        <w:rPr>
          <w:rFonts w:ascii="宋体" w:hAnsi="宋体" w:hint="eastAsia"/>
          <w:kern w:val="0"/>
          <w:sz w:val="24"/>
        </w:rPr>
        <w:t>2015年4月22日至2017年3月24日担任交银施罗德环球精选价值证券投资基金基金经理、交银施罗德全球自然资源证券投资基金基金经理</w:t>
      </w:r>
      <w:r w:rsidR="00752AE3">
        <w:rPr>
          <w:rFonts w:ascii="宋体" w:hAnsi="宋体" w:hint="eastAsia"/>
          <w:kern w:val="0"/>
          <w:sz w:val="24"/>
        </w:rPr>
        <w:t>，</w:t>
      </w:r>
      <w:r w:rsidR="00752AE3" w:rsidRPr="00492CEE">
        <w:rPr>
          <w:rFonts w:ascii="宋体" w:hAnsi="宋体" w:hint="eastAsia"/>
          <w:kern w:val="0"/>
          <w:sz w:val="24"/>
        </w:rPr>
        <w:t>2015年8月13</w:t>
      </w:r>
      <w:r w:rsidR="00752AE3">
        <w:rPr>
          <w:rFonts w:ascii="宋体" w:hAnsi="宋体" w:hint="eastAsia"/>
          <w:kern w:val="0"/>
          <w:sz w:val="24"/>
        </w:rPr>
        <w:t>日</w:t>
      </w:r>
      <w:r w:rsidR="00752AE3">
        <w:rPr>
          <w:rFonts w:hint="eastAsia"/>
          <w:kern w:val="0"/>
          <w:sz w:val="24"/>
        </w:rPr>
        <w:t>至</w:t>
      </w:r>
      <w:r w:rsidR="00752AE3">
        <w:rPr>
          <w:rFonts w:hint="eastAsia"/>
          <w:kern w:val="0"/>
          <w:sz w:val="24"/>
        </w:rPr>
        <w:t>2016</w:t>
      </w:r>
      <w:r w:rsidR="00752AE3">
        <w:rPr>
          <w:rFonts w:hint="eastAsia"/>
          <w:kern w:val="0"/>
          <w:sz w:val="24"/>
        </w:rPr>
        <w:t>年</w:t>
      </w:r>
      <w:r w:rsidR="00752AE3">
        <w:rPr>
          <w:rFonts w:hint="eastAsia"/>
          <w:kern w:val="0"/>
          <w:sz w:val="24"/>
        </w:rPr>
        <w:t>7</w:t>
      </w:r>
      <w:r w:rsidR="00752AE3">
        <w:rPr>
          <w:rFonts w:hint="eastAsia"/>
          <w:kern w:val="0"/>
          <w:sz w:val="24"/>
        </w:rPr>
        <w:t>月</w:t>
      </w:r>
      <w:r w:rsidR="00752AE3">
        <w:rPr>
          <w:rFonts w:hint="eastAsia"/>
          <w:kern w:val="0"/>
          <w:sz w:val="24"/>
        </w:rPr>
        <w:t>18</w:t>
      </w:r>
      <w:r w:rsidR="00752AE3">
        <w:rPr>
          <w:rFonts w:hint="eastAsia"/>
          <w:kern w:val="0"/>
          <w:sz w:val="24"/>
        </w:rPr>
        <w:t>日</w:t>
      </w:r>
      <w:r w:rsidR="00752AE3" w:rsidRPr="00950533">
        <w:rPr>
          <w:rFonts w:hint="eastAsia"/>
          <w:kern w:val="0"/>
          <w:sz w:val="24"/>
        </w:rPr>
        <w:t>担任交银施罗德中证环境治理指数分级证券投资基金基金经理</w:t>
      </w:r>
      <w:r w:rsidR="00752AE3" w:rsidRPr="00492CEE">
        <w:rPr>
          <w:rFonts w:ascii="宋体" w:hAnsi="宋体" w:hint="eastAsia"/>
          <w:kern w:val="0"/>
          <w:sz w:val="24"/>
        </w:rPr>
        <w:t>。</w:t>
      </w:r>
      <w:r w:rsidR="00DA42E3" w:rsidRPr="00492CEE">
        <w:rPr>
          <w:rFonts w:ascii="宋体" w:hAnsi="宋体" w:hint="eastAsia"/>
          <w:kern w:val="0"/>
          <w:sz w:val="24"/>
        </w:rPr>
        <w:t>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基金基金经理至今，2015年3月26日起担任交银施罗德国证新能源指数分级证券投资基金基金经理至今，2015年5月27日起担任交银施罗德中证海外中国互联网指数型证券投资基金(LOF)基金经理至今，2015年6月26日起担任交银施罗德中证互联网金融指数分级证券投资基金基金经理至今，</w:t>
      </w:r>
      <w:r w:rsidR="009A6AC9">
        <w:rPr>
          <w:rFonts w:hint="eastAsia"/>
          <w:kern w:val="0"/>
          <w:sz w:val="24"/>
        </w:rPr>
        <w:t>2016</w:t>
      </w:r>
      <w:r w:rsidR="009A6AC9">
        <w:rPr>
          <w:rFonts w:hint="eastAsia"/>
          <w:kern w:val="0"/>
          <w:sz w:val="24"/>
        </w:rPr>
        <w:t>年</w:t>
      </w:r>
      <w:r w:rsidR="009A6AC9">
        <w:rPr>
          <w:rFonts w:hint="eastAsia"/>
          <w:kern w:val="0"/>
          <w:sz w:val="24"/>
        </w:rPr>
        <w:t>7</w:t>
      </w:r>
      <w:r w:rsidR="009A6AC9">
        <w:rPr>
          <w:rFonts w:hint="eastAsia"/>
          <w:kern w:val="0"/>
          <w:sz w:val="24"/>
        </w:rPr>
        <w:t>月</w:t>
      </w:r>
      <w:r w:rsidR="009A6AC9">
        <w:rPr>
          <w:rFonts w:hint="eastAsia"/>
          <w:kern w:val="0"/>
          <w:sz w:val="24"/>
        </w:rPr>
        <w:t>19</w:t>
      </w:r>
      <w:r w:rsidR="009A6AC9" w:rsidRPr="009A44D7">
        <w:rPr>
          <w:rFonts w:hint="eastAsia"/>
          <w:kern w:val="0"/>
          <w:sz w:val="24"/>
        </w:rPr>
        <w:t>日起担任交银施罗德中证环境治理指数型证券投资基金（</w:t>
      </w:r>
      <w:r w:rsidR="009A6AC9" w:rsidRPr="009A44D7">
        <w:rPr>
          <w:rFonts w:hint="eastAsia"/>
          <w:kern w:val="0"/>
          <w:sz w:val="24"/>
        </w:rPr>
        <w:t>LOF</w:t>
      </w:r>
      <w:r w:rsidR="009A6AC9" w:rsidRPr="009A44D7">
        <w:rPr>
          <w:rFonts w:hint="eastAsia"/>
          <w:kern w:val="0"/>
          <w:sz w:val="24"/>
        </w:rPr>
        <w:t>）基金经理至今</w:t>
      </w:r>
      <w:r w:rsidR="00DA42E3" w:rsidRPr="00492CEE">
        <w:rPr>
          <w:rFonts w:ascii="宋体" w:hAnsi="宋体" w:hint="eastAsia"/>
          <w:kern w:val="0"/>
          <w:sz w:val="24"/>
        </w:rPr>
        <w:t>。</w:t>
      </w:r>
    </w:p>
    <w:p w14:paraId="2F8A09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历任基金经理</w:t>
      </w:r>
    </w:p>
    <w:p w14:paraId="5DA481C2" w14:textId="0C5DC976" w:rsidR="00E22060" w:rsidRDefault="00D66547">
      <w:pPr>
        <w:snapToGrid w:val="0"/>
        <w:spacing w:line="360" w:lineRule="auto"/>
        <w:ind w:firstLineChars="200" w:firstLine="480"/>
        <w:rPr>
          <w:rFonts w:ascii="宋体" w:hAnsi="宋体" w:cs="宋体"/>
          <w:kern w:val="0"/>
          <w:sz w:val="24"/>
        </w:rPr>
      </w:pPr>
      <w:r>
        <w:rPr>
          <w:rFonts w:ascii="宋体" w:hAnsi="宋体" w:hint="eastAsia"/>
          <w:kern w:val="0"/>
          <w:sz w:val="24"/>
        </w:rPr>
        <w:t>屈乐伟先生，</w:t>
      </w:r>
      <w:r w:rsidR="00C466F8">
        <w:rPr>
          <w:rFonts w:ascii="宋体" w:hAnsi="宋体" w:hint="eastAsia"/>
          <w:kern w:val="0"/>
          <w:sz w:val="24"/>
        </w:rPr>
        <w:t>20</w:t>
      </w:r>
      <w:r w:rsidR="00C466F8">
        <w:rPr>
          <w:rFonts w:ascii="宋体" w:hAnsi="宋体"/>
          <w:kern w:val="0"/>
          <w:sz w:val="24"/>
        </w:rPr>
        <w:t>09</w:t>
      </w:r>
      <w:r>
        <w:rPr>
          <w:rFonts w:ascii="宋体" w:hAnsi="宋体" w:hint="eastAsia"/>
          <w:kern w:val="0"/>
          <w:sz w:val="24"/>
        </w:rPr>
        <w:t>年9月2</w:t>
      </w:r>
      <w:r w:rsidR="00C466F8">
        <w:rPr>
          <w:rFonts w:ascii="宋体" w:hAnsi="宋体"/>
          <w:kern w:val="0"/>
          <w:sz w:val="24"/>
        </w:rPr>
        <w:t>5</w:t>
      </w:r>
      <w:r>
        <w:rPr>
          <w:rFonts w:ascii="宋体" w:hAnsi="宋体" w:hint="eastAsia"/>
          <w:kern w:val="0"/>
          <w:sz w:val="24"/>
        </w:rPr>
        <w:t>日至</w:t>
      </w:r>
      <w:r w:rsidR="00937A7F">
        <w:rPr>
          <w:rFonts w:ascii="宋体" w:hAnsi="宋体" w:hint="eastAsia"/>
          <w:kern w:val="0"/>
          <w:sz w:val="24"/>
        </w:rPr>
        <w:t>2013年3月</w:t>
      </w:r>
      <w:r w:rsidR="00937A7F">
        <w:rPr>
          <w:rFonts w:ascii="宋体" w:hAnsi="宋体"/>
          <w:kern w:val="0"/>
          <w:sz w:val="24"/>
        </w:rPr>
        <w:t>29</w:t>
      </w:r>
      <w:r>
        <w:rPr>
          <w:rFonts w:ascii="宋体" w:hAnsi="宋体" w:hint="eastAsia"/>
          <w:kern w:val="0"/>
          <w:sz w:val="24"/>
        </w:rPr>
        <w:t>日任本基金基金经理。</w:t>
      </w:r>
    </w:p>
    <w:p w14:paraId="0B12D11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5、投资决策委员会成员 </w:t>
      </w:r>
    </w:p>
    <w:p w14:paraId="775F9468" w14:textId="77777777" w:rsidR="00B571FB" w:rsidRDefault="00D66547" w:rsidP="00B571FB">
      <w:pPr>
        <w:widowControl/>
        <w:spacing w:line="360" w:lineRule="auto"/>
        <w:ind w:firstLineChars="200" w:firstLine="480"/>
        <w:rPr>
          <w:rFonts w:ascii="宋体" w:hAnsi="宋体" w:cs="宋体"/>
          <w:kern w:val="0"/>
          <w:sz w:val="24"/>
        </w:rPr>
      </w:pPr>
      <w:r>
        <w:rPr>
          <w:rFonts w:ascii="宋体" w:hAnsi="宋体" w:hint="eastAsia"/>
          <w:sz w:val="24"/>
        </w:rPr>
        <w:t>委员：</w:t>
      </w:r>
      <w:r w:rsidR="00B571FB">
        <w:rPr>
          <w:rFonts w:ascii="宋体" w:hAnsi="宋体" w:cs="宋体" w:hint="eastAsia"/>
          <w:kern w:val="0"/>
          <w:sz w:val="24"/>
        </w:rPr>
        <w:t>阮红（总经理）</w:t>
      </w:r>
    </w:p>
    <w:p w14:paraId="28CD40E2" w14:textId="77777777" w:rsidR="00B571FB" w:rsidRDefault="00B571FB" w:rsidP="00B571FB">
      <w:pPr>
        <w:widowControl/>
        <w:spacing w:line="360" w:lineRule="auto"/>
        <w:ind w:firstLineChars="500" w:firstLine="1200"/>
        <w:rPr>
          <w:rFonts w:ascii="宋体" w:hAnsi="宋体" w:cs="宋体"/>
          <w:kern w:val="0"/>
          <w:sz w:val="24"/>
        </w:rPr>
      </w:pPr>
      <w:r>
        <w:rPr>
          <w:rFonts w:ascii="宋体" w:hAnsi="宋体" w:cs="宋体" w:hint="eastAsia"/>
          <w:kern w:val="0"/>
          <w:sz w:val="24"/>
        </w:rPr>
        <w:t>王少成（权益投资总监、基金经理）</w:t>
      </w:r>
    </w:p>
    <w:p w14:paraId="653EF58A" w14:textId="77777777" w:rsidR="00B571FB" w:rsidRDefault="00B571FB" w:rsidP="00B571FB">
      <w:pPr>
        <w:spacing w:line="360" w:lineRule="auto"/>
        <w:ind w:firstLine="1200"/>
        <w:rPr>
          <w:rFonts w:ascii="宋体" w:hAnsi="宋体" w:cs="宋体"/>
          <w:kern w:val="0"/>
          <w:sz w:val="24"/>
        </w:rPr>
      </w:pPr>
      <w:r>
        <w:rPr>
          <w:rFonts w:ascii="宋体" w:hAnsi="宋体" w:cs="宋体" w:hint="eastAsia"/>
          <w:kern w:val="0"/>
          <w:sz w:val="24"/>
        </w:rPr>
        <w:t>齐晧（跨境投资总监、投资经理）</w:t>
      </w:r>
    </w:p>
    <w:p w14:paraId="3B5EAE5D" w14:textId="48A1FBB9" w:rsidR="00B571FB" w:rsidRDefault="00B571FB" w:rsidP="00B571FB">
      <w:pPr>
        <w:spacing w:line="360" w:lineRule="auto"/>
        <w:ind w:firstLine="1200"/>
        <w:rPr>
          <w:sz w:val="24"/>
        </w:rPr>
      </w:pPr>
      <w:r>
        <w:rPr>
          <w:rFonts w:ascii="宋体" w:hAnsi="宋体" w:cs="宋体" w:hint="eastAsia"/>
          <w:kern w:val="0"/>
          <w:sz w:val="24"/>
        </w:rPr>
        <w:t>于海颖（</w:t>
      </w:r>
      <w:r>
        <w:rPr>
          <w:rFonts w:ascii="宋体" w:hAnsi="宋体" w:cs="宋体"/>
          <w:kern w:val="0"/>
          <w:sz w:val="24"/>
        </w:rPr>
        <w:t>固定收益</w:t>
      </w:r>
      <w:r w:rsidR="00DA42E3">
        <w:rPr>
          <w:rFonts w:ascii="宋体" w:hAnsi="宋体" w:cs="宋体" w:hint="eastAsia"/>
          <w:kern w:val="0"/>
          <w:sz w:val="24"/>
        </w:rPr>
        <w:t>（公募</w:t>
      </w:r>
      <w:r w:rsidR="00DA42E3">
        <w:rPr>
          <w:rFonts w:ascii="宋体" w:hAnsi="宋体" w:cs="宋体"/>
          <w:kern w:val="0"/>
          <w:sz w:val="24"/>
        </w:rPr>
        <w:t>）</w:t>
      </w:r>
      <w:r>
        <w:rPr>
          <w:rFonts w:ascii="宋体" w:hAnsi="宋体" w:cs="宋体"/>
          <w:kern w:val="0"/>
          <w:sz w:val="24"/>
        </w:rPr>
        <w:t>投资总监</w:t>
      </w:r>
      <w:r w:rsidR="00DA42E3">
        <w:rPr>
          <w:rFonts w:ascii="宋体" w:hAnsi="宋体" w:cs="宋体" w:hint="eastAsia"/>
          <w:kern w:val="0"/>
          <w:sz w:val="24"/>
        </w:rPr>
        <w:t>、</w:t>
      </w:r>
      <w:r w:rsidR="00DA42E3">
        <w:rPr>
          <w:rFonts w:ascii="宋体" w:hAnsi="宋体" w:cs="宋体"/>
          <w:kern w:val="0"/>
          <w:sz w:val="24"/>
        </w:rPr>
        <w:t>基金经理</w:t>
      </w:r>
      <w:r>
        <w:rPr>
          <w:rFonts w:ascii="宋体" w:hAnsi="宋体" w:cs="宋体"/>
          <w:kern w:val="0"/>
          <w:sz w:val="24"/>
        </w:rPr>
        <w:t>）</w:t>
      </w:r>
    </w:p>
    <w:p w14:paraId="3A53E999" w14:textId="77777777" w:rsidR="00B571FB" w:rsidRDefault="00B571FB" w:rsidP="00B571FB">
      <w:pPr>
        <w:widowControl/>
        <w:spacing w:line="360" w:lineRule="auto"/>
        <w:ind w:firstLineChars="500" w:firstLine="1200"/>
        <w:rPr>
          <w:rFonts w:ascii="宋体" w:hAnsi="宋体" w:cs="宋体"/>
          <w:kern w:val="0"/>
          <w:sz w:val="24"/>
        </w:rPr>
      </w:pPr>
      <w:r>
        <w:rPr>
          <w:rFonts w:ascii="宋体" w:hAnsi="宋体" w:cs="宋体" w:hint="eastAsia"/>
          <w:kern w:val="0"/>
          <w:sz w:val="24"/>
        </w:rPr>
        <w:t>张鸿羽（研究部总经理）</w:t>
      </w:r>
    </w:p>
    <w:p w14:paraId="19504B51" w14:textId="36CE733A" w:rsidR="00E22060" w:rsidRDefault="00D66547" w:rsidP="00B571FB">
      <w:pPr>
        <w:widowControl/>
        <w:spacing w:line="360" w:lineRule="auto"/>
        <w:ind w:firstLineChars="200" w:firstLine="480"/>
        <w:rPr>
          <w:rFonts w:ascii="宋体" w:hAnsi="宋体"/>
          <w:kern w:val="0"/>
          <w:sz w:val="24"/>
        </w:rPr>
      </w:pPr>
      <w:r>
        <w:rPr>
          <w:rFonts w:ascii="宋体" w:hAnsi="宋体" w:hint="eastAsia"/>
          <w:kern w:val="0"/>
          <w:sz w:val="24"/>
        </w:rPr>
        <w:t>上述人员之间无近亲属关系。</w:t>
      </w:r>
      <w:r>
        <w:rPr>
          <w:rFonts w:ascii="宋体" w:hAnsi="宋体" w:cs="宋体" w:hint="eastAsia"/>
          <w:kern w:val="0"/>
          <w:sz w:val="24"/>
        </w:rPr>
        <w:t>上述各项人员信息更新截止日为</w:t>
      </w:r>
      <w:r w:rsidR="00DA42E3">
        <w:rPr>
          <w:rFonts w:ascii="宋体" w:hAnsi="宋体" w:cs="宋体" w:hint="eastAsia"/>
          <w:kern w:val="0"/>
          <w:sz w:val="24"/>
        </w:rPr>
        <w:t>201</w:t>
      </w:r>
      <w:r w:rsidR="00DA42E3">
        <w:rPr>
          <w:rFonts w:ascii="宋体" w:hAnsi="宋体" w:cs="宋体"/>
          <w:kern w:val="0"/>
          <w:sz w:val="24"/>
        </w:rPr>
        <w:t>7</w:t>
      </w:r>
      <w:r w:rsidR="00157137">
        <w:rPr>
          <w:rFonts w:ascii="宋体" w:hAnsi="宋体" w:cs="宋体" w:hint="eastAsia"/>
          <w:kern w:val="0"/>
          <w:sz w:val="24"/>
        </w:rPr>
        <w:t>年</w:t>
      </w:r>
      <w:r w:rsidR="00DA42E3">
        <w:rPr>
          <w:rFonts w:ascii="宋体" w:hAnsi="宋体" w:cs="宋体"/>
          <w:kern w:val="0"/>
          <w:sz w:val="24"/>
        </w:rPr>
        <w:t>3</w:t>
      </w:r>
      <w:r>
        <w:rPr>
          <w:rFonts w:ascii="宋体" w:hAnsi="宋体" w:cs="宋体" w:hint="eastAsia"/>
          <w:kern w:val="0"/>
          <w:sz w:val="24"/>
        </w:rPr>
        <w:t>月2</w:t>
      </w:r>
      <w:r>
        <w:rPr>
          <w:rFonts w:ascii="宋体" w:hAnsi="宋体" w:cs="宋体"/>
          <w:kern w:val="0"/>
          <w:sz w:val="24"/>
        </w:rPr>
        <w:t>5</w:t>
      </w:r>
      <w:r>
        <w:rPr>
          <w:rFonts w:ascii="宋体" w:hAnsi="宋体" w:cs="宋体" w:hint="eastAsia"/>
          <w:kern w:val="0"/>
          <w:sz w:val="24"/>
        </w:rPr>
        <w:t>日，期后变动（如有）敬请关注基金管理人发布的相关公告。</w:t>
      </w:r>
    </w:p>
    <w:p w14:paraId="386617A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（三）基金管理人的职责 </w:t>
      </w:r>
    </w:p>
    <w:p w14:paraId="3FA52D9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依法募集基金，办理或者委托经</w:t>
      </w:r>
      <w:r>
        <w:rPr>
          <w:rFonts w:ascii="宋体" w:hAnsi="宋体" w:hint="eastAsia"/>
          <w:kern w:val="0"/>
          <w:sz w:val="24"/>
        </w:rPr>
        <w:t>中国证监会</w:t>
      </w:r>
      <w:r>
        <w:rPr>
          <w:rFonts w:ascii="宋体" w:hAnsi="宋体"/>
          <w:kern w:val="0"/>
          <w:sz w:val="24"/>
        </w:rPr>
        <w:t>认定的其他机构代为办理基金份额的发售</w:t>
      </w:r>
      <w:r>
        <w:rPr>
          <w:rFonts w:ascii="宋体" w:hAnsi="宋体" w:hint="eastAsia"/>
          <w:kern w:val="0"/>
          <w:sz w:val="24"/>
        </w:rPr>
        <w:t>、申购、赎回</w:t>
      </w:r>
      <w:r>
        <w:rPr>
          <w:rFonts w:ascii="宋体" w:hAnsi="宋体"/>
          <w:kern w:val="0"/>
          <w:sz w:val="24"/>
        </w:rPr>
        <w:t xml:space="preserve">和登记事宜； </w:t>
      </w:r>
    </w:p>
    <w:p w14:paraId="3ED3CDB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办理基金备案手续； </w:t>
      </w:r>
    </w:p>
    <w:p w14:paraId="5E8855C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对所管理的不同基金财产分别管理、分别记账，进行证券投资； </w:t>
      </w:r>
    </w:p>
    <w:p w14:paraId="2F4F7AC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按照基金合同的约定确定基金收益分配方案，及时向基金份额持有人分配收益； </w:t>
      </w:r>
    </w:p>
    <w:p w14:paraId="1725E2B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5</w:t>
      </w:r>
      <w:r>
        <w:rPr>
          <w:rFonts w:ascii="宋体" w:hAnsi="宋体" w:hint="eastAsia"/>
          <w:kern w:val="0"/>
          <w:sz w:val="24"/>
        </w:rPr>
        <w:t>、</w:t>
      </w:r>
      <w:r>
        <w:rPr>
          <w:rFonts w:ascii="宋体" w:hAnsi="宋体"/>
          <w:kern w:val="0"/>
          <w:sz w:val="24"/>
        </w:rPr>
        <w:t xml:space="preserve">进行基金会计核算并编制基金财务会计报告； </w:t>
      </w:r>
    </w:p>
    <w:p w14:paraId="23771F5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6</w:t>
      </w:r>
      <w:r>
        <w:rPr>
          <w:rFonts w:ascii="宋体" w:hAnsi="宋体" w:hint="eastAsia"/>
          <w:kern w:val="0"/>
          <w:sz w:val="24"/>
        </w:rPr>
        <w:t>、</w:t>
      </w:r>
      <w:r>
        <w:rPr>
          <w:rFonts w:ascii="宋体" w:hAnsi="宋体"/>
          <w:kern w:val="0"/>
          <w:sz w:val="24"/>
        </w:rPr>
        <w:t>编制</w:t>
      </w:r>
      <w:r>
        <w:rPr>
          <w:rFonts w:ascii="宋体" w:hAnsi="宋体" w:hint="eastAsia"/>
          <w:kern w:val="0"/>
          <w:sz w:val="24"/>
        </w:rPr>
        <w:t>季度、半年度</w:t>
      </w:r>
      <w:r>
        <w:rPr>
          <w:rFonts w:ascii="宋体" w:hAnsi="宋体"/>
          <w:kern w:val="0"/>
          <w:sz w:val="24"/>
        </w:rPr>
        <w:t xml:space="preserve">和年度基金报告； </w:t>
      </w:r>
    </w:p>
    <w:p w14:paraId="2BFACB9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7</w:t>
      </w:r>
      <w:r>
        <w:rPr>
          <w:rFonts w:ascii="宋体" w:hAnsi="宋体" w:hint="eastAsia"/>
          <w:kern w:val="0"/>
          <w:sz w:val="24"/>
        </w:rPr>
        <w:t>、</w:t>
      </w:r>
      <w:r>
        <w:rPr>
          <w:rFonts w:ascii="宋体" w:hAnsi="宋体"/>
          <w:kern w:val="0"/>
          <w:sz w:val="24"/>
        </w:rPr>
        <w:t>计算并公告基金资产净值，确定基金份额申购、赎回</w:t>
      </w:r>
      <w:r>
        <w:rPr>
          <w:rFonts w:ascii="宋体" w:hAnsi="宋体" w:hint="eastAsia"/>
          <w:kern w:val="0"/>
          <w:sz w:val="24"/>
        </w:rPr>
        <w:t>对价</w:t>
      </w:r>
      <w:r>
        <w:rPr>
          <w:rFonts w:ascii="宋体" w:hAnsi="宋体"/>
          <w:kern w:val="0"/>
          <w:sz w:val="24"/>
        </w:rPr>
        <w:t xml:space="preserve">； </w:t>
      </w:r>
    </w:p>
    <w:p w14:paraId="4F61180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w:t>
      </w:r>
      <w:r>
        <w:rPr>
          <w:rFonts w:ascii="宋体" w:hAnsi="宋体"/>
          <w:kern w:val="0"/>
          <w:sz w:val="24"/>
        </w:rPr>
        <w:t xml:space="preserve">办理与基金财产管理业务活动有关的信息披露事项； </w:t>
      </w:r>
    </w:p>
    <w:p w14:paraId="5AE48D6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9、</w:t>
      </w:r>
      <w:r>
        <w:rPr>
          <w:rFonts w:ascii="宋体" w:hAnsi="宋体"/>
          <w:kern w:val="0"/>
          <w:sz w:val="24"/>
        </w:rPr>
        <w:t xml:space="preserve">召集基金份额持有人大会； </w:t>
      </w:r>
    </w:p>
    <w:p w14:paraId="0D118AB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10、</w:t>
      </w:r>
      <w:r>
        <w:rPr>
          <w:rFonts w:ascii="宋体" w:hAnsi="宋体"/>
          <w:kern w:val="0"/>
          <w:sz w:val="24"/>
        </w:rPr>
        <w:t xml:space="preserve">保存基金财产管理业务活动的记录、账册、报表和其他相关资料； </w:t>
      </w:r>
    </w:p>
    <w:p w14:paraId="7503C10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w:t>
      </w:r>
      <w:r>
        <w:rPr>
          <w:rFonts w:ascii="宋体" w:hAnsi="宋体"/>
          <w:kern w:val="0"/>
          <w:sz w:val="24"/>
        </w:rPr>
        <w:t xml:space="preserve">以基金管理人名义，代表基金份额持有人利益行使诉讼权利或者实施其他法律行为； </w:t>
      </w:r>
    </w:p>
    <w:p w14:paraId="2C114A5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12</w:t>
      </w:r>
      <w:r>
        <w:rPr>
          <w:rFonts w:ascii="宋体" w:hAnsi="宋体" w:hint="eastAsia"/>
          <w:kern w:val="0"/>
          <w:sz w:val="24"/>
        </w:rPr>
        <w:t>、有关法律法规和</w:t>
      </w:r>
      <w:r>
        <w:rPr>
          <w:rFonts w:ascii="宋体" w:hAnsi="宋体"/>
          <w:kern w:val="0"/>
          <w:sz w:val="24"/>
        </w:rPr>
        <w:t xml:space="preserve">中国证监会规定的其他职责。 </w:t>
      </w:r>
    </w:p>
    <w:p w14:paraId="2E5DBDF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 xml:space="preserve">四）基金管理人的承诺 </w:t>
      </w:r>
    </w:p>
    <w:p w14:paraId="5D4D050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基金管理人承诺不从事违反《证券法》的行为，并承诺建立健全内部控制制度，采取有效措施，防止违反《证券法》行为的发生； </w:t>
      </w:r>
    </w:p>
    <w:p w14:paraId="6EC6605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2</w:t>
      </w:r>
      <w:r>
        <w:rPr>
          <w:rFonts w:ascii="宋体" w:hAnsi="宋体" w:hint="eastAsia"/>
          <w:kern w:val="0"/>
          <w:sz w:val="24"/>
        </w:rPr>
        <w:t>、</w:t>
      </w:r>
      <w:r>
        <w:rPr>
          <w:rFonts w:ascii="宋体" w:hAnsi="宋体"/>
          <w:kern w:val="0"/>
          <w:sz w:val="24"/>
        </w:rPr>
        <w:t>基金管理人承诺不从事违反《基金法》的行为，并承诺建立健全内部风险控制制度，采取有效措施，防止</w:t>
      </w:r>
      <w:r>
        <w:rPr>
          <w:rFonts w:ascii="宋体" w:hAnsi="宋体" w:hint="eastAsia"/>
          <w:kern w:val="0"/>
          <w:sz w:val="24"/>
        </w:rPr>
        <w:t>下列</w:t>
      </w:r>
      <w:r>
        <w:rPr>
          <w:rFonts w:ascii="宋体" w:hAnsi="宋体"/>
          <w:kern w:val="0"/>
          <w:sz w:val="24"/>
        </w:rPr>
        <w:t>行为的发生：</w:t>
      </w:r>
    </w:p>
    <w:p w14:paraId="4B69D28D" w14:textId="77777777" w:rsidR="00E22060" w:rsidRDefault="00D66547">
      <w:pPr>
        <w:spacing w:line="360" w:lineRule="auto"/>
        <w:ind w:firstLineChars="200" w:firstLine="480"/>
        <w:rPr>
          <w:rFonts w:ascii="宋体" w:hAnsi="宋体"/>
          <w:sz w:val="24"/>
        </w:rPr>
      </w:pPr>
      <w:r>
        <w:rPr>
          <w:rFonts w:ascii="宋体" w:hAnsi="宋体" w:hint="eastAsia"/>
          <w:sz w:val="24"/>
        </w:rPr>
        <w:t>（1）将基金管理人固有财产或者他人财产混同于基金财产从事证券投资；</w:t>
      </w:r>
    </w:p>
    <w:p w14:paraId="35BF3DDF" w14:textId="77777777" w:rsidR="00E22060" w:rsidRDefault="00D66547">
      <w:pPr>
        <w:spacing w:line="360" w:lineRule="auto"/>
        <w:ind w:firstLineChars="200" w:firstLine="480"/>
        <w:rPr>
          <w:rFonts w:ascii="宋体" w:hAnsi="宋体"/>
          <w:sz w:val="24"/>
        </w:rPr>
      </w:pPr>
      <w:r>
        <w:rPr>
          <w:rFonts w:ascii="宋体" w:hAnsi="宋体" w:hint="eastAsia"/>
          <w:sz w:val="24"/>
        </w:rPr>
        <w:t>（2）不公平地对待管理的不同基金财产；</w:t>
      </w:r>
    </w:p>
    <w:p w14:paraId="04B554E7" w14:textId="77777777" w:rsidR="00E22060" w:rsidRDefault="00D66547">
      <w:pPr>
        <w:spacing w:line="360" w:lineRule="auto"/>
        <w:ind w:firstLineChars="200" w:firstLine="480"/>
        <w:rPr>
          <w:rFonts w:ascii="宋体" w:hAnsi="宋体"/>
          <w:sz w:val="24"/>
        </w:rPr>
      </w:pPr>
      <w:r>
        <w:rPr>
          <w:rFonts w:ascii="宋体" w:hAnsi="宋体" w:hint="eastAsia"/>
          <w:sz w:val="24"/>
        </w:rPr>
        <w:t>（3）利用基金财产为基金份额持有人以外的第三人牟取利益；</w:t>
      </w:r>
    </w:p>
    <w:p w14:paraId="3B86E0EF" w14:textId="77777777" w:rsidR="00E22060" w:rsidRDefault="00D66547">
      <w:pPr>
        <w:spacing w:line="360" w:lineRule="auto"/>
        <w:ind w:firstLineChars="200" w:firstLine="480"/>
        <w:rPr>
          <w:rFonts w:ascii="宋体" w:hAnsi="宋体"/>
          <w:sz w:val="24"/>
        </w:rPr>
      </w:pPr>
      <w:r>
        <w:rPr>
          <w:rFonts w:ascii="宋体" w:hAnsi="宋体" w:hint="eastAsia"/>
          <w:sz w:val="24"/>
        </w:rPr>
        <w:t>（4）向基金份额持有人违规承诺收益或者承担损失；</w:t>
      </w:r>
    </w:p>
    <w:p w14:paraId="40700173" w14:textId="77777777" w:rsidR="00E22060" w:rsidRDefault="00D66547">
      <w:pPr>
        <w:spacing w:line="360" w:lineRule="auto"/>
        <w:ind w:firstLineChars="200" w:firstLine="480"/>
        <w:rPr>
          <w:rFonts w:ascii="宋体" w:hAnsi="宋体"/>
          <w:sz w:val="24"/>
        </w:rPr>
      </w:pPr>
      <w:r>
        <w:rPr>
          <w:rFonts w:ascii="宋体" w:hAnsi="宋体" w:hint="eastAsia"/>
          <w:sz w:val="24"/>
        </w:rPr>
        <w:t>（5）依照法律法规有关规定，由中国证监会规定禁止的其他行为。</w:t>
      </w:r>
      <w:r>
        <w:rPr>
          <w:rFonts w:ascii="宋体" w:hAnsi="宋体"/>
          <w:sz w:val="24"/>
        </w:rPr>
        <w:t xml:space="preserve"> </w:t>
      </w:r>
    </w:p>
    <w:p w14:paraId="23F45D5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基金管理人承诺严格遵守基金合同，并承诺建立健全内部控制制度，采取有效措施，防止违反基金合同行为的发生； </w:t>
      </w:r>
    </w:p>
    <w:p w14:paraId="70AD8DC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4、基金管理人承诺加强人员管理，强化职业操守，督促和约束员工遵守国家有关法律法规及行业规范，诚实信用、勤勉尽责。</w:t>
      </w:r>
      <w:r>
        <w:rPr>
          <w:rFonts w:ascii="宋体" w:hAnsi="宋体"/>
          <w:kern w:val="0"/>
          <w:sz w:val="24"/>
        </w:rPr>
        <w:t xml:space="preserve"> </w:t>
      </w:r>
    </w:p>
    <w:p w14:paraId="4D25B7F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w:t>
      </w:r>
      <w:r>
        <w:rPr>
          <w:rFonts w:ascii="宋体" w:hAnsi="宋体"/>
          <w:kern w:val="0"/>
          <w:sz w:val="24"/>
        </w:rPr>
        <w:t xml:space="preserve">基金管理人承诺不从事其他法规规定禁止从事的行为。 </w:t>
      </w:r>
    </w:p>
    <w:p w14:paraId="3B0FEF2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（五）基金经理承诺 </w:t>
      </w:r>
    </w:p>
    <w:p w14:paraId="6D5766C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依照有关法律法规和基金合同的规定，本着谨慎的原则为基金份额持有人谋取最大利益； </w:t>
      </w:r>
    </w:p>
    <w:p w14:paraId="4D0E49B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不利用职务之便为自己、受雇人或任何第三者谋取利益； </w:t>
      </w:r>
    </w:p>
    <w:p w14:paraId="382FBE1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不泄露在任职期间知悉的有关证券、基金的商业秘密，尚未依法公开的基金投资内容、基金投资计划等信息； </w:t>
      </w:r>
    </w:p>
    <w:p w14:paraId="1A9C377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不以任何形式为其他组织或个人进行证券交易。 </w:t>
      </w:r>
    </w:p>
    <w:p w14:paraId="7607E80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（六）基金管理人的内部控制制度 </w:t>
      </w:r>
    </w:p>
    <w:p w14:paraId="285C552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风险管理的原则 </w:t>
      </w:r>
    </w:p>
    <w:p w14:paraId="793C0E3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（1）全面性原则 </w:t>
      </w:r>
    </w:p>
    <w:p w14:paraId="0FF930C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公司风险管理必须覆盖公司的所有部门和岗位，渗透各项业务过程和业务环节。 </w:t>
      </w:r>
    </w:p>
    <w:p w14:paraId="65D177D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（2）独立性原则 </w:t>
      </w:r>
    </w:p>
    <w:p w14:paraId="2FEF77B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公司设立独立的</w:t>
      </w:r>
      <w:r>
        <w:rPr>
          <w:rFonts w:ascii="宋体" w:hAnsi="宋体" w:hint="eastAsia"/>
          <w:kern w:val="0"/>
          <w:sz w:val="24"/>
        </w:rPr>
        <w:t>风险管理部</w:t>
      </w:r>
      <w:r>
        <w:rPr>
          <w:rFonts w:ascii="宋体" w:hAnsi="宋体"/>
          <w:kern w:val="0"/>
          <w:sz w:val="24"/>
        </w:rPr>
        <w:t>，</w:t>
      </w:r>
      <w:r>
        <w:rPr>
          <w:rFonts w:ascii="宋体" w:hAnsi="宋体" w:hint="eastAsia"/>
          <w:kern w:val="0"/>
          <w:sz w:val="24"/>
        </w:rPr>
        <w:t>风险管理部</w:t>
      </w:r>
      <w:r>
        <w:rPr>
          <w:rFonts w:ascii="宋体" w:hAnsi="宋体"/>
          <w:kern w:val="0"/>
          <w:sz w:val="24"/>
        </w:rPr>
        <w:t>保持高度的独立性和权威性，负责对公司各部门风险控制工作进行</w:t>
      </w:r>
      <w:r>
        <w:rPr>
          <w:rFonts w:ascii="宋体" w:hAnsi="宋体" w:hint="eastAsia"/>
          <w:kern w:val="0"/>
          <w:sz w:val="24"/>
        </w:rPr>
        <w:t>监督</w:t>
      </w:r>
      <w:r>
        <w:rPr>
          <w:rFonts w:ascii="宋体" w:hAnsi="宋体"/>
          <w:kern w:val="0"/>
          <w:sz w:val="24"/>
        </w:rPr>
        <w:t xml:space="preserve">和检查。 </w:t>
      </w:r>
    </w:p>
    <w:p w14:paraId="10D107B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（3）相互制约原则 </w:t>
      </w:r>
    </w:p>
    <w:p w14:paraId="3E22D07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 xml:space="preserve">公司及各部门在内部组织结构的设计上要形成一种相互制约的机制，建立不同岗位之间的制衡体系。 </w:t>
      </w:r>
    </w:p>
    <w:p w14:paraId="58A3B01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（4）定性和定量相结合原则 </w:t>
      </w:r>
    </w:p>
    <w:p w14:paraId="1AA7DDF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建立完备的风险管理指标体系，使风险管理更具客观性和操作性。 </w:t>
      </w:r>
    </w:p>
    <w:p w14:paraId="34FB249F"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风险管理和内部风险控制体系结构 </w:t>
      </w:r>
    </w:p>
    <w:p w14:paraId="21B8C41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公司的风险管理体系结构是一个分工明确、相互牵制的组织结构，由最高管理层对风险管理负最终责任，各个业务部门负责本部门的风险评估和监控，</w:t>
      </w:r>
      <w:r>
        <w:rPr>
          <w:rFonts w:ascii="宋体" w:hAnsi="宋体" w:hint="eastAsia"/>
          <w:kern w:val="0"/>
          <w:sz w:val="24"/>
        </w:rPr>
        <w:t>风险管理部</w:t>
      </w:r>
      <w:r>
        <w:rPr>
          <w:rFonts w:ascii="宋体" w:hAnsi="宋体"/>
          <w:kern w:val="0"/>
          <w:sz w:val="24"/>
        </w:rPr>
        <w:t xml:space="preserve">负责监察公司的风险管理措施的执行。具体而言，包括如下组成部分： </w:t>
      </w:r>
    </w:p>
    <w:p w14:paraId="4846DE5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董事会 </w:t>
      </w:r>
    </w:p>
    <w:p w14:paraId="61CCE72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负责制定公司的风险管理政策，对风险管理负完全的和最终的责任。 </w:t>
      </w:r>
    </w:p>
    <w:p w14:paraId="0CCDAA4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（2）监事会</w:t>
      </w:r>
    </w:p>
    <w:p w14:paraId="490B169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是公司常设的监事机构，对股东会负责。监事会对公司财务、公司董事、总经理及其他高级管理人员进行监督。</w:t>
      </w:r>
    </w:p>
    <w:p w14:paraId="496EE87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（3）合规审核及风险管理委员会</w:t>
      </w:r>
    </w:p>
    <w:p w14:paraId="3ED9D56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5DBDF8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4</w:t>
      </w:r>
      <w:r>
        <w:rPr>
          <w:rFonts w:ascii="宋体" w:hAnsi="宋体"/>
          <w:kern w:val="0"/>
          <w:sz w:val="24"/>
        </w:rPr>
        <w:t>）</w:t>
      </w:r>
      <w:r>
        <w:rPr>
          <w:rFonts w:ascii="宋体" w:hAnsi="宋体" w:hint="eastAsia"/>
          <w:kern w:val="0"/>
          <w:sz w:val="24"/>
        </w:rPr>
        <w:t>风险控制</w:t>
      </w:r>
      <w:r>
        <w:rPr>
          <w:rFonts w:ascii="宋体" w:hAnsi="宋体"/>
          <w:kern w:val="0"/>
          <w:sz w:val="24"/>
        </w:rPr>
        <w:t xml:space="preserve">委员会 </w:t>
      </w:r>
    </w:p>
    <w:p w14:paraId="1F1A159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作为</w:t>
      </w:r>
      <w:r>
        <w:rPr>
          <w:rFonts w:ascii="宋体" w:hAnsi="宋体" w:hint="eastAsia"/>
          <w:kern w:val="0"/>
          <w:sz w:val="24"/>
        </w:rPr>
        <w:t>总经理下设</w:t>
      </w:r>
      <w:r>
        <w:rPr>
          <w:rFonts w:ascii="宋体" w:hAnsi="宋体"/>
          <w:kern w:val="0"/>
          <w:sz w:val="24"/>
        </w:rPr>
        <w:t>的专业委员会之一，</w:t>
      </w:r>
      <w:r>
        <w:rPr>
          <w:rFonts w:ascii="宋体" w:hAnsi="宋体" w:hint="eastAsia"/>
          <w:kern w:val="0"/>
          <w:sz w:val="24"/>
        </w:rPr>
        <w:t>风险控制</w:t>
      </w:r>
      <w:r>
        <w:rPr>
          <w:rFonts w:ascii="宋体" w:hAnsi="宋体"/>
          <w:kern w:val="0"/>
          <w:sz w:val="24"/>
        </w:rPr>
        <w:t>委员会负责</w:t>
      </w:r>
      <w:r>
        <w:rPr>
          <w:rFonts w:ascii="宋体" w:hAnsi="宋体" w:hint="eastAsia"/>
          <w:kern w:val="0"/>
          <w:sz w:val="24"/>
        </w:rPr>
        <w:t>拟定</w:t>
      </w:r>
      <w:r>
        <w:rPr>
          <w:rFonts w:ascii="宋体" w:hAnsi="宋体"/>
          <w:kern w:val="0"/>
          <w:sz w:val="24"/>
        </w:rPr>
        <w:t>公司风险管理</w:t>
      </w:r>
      <w:r>
        <w:rPr>
          <w:rFonts w:ascii="宋体" w:hAnsi="宋体" w:hint="eastAsia"/>
          <w:kern w:val="0"/>
          <w:sz w:val="24"/>
        </w:rPr>
        <w:t>战略及政策，制定灾难复原计划及紧急情况处理制度，确保公司风险控制符合标准，就潜在风险与相关部门协调，审阅公司审计报告及监察情况</w:t>
      </w:r>
      <w:r>
        <w:rPr>
          <w:rFonts w:ascii="宋体" w:hAnsi="宋体"/>
          <w:kern w:val="0"/>
          <w:sz w:val="24"/>
        </w:rPr>
        <w:t xml:space="preserve">。 </w:t>
      </w:r>
    </w:p>
    <w:p w14:paraId="46BBA88F"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5</w:t>
      </w:r>
      <w:r>
        <w:rPr>
          <w:rFonts w:ascii="宋体" w:hAnsi="宋体"/>
          <w:kern w:val="0"/>
          <w:sz w:val="24"/>
        </w:rPr>
        <w:t xml:space="preserve">）督察长 </w:t>
      </w:r>
    </w:p>
    <w:p w14:paraId="283E5A3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独立行使督察权利；直接对董事会负责；</w:t>
      </w:r>
      <w:r>
        <w:rPr>
          <w:rFonts w:ascii="宋体" w:hAnsi="宋体" w:hint="eastAsia"/>
          <w:kern w:val="0"/>
          <w:sz w:val="24"/>
        </w:rPr>
        <w:t>就内部控制制度和执行情况独立地履行检查、评价、报告、建议职能；定期和不定期地向董事会报告公司内部控制执行情况。</w:t>
      </w:r>
      <w:r>
        <w:rPr>
          <w:rFonts w:ascii="宋体" w:hAnsi="宋体"/>
          <w:kern w:val="0"/>
          <w:sz w:val="24"/>
        </w:rPr>
        <w:t xml:space="preserve"> </w:t>
      </w:r>
    </w:p>
    <w:p w14:paraId="7B17581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6</w:t>
      </w:r>
      <w:r>
        <w:rPr>
          <w:rFonts w:ascii="宋体" w:hAnsi="宋体"/>
          <w:kern w:val="0"/>
          <w:sz w:val="24"/>
        </w:rPr>
        <w:t>）</w:t>
      </w:r>
      <w:r>
        <w:rPr>
          <w:rFonts w:ascii="宋体" w:hAnsi="宋体" w:hint="eastAsia"/>
          <w:kern w:val="0"/>
          <w:sz w:val="24"/>
        </w:rPr>
        <w:t>风险管理部</w:t>
      </w:r>
      <w:r>
        <w:rPr>
          <w:rFonts w:ascii="宋体" w:hAnsi="宋体"/>
          <w:kern w:val="0"/>
          <w:sz w:val="24"/>
        </w:rPr>
        <w:t xml:space="preserve"> </w:t>
      </w:r>
    </w:p>
    <w:p w14:paraId="499AD347" w14:textId="77777777" w:rsidR="00E22060" w:rsidRDefault="00D66547">
      <w:pPr>
        <w:widowControl/>
        <w:spacing w:line="360" w:lineRule="auto"/>
        <w:ind w:firstLineChars="200" w:firstLine="480"/>
        <w:rPr>
          <w:rFonts w:ascii="宋体" w:hAnsi="宋体"/>
          <w:kern w:val="0"/>
          <w:sz w:val="24"/>
        </w:rPr>
      </w:pPr>
      <w:r>
        <w:rPr>
          <w:rFonts w:hAnsi="宋体" w:hint="eastAsia"/>
          <w:kern w:val="0"/>
          <w:sz w:val="24"/>
        </w:rPr>
        <w:t>风险管理部</w:t>
      </w:r>
      <w:r>
        <w:rPr>
          <w:rFonts w:ascii="宋体" w:hAnsi="宋体"/>
          <w:kern w:val="0"/>
          <w:sz w:val="24"/>
        </w:rPr>
        <w:t>负责</w:t>
      </w:r>
      <w:r>
        <w:rPr>
          <w:rFonts w:ascii="宋体" w:hAnsi="宋体" w:hint="eastAsia"/>
          <w:kern w:val="0"/>
          <w:sz w:val="24"/>
        </w:rPr>
        <w:t>制定</w:t>
      </w:r>
      <w:r>
        <w:rPr>
          <w:rFonts w:ascii="宋体" w:hAnsi="宋体"/>
          <w:kern w:val="0"/>
          <w:sz w:val="24"/>
        </w:rPr>
        <w:t>公司风险管理政策和</w:t>
      </w:r>
      <w:r>
        <w:rPr>
          <w:rFonts w:ascii="宋体" w:hAnsi="宋体" w:hint="eastAsia"/>
          <w:kern w:val="0"/>
          <w:sz w:val="24"/>
        </w:rPr>
        <w:t>防范及控制</w:t>
      </w:r>
      <w:r>
        <w:rPr>
          <w:rFonts w:ascii="宋体" w:hAnsi="宋体"/>
          <w:kern w:val="0"/>
          <w:sz w:val="24"/>
        </w:rPr>
        <w:t>措施</w:t>
      </w:r>
      <w:r>
        <w:rPr>
          <w:rFonts w:ascii="宋体" w:hAnsi="宋体" w:hint="eastAsia"/>
          <w:kern w:val="0"/>
          <w:sz w:val="24"/>
        </w:rPr>
        <w:t>，组织</w:t>
      </w:r>
      <w:r>
        <w:rPr>
          <w:rFonts w:ascii="宋体" w:hAnsi="宋体"/>
          <w:kern w:val="0"/>
          <w:sz w:val="24"/>
        </w:rPr>
        <w:t>执行，并为每一个部门的风险管理系统的发展提供协助，</w:t>
      </w:r>
      <w:r>
        <w:rPr>
          <w:rFonts w:ascii="宋体" w:hAnsi="宋体" w:hint="eastAsia"/>
          <w:kern w:val="0"/>
          <w:sz w:val="24"/>
        </w:rPr>
        <w:t>汇总公司业务所有的风险信息，独</w:t>
      </w:r>
      <w:r>
        <w:rPr>
          <w:rFonts w:ascii="宋体" w:hAnsi="宋体" w:hint="eastAsia"/>
          <w:kern w:val="0"/>
          <w:sz w:val="24"/>
        </w:rPr>
        <w:lastRenderedPageBreak/>
        <w:t>立识别、评估各类风险，提出风险控制建议，</w:t>
      </w:r>
      <w:r>
        <w:rPr>
          <w:rFonts w:ascii="宋体" w:hAnsi="宋体"/>
          <w:kern w:val="0"/>
          <w:sz w:val="24"/>
        </w:rPr>
        <w:t xml:space="preserve">使公司在一种风险管理和控制的环境中实现业务目标。 </w:t>
      </w:r>
    </w:p>
    <w:p w14:paraId="7D93B0AB"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t>（</w:t>
      </w:r>
      <w:r w:rsidRPr="003E22E2">
        <w:rPr>
          <w:rFonts w:ascii="宋体" w:hAnsi="宋体"/>
          <w:kern w:val="0"/>
          <w:sz w:val="24"/>
        </w:rPr>
        <w:t>7</w:t>
      </w:r>
      <w:r w:rsidRPr="00645860">
        <w:rPr>
          <w:rFonts w:hAnsi="宋体" w:hint="eastAsia"/>
          <w:kern w:val="0"/>
          <w:sz w:val="24"/>
        </w:rPr>
        <w:t>）审计部</w:t>
      </w:r>
    </w:p>
    <w:p w14:paraId="25ED7ECB"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2325F02A"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t>（</w:t>
      </w:r>
      <w:r w:rsidRPr="003E22E2">
        <w:rPr>
          <w:rFonts w:ascii="宋体" w:hAnsi="宋体"/>
          <w:kern w:val="0"/>
          <w:sz w:val="24"/>
        </w:rPr>
        <w:t>8</w:t>
      </w:r>
      <w:r w:rsidRPr="00645860">
        <w:rPr>
          <w:rFonts w:hAnsi="宋体" w:hint="eastAsia"/>
          <w:kern w:val="0"/>
          <w:sz w:val="24"/>
        </w:rPr>
        <w:t>）法律合规部</w:t>
      </w:r>
    </w:p>
    <w:p w14:paraId="012CA33C" w14:textId="2A8D2D64" w:rsidR="00CC571E" w:rsidRDefault="00645860" w:rsidP="00CC571E">
      <w:pPr>
        <w:widowControl/>
        <w:adjustRightInd w:val="0"/>
        <w:snapToGrid w:val="0"/>
        <w:spacing w:line="360" w:lineRule="auto"/>
        <w:ind w:firstLineChars="200" w:firstLine="480"/>
        <w:rPr>
          <w:rFonts w:hAnsi="宋体"/>
          <w:kern w:val="0"/>
          <w:sz w:val="24"/>
        </w:rPr>
      </w:pPr>
      <w:r w:rsidRPr="00645860">
        <w:rPr>
          <w:rFonts w:hAnsi="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6231D32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9</w:t>
      </w:r>
      <w:r>
        <w:rPr>
          <w:rFonts w:ascii="宋体" w:hAnsi="宋体"/>
          <w:kern w:val="0"/>
          <w:sz w:val="24"/>
        </w:rPr>
        <w:t xml:space="preserve">）业务部门 </w:t>
      </w:r>
    </w:p>
    <w:p w14:paraId="2C7E9241"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0EBD909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风险管理和内部风险控制的措施 </w:t>
      </w:r>
    </w:p>
    <w:p w14:paraId="1960EDE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（1）建立内控</w:t>
      </w:r>
      <w:r>
        <w:rPr>
          <w:rFonts w:ascii="宋体" w:hAnsi="宋体" w:hint="eastAsia"/>
          <w:kern w:val="0"/>
          <w:sz w:val="24"/>
        </w:rPr>
        <w:t>体系</w:t>
      </w:r>
      <w:r>
        <w:rPr>
          <w:rFonts w:ascii="宋体" w:hAnsi="宋体"/>
          <w:kern w:val="0"/>
          <w:sz w:val="24"/>
        </w:rPr>
        <w:t xml:space="preserve">，完善内控制度 </w:t>
      </w:r>
    </w:p>
    <w:p w14:paraId="3693E38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公司建立、健全了内控</w:t>
      </w:r>
      <w:r>
        <w:rPr>
          <w:rFonts w:ascii="宋体" w:hAnsi="宋体" w:hint="eastAsia"/>
          <w:kern w:val="0"/>
          <w:sz w:val="24"/>
        </w:rPr>
        <w:t>体系</w:t>
      </w:r>
      <w:r>
        <w:rPr>
          <w:rFonts w:ascii="宋体" w:hAnsi="宋体"/>
          <w:kern w:val="0"/>
          <w:sz w:val="24"/>
        </w:rPr>
        <w:t>，</w:t>
      </w:r>
      <w:r>
        <w:rPr>
          <w:rFonts w:ascii="宋体" w:hAnsi="宋体" w:hint="eastAsia"/>
          <w:kern w:val="0"/>
          <w:sz w:val="24"/>
        </w:rPr>
        <w:t>通过</w:t>
      </w:r>
      <w:r>
        <w:rPr>
          <w:rFonts w:ascii="宋体" w:hAnsi="宋体"/>
          <w:kern w:val="0"/>
          <w:sz w:val="24"/>
        </w:rPr>
        <w:t xml:space="preserve">高管人员关于内控的明确分工，确保各项业务活动有恰当的组织和授权，确保监察活动独立，并得到高管人员的支持，同时置备操作手册，并定期更新。  </w:t>
      </w:r>
    </w:p>
    <w:p w14:paraId="628D853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（2）建立相互分离、相互制衡的内控机制 </w:t>
      </w:r>
    </w:p>
    <w:p w14:paraId="6A3D806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建立、健全了各项制度，做到基金经理分开，投资决策分开，基金交易集中，形成不同部门</w:t>
      </w:r>
      <w:r>
        <w:rPr>
          <w:rFonts w:ascii="宋体" w:hAnsi="宋体" w:hint="eastAsia"/>
          <w:kern w:val="0"/>
          <w:sz w:val="24"/>
        </w:rPr>
        <w:t>、</w:t>
      </w:r>
      <w:r>
        <w:rPr>
          <w:rFonts w:ascii="宋体" w:hAnsi="宋体"/>
          <w:kern w:val="0"/>
          <w:sz w:val="24"/>
        </w:rPr>
        <w:t xml:space="preserve">不同岗位之间的制衡机制，从制度上减少和防范风险。 </w:t>
      </w:r>
    </w:p>
    <w:p w14:paraId="5472CF7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（3）建立、健全岗位责任制 </w:t>
      </w:r>
    </w:p>
    <w:p w14:paraId="538D29D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建立、健全了岗位责任制，使每个员工都明确自己的任务、职责，并及时将各自工作领域中的风险隐患上报，以防范和减少风险。 </w:t>
      </w:r>
    </w:p>
    <w:p w14:paraId="698A3C3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（4）建立风险分类、识别、评估、报告、提示程序 </w:t>
      </w:r>
    </w:p>
    <w:p w14:paraId="773535D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建立了</w:t>
      </w:r>
      <w:r>
        <w:rPr>
          <w:rFonts w:ascii="宋体" w:hAnsi="宋体" w:hint="eastAsia"/>
          <w:kern w:val="0"/>
          <w:sz w:val="24"/>
        </w:rPr>
        <w:t>风险评估机制，通过</w:t>
      </w:r>
      <w:r>
        <w:rPr>
          <w:rFonts w:ascii="宋体" w:hAnsi="宋体"/>
          <w:kern w:val="0"/>
          <w:sz w:val="24"/>
        </w:rPr>
        <w:t xml:space="preserve">适合的程序，确认和评估与公司运作有关的风险；公司建立了自下而上的风险报告程序，对风险隐患进行层层汇报，使各个层次的人员及时掌握风险状况，从而以最快速度作出决策。 </w:t>
      </w:r>
    </w:p>
    <w:p w14:paraId="4F60535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 xml:space="preserve">（5）建立有效的内部监控系统 </w:t>
      </w:r>
    </w:p>
    <w:p w14:paraId="3D6A651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建立了足够、有效的内部监控系统，如电脑预警系统、投资监控系统，对可能出现的各种风险进行全面和实时的监控。 </w:t>
      </w:r>
    </w:p>
    <w:p w14:paraId="35B5AC9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（6）使用数量化的风险管理手段 </w:t>
      </w:r>
    </w:p>
    <w:p w14:paraId="15AB6A1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6C11952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（7）提供足够的培训 </w:t>
      </w:r>
    </w:p>
    <w:p w14:paraId="7994A84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制定了完整的培训计划，为所有员工提供足够和适当的培训，使员工明确其职责所在，控制风险。 </w:t>
      </w:r>
    </w:p>
    <w:p w14:paraId="57079569" w14:textId="77777777" w:rsidR="00E22060" w:rsidRDefault="00E22060">
      <w:pPr>
        <w:widowControl/>
        <w:spacing w:line="360" w:lineRule="auto"/>
        <w:ind w:firstLineChars="200" w:firstLine="480"/>
        <w:rPr>
          <w:rFonts w:ascii="宋体" w:hAnsi="宋体"/>
          <w:kern w:val="0"/>
          <w:sz w:val="24"/>
        </w:rPr>
      </w:pPr>
    </w:p>
    <w:p w14:paraId="58FBC837" w14:textId="77777777" w:rsidR="00E22060" w:rsidRDefault="00D66547">
      <w:pPr>
        <w:pStyle w:val="af1"/>
        <w:rPr>
          <w:rFonts w:eastAsia="黑体"/>
          <w:kern w:val="0"/>
          <w:sz w:val="30"/>
        </w:rPr>
      </w:pPr>
      <w:bookmarkStart w:id="12" w:name="_Toc109537382"/>
      <w:r>
        <w:rPr>
          <w:rFonts w:eastAsia="黑体"/>
          <w:kern w:val="0"/>
          <w:sz w:val="30"/>
        </w:rPr>
        <w:br w:type="page"/>
      </w:r>
      <w:bookmarkStart w:id="13" w:name="_Toc320804496"/>
      <w:bookmarkStart w:id="14" w:name="_Toc449103074"/>
      <w:r>
        <w:rPr>
          <w:rFonts w:eastAsia="黑体" w:hint="eastAsia"/>
          <w:kern w:val="0"/>
          <w:sz w:val="30"/>
        </w:rPr>
        <w:lastRenderedPageBreak/>
        <w:t>四、基金托管人</w:t>
      </w:r>
      <w:bookmarkEnd w:id="12"/>
      <w:bookmarkEnd w:id="13"/>
      <w:bookmarkEnd w:id="14"/>
    </w:p>
    <w:p w14:paraId="4E3CD579" w14:textId="77777777" w:rsidR="00E22060" w:rsidRPr="00D66547" w:rsidRDefault="00D66547" w:rsidP="00D66547">
      <w:pPr>
        <w:widowControl/>
        <w:spacing w:line="360" w:lineRule="auto"/>
        <w:ind w:firstLineChars="200" w:firstLine="482"/>
        <w:rPr>
          <w:rFonts w:ascii="宋体" w:hAnsi="宋体"/>
          <w:b/>
          <w:kern w:val="0"/>
          <w:sz w:val="24"/>
        </w:rPr>
      </w:pPr>
      <w:bookmarkStart w:id="15" w:name="_Toc116970834"/>
      <w:bookmarkStart w:id="16" w:name="_Toc116971000"/>
      <w:bookmarkStart w:id="17" w:name="_Toc116971120"/>
      <w:r w:rsidRPr="00D66547">
        <w:rPr>
          <w:rFonts w:ascii="宋体" w:hAnsi="宋体" w:hint="eastAsia"/>
          <w:b/>
          <w:kern w:val="0"/>
          <w:sz w:val="24"/>
        </w:rPr>
        <w:t>（一）基金托管人情况</w:t>
      </w:r>
    </w:p>
    <w:p w14:paraId="0ED6679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1、基本情况</w:t>
      </w:r>
    </w:p>
    <w:p w14:paraId="5250BD28"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名称：中国农业银行股份有限公司（简称中国农业银行）</w:t>
      </w:r>
    </w:p>
    <w:p w14:paraId="7E75954C"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住所：北京市东城区建国门内大街69号</w:t>
      </w:r>
    </w:p>
    <w:p w14:paraId="7FED88C8"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办公地址：北京市西城区复兴门内大街28号凯晨世贸中心东座</w:t>
      </w:r>
    </w:p>
    <w:p w14:paraId="56A54A61" w14:textId="5B4B32A0"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法定代表人：</w:t>
      </w:r>
      <w:r w:rsidR="00D31008" w:rsidRPr="00E903A9">
        <w:rPr>
          <w:rFonts w:hAnsi="宋体" w:hint="eastAsia"/>
          <w:kern w:val="0"/>
          <w:sz w:val="24"/>
        </w:rPr>
        <w:t>周慕冰</w:t>
      </w:r>
    </w:p>
    <w:p w14:paraId="1E235078"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成立日期：2009年1月15日</w:t>
      </w:r>
    </w:p>
    <w:p w14:paraId="4BD2CE48"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批准设立机关和批准设立文号：中国银监会银监复[2009]13号</w:t>
      </w:r>
    </w:p>
    <w:p w14:paraId="71406CF4"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基金托管业务批准文号：中国证监会证监基字[1998]23号</w:t>
      </w:r>
    </w:p>
    <w:p w14:paraId="4FA0D3D0"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注册资本：32,479,411.7万元人民币</w:t>
      </w:r>
    </w:p>
    <w:p w14:paraId="67EAA01C"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存续期间：持续经营</w:t>
      </w:r>
    </w:p>
    <w:p w14:paraId="2F0D524D"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联系电话：010-66060069</w:t>
      </w:r>
    </w:p>
    <w:p w14:paraId="2D1B1EAD"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传真：010-68121816</w:t>
      </w:r>
    </w:p>
    <w:p w14:paraId="0474B05D" w14:textId="0F76FEAF"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联系人：林葛</w:t>
      </w:r>
    </w:p>
    <w:p w14:paraId="0B9E874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436C06D5" w14:textId="77777777" w:rsidR="00746D50" w:rsidRPr="00E903A9" w:rsidRDefault="00746D50" w:rsidP="00746D50">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中国农业银行是中国第一批开展托管业务的国内商业银行，经验丰富，服务优质，业绩突出，</w:t>
      </w:r>
      <w:r w:rsidRPr="00E903A9">
        <w:rPr>
          <w:rFonts w:hAnsi="宋体" w:hint="eastAsia"/>
          <w:kern w:val="0"/>
          <w:sz w:val="24"/>
        </w:rPr>
        <w:t>2004</w:t>
      </w:r>
      <w:r w:rsidRPr="00E903A9">
        <w:rPr>
          <w:rFonts w:hAnsi="宋体" w:hint="eastAsia"/>
          <w:kern w:val="0"/>
          <w:sz w:val="24"/>
        </w:rPr>
        <w:t>年被英国《全球托管人》评为中国“最佳托管银行”。</w:t>
      </w:r>
      <w:r w:rsidRPr="00E903A9">
        <w:rPr>
          <w:rFonts w:hAnsi="宋体" w:hint="eastAsia"/>
          <w:kern w:val="0"/>
          <w:sz w:val="24"/>
        </w:rPr>
        <w:lastRenderedPageBreak/>
        <w:t>2007</w:t>
      </w:r>
      <w:r w:rsidRPr="00E903A9">
        <w:rPr>
          <w:rFonts w:hAnsi="宋体" w:hint="eastAsia"/>
          <w:kern w:val="0"/>
          <w:sz w:val="24"/>
        </w:rPr>
        <w:t>年中国农业银行通过了美国</w:t>
      </w:r>
      <w:r w:rsidRPr="00E903A9">
        <w:rPr>
          <w:rFonts w:hAnsi="宋体" w:hint="eastAsia"/>
          <w:kern w:val="0"/>
          <w:sz w:val="24"/>
        </w:rPr>
        <w:t>SAS70</w:t>
      </w:r>
      <w:r w:rsidRPr="00E903A9">
        <w:rPr>
          <w:rFonts w:hAnsi="宋体" w:hint="eastAsia"/>
          <w:kern w:val="0"/>
          <w:sz w:val="24"/>
        </w:rPr>
        <w:t>内部控制审计，并获得无保留意见的</w:t>
      </w:r>
      <w:r w:rsidRPr="00E903A9">
        <w:rPr>
          <w:rFonts w:hAnsi="宋体" w:hint="eastAsia"/>
          <w:kern w:val="0"/>
          <w:sz w:val="24"/>
        </w:rPr>
        <w:t>SAS70</w:t>
      </w:r>
      <w:r w:rsidRPr="00E903A9">
        <w:rPr>
          <w:rFonts w:hAnsi="宋体" w:hint="eastAsia"/>
          <w:kern w:val="0"/>
          <w:sz w:val="24"/>
        </w:rPr>
        <w:t>审计报告。自</w:t>
      </w:r>
      <w:r w:rsidRPr="00E903A9">
        <w:rPr>
          <w:rFonts w:hAnsi="宋体" w:hint="eastAsia"/>
          <w:kern w:val="0"/>
          <w:sz w:val="24"/>
        </w:rPr>
        <w:t>2010</w:t>
      </w:r>
      <w:r w:rsidRPr="00E903A9">
        <w:rPr>
          <w:rFonts w:hAnsi="宋体" w:hint="eastAsia"/>
          <w:kern w:val="0"/>
          <w:sz w:val="24"/>
        </w:rPr>
        <w:t>年起中国农业银行连续通过托管业务国际内控标准（</w:t>
      </w:r>
      <w:r w:rsidRPr="00E903A9">
        <w:rPr>
          <w:rFonts w:hAnsi="宋体" w:hint="eastAsia"/>
          <w:kern w:val="0"/>
          <w:sz w:val="24"/>
        </w:rPr>
        <w:t>ISAE3402</w:t>
      </w:r>
      <w:r w:rsidRPr="00E903A9">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E903A9">
        <w:rPr>
          <w:rFonts w:hAnsi="宋体" w:hint="eastAsia"/>
          <w:kern w:val="0"/>
          <w:sz w:val="24"/>
        </w:rPr>
        <w:t>2010</w:t>
      </w:r>
      <w:r w:rsidRPr="00E903A9">
        <w:rPr>
          <w:rFonts w:hAnsi="宋体" w:hint="eastAsia"/>
          <w:kern w:val="0"/>
          <w:sz w:val="24"/>
        </w:rPr>
        <w:t>年首届“‘金牌理财’</w:t>
      </w:r>
      <w:r w:rsidRPr="00E903A9">
        <w:rPr>
          <w:rFonts w:hAnsi="宋体" w:hint="eastAsia"/>
          <w:kern w:val="0"/>
          <w:sz w:val="24"/>
        </w:rPr>
        <w:t>TOP10</w:t>
      </w:r>
      <w:r w:rsidRPr="00E903A9">
        <w:rPr>
          <w:rFonts w:hAnsi="宋体" w:hint="eastAsia"/>
          <w:kern w:val="0"/>
          <w:sz w:val="24"/>
        </w:rPr>
        <w:t>颁奖盛典”中成绩突出，获“最佳托管银行”奖。</w:t>
      </w:r>
      <w:r w:rsidRPr="00E903A9">
        <w:rPr>
          <w:rFonts w:hAnsi="宋体" w:hint="eastAsia"/>
          <w:kern w:val="0"/>
          <w:sz w:val="24"/>
        </w:rPr>
        <w:t>2010</w:t>
      </w:r>
      <w:r w:rsidRPr="00E903A9">
        <w:rPr>
          <w:rFonts w:hAnsi="宋体" w:hint="eastAsia"/>
          <w:kern w:val="0"/>
          <w:sz w:val="24"/>
        </w:rPr>
        <w:t>年再次荣获《首席财务官》杂志颁发的“最佳资产托管奖”。</w:t>
      </w:r>
      <w:r w:rsidRPr="00E903A9">
        <w:rPr>
          <w:rFonts w:hAnsi="宋体" w:hint="eastAsia"/>
          <w:kern w:val="0"/>
          <w:sz w:val="24"/>
        </w:rPr>
        <w:t>2013</w:t>
      </w:r>
      <w:r w:rsidRPr="00E903A9">
        <w:rPr>
          <w:rFonts w:hAnsi="宋体" w:hint="eastAsia"/>
          <w:kern w:val="0"/>
          <w:sz w:val="24"/>
        </w:rPr>
        <w:t>年至</w:t>
      </w:r>
      <w:r w:rsidRPr="00E903A9">
        <w:rPr>
          <w:rFonts w:hAnsi="宋体" w:hint="eastAsia"/>
          <w:kern w:val="0"/>
          <w:sz w:val="24"/>
        </w:rPr>
        <w:t>2015</w:t>
      </w:r>
      <w:r w:rsidRPr="00E903A9">
        <w:rPr>
          <w:rFonts w:hAnsi="宋体" w:hint="eastAsia"/>
          <w:kern w:val="0"/>
          <w:sz w:val="24"/>
        </w:rPr>
        <w:t>年连续获得中国债券市场“优秀托管机构奖”，</w:t>
      </w:r>
      <w:r w:rsidRPr="00E903A9">
        <w:rPr>
          <w:rFonts w:hAnsi="宋体" w:hint="eastAsia"/>
          <w:kern w:val="0"/>
          <w:sz w:val="24"/>
        </w:rPr>
        <w:t>2015</w:t>
      </w:r>
      <w:r w:rsidRPr="00E903A9">
        <w:rPr>
          <w:rFonts w:hAnsi="宋体" w:hint="eastAsia"/>
          <w:kern w:val="0"/>
          <w:sz w:val="24"/>
        </w:rPr>
        <w:t>年被中国银行业协会授予“养老金业务最佳发展奖”。</w:t>
      </w:r>
    </w:p>
    <w:p w14:paraId="224EEFB3" w14:textId="77777777" w:rsidR="00746D50" w:rsidRPr="00E903A9" w:rsidRDefault="00746D50" w:rsidP="00746D50">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中国农业银行证券投资基金托管部于</w:t>
      </w:r>
      <w:r w:rsidRPr="00E903A9">
        <w:rPr>
          <w:rFonts w:hAnsi="宋体" w:hint="eastAsia"/>
          <w:kern w:val="0"/>
          <w:sz w:val="24"/>
        </w:rPr>
        <w:t>1998</w:t>
      </w:r>
      <w:r w:rsidRPr="00E903A9">
        <w:rPr>
          <w:rFonts w:hAnsi="宋体" w:hint="eastAsia"/>
          <w:kern w:val="0"/>
          <w:sz w:val="24"/>
        </w:rPr>
        <w:t>年</w:t>
      </w:r>
      <w:r w:rsidRPr="00E903A9">
        <w:rPr>
          <w:rFonts w:hAnsi="宋体" w:hint="eastAsia"/>
          <w:kern w:val="0"/>
          <w:sz w:val="24"/>
        </w:rPr>
        <w:t>5</w:t>
      </w:r>
      <w:r w:rsidRPr="00E903A9">
        <w:rPr>
          <w:rFonts w:hAnsi="宋体" w:hint="eastAsia"/>
          <w:kern w:val="0"/>
          <w:sz w:val="24"/>
        </w:rPr>
        <w:t>月经中国证监会和中国人民银行批准成立，</w:t>
      </w:r>
      <w:r w:rsidRPr="00E903A9">
        <w:rPr>
          <w:rFonts w:hAnsi="宋体" w:hint="eastAsia"/>
          <w:kern w:val="0"/>
          <w:sz w:val="24"/>
        </w:rPr>
        <w:t>2014</w:t>
      </w:r>
      <w:r w:rsidRPr="00E903A9">
        <w:rPr>
          <w:rFonts w:hAnsi="宋体" w:hint="eastAsia"/>
          <w:kern w:val="0"/>
          <w:sz w:val="24"/>
        </w:rPr>
        <w:t>年更名为托管业务部</w:t>
      </w:r>
      <w:r w:rsidRPr="00E903A9">
        <w:rPr>
          <w:rFonts w:hAnsi="宋体" w:hint="eastAsia"/>
          <w:kern w:val="0"/>
          <w:sz w:val="24"/>
        </w:rPr>
        <w:t>/</w:t>
      </w:r>
      <w:r w:rsidRPr="00E903A9">
        <w:rPr>
          <w:rFonts w:hAnsi="宋体" w:hint="eastAsia"/>
          <w:kern w:val="0"/>
          <w:sz w:val="24"/>
        </w:rPr>
        <w:t>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p>
    <w:p w14:paraId="67D9537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2、主要人员情况</w:t>
      </w:r>
    </w:p>
    <w:p w14:paraId="1763E25C" w14:textId="76E8BAF1" w:rsidR="00E22060" w:rsidRPr="00D66547" w:rsidRDefault="00D31008" w:rsidP="00D66547">
      <w:pPr>
        <w:widowControl/>
        <w:spacing w:line="360" w:lineRule="auto"/>
        <w:ind w:firstLineChars="200" w:firstLine="480"/>
        <w:rPr>
          <w:rFonts w:ascii="宋体" w:hAnsi="宋体"/>
          <w:kern w:val="0"/>
          <w:sz w:val="24"/>
        </w:rPr>
      </w:pPr>
      <w:r w:rsidRPr="00E903A9">
        <w:rPr>
          <w:rFonts w:hAnsi="宋体" w:hint="eastAsia"/>
          <w:kern w:val="0"/>
          <w:sz w:val="24"/>
        </w:rPr>
        <w:t>中国农业银行托管业务部现有员工</w:t>
      </w:r>
      <w:r w:rsidRPr="00E903A9">
        <w:rPr>
          <w:rFonts w:hAnsi="宋体" w:hint="eastAsia"/>
          <w:kern w:val="0"/>
          <w:sz w:val="24"/>
        </w:rPr>
        <w:t>140</w:t>
      </w:r>
      <w:r w:rsidRPr="00E903A9">
        <w:rPr>
          <w:rFonts w:hAnsi="宋体" w:hint="eastAsia"/>
          <w:kern w:val="0"/>
          <w:sz w:val="24"/>
        </w:rPr>
        <w:t>余名，其中具有高级职称的专家</w:t>
      </w:r>
      <w:r w:rsidRPr="00E903A9">
        <w:rPr>
          <w:rFonts w:hAnsi="宋体" w:hint="eastAsia"/>
          <w:kern w:val="0"/>
          <w:sz w:val="24"/>
        </w:rPr>
        <w:t>30</w:t>
      </w:r>
      <w:r w:rsidRPr="00E903A9">
        <w:rPr>
          <w:rFonts w:hAnsi="宋体" w:hint="eastAsia"/>
          <w:kern w:val="0"/>
          <w:sz w:val="24"/>
        </w:rPr>
        <w:t>余名，服务团队成员专业水平高、业务素质好、服务能力强，高级管理层均有</w:t>
      </w:r>
      <w:r w:rsidRPr="00E903A9">
        <w:rPr>
          <w:rFonts w:hAnsi="宋体" w:hint="eastAsia"/>
          <w:kern w:val="0"/>
          <w:sz w:val="24"/>
        </w:rPr>
        <w:t>20</w:t>
      </w:r>
      <w:r w:rsidRPr="00E903A9">
        <w:rPr>
          <w:rFonts w:hAnsi="宋体" w:hint="eastAsia"/>
          <w:kern w:val="0"/>
          <w:sz w:val="24"/>
        </w:rPr>
        <w:t>年以上金融从业经验和高级技术职称，精通国内外证券市场的运作</w:t>
      </w:r>
      <w:r w:rsidR="00D66547" w:rsidRPr="00D66547">
        <w:rPr>
          <w:rFonts w:ascii="宋体" w:hAnsi="宋体" w:hint="eastAsia"/>
          <w:kern w:val="0"/>
          <w:sz w:val="24"/>
        </w:rPr>
        <w:t>。</w:t>
      </w:r>
    </w:p>
    <w:p w14:paraId="6DEFAD00" w14:textId="77777777" w:rsidR="00E22060" w:rsidRPr="00D66547" w:rsidRDefault="00B530EF" w:rsidP="00D66547">
      <w:pPr>
        <w:widowControl/>
        <w:spacing w:line="360" w:lineRule="auto"/>
        <w:ind w:firstLineChars="200" w:firstLine="480"/>
        <w:rPr>
          <w:rFonts w:ascii="宋体" w:hAnsi="宋体"/>
          <w:kern w:val="0"/>
          <w:sz w:val="24"/>
        </w:rPr>
      </w:pPr>
      <w:r>
        <w:rPr>
          <w:rFonts w:ascii="宋体" w:hAnsi="宋体" w:hint="eastAsia"/>
          <w:kern w:val="0"/>
          <w:sz w:val="24"/>
        </w:rPr>
        <w:t>3、</w:t>
      </w:r>
      <w:r w:rsidR="00D66547" w:rsidRPr="00D66547">
        <w:rPr>
          <w:rFonts w:ascii="宋体" w:hAnsi="宋体" w:hint="eastAsia"/>
          <w:kern w:val="0"/>
          <w:sz w:val="24"/>
        </w:rPr>
        <w:t>基金托管业务经营情况</w:t>
      </w:r>
    </w:p>
    <w:p w14:paraId="2A57F215" w14:textId="77777777" w:rsidR="0060590F" w:rsidRDefault="0060590F" w:rsidP="00D66547">
      <w:pPr>
        <w:widowControl/>
        <w:spacing w:line="360" w:lineRule="auto"/>
        <w:ind w:firstLineChars="200" w:firstLine="480"/>
        <w:rPr>
          <w:rFonts w:hAnsi="宋体"/>
          <w:kern w:val="0"/>
          <w:sz w:val="24"/>
        </w:rPr>
      </w:pPr>
      <w:r>
        <w:rPr>
          <w:rFonts w:hAnsi="宋体" w:hint="eastAsia"/>
          <w:kern w:val="0"/>
          <w:sz w:val="24"/>
        </w:rPr>
        <w:t>截止到</w:t>
      </w:r>
      <w:r>
        <w:rPr>
          <w:rFonts w:hAnsi="宋体" w:hint="eastAsia"/>
          <w:kern w:val="0"/>
          <w:sz w:val="24"/>
        </w:rPr>
        <w:t>2016</w:t>
      </w:r>
      <w:r>
        <w:rPr>
          <w:rFonts w:hAnsi="宋体" w:hint="eastAsia"/>
          <w:kern w:val="0"/>
          <w:sz w:val="24"/>
        </w:rPr>
        <w:t>年</w:t>
      </w:r>
      <w:r>
        <w:rPr>
          <w:rFonts w:hAnsi="宋体" w:hint="eastAsia"/>
          <w:kern w:val="0"/>
          <w:sz w:val="24"/>
        </w:rPr>
        <w:t>12</w:t>
      </w:r>
      <w:r>
        <w:rPr>
          <w:rFonts w:hAnsi="宋体" w:hint="eastAsia"/>
          <w:kern w:val="0"/>
          <w:sz w:val="24"/>
        </w:rPr>
        <w:t>月</w:t>
      </w:r>
      <w:r>
        <w:rPr>
          <w:rFonts w:hAnsi="宋体" w:hint="eastAsia"/>
          <w:kern w:val="0"/>
          <w:sz w:val="24"/>
        </w:rPr>
        <w:t>31</w:t>
      </w:r>
      <w:r>
        <w:rPr>
          <w:rFonts w:hAnsi="宋体" w:hint="eastAsia"/>
          <w:kern w:val="0"/>
          <w:sz w:val="24"/>
        </w:rPr>
        <w:t>日，中国农业银行托管的封闭式证券投资基金和开放式证券投资基金共</w:t>
      </w:r>
      <w:r>
        <w:rPr>
          <w:rFonts w:hAnsi="宋体" w:hint="eastAsia"/>
          <w:kern w:val="0"/>
          <w:sz w:val="24"/>
        </w:rPr>
        <w:t>349</w:t>
      </w:r>
      <w:r>
        <w:rPr>
          <w:rFonts w:hAnsi="宋体" w:hint="eastAsia"/>
          <w:kern w:val="0"/>
          <w:sz w:val="24"/>
        </w:rPr>
        <w:t>只。</w:t>
      </w:r>
    </w:p>
    <w:p w14:paraId="3017DB48" w14:textId="77777777" w:rsidR="00E22060" w:rsidRPr="00D66547" w:rsidRDefault="00D66547" w:rsidP="00D66547">
      <w:pPr>
        <w:widowControl/>
        <w:spacing w:line="360" w:lineRule="auto"/>
        <w:ind w:firstLineChars="200" w:firstLine="482"/>
        <w:rPr>
          <w:rFonts w:ascii="宋体" w:hAnsi="宋体"/>
          <w:b/>
          <w:kern w:val="0"/>
          <w:sz w:val="24"/>
        </w:rPr>
      </w:pPr>
      <w:r w:rsidRPr="00D66547">
        <w:rPr>
          <w:rFonts w:ascii="宋体" w:hAnsi="宋体" w:hint="eastAsia"/>
          <w:b/>
          <w:kern w:val="0"/>
          <w:sz w:val="24"/>
        </w:rPr>
        <w:t>（二）基金托管人的内部风险控制制度说明</w:t>
      </w:r>
    </w:p>
    <w:p w14:paraId="1E4429C8"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1、内部控制目标</w:t>
      </w:r>
    </w:p>
    <w:p w14:paraId="3803A23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7E72F989"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2、内部控制组织结构</w:t>
      </w:r>
    </w:p>
    <w:p w14:paraId="1BDBE9A5"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风险管理委员会总体负责中国农业银行的风险管理与内部控制工作,对托管业务风险管理和内部控制工作进行监督和评价。托管业务部专门设置了风险管理</w:t>
      </w:r>
      <w:r w:rsidRPr="00D66547">
        <w:rPr>
          <w:rFonts w:ascii="宋体" w:hAnsi="宋体" w:hint="eastAsia"/>
          <w:kern w:val="0"/>
          <w:sz w:val="24"/>
        </w:rPr>
        <w:lastRenderedPageBreak/>
        <w:t>处,配备了专职内控监督人员负责托管业务的内控监督工作,独立行使监督稽核职权。</w:t>
      </w:r>
    </w:p>
    <w:p w14:paraId="5E9F0F91"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3、内部控制制度及措施</w:t>
      </w:r>
    </w:p>
    <w:p w14:paraId="17252976"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7B44A0B" w14:textId="77777777" w:rsidR="00E22060" w:rsidRPr="00D66547" w:rsidRDefault="00D66547" w:rsidP="00D66547">
      <w:pPr>
        <w:widowControl/>
        <w:spacing w:line="360" w:lineRule="auto"/>
        <w:ind w:firstLineChars="200" w:firstLine="482"/>
        <w:rPr>
          <w:rFonts w:ascii="宋体" w:hAnsi="宋体"/>
          <w:b/>
          <w:kern w:val="0"/>
          <w:sz w:val="24"/>
        </w:rPr>
      </w:pPr>
      <w:r w:rsidRPr="00D66547">
        <w:rPr>
          <w:rFonts w:ascii="宋体" w:hAnsi="宋体" w:hint="eastAsia"/>
          <w:b/>
          <w:kern w:val="0"/>
          <w:sz w:val="24"/>
        </w:rPr>
        <w:t>（三）基金托管人对基金管理人运作基金进行监督的方法和程序</w:t>
      </w:r>
    </w:p>
    <w:p w14:paraId="2A8947FD"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6F9B6D0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当基金出现异常交易行为时，基金托管人应当针对不同情况进行以下方式的处理：</w:t>
      </w:r>
    </w:p>
    <w:p w14:paraId="38B2A79F"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1、电话提示。对媒体和舆论反映集中的问题，电话提示基金管理人；</w:t>
      </w:r>
    </w:p>
    <w:p w14:paraId="38D53ED4"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2、书面警示。对本基金投资比例接近超标、资金头寸不足等问题，以书面方式对基金管理人进行提示；</w:t>
      </w:r>
    </w:p>
    <w:p w14:paraId="67D80A1A"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3、书面报告。对投资比例超标、清算资金透支以及其他涉嫌违规交易等行为，书面提示有关基金管理人并报中国证监会。</w:t>
      </w:r>
      <w:bookmarkEnd w:id="15"/>
      <w:bookmarkEnd w:id="16"/>
      <w:bookmarkEnd w:id="17"/>
    </w:p>
    <w:p w14:paraId="66088566" w14:textId="77777777" w:rsidR="00E22060" w:rsidRDefault="00D66547" w:rsidP="00D66547">
      <w:pPr>
        <w:pStyle w:val="af1"/>
        <w:rPr>
          <w:rFonts w:eastAsia="黑体"/>
          <w:kern w:val="0"/>
          <w:sz w:val="30"/>
        </w:rPr>
      </w:pPr>
      <w:bookmarkStart w:id="18" w:name="_Toc109537383"/>
      <w:r w:rsidRPr="00D66547">
        <w:rPr>
          <w:rFonts w:ascii="宋体" w:hAnsi="宋体"/>
          <w:kern w:val="0"/>
          <w:sz w:val="24"/>
        </w:rPr>
        <w:br w:type="page"/>
      </w:r>
      <w:bookmarkStart w:id="19" w:name="_Toc320804497"/>
      <w:bookmarkStart w:id="20" w:name="_Toc449103075"/>
      <w:r>
        <w:rPr>
          <w:rFonts w:eastAsia="黑体" w:hint="eastAsia"/>
          <w:kern w:val="0"/>
          <w:sz w:val="30"/>
        </w:rPr>
        <w:lastRenderedPageBreak/>
        <w:t>五、相关服务机构</w:t>
      </w:r>
      <w:bookmarkEnd w:id="18"/>
      <w:bookmarkEnd w:id="19"/>
      <w:bookmarkEnd w:id="20"/>
    </w:p>
    <w:p w14:paraId="6FF280D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销售</w:t>
      </w:r>
      <w:r>
        <w:rPr>
          <w:rFonts w:ascii="宋体" w:hAnsi="宋体"/>
          <w:b/>
          <w:kern w:val="0"/>
          <w:sz w:val="24"/>
        </w:rPr>
        <w:t xml:space="preserve">机构 </w:t>
      </w:r>
    </w:p>
    <w:p w14:paraId="4546337D" w14:textId="77777777" w:rsidR="00E22060" w:rsidRDefault="00D66547">
      <w:pPr>
        <w:widowControl/>
        <w:spacing w:line="360" w:lineRule="auto"/>
        <w:ind w:firstLineChars="200" w:firstLine="480"/>
        <w:outlineLvl w:val="1"/>
        <w:rPr>
          <w:rFonts w:ascii="宋体" w:hAnsi="宋体"/>
          <w:sz w:val="24"/>
        </w:rPr>
      </w:pPr>
      <w:r>
        <w:rPr>
          <w:rFonts w:ascii="宋体" w:hAnsi="宋体" w:hint="eastAsia"/>
          <w:sz w:val="24"/>
        </w:rPr>
        <w:t>1、申购赎回代理券商（简称“一级交易商”）</w:t>
      </w:r>
    </w:p>
    <w:p w14:paraId="0CE66AF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w:t>
      </w:r>
      <w:r w:rsidRPr="003A5E37">
        <w:rPr>
          <w:rFonts w:hint="eastAsia"/>
          <w:sz w:val="24"/>
          <w:szCs w:val="24"/>
        </w:rPr>
        <w:t>）</w:t>
      </w:r>
      <w:r w:rsidRPr="003A5E37">
        <w:rPr>
          <w:rFonts w:hint="eastAsia"/>
          <w:sz w:val="24"/>
          <w:szCs w:val="24"/>
        </w:rPr>
        <w:t xml:space="preserve"> </w:t>
      </w:r>
      <w:r w:rsidRPr="003A5E37">
        <w:rPr>
          <w:rFonts w:hint="eastAsia"/>
          <w:sz w:val="24"/>
          <w:szCs w:val="24"/>
        </w:rPr>
        <w:t>光大证券股份有限公司</w:t>
      </w:r>
    </w:p>
    <w:p w14:paraId="7EA11E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住所：上海市静安区新闸路</w:t>
      </w:r>
      <w:r w:rsidRPr="003A5E37">
        <w:rPr>
          <w:rFonts w:hint="eastAsia"/>
          <w:sz w:val="24"/>
          <w:szCs w:val="24"/>
        </w:rPr>
        <w:t>1508</w:t>
      </w:r>
      <w:r w:rsidRPr="003A5E37">
        <w:rPr>
          <w:rFonts w:hint="eastAsia"/>
          <w:sz w:val="24"/>
          <w:szCs w:val="24"/>
        </w:rPr>
        <w:t>号</w:t>
      </w:r>
    </w:p>
    <w:p w14:paraId="060950B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办公地址：上海市静安区新闸路</w:t>
      </w:r>
      <w:r w:rsidRPr="003A5E37">
        <w:rPr>
          <w:rFonts w:hint="eastAsia"/>
          <w:sz w:val="24"/>
          <w:szCs w:val="24"/>
        </w:rPr>
        <w:t>1508</w:t>
      </w:r>
      <w:r w:rsidRPr="003A5E37">
        <w:rPr>
          <w:rFonts w:hint="eastAsia"/>
          <w:sz w:val="24"/>
          <w:szCs w:val="24"/>
        </w:rPr>
        <w:t>号</w:t>
      </w:r>
    </w:p>
    <w:p w14:paraId="2E6A42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法定代表人：薛峰</w:t>
      </w:r>
    </w:p>
    <w:p w14:paraId="3D92FB1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22169999</w:t>
      </w:r>
    </w:p>
    <w:p w14:paraId="4AB751A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22169134</w:t>
      </w:r>
    </w:p>
    <w:p w14:paraId="75C5867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联系人：刘晨</w:t>
      </w:r>
    </w:p>
    <w:p w14:paraId="35C509B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xml:space="preserve"> 10108998</w:t>
      </w:r>
    </w:p>
    <w:p w14:paraId="6312235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www.ebscn.com</w:t>
      </w:r>
    </w:p>
    <w:p w14:paraId="49E1CDF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w:t>
      </w:r>
      <w:r w:rsidRPr="003A5E37">
        <w:rPr>
          <w:rFonts w:hint="eastAsia"/>
          <w:sz w:val="24"/>
          <w:szCs w:val="24"/>
        </w:rPr>
        <w:t>）</w:t>
      </w:r>
      <w:r w:rsidRPr="003A5E37">
        <w:rPr>
          <w:rFonts w:hint="eastAsia"/>
          <w:sz w:val="24"/>
          <w:szCs w:val="24"/>
        </w:rPr>
        <w:t xml:space="preserve"> </w:t>
      </w:r>
      <w:r w:rsidRPr="003A5E37">
        <w:rPr>
          <w:rFonts w:hint="eastAsia"/>
          <w:sz w:val="24"/>
          <w:szCs w:val="24"/>
        </w:rPr>
        <w:t>国泰君安证券股份有限公司</w:t>
      </w:r>
    </w:p>
    <w:p w14:paraId="76A75A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住所：上海市浦东新区商城路</w:t>
      </w:r>
      <w:r w:rsidRPr="003A5E37">
        <w:rPr>
          <w:rFonts w:hint="eastAsia"/>
          <w:sz w:val="24"/>
          <w:szCs w:val="24"/>
        </w:rPr>
        <w:t>618</w:t>
      </w:r>
      <w:r w:rsidRPr="003A5E37">
        <w:rPr>
          <w:rFonts w:hint="eastAsia"/>
          <w:sz w:val="24"/>
          <w:szCs w:val="24"/>
        </w:rPr>
        <w:t>号</w:t>
      </w:r>
    </w:p>
    <w:p w14:paraId="0D352AC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办公地址：上海市浦东新区银城中路</w:t>
      </w:r>
      <w:r w:rsidRPr="003A5E37">
        <w:rPr>
          <w:rFonts w:hint="eastAsia"/>
          <w:sz w:val="24"/>
          <w:szCs w:val="24"/>
        </w:rPr>
        <w:t>168</w:t>
      </w:r>
      <w:r w:rsidRPr="003A5E37">
        <w:rPr>
          <w:rFonts w:hint="eastAsia"/>
          <w:sz w:val="24"/>
          <w:szCs w:val="24"/>
        </w:rPr>
        <w:t>号上海银行大厦</w:t>
      </w:r>
      <w:r w:rsidRPr="003A5E37">
        <w:rPr>
          <w:rFonts w:hint="eastAsia"/>
          <w:sz w:val="24"/>
          <w:szCs w:val="24"/>
        </w:rPr>
        <w:t>29</w:t>
      </w:r>
      <w:r w:rsidRPr="003A5E37">
        <w:rPr>
          <w:rFonts w:hint="eastAsia"/>
          <w:sz w:val="24"/>
          <w:szCs w:val="24"/>
        </w:rPr>
        <w:t>层</w:t>
      </w:r>
    </w:p>
    <w:p w14:paraId="4BB656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法定代表人：万建华</w:t>
      </w:r>
    </w:p>
    <w:p w14:paraId="2D2065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 xml:space="preserve">38676161 </w:t>
      </w:r>
    </w:p>
    <w:p w14:paraId="4EED6CD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38670161</w:t>
      </w:r>
    </w:p>
    <w:p w14:paraId="057657D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联系人：芮敏棋</w:t>
      </w:r>
    </w:p>
    <w:p w14:paraId="2815A39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95521</w:t>
      </w:r>
      <w:r w:rsidRPr="003A5E37">
        <w:rPr>
          <w:rFonts w:hint="eastAsia"/>
          <w:sz w:val="24"/>
          <w:szCs w:val="24"/>
        </w:rPr>
        <w:t>，</w:t>
      </w:r>
      <w:r w:rsidRPr="003A5E37">
        <w:rPr>
          <w:rFonts w:hint="eastAsia"/>
          <w:sz w:val="24"/>
          <w:szCs w:val="24"/>
        </w:rPr>
        <w:t>400-8888-666</w:t>
      </w:r>
    </w:p>
    <w:p w14:paraId="613267D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www.gtja.com</w:t>
      </w:r>
    </w:p>
    <w:p w14:paraId="65C6B0F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w:t>
      </w:r>
      <w:r w:rsidRPr="003A5E37">
        <w:rPr>
          <w:rFonts w:hint="eastAsia"/>
          <w:sz w:val="24"/>
          <w:szCs w:val="24"/>
        </w:rPr>
        <w:t>）</w:t>
      </w:r>
      <w:r w:rsidRPr="003A5E37">
        <w:rPr>
          <w:rFonts w:hint="eastAsia"/>
          <w:sz w:val="24"/>
          <w:szCs w:val="24"/>
        </w:rPr>
        <w:t xml:space="preserve"> </w:t>
      </w:r>
      <w:r w:rsidRPr="003A5E37">
        <w:rPr>
          <w:rFonts w:hint="eastAsia"/>
          <w:sz w:val="24"/>
          <w:szCs w:val="24"/>
        </w:rPr>
        <w:t>中信建投证券股份有限公司</w:t>
      </w:r>
    </w:p>
    <w:p w14:paraId="127F07D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住所：北京市朝阳区安立路</w:t>
      </w:r>
      <w:r w:rsidRPr="003A5E37">
        <w:rPr>
          <w:rFonts w:hint="eastAsia"/>
          <w:sz w:val="24"/>
          <w:szCs w:val="24"/>
        </w:rPr>
        <w:t>66</w:t>
      </w:r>
      <w:r w:rsidRPr="003A5E37">
        <w:rPr>
          <w:rFonts w:hint="eastAsia"/>
          <w:sz w:val="24"/>
          <w:szCs w:val="24"/>
        </w:rPr>
        <w:t>号</w:t>
      </w:r>
      <w:r w:rsidRPr="003A5E37">
        <w:rPr>
          <w:rFonts w:hint="eastAsia"/>
          <w:sz w:val="24"/>
          <w:szCs w:val="24"/>
        </w:rPr>
        <w:t>4</w:t>
      </w:r>
      <w:r w:rsidRPr="003A5E37">
        <w:rPr>
          <w:rFonts w:hint="eastAsia"/>
          <w:sz w:val="24"/>
          <w:szCs w:val="24"/>
        </w:rPr>
        <w:t>号楼</w:t>
      </w:r>
    </w:p>
    <w:p w14:paraId="2E5C610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办公地址：北京市朝阳门内大街</w:t>
      </w:r>
      <w:r w:rsidRPr="003A5E37">
        <w:rPr>
          <w:rFonts w:hint="eastAsia"/>
          <w:sz w:val="24"/>
          <w:szCs w:val="24"/>
        </w:rPr>
        <w:t>188</w:t>
      </w:r>
      <w:r w:rsidRPr="003A5E37">
        <w:rPr>
          <w:rFonts w:hint="eastAsia"/>
          <w:sz w:val="24"/>
          <w:szCs w:val="24"/>
        </w:rPr>
        <w:t>号</w:t>
      </w:r>
    </w:p>
    <w:p w14:paraId="2902290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法定代表人：王常青</w:t>
      </w:r>
    </w:p>
    <w:p w14:paraId="52ED885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 xml:space="preserve">85130588 </w:t>
      </w:r>
    </w:p>
    <w:p w14:paraId="7D94BA1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 xml:space="preserve">65182261 </w:t>
      </w:r>
    </w:p>
    <w:p w14:paraId="4DB4C71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联系人：魏明</w:t>
      </w:r>
      <w:r w:rsidRPr="003A5E37">
        <w:rPr>
          <w:rFonts w:hint="eastAsia"/>
          <w:sz w:val="24"/>
          <w:szCs w:val="24"/>
        </w:rPr>
        <w:t xml:space="preserve"> </w:t>
      </w:r>
    </w:p>
    <w:p w14:paraId="2B45E3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4008-888-108</w:t>
      </w:r>
    </w:p>
    <w:p w14:paraId="3347602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网址：</w:t>
      </w:r>
      <w:r w:rsidRPr="003A5E37">
        <w:rPr>
          <w:rFonts w:hint="eastAsia"/>
          <w:sz w:val="24"/>
          <w:szCs w:val="24"/>
        </w:rPr>
        <w:t>www.csc108.com</w:t>
      </w:r>
    </w:p>
    <w:p w14:paraId="5441C2A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4</w:t>
      </w:r>
      <w:r w:rsidRPr="003A5E37">
        <w:rPr>
          <w:rFonts w:hint="eastAsia"/>
          <w:sz w:val="24"/>
          <w:szCs w:val="24"/>
        </w:rPr>
        <w:t>）</w:t>
      </w:r>
      <w:r w:rsidRPr="003A5E37">
        <w:rPr>
          <w:rFonts w:hint="eastAsia"/>
          <w:sz w:val="24"/>
          <w:szCs w:val="24"/>
        </w:rPr>
        <w:t xml:space="preserve"> </w:t>
      </w:r>
      <w:r w:rsidRPr="003A5E37">
        <w:rPr>
          <w:rFonts w:hint="eastAsia"/>
          <w:sz w:val="24"/>
          <w:szCs w:val="24"/>
        </w:rPr>
        <w:t>海通证券股份有限公司</w:t>
      </w:r>
    </w:p>
    <w:p w14:paraId="79D5DA8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住所：上海市淮海中路</w:t>
      </w:r>
      <w:r w:rsidRPr="003A5E37">
        <w:rPr>
          <w:rFonts w:hint="eastAsia"/>
          <w:sz w:val="24"/>
          <w:szCs w:val="24"/>
        </w:rPr>
        <w:t>98</w:t>
      </w:r>
      <w:r w:rsidRPr="003A5E37">
        <w:rPr>
          <w:rFonts w:hint="eastAsia"/>
          <w:sz w:val="24"/>
          <w:szCs w:val="24"/>
        </w:rPr>
        <w:t>号</w:t>
      </w:r>
    </w:p>
    <w:p w14:paraId="1C2E81E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办公地址：上海市广东路</w:t>
      </w:r>
      <w:r w:rsidRPr="003A5E37">
        <w:rPr>
          <w:rFonts w:hint="eastAsia"/>
          <w:sz w:val="24"/>
          <w:szCs w:val="24"/>
        </w:rPr>
        <w:t>689</w:t>
      </w:r>
      <w:r w:rsidRPr="003A5E37">
        <w:rPr>
          <w:rFonts w:hint="eastAsia"/>
          <w:sz w:val="24"/>
          <w:szCs w:val="24"/>
        </w:rPr>
        <w:t>号</w:t>
      </w:r>
    </w:p>
    <w:p w14:paraId="3F397E2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法定代表人：王开国</w:t>
      </w:r>
    </w:p>
    <w:p w14:paraId="1BA9DA8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23219000</w:t>
      </w:r>
    </w:p>
    <w:p w14:paraId="5E31AC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23219100</w:t>
      </w:r>
    </w:p>
    <w:p w14:paraId="32AD2EA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联系人：李笑鸣</w:t>
      </w:r>
    </w:p>
    <w:p w14:paraId="38E41E4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95553</w:t>
      </w:r>
      <w:r w:rsidRPr="003A5E37">
        <w:rPr>
          <w:rFonts w:hint="eastAsia"/>
          <w:sz w:val="24"/>
          <w:szCs w:val="24"/>
        </w:rPr>
        <w:t>或拨打各城市营业网点咨询电话</w:t>
      </w:r>
    </w:p>
    <w:p w14:paraId="226A609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www.htsec.com</w:t>
      </w:r>
    </w:p>
    <w:p w14:paraId="660734D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5</w:t>
      </w:r>
      <w:r w:rsidRPr="003A5E37">
        <w:rPr>
          <w:rFonts w:hint="eastAsia"/>
          <w:sz w:val="24"/>
          <w:szCs w:val="24"/>
        </w:rPr>
        <w:t>）</w:t>
      </w:r>
      <w:r w:rsidRPr="003A5E37">
        <w:rPr>
          <w:rFonts w:hint="eastAsia"/>
          <w:sz w:val="24"/>
          <w:szCs w:val="24"/>
        </w:rPr>
        <w:t xml:space="preserve"> </w:t>
      </w:r>
      <w:r w:rsidRPr="003A5E37">
        <w:rPr>
          <w:rFonts w:hint="eastAsia"/>
          <w:sz w:val="24"/>
          <w:szCs w:val="24"/>
        </w:rPr>
        <w:t>广发证券股份有限公司</w:t>
      </w:r>
    </w:p>
    <w:p w14:paraId="3D826B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住所：广州市天河北路</w:t>
      </w:r>
      <w:r w:rsidRPr="003A5E37">
        <w:rPr>
          <w:rFonts w:hint="eastAsia"/>
          <w:sz w:val="24"/>
          <w:szCs w:val="24"/>
        </w:rPr>
        <w:t>183</w:t>
      </w:r>
      <w:r w:rsidRPr="003A5E37">
        <w:rPr>
          <w:rFonts w:hint="eastAsia"/>
          <w:sz w:val="24"/>
          <w:szCs w:val="24"/>
        </w:rPr>
        <w:t>号大都会广场</w:t>
      </w:r>
      <w:r w:rsidRPr="003A5E37">
        <w:rPr>
          <w:rFonts w:hint="eastAsia"/>
          <w:sz w:val="24"/>
          <w:szCs w:val="24"/>
        </w:rPr>
        <w:t>43</w:t>
      </w:r>
      <w:r w:rsidRPr="003A5E37">
        <w:rPr>
          <w:rFonts w:hint="eastAsia"/>
          <w:sz w:val="24"/>
          <w:szCs w:val="24"/>
        </w:rPr>
        <w:t>楼</w:t>
      </w:r>
    </w:p>
    <w:p w14:paraId="4F64E57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办公地址：广州市天河北路</w:t>
      </w:r>
      <w:r w:rsidRPr="003A5E37">
        <w:rPr>
          <w:rFonts w:hint="eastAsia"/>
          <w:sz w:val="24"/>
          <w:szCs w:val="24"/>
        </w:rPr>
        <w:t>183</w:t>
      </w:r>
      <w:r w:rsidRPr="003A5E37">
        <w:rPr>
          <w:rFonts w:hint="eastAsia"/>
          <w:sz w:val="24"/>
          <w:szCs w:val="24"/>
        </w:rPr>
        <w:t>号大都会广场</w:t>
      </w:r>
      <w:r w:rsidRPr="003A5E37">
        <w:rPr>
          <w:rFonts w:hint="eastAsia"/>
          <w:sz w:val="24"/>
          <w:szCs w:val="24"/>
        </w:rPr>
        <w:t>36</w:t>
      </w:r>
      <w:r w:rsidRPr="003A5E37">
        <w:rPr>
          <w:rFonts w:hint="eastAsia"/>
          <w:sz w:val="24"/>
          <w:szCs w:val="24"/>
        </w:rPr>
        <w:t>、</w:t>
      </w:r>
      <w:r w:rsidRPr="003A5E37">
        <w:rPr>
          <w:rFonts w:hint="eastAsia"/>
          <w:sz w:val="24"/>
          <w:szCs w:val="24"/>
        </w:rPr>
        <w:t>38</w:t>
      </w:r>
      <w:r w:rsidRPr="003A5E37">
        <w:rPr>
          <w:rFonts w:hint="eastAsia"/>
          <w:sz w:val="24"/>
          <w:szCs w:val="24"/>
        </w:rPr>
        <w:t>、</w:t>
      </w:r>
      <w:r w:rsidRPr="003A5E37">
        <w:rPr>
          <w:rFonts w:hint="eastAsia"/>
          <w:sz w:val="24"/>
          <w:szCs w:val="24"/>
        </w:rPr>
        <w:t>41</w:t>
      </w:r>
      <w:r w:rsidRPr="003A5E37">
        <w:rPr>
          <w:rFonts w:hint="eastAsia"/>
          <w:sz w:val="24"/>
          <w:szCs w:val="24"/>
        </w:rPr>
        <w:t>、</w:t>
      </w:r>
      <w:r w:rsidRPr="003A5E37">
        <w:rPr>
          <w:rFonts w:hint="eastAsia"/>
          <w:sz w:val="24"/>
          <w:szCs w:val="24"/>
        </w:rPr>
        <w:t>42</w:t>
      </w:r>
      <w:r w:rsidRPr="003A5E37">
        <w:rPr>
          <w:rFonts w:hint="eastAsia"/>
          <w:sz w:val="24"/>
          <w:szCs w:val="24"/>
        </w:rPr>
        <w:t>楼</w:t>
      </w:r>
    </w:p>
    <w:p w14:paraId="6CC355D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法定代表人：王志伟</w:t>
      </w:r>
    </w:p>
    <w:p w14:paraId="1CC072D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020</w:t>
      </w:r>
      <w:r w:rsidRPr="003A5E37">
        <w:rPr>
          <w:rFonts w:hint="eastAsia"/>
          <w:sz w:val="24"/>
          <w:szCs w:val="24"/>
        </w:rPr>
        <w:t>）</w:t>
      </w:r>
      <w:r w:rsidRPr="003A5E37">
        <w:rPr>
          <w:rFonts w:hint="eastAsia"/>
          <w:sz w:val="24"/>
          <w:szCs w:val="24"/>
        </w:rPr>
        <w:t>87555305</w:t>
      </w:r>
    </w:p>
    <w:p w14:paraId="1E019CC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联系人：肖中梅</w:t>
      </w:r>
    </w:p>
    <w:p w14:paraId="3EE985B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95575</w:t>
      </w:r>
      <w:r w:rsidRPr="003A5E37">
        <w:rPr>
          <w:rFonts w:hint="eastAsia"/>
          <w:sz w:val="24"/>
          <w:szCs w:val="24"/>
        </w:rPr>
        <w:t>或致电各地营业网点</w:t>
      </w:r>
    </w:p>
    <w:p w14:paraId="1FBBB97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www.gf.com.cn</w:t>
      </w:r>
    </w:p>
    <w:p w14:paraId="7FC7BB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6</w:t>
      </w:r>
      <w:r w:rsidRPr="003A5E37">
        <w:rPr>
          <w:rFonts w:hint="eastAsia"/>
          <w:sz w:val="24"/>
          <w:szCs w:val="24"/>
        </w:rPr>
        <w:t>）</w:t>
      </w:r>
      <w:r w:rsidRPr="003A5E37">
        <w:rPr>
          <w:rFonts w:hint="eastAsia"/>
          <w:sz w:val="24"/>
          <w:szCs w:val="24"/>
        </w:rPr>
        <w:t xml:space="preserve"> </w:t>
      </w:r>
      <w:r w:rsidRPr="003A5E37">
        <w:rPr>
          <w:rFonts w:hint="eastAsia"/>
          <w:sz w:val="24"/>
          <w:szCs w:val="24"/>
        </w:rPr>
        <w:t>中国银河证券股份有限公司</w:t>
      </w:r>
    </w:p>
    <w:p w14:paraId="2C7084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住所：北京市西城区金融大街</w:t>
      </w:r>
      <w:r w:rsidRPr="003A5E37">
        <w:rPr>
          <w:rFonts w:hint="eastAsia"/>
          <w:sz w:val="24"/>
          <w:szCs w:val="24"/>
        </w:rPr>
        <w:t>35</w:t>
      </w:r>
      <w:r w:rsidRPr="003A5E37">
        <w:rPr>
          <w:rFonts w:hint="eastAsia"/>
          <w:sz w:val="24"/>
          <w:szCs w:val="24"/>
        </w:rPr>
        <w:t>号国际企业大厦</w:t>
      </w:r>
      <w:r w:rsidRPr="003A5E37">
        <w:rPr>
          <w:rFonts w:hint="eastAsia"/>
          <w:sz w:val="24"/>
          <w:szCs w:val="24"/>
        </w:rPr>
        <w:t>C</w:t>
      </w:r>
      <w:r w:rsidRPr="003A5E37">
        <w:rPr>
          <w:rFonts w:hint="eastAsia"/>
          <w:sz w:val="24"/>
          <w:szCs w:val="24"/>
        </w:rPr>
        <w:t>座</w:t>
      </w:r>
    </w:p>
    <w:p w14:paraId="73941CB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办公地址：北京市西城区金融大街</w:t>
      </w:r>
      <w:r w:rsidRPr="003A5E37">
        <w:rPr>
          <w:rFonts w:hint="eastAsia"/>
          <w:sz w:val="24"/>
          <w:szCs w:val="24"/>
        </w:rPr>
        <w:t>35</w:t>
      </w:r>
      <w:r w:rsidRPr="003A5E37">
        <w:rPr>
          <w:rFonts w:hint="eastAsia"/>
          <w:sz w:val="24"/>
          <w:szCs w:val="24"/>
        </w:rPr>
        <w:t>号国际企业大厦</w:t>
      </w:r>
      <w:r w:rsidRPr="003A5E37">
        <w:rPr>
          <w:rFonts w:hint="eastAsia"/>
          <w:sz w:val="24"/>
          <w:szCs w:val="24"/>
        </w:rPr>
        <w:t>C</w:t>
      </w:r>
      <w:r w:rsidRPr="003A5E37">
        <w:rPr>
          <w:rFonts w:hint="eastAsia"/>
          <w:sz w:val="24"/>
          <w:szCs w:val="24"/>
        </w:rPr>
        <w:t>座</w:t>
      </w:r>
    </w:p>
    <w:p w14:paraId="141F56C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法定代表人：陈有安</w:t>
      </w:r>
    </w:p>
    <w:p w14:paraId="1150DB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66568292</w:t>
      </w:r>
    </w:p>
    <w:p w14:paraId="65F405E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联系人：邓颜</w:t>
      </w:r>
    </w:p>
    <w:p w14:paraId="5D92C1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400-888-8888</w:t>
      </w:r>
    </w:p>
    <w:p w14:paraId="6213B5B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 xml:space="preserve">www.chinastock.com.cn </w:t>
      </w:r>
    </w:p>
    <w:p w14:paraId="292EE0A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7</w:t>
      </w:r>
      <w:r w:rsidRPr="003A5E37">
        <w:rPr>
          <w:rFonts w:hint="eastAsia"/>
          <w:sz w:val="24"/>
          <w:szCs w:val="24"/>
        </w:rPr>
        <w:t>）</w:t>
      </w:r>
      <w:r w:rsidRPr="003A5E37">
        <w:rPr>
          <w:rFonts w:hint="eastAsia"/>
          <w:sz w:val="24"/>
          <w:szCs w:val="24"/>
        </w:rPr>
        <w:t xml:space="preserve"> </w:t>
      </w:r>
      <w:r w:rsidRPr="003A5E37">
        <w:rPr>
          <w:rFonts w:hint="eastAsia"/>
          <w:sz w:val="24"/>
          <w:szCs w:val="24"/>
        </w:rPr>
        <w:t>招商证券股份有限公司</w:t>
      </w:r>
    </w:p>
    <w:p w14:paraId="066D693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住所：深圳市福田区益田路江苏大厦</w:t>
      </w:r>
      <w:r w:rsidRPr="003A5E37">
        <w:rPr>
          <w:rFonts w:hint="eastAsia"/>
          <w:sz w:val="24"/>
          <w:szCs w:val="24"/>
        </w:rPr>
        <w:t>A</w:t>
      </w:r>
      <w:r w:rsidRPr="003A5E37">
        <w:rPr>
          <w:rFonts w:hint="eastAsia"/>
          <w:sz w:val="24"/>
          <w:szCs w:val="24"/>
        </w:rPr>
        <w:t>座</w:t>
      </w:r>
      <w:r w:rsidRPr="003A5E37">
        <w:rPr>
          <w:rFonts w:hint="eastAsia"/>
          <w:sz w:val="24"/>
          <w:szCs w:val="24"/>
        </w:rPr>
        <w:t>38</w:t>
      </w:r>
      <w:r w:rsidRPr="003A5E37">
        <w:rPr>
          <w:rFonts w:hint="eastAsia"/>
          <w:sz w:val="24"/>
          <w:szCs w:val="24"/>
        </w:rPr>
        <w:t>－</w:t>
      </w:r>
      <w:r w:rsidRPr="003A5E37">
        <w:rPr>
          <w:rFonts w:hint="eastAsia"/>
          <w:sz w:val="24"/>
          <w:szCs w:val="24"/>
        </w:rPr>
        <w:t>45</w:t>
      </w:r>
      <w:r w:rsidRPr="003A5E37">
        <w:rPr>
          <w:rFonts w:hint="eastAsia"/>
          <w:sz w:val="24"/>
          <w:szCs w:val="24"/>
        </w:rPr>
        <w:t>层</w:t>
      </w:r>
    </w:p>
    <w:p w14:paraId="2E6966A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办公地址：深圳市福田区益田路江苏大厦</w:t>
      </w:r>
      <w:r w:rsidRPr="003A5E37">
        <w:rPr>
          <w:rFonts w:hint="eastAsia"/>
          <w:sz w:val="24"/>
          <w:szCs w:val="24"/>
        </w:rPr>
        <w:t>A</w:t>
      </w:r>
      <w:r w:rsidRPr="003A5E37">
        <w:rPr>
          <w:rFonts w:hint="eastAsia"/>
          <w:sz w:val="24"/>
          <w:szCs w:val="24"/>
        </w:rPr>
        <w:t>座</w:t>
      </w:r>
      <w:r w:rsidRPr="003A5E37">
        <w:rPr>
          <w:rFonts w:hint="eastAsia"/>
          <w:sz w:val="24"/>
          <w:szCs w:val="24"/>
        </w:rPr>
        <w:t>38-45</w:t>
      </w:r>
      <w:r w:rsidRPr="003A5E37">
        <w:rPr>
          <w:rFonts w:hint="eastAsia"/>
          <w:sz w:val="24"/>
          <w:szCs w:val="24"/>
        </w:rPr>
        <w:t>层</w:t>
      </w:r>
    </w:p>
    <w:p w14:paraId="1C94C79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法定代表人：宫少林</w:t>
      </w:r>
    </w:p>
    <w:p w14:paraId="12B92C3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82943666</w:t>
      </w:r>
    </w:p>
    <w:p w14:paraId="64E3183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82943636</w:t>
      </w:r>
    </w:p>
    <w:p w14:paraId="77240F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联系人：黄健</w:t>
      </w:r>
    </w:p>
    <w:p w14:paraId="3D7588D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400-8888-111</w:t>
      </w:r>
      <w:r w:rsidRPr="003A5E37">
        <w:rPr>
          <w:rFonts w:hint="eastAsia"/>
          <w:sz w:val="24"/>
          <w:szCs w:val="24"/>
        </w:rPr>
        <w:t>，</w:t>
      </w:r>
      <w:r w:rsidRPr="003A5E37">
        <w:rPr>
          <w:rFonts w:hint="eastAsia"/>
          <w:sz w:val="24"/>
          <w:szCs w:val="24"/>
        </w:rPr>
        <w:t>95565</w:t>
      </w:r>
    </w:p>
    <w:p w14:paraId="610E5F5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www.newone.com.cn</w:t>
      </w:r>
    </w:p>
    <w:p w14:paraId="7F6B726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8</w:t>
      </w:r>
      <w:r w:rsidRPr="003A5E37">
        <w:rPr>
          <w:rFonts w:hint="eastAsia"/>
          <w:sz w:val="24"/>
          <w:szCs w:val="24"/>
        </w:rPr>
        <w:t>）</w:t>
      </w:r>
      <w:r w:rsidRPr="003A5E37">
        <w:rPr>
          <w:rFonts w:hint="eastAsia"/>
          <w:sz w:val="24"/>
          <w:szCs w:val="24"/>
        </w:rPr>
        <w:t xml:space="preserve"> </w:t>
      </w:r>
      <w:r w:rsidRPr="003A5E37">
        <w:rPr>
          <w:rFonts w:hint="eastAsia"/>
          <w:sz w:val="24"/>
          <w:szCs w:val="24"/>
        </w:rPr>
        <w:t>兴业证券股份有限公司</w:t>
      </w:r>
      <w:r w:rsidRPr="003A5E37">
        <w:rPr>
          <w:rFonts w:hint="eastAsia"/>
          <w:sz w:val="24"/>
          <w:szCs w:val="24"/>
        </w:rPr>
        <w:t xml:space="preserve"> </w:t>
      </w:r>
    </w:p>
    <w:p w14:paraId="5810BA4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住所：福州市湖东路</w:t>
      </w:r>
      <w:r w:rsidRPr="003A5E37">
        <w:rPr>
          <w:rFonts w:hint="eastAsia"/>
          <w:sz w:val="24"/>
          <w:szCs w:val="24"/>
        </w:rPr>
        <w:t>268</w:t>
      </w:r>
      <w:r w:rsidRPr="003A5E37">
        <w:rPr>
          <w:rFonts w:hint="eastAsia"/>
          <w:sz w:val="24"/>
          <w:szCs w:val="24"/>
        </w:rPr>
        <w:t>号</w:t>
      </w:r>
    </w:p>
    <w:p w14:paraId="14C7F09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办公地址：上海市浦东民生路</w:t>
      </w:r>
      <w:r w:rsidRPr="003A5E37">
        <w:rPr>
          <w:rFonts w:hint="eastAsia"/>
          <w:sz w:val="24"/>
          <w:szCs w:val="24"/>
        </w:rPr>
        <w:t>1199</w:t>
      </w:r>
      <w:r w:rsidRPr="003A5E37">
        <w:rPr>
          <w:rFonts w:hint="eastAsia"/>
          <w:sz w:val="24"/>
          <w:szCs w:val="24"/>
        </w:rPr>
        <w:t>弄五道口广场</w:t>
      </w:r>
      <w:r w:rsidRPr="003A5E37">
        <w:rPr>
          <w:rFonts w:hint="eastAsia"/>
          <w:sz w:val="24"/>
          <w:szCs w:val="24"/>
        </w:rPr>
        <w:t>1</w:t>
      </w:r>
      <w:r w:rsidRPr="003A5E37">
        <w:rPr>
          <w:rFonts w:hint="eastAsia"/>
          <w:sz w:val="24"/>
          <w:szCs w:val="24"/>
        </w:rPr>
        <w:t>号楼</w:t>
      </w:r>
      <w:r w:rsidRPr="003A5E37">
        <w:rPr>
          <w:rFonts w:hint="eastAsia"/>
          <w:sz w:val="24"/>
          <w:szCs w:val="24"/>
        </w:rPr>
        <w:t>21</w:t>
      </w:r>
      <w:r w:rsidRPr="003A5E37">
        <w:rPr>
          <w:rFonts w:hint="eastAsia"/>
          <w:sz w:val="24"/>
          <w:szCs w:val="24"/>
        </w:rPr>
        <w:t>层</w:t>
      </w:r>
    </w:p>
    <w:p w14:paraId="5564C74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法定代表人：兰荣</w:t>
      </w:r>
    </w:p>
    <w:p w14:paraId="163E28D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38565785</w:t>
      </w:r>
    </w:p>
    <w:p w14:paraId="69B19A7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38565955</w:t>
      </w:r>
    </w:p>
    <w:p w14:paraId="5D7FC9A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联系人：谢高得</w:t>
      </w:r>
    </w:p>
    <w:p w14:paraId="0A68FB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400-8888-123</w:t>
      </w:r>
    </w:p>
    <w:p w14:paraId="78767EB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www.xyzq.com.cn</w:t>
      </w:r>
    </w:p>
    <w:p w14:paraId="74E93ED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9</w:t>
      </w:r>
      <w:r w:rsidRPr="003A5E37">
        <w:rPr>
          <w:rFonts w:hint="eastAsia"/>
          <w:sz w:val="24"/>
          <w:szCs w:val="24"/>
        </w:rPr>
        <w:t>）</w:t>
      </w:r>
      <w:r w:rsidRPr="003A5E37">
        <w:rPr>
          <w:rFonts w:hint="eastAsia"/>
          <w:sz w:val="24"/>
          <w:szCs w:val="24"/>
        </w:rPr>
        <w:t xml:space="preserve"> </w:t>
      </w:r>
      <w:r w:rsidRPr="003A5E37">
        <w:rPr>
          <w:rFonts w:hint="eastAsia"/>
          <w:sz w:val="24"/>
          <w:szCs w:val="24"/>
        </w:rPr>
        <w:t>中信证券股份有限公司</w:t>
      </w:r>
    </w:p>
    <w:p w14:paraId="331D068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住所：深圳市深南大道</w:t>
      </w:r>
      <w:r w:rsidRPr="003A5E37">
        <w:rPr>
          <w:rFonts w:hint="eastAsia"/>
          <w:sz w:val="24"/>
          <w:szCs w:val="24"/>
        </w:rPr>
        <w:t>7088</w:t>
      </w:r>
      <w:r w:rsidRPr="003A5E37">
        <w:rPr>
          <w:rFonts w:hint="eastAsia"/>
          <w:sz w:val="24"/>
          <w:szCs w:val="24"/>
        </w:rPr>
        <w:t>号招商银行大厦</w:t>
      </w:r>
      <w:r w:rsidRPr="003A5E37">
        <w:rPr>
          <w:rFonts w:hint="eastAsia"/>
          <w:sz w:val="24"/>
          <w:szCs w:val="24"/>
        </w:rPr>
        <w:t>A</w:t>
      </w:r>
      <w:r w:rsidRPr="003A5E37">
        <w:rPr>
          <w:rFonts w:hint="eastAsia"/>
          <w:sz w:val="24"/>
          <w:szCs w:val="24"/>
        </w:rPr>
        <w:t>层</w:t>
      </w:r>
    </w:p>
    <w:p w14:paraId="7B90B1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办公地址：北京市朝阳区亮马桥路</w:t>
      </w:r>
      <w:r w:rsidRPr="003A5E37">
        <w:rPr>
          <w:rFonts w:hint="eastAsia"/>
          <w:sz w:val="24"/>
          <w:szCs w:val="24"/>
        </w:rPr>
        <w:t>48</w:t>
      </w:r>
      <w:r w:rsidRPr="003A5E37">
        <w:rPr>
          <w:rFonts w:hint="eastAsia"/>
          <w:sz w:val="24"/>
          <w:szCs w:val="24"/>
        </w:rPr>
        <w:t>号中信证券大厦</w:t>
      </w:r>
    </w:p>
    <w:p w14:paraId="7900EA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法定代表人：王东明</w:t>
      </w:r>
    </w:p>
    <w:p w14:paraId="332C18A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60838888</w:t>
      </w:r>
    </w:p>
    <w:p w14:paraId="3DBA85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60833739</w:t>
      </w:r>
    </w:p>
    <w:p w14:paraId="37B0A4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联系人：陈忠</w:t>
      </w:r>
    </w:p>
    <w:p w14:paraId="0EB5B0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95558</w:t>
      </w:r>
    </w:p>
    <w:p w14:paraId="6B3013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www.cs.ecitic.com</w:t>
      </w:r>
    </w:p>
    <w:p w14:paraId="2E767B5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10</w:t>
      </w:r>
      <w:r w:rsidRPr="003A5E37">
        <w:rPr>
          <w:rFonts w:hint="eastAsia"/>
          <w:sz w:val="24"/>
          <w:szCs w:val="24"/>
        </w:rPr>
        <w:t>）</w:t>
      </w:r>
      <w:r w:rsidRPr="003A5E37">
        <w:rPr>
          <w:rFonts w:hint="eastAsia"/>
          <w:sz w:val="24"/>
          <w:szCs w:val="24"/>
        </w:rPr>
        <w:t xml:space="preserve"> </w:t>
      </w:r>
      <w:r w:rsidRPr="003A5E37">
        <w:rPr>
          <w:rFonts w:hint="eastAsia"/>
          <w:sz w:val="24"/>
          <w:szCs w:val="24"/>
        </w:rPr>
        <w:t>申万宏源证券有限公司</w:t>
      </w:r>
    </w:p>
    <w:p w14:paraId="1265CCA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住所：上海市徐汇区长乐路</w:t>
      </w:r>
      <w:r w:rsidRPr="003A5E37">
        <w:rPr>
          <w:rFonts w:hint="eastAsia"/>
          <w:sz w:val="24"/>
          <w:szCs w:val="24"/>
        </w:rPr>
        <w:t>989</w:t>
      </w:r>
      <w:r w:rsidRPr="003A5E37">
        <w:rPr>
          <w:rFonts w:hint="eastAsia"/>
          <w:sz w:val="24"/>
          <w:szCs w:val="24"/>
        </w:rPr>
        <w:t>号世纪商贸广场</w:t>
      </w:r>
      <w:r w:rsidRPr="003A5E37">
        <w:rPr>
          <w:rFonts w:hint="eastAsia"/>
          <w:sz w:val="24"/>
          <w:szCs w:val="24"/>
        </w:rPr>
        <w:t>45</w:t>
      </w:r>
      <w:r w:rsidRPr="003A5E37">
        <w:rPr>
          <w:rFonts w:hint="eastAsia"/>
          <w:sz w:val="24"/>
          <w:szCs w:val="24"/>
        </w:rPr>
        <w:t>层</w:t>
      </w:r>
      <w:r w:rsidRPr="003A5E37">
        <w:rPr>
          <w:rFonts w:hint="eastAsia"/>
          <w:sz w:val="24"/>
          <w:szCs w:val="24"/>
        </w:rPr>
        <w:t xml:space="preserve"> </w:t>
      </w:r>
    </w:p>
    <w:p w14:paraId="6668468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办公地址：上海市徐汇区长乐路</w:t>
      </w:r>
      <w:r w:rsidRPr="003A5E37">
        <w:rPr>
          <w:rFonts w:hint="eastAsia"/>
          <w:sz w:val="24"/>
          <w:szCs w:val="24"/>
        </w:rPr>
        <w:t>989</w:t>
      </w:r>
      <w:r w:rsidRPr="003A5E37">
        <w:rPr>
          <w:rFonts w:hint="eastAsia"/>
          <w:sz w:val="24"/>
          <w:szCs w:val="24"/>
        </w:rPr>
        <w:t>号世纪商贸广场</w:t>
      </w:r>
      <w:r w:rsidRPr="003A5E37">
        <w:rPr>
          <w:rFonts w:hint="eastAsia"/>
          <w:sz w:val="24"/>
          <w:szCs w:val="24"/>
        </w:rPr>
        <w:t>45</w:t>
      </w:r>
      <w:r w:rsidRPr="003A5E37">
        <w:rPr>
          <w:rFonts w:hint="eastAsia"/>
          <w:sz w:val="24"/>
          <w:szCs w:val="24"/>
        </w:rPr>
        <w:t>层</w:t>
      </w:r>
    </w:p>
    <w:p w14:paraId="4965B30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法定代表人：李梅</w:t>
      </w:r>
    </w:p>
    <w:p w14:paraId="5D92108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33389888</w:t>
      </w:r>
    </w:p>
    <w:p w14:paraId="4790BD9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联系人：李清怡</w:t>
      </w:r>
    </w:p>
    <w:p w14:paraId="16C7478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95523</w:t>
      </w:r>
      <w:r w:rsidRPr="003A5E37">
        <w:rPr>
          <w:rFonts w:hint="eastAsia"/>
          <w:sz w:val="24"/>
          <w:szCs w:val="24"/>
        </w:rPr>
        <w:t>或</w:t>
      </w:r>
      <w:r w:rsidRPr="003A5E37">
        <w:rPr>
          <w:rFonts w:hint="eastAsia"/>
          <w:sz w:val="24"/>
          <w:szCs w:val="24"/>
        </w:rPr>
        <w:t>4008895523</w:t>
      </w:r>
    </w:p>
    <w:p w14:paraId="76105D9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www.sywg.com</w:t>
      </w:r>
    </w:p>
    <w:p w14:paraId="6CE419C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11</w:t>
      </w:r>
      <w:r w:rsidRPr="003A5E37">
        <w:rPr>
          <w:rFonts w:hint="eastAsia"/>
          <w:sz w:val="24"/>
          <w:szCs w:val="24"/>
        </w:rPr>
        <w:t>）</w:t>
      </w:r>
      <w:r w:rsidRPr="003A5E37">
        <w:rPr>
          <w:rFonts w:hint="eastAsia"/>
          <w:sz w:val="24"/>
          <w:szCs w:val="24"/>
        </w:rPr>
        <w:t xml:space="preserve"> </w:t>
      </w:r>
      <w:r w:rsidRPr="003A5E37">
        <w:rPr>
          <w:rFonts w:hint="eastAsia"/>
          <w:sz w:val="24"/>
          <w:szCs w:val="24"/>
        </w:rPr>
        <w:t>湘财证券有限责任公司</w:t>
      </w:r>
    </w:p>
    <w:p w14:paraId="05BD43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住所：湖南省长沙市黄兴中路</w:t>
      </w:r>
      <w:r w:rsidRPr="003A5E37">
        <w:rPr>
          <w:rFonts w:hint="eastAsia"/>
          <w:sz w:val="24"/>
          <w:szCs w:val="24"/>
        </w:rPr>
        <w:t>63</w:t>
      </w:r>
      <w:r w:rsidRPr="003A5E37">
        <w:rPr>
          <w:rFonts w:hint="eastAsia"/>
          <w:sz w:val="24"/>
          <w:szCs w:val="24"/>
        </w:rPr>
        <w:t>号中山国际大厦</w:t>
      </w:r>
      <w:r w:rsidRPr="003A5E37">
        <w:rPr>
          <w:rFonts w:hint="eastAsia"/>
          <w:sz w:val="24"/>
          <w:szCs w:val="24"/>
        </w:rPr>
        <w:t>12</w:t>
      </w:r>
      <w:r w:rsidRPr="003A5E37">
        <w:rPr>
          <w:rFonts w:hint="eastAsia"/>
          <w:sz w:val="24"/>
          <w:szCs w:val="24"/>
        </w:rPr>
        <w:t>楼</w:t>
      </w:r>
    </w:p>
    <w:p w14:paraId="48E0DF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办公地址：湖南省长沙市天心区湘府中路</w:t>
      </w:r>
      <w:r w:rsidRPr="003A5E37">
        <w:rPr>
          <w:rFonts w:hint="eastAsia"/>
          <w:sz w:val="24"/>
          <w:szCs w:val="24"/>
        </w:rPr>
        <w:t>198</w:t>
      </w:r>
      <w:r w:rsidRPr="003A5E37">
        <w:rPr>
          <w:rFonts w:hint="eastAsia"/>
          <w:sz w:val="24"/>
          <w:szCs w:val="24"/>
        </w:rPr>
        <w:t>号标志商务中心</w:t>
      </w:r>
      <w:r w:rsidRPr="003A5E37">
        <w:rPr>
          <w:rFonts w:hint="eastAsia"/>
          <w:sz w:val="24"/>
          <w:szCs w:val="24"/>
        </w:rPr>
        <w:t>11</w:t>
      </w:r>
      <w:r w:rsidRPr="003A5E37">
        <w:rPr>
          <w:rFonts w:hint="eastAsia"/>
          <w:sz w:val="24"/>
          <w:szCs w:val="24"/>
        </w:rPr>
        <w:t>楼</w:t>
      </w:r>
    </w:p>
    <w:p w14:paraId="75E491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法定代表人：林俊波</w:t>
      </w:r>
    </w:p>
    <w:p w14:paraId="5CA5282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68634518</w:t>
      </w:r>
    </w:p>
    <w:p w14:paraId="470158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68865680</w:t>
      </w:r>
    </w:p>
    <w:p w14:paraId="19B7752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联系人：钟康莺</w:t>
      </w:r>
    </w:p>
    <w:p w14:paraId="2E162F1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400-888-1551</w:t>
      </w:r>
    </w:p>
    <w:p w14:paraId="241A2C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 xml:space="preserve">www.xcsc.com </w:t>
      </w:r>
    </w:p>
    <w:p w14:paraId="1B1B912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12</w:t>
      </w:r>
      <w:r w:rsidRPr="003A5E37">
        <w:rPr>
          <w:rFonts w:hint="eastAsia"/>
          <w:sz w:val="24"/>
          <w:szCs w:val="24"/>
        </w:rPr>
        <w:t>）</w:t>
      </w:r>
      <w:r w:rsidRPr="003A5E37">
        <w:rPr>
          <w:rFonts w:hint="eastAsia"/>
          <w:sz w:val="24"/>
          <w:szCs w:val="24"/>
        </w:rPr>
        <w:t xml:space="preserve"> </w:t>
      </w:r>
      <w:r w:rsidRPr="003A5E37">
        <w:rPr>
          <w:rFonts w:hint="eastAsia"/>
          <w:sz w:val="24"/>
          <w:szCs w:val="24"/>
        </w:rPr>
        <w:t>国都证券股份有限公司</w:t>
      </w:r>
    </w:p>
    <w:p w14:paraId="0B9B801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住所：北京市东城区东直门南大街</w:t>
      </w:r>
      <w:r w:rsidRPr="003A5E37">
        <w:rPr>
          <w:rFonts w:hint="eastAsia"/>
          <w:sz w:val="24"/>
          <w:szCs w:val="24"/>
        </w:rPr>
        <w:t>3</w:t>
      </w:r>
      <w:r w:rsidRPr="003A5E37">
        <w:rPr>
          <w:rFonts w:hint="eastAsia"/>
          <w:sz w:val="24"/>
          <w:szCs w:val="24"/>
        </w:rPr>
        <w:t>号国华投资大厦</w:t>
      </w:r>
      <w:r w:rsidRPr="003A5E37">
        <w:rPr>
          <w:rFonts w:hint="eastAsia"/>
          <w:sz w:val="24"/>
          <w:szCs w:val="24"/>
        </w:rPr>
        <w:t>9</w:t>
      </w:r>
      <w:r w:rsidRPr="003A5E37">
        <w:rPr>
          <w:rFonts w:hint="eastAsia"/>
          <w:sz w:val="24"/>
          <w:szCs w:val="24"/>
        </w:rPr>
        <w:t>层</w:t>
      </w:r>
      <w:r w:rsidRPr="003A5E37">
        <w:rPr>
          <w:rFonts w:hint="eastAsia"/>
          <w:sz w:val="24"/>
          <w:szCs w:val="24"/>
        </w:rPr>
        <w:t>10</w:t>
      </w:r>
      <w:r w:rsidRPr="003A5E37">
        <w:rPr>
          <w:rFonts w:hint="eastAsia"/>
          <w:sz w:val="24"/>
          <w:szCs w:val="24"/>
        </w:rPr>
        <w:t>层</w:t>
      </w:r>
    </w:p>
    <w:p w14:paraId="678E02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办公地址：北京市东城区东直门南大街</w:t>
      </w:r>
      <w:r w:rsidRPr="003A5E37">
        <w:rPr>
          <w:rFonts w:hint="eastAsia"/>
          <w:sz w:val="24"/>
          <w:szCs w:val="24"/>
        </w:rPr>
        <w:t>3</w:t>
      </w:r>
      <w:r w:rsidRPr="003A5E37">
        <w:rPr>
          <w:rFonts w:hint="eastAsia"/>
          <w:sz w:val="24"/>
          <w:szCs w:val="24"/>
        </w:rPr>
        <w:t>号国华投资大厦</w:t>
      </w:r>
      <w:r w:rsidRPr="003A5E37">
        <w:rPr>
          <w:rFonts w:hint="eastAsia"/>
          <w:sz w:val="24"/>
          <w:szCs w:val="24"/>
        </w:rPr>
        <w:t>9</w:t>
      </w:r>
      <w:r w:rsidRPr="003A5E37">
        <w:rPr>
          <w:rFonts w:hint="eastAsia"/>
          <w:sz w:val="24"/>
          <w:szCs w:val="24"/>
        </w:rPr>
        <w:t>层</w:t>
      </w:r>
      <w:r w:rsidRPr="003A5E37">
        <w:rPr>
          <w:rFonts w:hint="eastAsia"/>
          <w:sz w:val="24"/>
          <w:szCs w:val="24"/>
        </w:rPr>
        <w:t>10</w:t>
      </w:r>
      <w:r w:rsidRPr="003A5E37">
        <w:rPr>
          <w:rFonts w:hint="eastAsia"/>
          <w:sz w:val="24"/>
          <w:szCs w:val="24"/>
        </w:rPr>
        <w:t>层</w:t>
      </w:r>
    </w:p>
    <w:p w14:paraId="4DF50EB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法定代表人：常喆</w:t>
      </w:r>
    </w:p>
    <w:p w14:paraId="4D429B6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400-818-8118</w:t>
      </w:r>
    </w:p>
    <w:p w14:paraId="0F50DA9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www.guodu.com</w:t>
      </w:r>
    </w:p>
    <w:p w14:paraId="2BDDDB3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13</w:t>
      </w:r>
      <w:r w:rsidRPr="003A5E37">
        <w:rPr>
          <w:rFonts w:hint="eastAsia"/>
          <w:sz w:val="24"/>
          <w:szCs w:val="24"/>
        </w:rPr>
        <w:t>）</w:t>
      </w:r>
      <w:r w:rsidRPr="003A5E37">
        <w:rPr>
          <w:rFonts w:hint="eastAsia"/>
          <w:sz w:val="24"/>
          <w:szCs w:val="24"/>
        </w:rPr>
        <w:t xml:space="preserve"> </w:t>
      </w:r>
      <w:r w:rsidRPr="003A5E37">
        <w:rPr>
          <w:rFonts w:hint="eastAsia"/>
          <w:sz w:val="24"/>
          <w:szCs w:val="24"/>
        </w:rPr>
        <w:t>华泰证券股份有限公司</w:t>
      </w:r>
    </w:p>
    <w:p w14:paraId="792EE3E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住所：江苏省南京市中山东路</w:t>
      </w:r>
      <w:r w:rsidRPr="003A5E37">
        <w:rPr>
          <w:rFonts w:hint="eastAsia"/>
          <w:sz w:val="24"/>
          <w:szCs w:val="24"/>
        </w:rPr>
        <w:t>90</w:t>
      </w:r>
      <w:r w:rsidRPr="003A5E37">
        <w:rPr>
          <w:rFonts w:hint="eastAsia"/>
          <w:sz w:val="24"/>
          <w:szCs w:val="24"/>
        </w:rPr>
        <w:t>号华泰证券大厦</w:t>
      </w:r>
    </w:p>
    <w:p w14:paraId="16EB08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办公地址：江苏省南京市中山东路</w:t>
      </w:r>
      <w:r w:rsidRPr="003A5E37">
        <w:rPr>
          <w:rFonts w:hint="eastAsia"/>
          <w:sz w:val="24"/>
          <w:szCs w:val="24"/>
        </w:rPr>
        <w:t>90</w:t>
      </w:r>
      <w:r w:rsidRPr="003A5E37">
        <w:rPr>
          <w:rFonts w:hint="eastAsia"/>
          <w:sz w:val="24"/>
          <w:szCs w:val="24"/>
        </w:rPr>
        <w:t>号华泰证券大厦</w:t>
      </w:r>
    </w:p>
    <w:p w14:paraId="51ABB43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法定代表人：吴万善</w:t>
      </w:r>
    </w:p>
    <w:p w14:paraId="432D8E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025</w:t>
      </w:r>
      <w:r w:rsidRPr="003A5E37">
        <w:rPr>
          <w:rFonts w:hint="eastAsia"/>
          <w:sz w:val="24"/>
          <w:szCs w:val="24"/>
        </w:rPr>
        <w:t>）</w:t>
      </w:r>
      <w:r w:rsidRPr="003A5E37">
        <w:rPr>
          <w:rFonts w:hint="eastAsia"/>
          <w:sz w:val="24"/>
          <w:szCs w:val="24"/>
        </w:rPr>
        <w:t>83290979</w:t>
      </w:r>
    </w:p>
    <w:p w14:paraId="45B4394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025</w:t>
      </w:r>
      <w:r w:rsidRPr="003A5E37">
        <w:rPr>
          <w:rFonts w:hint="eastAsia"/>
          <w:sz w:val="24"/>
          <w:szCs w:val="24"/>
        </w:rPr>
        <w:t>）</w:t>
      </w:r>
      <w:r w:rsidRPr="003A5E37">
        <w:rPr>
          <w:rFonts w:hint="eastAsia"/>
          <w:sz w:val="24"/>
          <w:szCs w:val="24"/>
        </w:rPr>
        <w:t>51863323</w:t>
      </w:r>
    </w:p>
    <w:p w14:paraId="2E0625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联系人：万鸣</w:t>
      </w:r>
    </w:p>
    <w:p w14:paraId="3CEB786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95597</w:t>
      </w:r>
    </w:p>
    <w:p w14:paraId="3076008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www.htsc.com.cn</w:t>
      </w:r>
    </w:p>
    <w:p w14:paraId="39FFD67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14</w:t>
      </w:r>
      <w:r w:rsidRPr="003A5E37">
        <w:rPr>
          <w:rFonts w:hint="eastAsia"/>
          <w:sz w:val="24"/>
          <w:szCs w:val="24"/>
        </w:rPr>
        <w:t>）</w:t>
      </w:r>
      <w:r w:rsidRPr="003A5E37">
        <w:rPr>
          <w:rFonts w:hint="eastAsia"/>
          <w:sz w:val="24"/>
          <w:szCs w:val="24"/>
        </w:rPr>
        <w:t xml:space="preserve"> </w:t>
      </w:r>
      <w:r w:rsidRPr="003A5E37">
        <w:rPr>
          <w:rFonts w:hint="eastAsia"/>
          <w:sz w:val="24"/>
          <w:szCs w:val="24"/>
        </w:rPr>
        <w:t>中信证券（山东）有限责任公司</w:t>
      </w:r>
    </w:p>
    <w:p w14:paraId="26D4A5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住所：青岛市崂山区苗岭路</w:t>
      </w:r>
      <w:r w:rsidRPr="003A5E37">
        <w:rPr>
          <w:rFonts w:hint="eastAsia"/>
          <w:sz w:val="24"/>
          <w:szCs w:val="24"/>
        </w:rPr>
        <w:t>29</w:t>
      </w:r>
      <w:r w:rsidRPr="003A5E37">
        <w:rPr>
          <w:rFonts w:hint="eastAsia"/>
          <w:sz w:val="24"/>
          <w:szCs w:val="24"/>
        </w:rPr>
        <w:t>号澳柯玛大厦</w:t>
      </w:r>
      <w:r w:rsidRPr="003A5E37">
        <w:rPr>
          <w:rFonts w:hint="eastAsia"/>
          <w:sz w:val="24"/>
          <w:szCs w:val="24"/>
        </w:rPr>
        <w:t>15</w:t>
      </w:r>
      <w:r w:rsidRPr="003A5E37">
        <w:rPr>
          <w:rFonts w:hint="eastAsia"/>
          <w:sz w:val="24"/>
          <w:szCs w:val="24"/>
        </w:rPr>
        <w:t>层（</w:t>
      </w:r>
      <w:r w:rsidRPr="003A5E37">
        <w:rPr>
          <w:rFonts w:hint="eastAsia"/>
          <w:sz w:val="24"/>
          <w:szCs w:val="24"/>
        </w:rPr>
        <w:t>1507</w:t>
      </w:r>
      <w:r w:rsidRPr="003A5E37">
        <w:rPr>
          <w:rFonts w:hint="eastAsia"/>
          <w:sz w:val="24"/>
          <w:szCs w:val="24"/>
        </w:rPr>
        <w:t>－</w:t>
      </w:r>
      <w:r w:rsidRPr="003A5E37">
        <w:rPr>
          <w:rFonts w:hint="eastAsia"/>
          <w:sz w:val="24"/>
          <w:szCs w:val="24"/>
        </w:rPr>
        <w:t>1510</w:t>
      </w:r>
      <w:r w:rsidRPr="003A5E37">
        <w:rPr>
          <w:rFonts w:hint="eastAsia"/>
          <w:sz w:val="24"/>
          <w:szCs w:val="24"/>
        </w:rPr>
        <w:t>室）</w:t>
      </w:r>
    </w:p>
    <w:p w14:paraId="46E1A1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办公地址：青岛市崂山区深圳路</w:t>
      </w:r>
      <w:r w:rsidRPr="003A5E37">
        <w:rPr>
          <w:rFonts w:hint="eastAsia"/>
          <w:sz w:val="24"/>
          <w:szCs w:val="24"/>
        </w:rPr>
        <w:t>222</w:t>
      </w:r>
      <w:r w:rsidRPr="003A5E37">
        <w:rPr>
          <w:rFonts w:hint="eastAsia"/>
          <w:sz w:val="24"/>
          <w:szCs w:val="24"/>
        </w:rPr>
        <w:t>号青岛国际金融广场</w:t>
      </w:r>
      <w:r w:rsidRPr="003A5E37">
        <w:rPr>
          <w:rFonts w:hint="eastAsia"/>
          <w:sz w:val="24"/>
          <w:szCs w:val="24"/>
        </w:rPr>
        <w:t>1</w:t>
      </w:r>
      <w:r w:rsidRPr="003A5E37">
        <w:rPr>
          <w:rFonts w:hint="eastAsia"/>
          <w:sz w:val="24"/>
          <w:szCs w:val="24"/>
        </w:rPr>
        <w:t>号楼第</w:t>
      </w:r>
      <w:r w:rsidRPr="003A5E37">
        <w:rPr>
          <w:rFonts w:hint="eastAsia"/>
          <w:sz w:val="24"/>
          <w:szCs w:val="24"/>
        </w:rPr>
        <w:t>20</w:t>
      </w:r>
      <w:r w:rsidRPr="003A5E37">
        <w:rPr>
          <w:rFonts w:hint="eastAsia"/>
          <w:sz w:val="24"/>
          <w:szCs w:val="24"/>
        </w:rPr>
        <w:t>层</w:t>
      </w:r>
    </w:p>
    <w:p w14:paraId="5908BFF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法定代表人：杨宝林</w:t>
      </w:r>
    </w:p>
    <w:p w14:paraId="3FB92AB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0532</w:t>
      </w:r>
      <w:r w:rsidRPr="003A5E37">
        <w:rPr>
          <w:rFonts w:hint="eastAsia"/>
          <w:sz w:val="24"/>
          <w:szCs w:val="24"/>
        </w:rPr>
        <w:t>）</w:t>
      </w:r>
      <w:r w:rsidRPr="003A5E37">
        <w:rPr>
          <w:rFonts w:hint="eastAsia"/>
          <w:sz w:val="24"/>
          <w:szCs w:val="24"/>
        </w:rPr>
        <w:t>85022326</w:t>
      </w:r>
    </w:p>
    <w:p w14:paraId="3DA7987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0532</w:t>
      </w:r>
      <w:r w:rsidRPr="003A5E37">
        <w:rPr>
          <w:rFonts w:hint="eastAsia"/>
          <w:sz w:val="24"/>
          <w:szCs w:val="24"/>
        </w:rPr>
        <w:t>）</w:t>
      </w:r>
      <w:r w:rsidRPr="003A5E37">
        <w:rPr>
          <w:rFonts w:hint="eastAsia"/>
          <w:sz w:val="24"/>
          <w:szCs w:val="24"/>
        </w:rPr>
        <w:t>85022605</w:t>
      </w:r>
    </w:p>
    <w:p w14:paraId="6191416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联系人：吴忠超</w:t>
      </w:r>
    </w:p>
    <w:p w14:paraId="1C88133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0532</w:t>
      </w:r>
      <w:r w:rsidRPr="003A5E37">
        <w:rPr>
          <w:rFonts w:hint="eastAsia"/>
          <w:sz w:val="24"/>
          <w:szCs w:val="24"/>
        </w:rPr>
        <w:t>）</w:t>
      </w:r>
      <w:r w:rsidRPr="003A5E37">
        <w:rPr>
          <w:rFonts w:hint="eastAsia"/>
          <w:sz w:val="24"/>
          <w:szCs w:val="24"/>
        </w:rPr>
        <w:t>96577</w:t>
      </w:r>
    </w:p>
    <w:p w14:paraId="2B571C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www.zxwt.com.cn</w:t>
      </w:r>
    </w:p>
    <w:p w14:paraId="47DFA37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15</w:t>
      </w:r>
      <w:r w:rsidRPr="003A5E37">
        <w:rPr>
          <w:rFonts w:hint="eastAsia"/>
          <w:sz w:val="24"/>
          <w:szCs w:val="24"/>
        </w:rPr>
        <w:t>）</w:t>
      </w:r>
      <w:r w:rsidRPr="003A5E37">
        <w:rPr>
          <w:rFonts w:hint="eastAsia"/>
          <w:sz w:val="24"/>
          <w:szCs w:val="24"/>
        </w:rPr>
        <w:t xml:space="preserve"> </w:t>
      </w:r>
      <w:r w:rsidRPr="003A5E37">
        <w:rPr>
          <w:rFonts w:hint="eastAsia"/>
          <w:sz w:val="24"/>
          <w:szCs w:val="24"/>
        </w:rPr>
        <w:t>恒泰证券股份有限公司</w:t>
      </w:r>
    </w:p>
    <w:p w14:paraId="698FC96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住所：内蒙古呼和浩特市新城区新华东街</w:t>
      </w:r>
      <w:r w:rsidRPr="003A5E37">
        <w:rPr>
          <w:rFonts w:hint="eastAsia"/>
          <w:sz w:val="24"/>
          <w:szCs w:val="24"/>
        </w:rPr>
        <w:t>111</w:t>
      </w:r>
      <w:r w:rsidRPr="003A5E37">
        <w:rPr>
          <w:rFonts w:hint="eastAsia"/>
          <w:sz w:val="24"/>
          <w:szCs w:val="24"/>
        </w:rPr>
        <w:t>号</w:t>
      </w:r>
    </w:p>
    <w:p w14:paraId="4C2E49D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办公地址：内蒙古呼和浩特市新城区新华东街</w:t>
      </w:r>
      <w:r w:rsidRPr="003A5E37">
        <w:rPr>
          <w:rFonts w:hint="eastAsia"/>
          <w:sz w:val="24"/>
          <w:szCs w:val="24"/>
        </w:rPr>
        <w:t>111</w:t>
      </w:r>
      <w:r w:rsidRPr="003A5E37">
        <w:rPr>
          <w:rFonts w:hint="eastAsia"/>
          <w:sz w:val="24"/>
          <w:szCs w:val="24"/>
        </w:rPr>
        <w:t>号</w:t>
      </w:r>
    </w:p>
    <w:p w14:paraId="26D3734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法定代表人：庞介民</w:t>
      </w:r>
    </w:p>
    <w:p w14:paraId="18FA51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0471</w:t>
      </w:r>
      <w:r w:rsidRPr="003A5E37">
        <w:rPr>
          <w:rFonts w:hint="eastAsia"/>
          <w:sz w:val="24"/>
          <w:szCs w:val="24"/>
        </w:rPr>
        <w:t>）</w:t>
      </w:r>
      <w:r w:rsidRPr="003A5E37">
        <w:rPr>
          <w:rFonts w:hint="eastAsia"/>
          <w:sz w:val="24"/>
          <w:szCs w:val="24"/>
        </w:rPr>
        <w:t>4979037</w:t>
      </w:r>
    </w:p>
    <w:p w14:paraId="5607D6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0471</w:t>
      </w:r>
      <w:r w:rsidRPr="003A5E37">
        <w:rPr>
          <w:rFonts w:hint="eastAsia"/>
          <w:sz w:val="24"/>
          <w:szCs w:val="24"/>
        </w:rPr>
        <w:t>）</w:t>
      </w:r>
      <w:r w:rsidRPr="003A5E37">
        <w:rPr>
          <w:rFonts w:hint="eastAsia"/>
          <w:sz w:val="24"/>
          <w:szCs w:val="24"/>
        </w:rPr>
        <w:t>4961259</w:t>
      </w:r>
    </w:p>
    <w:p w14:paraId="05CD1DD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联系人：王旭华</w:t>
      </w:r>
    </w:p>
    <w:p w14:paraId="28FD74A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0471</w:t>
      </w:r>
      <w:r w:rsidRPr="003A5E37">
        <w:rPr>
          <w:rFonts w:hint="eastAsia"/>
          <w:sz w:val="24"/>
          <w:szCs w:val="24"/>
        </w:rPr>
        <w:t>）</w:t>
      </w:r>
      <w:r w:rsidRPr="003A5E37">
        <w:rPr>
          <w:rFonts w:hint="eastAsia"/>
          <w:sz w:val="24"/>
          <w:szCs w:val="24"/>
        </w:rPr>
        <w:t>4960762</w:t>
      </w:r>
      <w:r w:rsidRPr="003A5E37">
        <w:rPr>
          <w:rFonts w:hint="eastAsia"/>
          <w:sz w:val="24"/>
          <w:szCs w:val="24"/>
        </w:rPr>
        <w:t>，（</w:t>
      </w:r>
      <w:r w:rsidRPr="003A5E37">
        <w:rPr>
          <w:rFonts w:hint="eastAsia"/>
          <w:sz w:val="24"/>
          <w:szCs w:val="24"/>
        </w:rPr>
        <w:t>021</w:t>
      </w:r>
      <w:r w:rsidRPr="003A5E37">
        <w:rPr>
          <w:rFonts w:hint="eastAsia"/>
          <w:sz w:val="24"/>
          <w:szCs w:val="24"/>
        </w:rPr>
        <w:t>）</w:t>
      </w:r>
      <w:r w:rsidRPr="003A5E37">
        <w:rPr>
          <w:rFonts w:hint="eastAsia"/>
          <w:sz w:val="24"/>
          <w:szCs w:val="24"/>
        </w:rPr>
        <w:t>68405273</w:t>
      </w:r>
    </w:p>
    <w:p w14:paraId="1E70039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www.cnht.com.cn</w:t>
      </w:r>
    </w:p>
    <w:p w14:paraId="4A461C5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16</w:t>
      </w:r>
      <w:r w:rsidRPr="003A5E37">
        <w:rPr>
          <w:rFonts w:hint="eastAsia"/>
          <w:sz w:val="24"/>
          <w:szCs w:val="24"/>
        </w:rPr>
        <w:t>）</w:t>
      </w:r>
      <w:r w:rsidRPr="003A5E37">
        <w:rPr>
          <w:rFonts w:hint="eastAsia"/>
          <w:sz w:val="24"/>
          <w:szCs w:val="24"/>
        </w:rPr>
        <w:t xml:space="preserve"> </w:t>
      </w:r>
      <w:r w:rsidRPr="003A5E37">
        <w:rPr>
          <w:rFonts w:hint="eastAsia"/>
          <w:sz w:val="24"/>
          <w:szCs w:val="24"/>
        </w:rPr>
        <w:t>国信证券股份有限公司</w:t>
      </w:r>
    </w:p>
    <w:p w14:paraId="7EBAB5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住所：深圳市罗湖区红岭中路</w:t>
      </w:r>
      <w:r w:rsidRPr="003A5E37">
        <w:rPr>
          <w:rFonts w:hint="eastAsia"/>
          <w:sz w:val="24"/>
          <w:szCs w:val="24"/>
        </w:rPr>
        <w:t>1012</w:t>
      </w:r>
      <w:r w:rsidRPr="003A5E37">
        <w:rPr>
          <w:rFonts w:hint="eastAsia"/>
          <w:sz w:val="24"/>
          <w:szCs w:val="24"/>
        </w:rPr>
        <w:t>号国信证券大厦</w:t>
      </w:r>
      <w:r w:rsidRPr="003A5E37">
        <w:rPr>
          <w:rFonts w:hint="eastAsia"/>
          <w:sz w:val="24"/>
          <w:szCs w:val="24"/>
        </w:rPr>
        <w:t>16-26</w:t>
      </w:r>
      <w:r w:rsidRPr="003A5E37">
        <w:rPr>
          <w:rFonts w:hint="eastAsia"/>
          <w:sz w:val="24"/>
          <w:szCs w:val="24"/>
        </w:rPr>
        <w:t>楼</w:t>
      </w:r>
    </w:p>
    <w:p w14:paraId="5BDF9A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办公地址：深圳市罗湖区红岭中路</w:t>
      </w:r>
      <w:r w:rsidRPr="003A5E37">
        <w:rPr>
          <w:rFonts w:hint="eastAsia"/>
          <w:sz w:val="24"/>
          <w:szCs w:val="24"/>
        </w:rPr>
        <w:t>1012</w:t>
      </w:r>
      <w:r w:rsidRPr="003A5E37">
        <w:rPr>
          <w:rFonts w:hint="eastAsia"/>
          <w:sz w:val="24"/>
          <w:szCs w:val="24"/>
        </w:rPr>
        <w:t>号国信证券大厦</w:t>
      </w:r>
      <w:r w:rsidRPr="003A5E37">
        <w:rPr>
          <w:rFonts w:hint="eastAsia"/>
          <w:sz w:val="24"/>
          <w:szCs w:val="24"/>
        </w:rPr>
        <w:t>16-26</w:t>
      </w:r>
      <w:r w:rsidRPr="003A5E37">
        <w:rPr>
          <w:rFonts w:hint="eastAsia"/>
          <w:sz w:val="24"/>
          <w:szCs w:val="24"/>
        </w:rPr>
        <w:t>楼</w:t>
      </w:r>
    </w:p>
    <w:p w14:paraId="2C44869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法定代表人：何如</w:t>
      </w:r>
    </w:p>
    <w:p w14:paraId="5BED4B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82130833</w:t>
      </w:r>
    </w:p>
    <w:p w14:paraId="3964B13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82133952</w:t>
      </w:r>
    </w:p>
    <w:p w14:paraId="66EEC0F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联系人：周杨</w:t>
      </w:r>
    </w:p>
    <w:p w14:paraId="706D18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95536</w:t>
      </w:r>
    </w:p>
    <w:p w14:paraId="245D20E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www.guosen.com.cn</w:t>
      </w:r>
    </w:p>
    <w:p w14:paraId="23C318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17</w:t>
      </w:r>
      <w:r w:rsidRPr="003A5E37">
        <w:rPr>
          <w:rFonts w:hint="eastAsia"/>
          <w:sz w:val="24"/>
          <w:szCs w:val="24"/>
        </w:rPr>
        <w:t>）</w:t>
      </w:r>
      <w:r w:rsidRPr="003A5E37">
        <w:rPr>
          <w:rFonts w:hint="eastAsia"/>
          <w:sz w:val="24"/>
          <w:szCs w:val="24"/>
        </w:rPr>
        <w:t xml:space="preserve"> </w:t>
      </w:r>
      <w:r w:rsidRPr="003A5E37">
        <w:rPr>
          <w:rFonts w:hint="eastAsia"/>
          <w:sz w:val="24"/>
          <w:szCs w:val="24"/>
        </w:rPr>
        <w:t>国元证券股份有限公司</w:t>
      </w:r>
    </w:p>
    <w:p w14:paraId="0E8BF7E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住所：安徽省合肥市寿春路</w:t>
      </w:r>
      <w:r w:rsidRPr="003A5E37">
        <w:rPr>
          <w:rFonts w:hint="eastAsia"/>
          <w:sz w:val="24"/>
          <w:szCs w:val="24"/>
        </w:rPr>
        <w:t>179</w:t>
      </w:r>
      <w:r w:rsidRPr="003A5E37">
        <w:rPr>
          <w:rFonts w:hint="eastAsia"/>
          <w:sz w:val="24"/>
          <w:szCs w:val="24"/>
        </w:rPr>
        <w:t>号</w:t>
      </w:r>
    </w:p>
    <w:p w14:paraId="2AB1C2D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办公地址：安徽省合肥市寿春路</w:t>
      </w:r>
      <w:r w:rsidRPr="003A5E37">
        <w:rPr>
          <w:rFonts w:hint="eastAsia"/>
          <w:sz w:val="24"/>
          <w:szCs w:val="24"/>
        </w:rPr>
        <w:t>179</w:t>
      </w:r>
      <w:r w:rsidRPr="003A5E37">
        <w:rPr>
          <w:rFonts w:hint="eastAsia"/>
          <w:sz w:val="24"/>
          <w:szCs w:val="24"/>
        </w:rPr>
        <w:t>号</w:t>
      </w:r>
    </w:p>
    <w:p w14:paraId="008B8F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法定代表人：凤良志</w:t>
      </w:r>
    </w:p>
    <w:p w14:paraId="0507A88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客户服务电话：</w:t>
      </w:r>
      <w:r w:rsidRPr="003A5E37">
        <w:rPr>
          <w:rFonts w:hint="eastAsia"/>
          <w:sz w:val="24"/>
          <w:szCs w:val="24"/>
        </w:rPr>
        <w:t>400-8888-777</w:t>
      </w:r>
    </w:p>
    <w:p w14:paraId="11D9BA7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www.gyzq.com.cn</w:t>
      </w:r>
    </w:p>
    <w:p w14:paraId="68D2F74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18</w:t>
      </w:r>
      <w:r w:rsidRPr="003A5E37">
        <w:rPr>
          <w:rFonts w:hint="eastAsia"/>
          <w:sz w:val="24"/>
          <w:szCs w:val="24"/>
        </w:rPr>
        <w:t>）</w:t>
      </w:r>
      <w:r w:rsidRPr="003A5E37">
        <w:rPr>
          <w:rFonts w:hint="eastAsia"/>
          <w:sz w:val="24"/>
          <w:szCs w:val="24"/>
        </w:rPr>
        <w:t xml:space="preserve"> </w:t>
      </w:r>
      <w:r w:rsidRPr="003A5E37">
        <w:rPr>
          <w:rFonts w:hint="eastAsia"/>
          <w:sz w:val="24"/>
          <w:szCs w:val="24"/>
        </w:rPr>
        <w:t>东北证券股份有限公司</w:t>
      </w:r>
    </w:p>
    <w:p w14:paraId="006602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住所：长春市自由大路</w:t>
      </w:r>
      <w:r w:rsidRPr="003A5E37">
        <w:rPr>
          <w:rFonts w:hint="eastAsia"/>
          <w:sz w:val="24"/>
          <w:szCs w:val="24"/>
        </w:rPr>
        <w:t>1138</w:t>
      </w:r>
      <w:r w:rsidRPr="003A5E37">
        <w:rPr>
          <w:rFonts w:hint="eastAsia"/>
          <w:sz w:val="24"/>
          <w:szCs w:val="24"/>
        </w:rPr>
        <w:t>号</w:t>
      </w:r>
    </w:p>
    <w:p w14:paraId="647C7C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办公地址：长春市自由大路</w:t>
      </w:r>
      <w:r w:rsidRPr="003A5E37">
        <w:rPr>
          <w:rFonts w:hint="eastAsia"/>
          <w:sz w:val="24"/>
          <w:szCs w:val="24"/>
        </w:rPr>
        <w:t>1138</w:t>
      </w:r>
      <w:r w:rsidRPr="003A5E37">
        <w:rPr>
          <w:rFonts w:hint="eastAsia"/>
          <w:sz w:val="24"/>
          <w:szCs w:val="24"/>
        </w:rPr>
        <w:t>号</w:t>
      </w:r>
    </w:p>
    <w:p w14:paraId="16AF7A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法定代表人：矫正中</w:t>
      </w:r>
    </w:p>
    <w:p w14:paraId="650ACE0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0431</w:t>
      </w:r>
      <w:r w:rsidRPr="003A5E37">
        <w:rPr>
          <w:rFonts w:hint="eastAsia"/>
          <w:sz w:val="24"/>
          <w:szCs w:val="24"/>
        </w:rPr>
        <w:t>）</w:t>
      </w:r>
      <w:r w:rsidRPr="003A5E37">
        <w:rPr>
          <w:rFonts w:hint="eastAsia"/>
          <w:sz w:val="24"/>
          <w:szCs w:val="24"/>
        </w:rPr>
        <w:t>85096709</w:t>
      </w:r>
    </w:p>
    <w:p w14:paraId="6A8EC1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联系人：潘锴</w:t>
      </w:r>
    </w:p>
    <w:p w14:paraId="01ACC3F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4006000686</w:t>
      </w:r>
      <w:r w:rsidRPr="003A5E37">
        <w:rPr>
          <w:rFonts w:hint="eastAsia"/>
          <w:sz w:val="24"/>
          <w:szCs w:val="24"/>
        </w:rPr>
        <w:t>，（</w:t>
      </w:r>
      <w:r w:rsidRPr="003A5E37">
        <w:rPr>
          <w:rFonts w:hint="eastAsia"/>
          <w:sz w:val="24"/>
          <w:szCs w:val="24"/>
        </w:rPr>
        <w:t>0431</w:t>
      </w:r>
      <w:r w:rsidRPr="003A5E37">
        <w:rPr>
          <w:rFonts w:hint="eastAsia"/>
          <w:sz w:val="24"/>
          <w:szCs w:val="24"/>
        </w:rPr>
        <w:t>）</w:t>
      </w:r>
      <w:r w:rsidRPr="003A5E37">
        <w:rPr>
          <w:rFonts w:hint="eastAsia"/>
          <w:sz w:val="24"/>
          <w:szCs w:val="24"/>
        </w:rPr>
        <w:t>85096733</w:t>
      </w:r>
    </w:p>
    <w:p w14:paraId="5BE697F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www.nesc.cn</w:t>
      </w:r>
    </w:p>
    <w:p w14:paraId="3860081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19</w:t>
      </w:r>
      <w:r w:rsidRPr="003A5E37">
        <w:rPr>
          <w:rFonts w:hint="eastAsia"/>
          <w:sz w:val="24"/>
          <w:szCs w:val="24"/>
        </w:rPr>
        <w:t>）</w:t>
      </w:r>
      <w:r w:rsidRPr="003A5E37">
        <w:rPr>
          <w:rFonts w:hint="eastAsia"/>
          <w:sz w:val="24"/>
          <w:szCs w:val="24"/>
        </w:rPr>
        <w:t xml:space="preserve"> </w:t>
      </w:r>
      <w:r w:rsidRPr="003A5E37">
        <w:rPr>
          <w:rFonts w:hint="eastAsia"/>
          <w:sz w:val="24"/>
          <w:szCs w:val="24"/>
        </w:rPr>
        <w:t>中航证券有限公司</w:t>
      </w:r>
    </w:p>
    <w:p w14:paraId="5724324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住所：南昌市红谷滩新区红谷中大道</w:t>
      </w:r>
      <w:r w:rsidRPr="003A5E37">
        <w:rPr>
          <w:rFonts w:hint="eastAsia"/>
          <w:sz w:val="24"/>
          <w:szCs w:val="24"/>
        </w:rPr>
        <w:t>1619</w:t>
      </w:r>
      <w:r w:rsidRPr="003A5E37">
        <w:rPr>
          <w:rFonts w:hint="eastAsia"/>
          <w:sz w:val="24"/>
          <w:szCs w:val="24"/>
        </w:rPr>
        <w:t>号国际金融大厦</w:t>
      </w:r>
      <w:r w:rsidRPr="003A5E37">
        <w:rPr>
          <w:rFonts w:hint="eastAsia"/>
          <w:sz w:val="24"/>
          <w:szCs w:val="24"/>
        </w:rPr>
        <w:t>41</w:t>
      </w:r>
      <w:r w:rsidRPr="003A5E37">
        <w:rPr>
          <w:rFonts w:hint="eastAsia"/>
          <w:sz w:val="24"/>
          <w:szCs w:val="24"/>
        </w:rPr>
        <w:t>楼</w:t>
      </w:r>
      <w:r w:rsidRPr="003A5E37">
        <w:rPr>
          <w:rFonts w:hint="eastAsia"/>
          <w:sz w:val="24"/>
          <w:szCs w:val="24"/>
        </w:rPr>
        <w:t xml:space="preserve"> </w:t>
      </w:r>
    </w:p>
    <w:p w14:paraId="22A99D4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办公地址：南昌市红谷滩新区红谷中大道</w:t>
      </w:r>
      <w:r w:rsidRPr="003A5E37">
        <w:rPr>
          <w:rFonts w:hint="eastAsia"/>
          <w:sz w:val="24"/>
          <w:szCs w:val="24"/>
        </w:rPr>
        <w:t>1619</w:t>
      </w:r>
      <w:r w:rsidRPr="003A5E37">
        <w:rPr>
          <w:rFonts w:hint="eastAsia"/>
          <w:sz w:val="24"/>
          <w:szCs w:val="24"/>
        </w:rPr>
        <w:t>号国际金融大厦</w:t>
      </w:r>
      <w:r w:rsidRPr="003A5E37">
        <w:rPr>
          <w:rFonts w:hint="eastAsia"/>
          <w:sz w:val="24"/>
          <w:szCs w:val="24"/>
        </w:rPr>
        <w:t>41</w:t>
      </w:r>
      <w:r w:rsidRPr="003A5E37">
        <w:rPr>
          <w:rFonts w:hint="eastAsia"/>
          <w:sz w:val="24"/>
          <w:szCs w:val="24"/>
        </w:rPr>
        <w:t>楼</w:t>
      </w:r>
    </w:p>
    <w:p w14:paraId="600415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法定代表人：杜航</w:t>
      </w:r>
    </w:p>
    <w:p w14:paraId="17B4B02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0791</w:t>
      </w:r>
      <w:r w:rsidRPr="003A5E37">
        <w:rPr>
          <w:rFonts w:hint="eastAsia"/>
          <w:sz w:val="24"/>
          <w:szCs w:val="24"/>
        </w:rPr>
        <w:t>）</w:t>
      </w:r>
      <w:r w:rsidRPr="003A5E37">
        <w:rPr>
          <w:rFonts w:hint="eastAsia"/>
          <w:sz w:val="24"/>
          <w:szCs w:val="24"/>
        </w:rPr>
        <w:t>86768681</w:t>
      </w:r>
    </w:p>
    <w:p w14:paraId="09D6D5C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0791</w:t>
      </w:r>
      <w:r w:rsidRPr="003A5E37">
        <w:rPr>
          <w:rFonts w:hint="eastAsia"/>
          <w:sz w:val="24"/>
          <w:szCs w:val="24"/>
        </w:rPr>
        <w:t>）</w:t>
      </w:r>
      <w:r w:rsidRPr="003A5E37">
        <w:rPr>
          <w:rFonts w:hint="eastAsia"/>
          <w:sz w:val="24"/>
          <w:szCs w:val="24"/>
        </w:rPr>
        <w:t>86770178</w:t>
      </w:r>
    </w:p>
    <w:p w14:paraId="11D43F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联系人：戴蕾</w:t>
      </w:r>
    </w:p>
    <w:p w14:paraId="16830CE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400-8866-567</w:t>
      </w:r>
    </w:p>
    <w:p w14:paraId="3C9271C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www.avicsec.com</w:t>
      </w:r>
    </w:p>
    <w:p w14:paraId="5922B4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20</w:t>
      </w:r>
      <w:r w:rsidRPr="003A5E37">
        <w:rPr>
          <w:rFonts w:hint="eastAsia"/>
          <w:sz w:val="24"/>
          <w:szCs w:val="24"/>
        </w:rPr>
        <w:t>）</w:t>
      </w:r>
      <w:r w:rsidRPr="003A5E37">
        <w:rPr>
          <w:rFonts w:hint="eastAsia"/>
          <w:sz w:val="24"/>
          <w:szCs w:val="24"/>
        </w:rPr>
        <w:t xml:space="preserve"> </w:t>
      </w:r>
      <w:r w:rsidRPr="003A5E37">
        <w:rPr>
          <w:rFonts w:hint="eastAsia"/>
          <w:sz w:val="24"/>
          <w:szCs w:val="24"/>
        </w:rPr>
        <w:t>安信证券股份有限公司</w:t>
      </w:r>
    </w:p>
    <w:p w14:paraId="236C013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住所：深圳市福田区金田路</w:t>
      </w:r>
      <w:r w:rsidRPr="003A5E37">
        <w:rPr>
          <w:rFonts w:hint="eastAsia"/>
          <w:sz w:val="24"/>
          <w:szCs w:val="24"/>
        </w:rPr>
        <w:t>4018</w:t>
      </w:r>
      <w:r w:rsidRPr="003A5E37">
        <w:rPr>
          <w:rFonts w:hint="eastAsia"/>
          <w:sz w:val="24"/>
          <w:szCs w:val="24"/>
        </w:rPr>
        <w:t>号安联大厦</w:t>
      </w:r>
      <w:r w:rsidRPr="003A5E37">
        <w:rPr>
          <w:rFonts w:hint="eastAsia"/>
          <w:sz w:val="24"/>
          <w:szCs w:val="24"/>
        </w:rPr>
        <w:t>35</w:t>
      </w:r>
      <w:r w:rsidRPr="003A5E37">
        <w:rPr>
          <w:rFonts w:hint="eastAsia"/>
          <w:sz w:val="24"/>
          <w:szCs w:val="24"/>
        </w:rPr>
        <w:t>层、</w:t>
      </w:r>
      <w:r w:rsidRPr="003A5E37">
        <w:rPr>
          <w:rFonts w:hint="eastAsia"/>
          <w:sz w:val="24"/>
          <w:szCs w:val="24"/>
        </w:rPr>
        <w:t>28</w:t>
      </w:r>
      <w:r w:rsidRPr="003A5E37">
        <w:rPr>
          <w:rFonts w:hint="eastAsia"/>
          <w:sz w:val="24"/>
          <w:szCs w:val="24"/>
        </w:rPr>
        <w:t>层</w:t>
      </w:r>
      <w:r w:rsidRPr="003A5E37">
        <w:rPr>
          <w:rFonts w:hint="eastAsia"/>
          <w:sz w:val="24"/>
          <w:szCs w:val="24"/>
        </w:rPr>
        <w:t>A02</w:t>
      </w:r>
      <w:r w:rsidRPr="003A5E37">
        <w:rPr>
          <w:rFonts w:hint="eastAsia"/>
          <w:sz w:val="24"/>
          <w:szCs w:val="24"/>
        </w:rPr>
        <w:t>单元</w:t>
      </w:r>
    </w:p>
    <w:p w14:paraId="017725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办公地址：深圳市福田区金田路</w:t>
      </w:r>
      <w:r w:rsidRPr="003A5E37">
        <w:rPr>
          <w:rFonts w:hint="eastAsia"/>
          <w:sz w:val="24"/>
          <w:szCs w:val="24"/>
        </w:rPr>
        <w:t>4018</w:t>
      </w:r>
      <w:r w:rsidRPr="003A5E37">
        <w:rPr>
          <w:rFonts w:hint="eastAsia"/>
          <w:sz w:val="24"/>
          <w:szCs w:val="24"/>
        </w:rPr>
        <w:t>号安联大厦</w:t>
      </w:r>
      <w:r w:rsidRPr="003A5E37">
        <w:rPr>
          <w:rFonts w:hint="eastAsia"/>
          <w:sz w:val="24"/>
          <w:szCs w:val="24"/>
        </w:rPr>
        <w:t>35</w:t>
      </w:r>
      <w:r w:rsidRPr="003A5E37">
        <w:rPr>
          <w:rFonts w:hint="eastAsia"/>
          <w:sz w:val="24"/>
          <w:szCs w:val="24"/>
        </w:rPr>
        <w:t>层、</w:t>
      </w:r>
      <w:r w:rsidRPr="003A5E37">
        <w:rPr>
          <w:rFonts w:hint="eastAsia"/>
          <w:sz w:val="24"/>
          <w:szCs w:val="24"/>
        </w:rPr>
        <w:t>28</w:t>
      </w:r>
      <w:r w:rsidRPr="003A5E37">
        <w:rPr>
          <w:rFonts w:hint="eastAsia"/>
          <w:sz w:val="24"/>
          <w:szCs w:val="24"/>
        </w:rPr>
        <w:t>层</w:t>
      </w:r>
      <w:r w:rsidRPr="003A5E37">
        <w:rPr>
          <w:rFonts w:hint="eastAsia"/>
          <w:sz w:val="24"/>
          <w:szCs w:val="24"/>
        </w:rPr>
        <w:t>A02</w:t>
      </w:r>
      <w:r w:rsidRPr="003A5E37">
        <w:rPr>
          <w:rFonts w:hint="eastAsia"/>
          <w:sz w:val="24"/>
          <w:szCs w:val="24"/>
        </w:rPr>
        <w:t>单元</w:t>
      </w:r>
    </w:p>
    <w:p w14:paraId="52D9D7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法定代表人：牛冠兴</w:t>
      </w:r>
    </w:p>
    <w:p w14:paraId="0A2A9DF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82558305</w:t>
      </w:r>
    </w:p>
    <w:p w14:paraId="1FFB97A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82558355</w:t>
      </w:r>
    </w:p>
    <w:p w14:paraId="11F4AF1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联系人：陈剑虹</w:t>
      </w:r>
    </w:p>
    <w:p w14:paraId="72EECB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400-800-1001</w:t>
      </w:r>
    </w:p>
    <w:p w14:paraId="4DF41B9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www.essence.com.cn</w:t>
      </w:r>
    </w:p>
    <w:p w14:paraId="28D33E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21</w:t>
      </w:r>
      <w:r w:rsidRPr="003A5E37">
        <w:rPr>
          <w:rFonts w:hint="eastAsia"/>
          <w:sz w:val="24"/>
          <w:szCs w:val="24"/>
        </w:rPr>
        <w:t>）</w:t>
      </w:r>
      <w:r w:rsidRPr="003A5E37">
        <w:rPr>
          <w:rFonts w:hint="eastAsia"/>
          <w:sz w:val="24"/>
          <w:szCs w:val="24"/>
        </w:rPr>
        <w:t xml:space="preserve"> </w:t>
      </w:r>
      <w:r w:rsidRPr="003A5E37">
        <w:rPr>
          <w:rFonts w:hint="eastAsia"/>
          <w:sz w:val="24"/>
          <w:szCs w:val="24"/>
        </w:rPr>
        <w:t>申万宏源西部证券有限公司</w:t>
      </w:r>
    </w:p>
    <w:p w14:paraId="4B2115F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住所：新疆乌鲁木齐市建设路</w:t>
      </w:r>
      <w:r w:rsidRPr="003A5E37">
        <w:rPr>
          <w:rFonts w:hint="eastAsia"/>
          <w:sz w:val="24"/>
          <w:szCs w:val="24"/>
        </w:rPr>
        <w:t>2</w:t>
      </w:r>
      <w:r w:rsidRPr="003A5E37">
        <w:rPr>
          <w:rFonts w:hint="eastAsia"/>
          <w:sz w:val="24"/>
          <w:szCs w:val="24"/>
        </w:rPr>
        <w:t>号</w:t>
      </w:r>
    </w:p>
    <w:p w14:paraId="4F54436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办公地址：北京市西城区太平桥大街</w:t>
      </w:r>
      <w:r w:rsidRPr="003A5E37">
        <w:rPr>
          <w:rFonts w:hint="eastAsia"/>
          <w:sz w:val="24"/>
          <w:szCs w:val="24"/>
        </w:rPr>
        <w:t>19</w:t>
      </w:r>
      <w:r w:rsidRPr="003A5E37">
        <w:rPr>
          <w:rFonts w:hint="eastAsia"/>
          <w:sz w:val="24"/>
          <w:szCs w:val="24"/>
        </w:rPr>
        <w:t>号宏源证券</w:t>
      </w:r>
    </w:p>
    <w:p w14:paraId="6EA99EE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法定代表人：冯戎</w:t>
      </w:r>
    </w:p>
    <w:p w14:paraId="7C40F1E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88085858</w:t>
      </w:r>
    </w:p>
    <w:p w14:paraId="628C44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88085195</w:t>
      </w:r>
    </w:p>
    <w:p w14:paraId="3A26A4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联系人：李巍</w:t>
      </w:r>
    </w:p>
    <w:p w14:paraId="777B2B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4008-000-562</w:t>
      </w:r>
    </w:p>
    <w:p w14:paraId="4B4DC49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www.hysec.com</w:t>
      </w:r>
    </w:p>
    <w:p w14:paraId="017B23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22</w:t>
      </w:r>
      <w:r w:rsidRPr="003A5E37">
        <w:rPr>
          <w:rFonts w:hint="eastAsia"/>
          <w:sz w:val="24"/>
          <w:szCs w:val="24"/>
        </w:rPr>
        <w:t>）</w:t>
      </w:r>
      <w:r w:rsidRPr="003A5E37">
        <w:rPr>
          <w:rFonts w:hint="eastAsia"/>
          <w:sz w:val="24"/>
          <w:szCs w:val="24"/>
        </w:rPr>
        <w:t xml:space="preserve"> </w:t>
      </w:r>
      <w:r w:rsidRPr="003A5E37">
        <w:rPr>
          <w:rFonts w:hint="eastAsia"/>
          <w:sz w:val="24"/>
          <w:szCs w:val="24"/>
        </w:rPr>
        <w:t>长江证券股份有限公司</w:t>
      </w:r>
    </w:p>
    <w:p w14:paraId="6C18641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住所：武汉市新华路特</w:t>
      </w:r>
      <w:r w:rsidRPr="003A5E37">
        <w:rPr>
          <w:rFonts w:hint="eastAsia"/>
          <w:sz w:val="24"/>
          <w:szCs w:val="24"/>
        </w:rPr>
        <w:t>8</w:t>
      </w:r>
      <w:r w:rsidRPr="003A5E37">
        <w:rPr>
          <w:rFonts w:hint="eastAsia"/>
          <w:sz w:val="24"/>
          <w:szCs w:val="24"/>
        </w:rPr>
        <w:t>号长江证券大厦</w:t>
      </w:r>
    </w:p>
    <w:p w14:paraId="7EC53F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办公地址：武汉市新华路特</w:t>
      </w:r>
      <w:r w:rsidRPr="003A5E37">
        <w:rPr>
          <w:rFonts w:hint="eastAsia"/>
          <w:sz w:val="24"/>
          <w:szCs w:val="24"/>
        </w:rPr>
        <w:t>8</w:t>
      </w:r>
      <w:r w:rsidRPr="003A5E37">
        <w:rPr>
          <w:rFonts w:hint="eastAsia"/>
          <w:sz w:val="24"/>
          <w:szCs w:val="24"/>
        </w:rPr>
        <w:t>号长江证券大厦</w:t>
      </w:r>
    </w:p>
    <w:p w14:paraId="701BE8C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法定代表人：胡运钊</w:t>
      </w:r>
    </w:p>
    <w:p w14:paraId="79BD59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027</w:t>
      </w:r>
      <w:r w:rsidRPr="003A5E37">
        <w:rPr>
          <w:rFonts w:hint="eastAsia"/>
          <w:sz w:val="24"/>
          <w:szCs w:val="24"/>
        </w:rPr>
        <w:t>）</w:t>
      </w:r>
      <w:r w:rsidRPr="003A5E37">
        <w:rPr>
          <w:rFonts w:hint="eastAsia"/>
          <w:sz w:val="24"/>
          <w:szCs w:val="24"/>
        </w:rPr>
        <w:t>65799999</w:t>
      </w:r>
    </w:p>
    <w:p w14:paraId="702FD8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027</w:t>
      </w:r>
      <w:r w:rsidRPr="003A5E37">
        <w:rPr>
          <w:rFonts w:hint="eastAsia"/>
          <w:sz w:val="24"/>
          <w:szCs w:val="24"/>
        </w:rPr>
        <w:t>）</w:t>
      </w:r>
      <w:r w:rsidRPr="003A5E37">
        <w:rPr>
          <w:rFonts w:hint="eastAsia"/>
          <w:sz w:val="24"/>
          <w:szCs w:val="24"/>
        </w:rPr>
        <w:t>85481900</w:t>
      </w:r>
    </w:p>
    <w:p w14:paraId="7687F28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联系人：李良</w:t>
      </w:r>
    </w:p>
    <w:p w14:paraId="587018C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95579</w:t>
      </w:r>
      <w:r w:rsidRPr="003A5E37">
        <w:rPr>
          <w:rFonts w:hint="eastAsia"/>
          <w:sz w:val="24"/>
          <w:szCs w:val="24"/>
        </w:rPr>
        <w:t>或</w:t>
      </w:r>
      <w:r w:rsidRPr="003A5E37">
        <w:rPr>
          <w:rFonts w:hint="eastAsia"/>
          <w:sz w:val="24"/>
          <w:szCs w:val="24"/>
        </w:rPr>
        <w:t>4008-888-999</w:t>
      </w:r>
    </w:p>
    <w:p w14:paraId="5F74891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www.95579.com</w:t>
      </w:r>
    </w:p>
    <w:p w14:paraId="14BC845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23</w:t>
      </w:r>
      <w:r w:rsidRPr="003A5E37">
        <w:rPr>
          <w:rFonts w:hint="eastAsia"/>
          <w:sz w:val="24"/>
          <w:szCs w:val="24"/>
        </w:rPr>
        <w:t>）</w:t>
      </w:r>
      <w:r w:rsidRPr="003A5E37">
        <w:rPr>
          <w:rFonts w:hint="eastAsia"/>
          <w:sz w:val="24"/>
          <w:szCs w:val="24"/>
        </w:rPr>
        <w:t xml:space="preserve"> </w:t>
      </w:r>
      <w:r w:rsidRPr="003A5E37">
        <w:rPr>
          <w:rFonts w:hint="eastAsia"/>
          <w:sz w:val="24"/>
          <w:szCs w:val="24"/>
        </w:rPr>
        <w:t>德邦证券有限责任公司</w:t>
      </w:r>
    </w:p>
    <w:p w14:paraId="1F2E96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住所：上海市普陀区曹杨路</w:t>
      </w:r>
      <w:r w:rsidRPr="003A5E37">
        <w:rPr>
          <w:rFonts w:hint="eastAsia"/>
          <w:sz w:val="24"/>
          <w:szCs w:val="24"/>
        </w:rPr>
        <w:t>510</w:t>
      </w:r>
      <w:r w:rsidRPr="003A5E37">
        <w:rPr>
          <w:rFonts w:hint="eastAsia"/>
          <w:sz w:val="24"/>
          <w:szCs w:val="24"/>
        </w:rPr>
        <w:t>号南半幢</w:t>
      </w:r>
      <w:r w:rsidRPr="003A5E37">
        <w:rPr>
          <w:rFonts w:hint="eastAsia"/>
          <w:sz w:val="24"/>
          <w:szCs w:val="24"/>
        </w:rPr>
        <w:t>9</w:t>
      </w:r>
      <w:r w:rsidRPr="003A5E37">
        <w:rPr>
          <w:rFonts w:hint="eastAsia"/>
          <w:sz w:val="24"/>
          <w:szCs w:val="24"/>
        </w:rPr>
        <w:t>楼</w:t>
      </w:r>
    </w:p>
    <w:p w14:paraId="593FB91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办公地址：上海市福山路</w:t>
      </w:r>
      <w:r w:rsidRPr="003A5E37">
        <w:rPr>
          <w:rFonts w:hint="eastAsia"/>
          <w:sz w:val="24"/>
          <w:szCs w:val="24"/>
        </w:rPr>
        <w:t>500</w:t>
      </w:r>
      <w:r w:rsidRPr="003A5E37">
        <w:rPr>
          <w:rFonts w:hint="eastAsia"/>
          <w:sz w:val="24"/>
          <w:szCs w:val="24"/>
        </w:rPr>
        <w:t>号城建大厦</w:t>
      </w:r>
      <w:r w:rsidRPr="003A5E37">
        <w:rPr>
          <w:rFonts w:hint="eastAsia"/>
          <w:sz w:val="24"/>
          <w:szCs w:val="24"/>
        </w:rPr>
        <w:t>26</w:t>
      </w:r>
      <w:r w:rsidRPr="003A5E37">
        <w:rPr>
          <w:rFonts w:hint="eastAsia"/>
          <w:sz w:val="24"/>
          <w:szCs w:val="24"/>
        </w:rPr>
        <w:t>楼</w:t>
      </w:r>
    </w:p>
    <w:p w14:paraId="7CAC293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法定代表人：姚文平</w:t>
      </w:r>
    </w:p>
    <w:p w14:paraId="73B684A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68761616</w:t>
      </w:r>
    </w:p>
    <w:p w14:paraId="3C0C4B7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68767981</w:t>
      </w:r>
    </w:p>
    <w:p w14:paraId="3EB9039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4008-888-128</w:t>
      </w:r>
    </w:p>
    <w:p w14:paraId="5ACC1B3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www.tebon.com.cn</w:t>
      </w:r>
    </w:p>
    <w:p w14:paraId="633BDE0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24</w:t>
      </w:r>
      <w:r w:rsidRPr="003A5E37">
        <w:rPr>
          <w:rFonts w:hint="eastAsia"/>
          <w:sz w:val="24"/>
          <w:szCs w:val="24"/>
        </w:rPr>
        <w:t>）中泰证券股份有限公司</w:t>
      </w:r>
    </w:p>
    <w:p w14:paraId="0AC1610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住所：山东省济南市市中区经七路</w:t>
      </w:r>
      <w:r w:rsidRPr="003A5E37">
        <w:rPr>
          <w:rFonts w:hint="eastAsia"/>
          <w:sz w:val="24"/>
          <w:szCs w:val="24"/>
        </w:rPr>
        <w:t>86</w:t>
      </w:r>
      <w:r w:rsidRPr="003A5E37">
        <w:rPr>
          <w:rFonts w:hint="eastAsia"/>
          <w:sz w:val="24"/>
          <w:szCs w:val="24"/>
        </w:rPr>
        <w:t>号</w:t>
      </w:r>
    </w:p>
    <w:p w14:paraId="37B3082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办公地址：山东省济南市市中区经七路</w:t>
      </w:r>
      <w:r w:rsidRPr="003A5E37">
        <w:rPr>
          <w:rFonts w:hint="eastAsia"/>
          <w:sz w:val="24"/>
          <w:szCs w:val="24"/>
        </w:rPr>
        <w:t>86</w:t>
      </w:r>
      <w:r w:rsidRPr="003A5E37">
        <w:rPr>
          <w:rFonts w:hint="eastAsia"/>
          <w:sz w:val="24"/>
          <w:szCs w:val="24"/>
        </w:rPr>
        <w:t>号</w:t>
      </w:r>
    </w:p>
    <w:p w14:paraId="6A4CA1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法定代表人：李玮</w:t>
      </w:r>
    </w:p>
    <w:p w14:paraId="18CE241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电话：（</w:t>
      </w:r>
      <w:r w:rsidRPr="003A5E37">
        <w:rPr>
          <w:rFonts w:hint="eastAsia"/>
          <w:sz w:val="24"/>
          <w:szCs w:val="24"/>
        </w:rPr>
        <w:t>0531</w:t>
      </w:r>
      <w:r w:rsidRPr="003A5E37">
        <w:rPr>
          <w:rFonts w:hint="eastAsia"/>
          <w:sz w:val="24"/>
          <w:szCs w:val="24"/>
        </w:rPr>
        <w:t>）</w:t>
      </w:r>
      <w:r w:rsidRPr="003A5E37">
        <w:rPr>
          <w:rFonts w:hint="eastAsia"/>
          <w:sz w:val="24"/>
          <w:szCs w:val="24"/>
        </w:rPr>
        <w:t>68889155</w:t>
      </w:r>
    </w:p>
    <w:p w14:paraId="374C3E0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0531</w:t>
      </w:r>
      <w:r w:rsidRPr="003A5E37">
        <w:rPr>
          <w:rFonts w:hint="eastAsia"/>
          <w:sz w:val="24"/>
          <w:szCs w:val="24"/>
        </w:rPr>
        <w:t>）</w:t>
      </w:r>
      <w:r w:rsidRPr="003A5E37">
        <w:rPr>
          <w:rFonts w:hint="eastAsia"/>
          <w:sz w:val="24"/>
          <w:szCs w:val="24"/>
        </w:rPr>
        <w:t>68889752</w:t>
      </w:r>
    </w:p>
    <w:p w14:paraId="02F590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联系人：吴阳</w:t>
      </w:r>
    </w:p>
    <w:p w14:paraId="21C4C46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95538</w:t>
      </w:r>
    </w:p>
    <w:p w14:paraId="14AED4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www.qlzq.com.cn</w:t>
      </w:r>
    </w:p>
    <w:p w14:paraId="122D18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25</w:t>
      </w:r>
      <w:r w:rsidRPr="003A5E37">
        <w:rPr>
          <w:rFonts w:hint="eastAsia"/>
          <w:sz w:val="24"/>
          <w:szCs w:val="24"/>
        </w:rPr>
        <w:t>）</w:t>
      </w:r>
      <w:r w:rsidRPr="003A5E37">
        <w:rPr>
          <w:rFonts w:hint="eastAsia"/>
          <w:sz w:val="24"/>
          <w:szCs w:val="24"/>
        </w:rPr>
        <w:t xml:space="preserve"> </w:t>
      </w:r>
      <w:r w:rsidRPr="003A5E37">
        <w:rPr>
          <w:rFonts w:hint="eastAsia"/>
          <w:sz w:val="24"/>
          <w:szCs w:val="24"/>
        </w:rPr>
        <w:t>江海证券有限公司</w:t>
      </w:r>
    </w:p>
    <w:p w14:paraId="6703118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住所：黑龙江省哈尔滨市香坊区赣水路</w:t>
      </w:r>
      <w:r w:rsidRPr="003A5E37">
        <w:rPr>
          <w:rFonts w:hint="eastAsia"/>
          <w:sz w:val="24"/>
          <w:szCs w:val="24"/>
        </w:rPr>
        <w:t>56</w:t>
      </w:r>
      <w:r w:rsidRPr="003A5E37">
        <w:rPr>
          <w:rFonts w:hint="eastAsia"/>
          <w:sz w:val="24"/>
          <w:szCs w:val="24"/>
        </w:rPr>
        <w:t>号</w:t>
      </w:r>
    </w:p>
    <w:p w14:paraId="7BC592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法定代表人：孙名扬</w:t>
      </w:r>
    </w:p>
    <w:p w14:paraId="65A1C7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0451</w:t>
      </w:r>
      <w:r w:rsidRPr="003A5E37">
        <w:rPr>
          <w:rFonts w:hint="eastAsia"/>
          <w:sz w:val="24"/>
          <w:szCs w:val="24"/>
        </w:rPr>
        <w:t>）</w:t>
      </w:r>
      <w:r w:rsidRPr="003A5E37">
        <w:rPr>
          <w:rFonts w:hint="eastAsia"/>
          <w:sz w:val="24"/>
          <w:szCs w:val="24"/>
        </w:rPr>
        <w:t>85863719</w:t>
      </w:r>
    </w:p>
    <w:p w14:paraId="0A5EA98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0451</w:t>
      </w:r>
      <w:r w:rsidRPr="003A5E37">
        <w:rPr>
          <w:rFonts w:hint="eastAsia"/>
          <w:sz w:val="24"/>
          <w:szCs w:val="24"/>
        </w:rPr>
        <w:t>）</w:t>
      </w:r>
      <w:r w:rsidRPr="003A5E37">
        <w:rPr>
          <w:rFonts w:hint="eastAsia"/>
          <w:sz w:val="24"/>
          <w:szCs w:val="24"/>
        </w:rPr>
        <w:t>82287211</w:t>
      </w:r>
    </w:p>
    <w:p w14:paraId="6C9A45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联系人：刘爽</w:t>
      </w:r>
    </w:p>
    <w:p w14:paraId="75581FF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400-666-2288</w:t>
      </w:r>
    </w:p>
    <w:p w14:paraId="50CE7C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www.jhzq.com.cn</w:t>
      </w:r>
    </w:p>
    <w:p w14:paraId="1C8A2E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26</w:t>
      </w:r>
      <w:r w:rsidRPr="003A5E37">
        <w:rPr>
          <w:rFonts w:hint="eastAsia"/>
          <w:sz w:val="24"/>
          <w:szCs w:val="24"/>
        </w:rPr>
        <w:t>）</w:t>
      </w:r>
      <w:r w:rsidRPr="003A5E37">
        <w:rPr>
          <w:rFonts w:hint="eastAsia"/>
          <w:sz w:val="24"/>
          <w:szCs w:val="24"/>
        </w:rPr>
        <w:t xml:space="preserve"> </w:t>
      </w:r>
      <w:r w:rsidRPr="003A5E37">
        <w:rPr>
          <w:rFonts w:hint="eastAsia"/>
          <w:sz w:val="24"/>
          <w:szCs w:val="24"/>
        </w:rPr>
        <w:t>平安证券有限责任公司</w:t>
      </w:r>
    </w:p>
    <w:p w14:paraId="7C13ECD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住所：深圳市福田区金田路大中华国际交易广场裙楼</w:t>
      </w:r>
      <w:r w:rsidRPr="003A5E37">
        <w:rPr>
          <w:rFonts w:hint="eastAsia"/>
          <w:sz w:val="24"/>
          <w:szCs w:val="24"/>
        </w:rPr>
        <w:t>8</w:t>
      </w:r>
      <w:r w:rsidRPr="003A5E37">
        <w:rPr>
          <w:rFonts w:hint="eastAsia"/>
          <w:sz w:val="24"/>
          <w:szCs w:val="24"/>
        </w:rPr>
        <w:t>楼</w:t>
      </w:r>
    </w:p>
    <w:p w14:paraId="23713C4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办公地址：深圳市福田区金田路大中华国际交易广场裙楼</w:t>
      </w:r>
      <w:r w:rsidRPr="003A5E37">
        <w:rPr>
          <w:rFonts w:hint="eastAsia"/>
          <w:sz w:val="24"/>
          <w:szCs w:val="24"/>
        </w:rPr>
        <w:t>8</w:t>
      </w:r>
      <w:r w:rsidRPr="003A5E37">
        <w:rPr>
          <w:rFonts w:hint="eastAsia"/>
          <w:sz w:val="24"/>
          <w:szCs w:val="24"/>
        </w:rPr>
        <w:t>楼</w:t>
      </w:r>
      <w:r w:rsidRPr="003A5E37">
        <w:rPr>
          <w:rFonts w:hint="eastAsia"/>
          <w:sz w:val="24"/>
          <w:szCs w:val="24"/>
        </w:rPr>
        <w:t>(518048)</w:t>
      </w:r>
    </w:p>
    <w:p w14:paraId="4A228A1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法定代表人：杨宇翔</w:t>
      </w:r>
    </w:p>
    <w:p w14:paraId="2A17AE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22627802</w:t>
      </w:r>
    </w:p>
    <w:p w14:paraId="6986B1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82400862</w:t>
      </w:r>
    </w:p>
    <w:p w14:paraId="6F42AA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联系人：郑舒丽</w:t>
      </w:r>
    </w:p>
    <w:p w14:paraId="6B861B4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95511-8</w:t>
      </w:r>
    </w:p>
    <w:p w14:paraId="12D1DB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www.pingan.com</w:t>
      </w:r>
    </w:p>
    <w:p w14:paraId="17E23DD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27</w:t>
      </w:r>
      <w:r w:rsidRPr="003A5E37">
        <w:rPr>
          <w:rFonts w:hint="eastAsia"/>
          <w:sz w:val="24"/>
          <w:szCs w:val="24"/>
        </w:rPr>
        <w:t>）</w:t>
      </w:r>
      <w:r w:rsidRPr="003A5E37">
        <w:rPr>
          <w:rFonts w:hint="eastAsia"/>
          <w:sz w:val="24"/>
          <w:szCs w:val="24"/>
        </w:rPr>
        <w:t xml:space="preserve"> </w:t>
      </w:r>
      <w:r w:rsidRPr="003A5E37">
        <w:rPr>
          <w:rFonts w:hint="eastAsia"/>
          <w:sz w:val="24"/>
          <w:szCs w:val="24"/>
        </w:rPr>
        <w:t>中国国际金融股份有限公司</w:t>
      </w:r>
    </w:p>
    <w:p w14:paraId="5D6B695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住所：北京建国门外大街</w:t>
      </w:r>
      <w:r w:rsidRPr="003A5E37">
        <w:rPr>
          <w:rFonts w:hint="eastAsia"/>
          <w:sz w:val="24"/>
          <w:szCs w:val="24"/>
        </w:rPr>
        <w:t>1</w:t>
      </w:r>
      <w:r w:rsidRPr="003A5E37">
        <w:rPr>
          <w:rFonts w:hint="eastAsia"/>
          <w:sz w:val="24"/>
          <w:szCs w:val="24"/>
        </w:rPr>
        <w:t>号国贸大厦</w:t>
      </w:r>
      <w:r w:rsidRPr="003A5E37">
        <w:rPr>
          <w:rFonts w:hint="eastAsia"/>
          <w:sz w:val="24"/>
          <w:szCs w:val="24"/>
        </w:rPr>
        <w:t>2</w:t>
      </w:r>
      <w:r w:rsidRPr="003A5E37">
        <w:rPr>
          <w:rFonts w:hint="eastAsia"/>
          <w:sz w:val="24"/>
          <w:szCs w:val="24"/>
        </w:rPr>
        <w:t>座</w:t>
      </w:r>
      <w:r w:rsidRPr="003A5E37">
        <w:rPr>
          <w:rFonts w:hint="eastAsia"/>
          <w:sz w:val="24"/>
          <w:szCs w:val="24"/>
        </w:rPr>
        <w:t>27</w:t>
      </w:r>
      <w:r w:rsidRPr="003A5E37">
        <w:rPr>
          <w:rFonts w:hint="eastAsia"/>
          <w:sz w:val="24"/>
          <w:szCs w:val="24"/>
        </w:rPr>
        <w:t>层及</w:t>
      </w:r>
      <w:r w:rsidRPr="003A5E37">
        <w:rPr>
          <w:rFonts w:hint="eastAsia"/>
          <w:sz w:val="24"/>
          <w:szCs w:val="24"/>
        </w:rPr>
        <w:t>28</w:t>
      </w:r>
      <w:r w:rsidRPr="003A5E37">
        <w:rPr>
          <w:rFonts w:hint="eastAsia"/>
          <w:sz w:val="24"/>
          <w:szCs w:val="24"/>
        </w:rPr>
        <w:t>层</w:t>
      </w:r>
    </w:p>
    <w:p w14:paraId="7CB4778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办公地址：北京建国门外大街</w:t>
      </w:r>
      <w:r w:rsidRPr="003A5E37">
        <w:rPr>
          <w:rFonts w:hint="eastAsia"/>
          <w:sz w:val="24"/>
          <w:szCs w:val="24"/>
        </w:rPr>
        <w:t>1</w:t>
      </w:r>
      <w:r w:rsidRPr="003A5E37">
        <w:rPr>
          <w:rFonts w:hint="eastAsia"/>
          <w:sz w:val="24"/>
          <w:szCs w:val="24"/>
        </w:rPr>
        <w:t>号国贸大厦</w:t>
      </w:r>
      <w:r w:rsidRPr="003A5E37">
        <w:rPr>
          <w:rFonts w:hint="eastAsia"/>
          <w:sz w:val="24"/>
          <w:szCs w:val="24"/>
        </w:rPr>
        <w:t>2</w:t>
      </w:r>
      <w:r w:rsidRPr="003A5E37">
        <w:rPr>
          <w:rFonts w:hint="eastAsia"/>
          <w:sz w:val="24"/>
          <w:szCs w:val="24"/>
        </w:rPr>
        <w:t>座</w:t>
      </w:r>
      <w:r w:rsidRPr="003A5E37">
        <w:rPr>
          <w:rFonts w:hint="eastAsia"/>
          <w:sz w:val="24"/>
          <w:szCs w:val="24"/>
        </w:rPr>
        <w:t>27</w:t>
      </w:r>
      <w:r w:rsidRPr="003A5E37">
        <w:rPr>
          <w:rFonts w:hint="eastAsia"/>
          <w:sz w:val="24"/>
          <w:szCs w:val="24"/>
        </w:rPr>
        <w:t>层及</w:t>
      </w:r>
      <w:r w:rsidRPr="003A5E37">
        <w:rPr>
          <w:rFonts w:hint="eastAsia"/>
          <w:sz w:val="24"/>
          <w:szCs w:val="24"/>
        </w:rPr>
        <w:t>28</w:t>
      </w:r>
      <w:r w:rsidRPr="003A5E37">
        <w:rPr>
          <w:rFonts w:hint="eastAsia"/>
          <w:sz w:val="24"/>
          <w:szCs w:val="24"/>
        </w:rPr>
        <w:t>层</w:t>
      </w:r>
    </w:p>
    <w:p w14:paraId="325A893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法定代表人：丁学东</w:t>
      </w:r>
    </w:p>
    <w:p w14:paraId="564E5F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65051166</w:t>
      </w:r>
    </w:p>
    <w:p w14:paraId="17BF8DA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85679203</w:t>
      </w:r>
    </w:p>
    <w:p w14:paraId="2AAB062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联系人：杨涵宇</w:t>
      </w:r>
    </w:p>
    <w:p w14:paraId="7E1709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网址：</w:t>
      </w:r>
      <w:r w:rsidRPr="003A5E37">
        <w:rPr>
          <w:rFonts w:hint="eastAsia"/>
          <w:sz w:val="24"/>
          <w:szCs w:val="24"/>
        </w:rPr>
        <w:t>www.cicc.com.cn</w:t>
      </w:r>
    </w:p>
    <w:p w14:paraId="54D3D0A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28</w:t>
      </w:r>
      <w:r w:rsidRPr="003A5E37">
        <w:rPr>
          <w:rFonts w:hint="eastAsia"/>
          <w:sz w:val="24"/>
          <w:szCs w:val="24"/>
        </w:rPr>
        <w:t>）</w:t>
      </w:r>
      <w:r w:rsidRPr="003A5E37">
        <w:rPr>
          <w:rFonts w:hint="eastAsia"/>
          <w:sz w:val="24"/>
          <w:szCs w:val="24"/>
        </w:rPr>
        <w:t xml:space="preserve"> </w:t>
      </w:r>
      <w:r w:rsidRPr="003A5E37">
        <w:rPr>
          <w:rFonts w:hint="eastAsia"/>
          <w:sz w:val="24"/>
          <w:szCs w:val="24"/>
        </w:rPr>
        <w:t>长城证券有限责任公司</w:t>
      </w:r>
    </w:p>
    <w:p w14:paraId="5CF8AB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住所：深圳市福田区深南大道</w:t>
      </w:r>
      <w:r w:rsidRPr="003A5E37">
        <w:rPr>
          <w:rFonts w:hint="eastAsia"/>
          <w:sz w:val="24"/>
          <w:szCs w:val="24"/>
        </w:rPr>
        <w:t>6008</w:t>
      </w:r>
      <w:r w:rsidRPr="003A5E37">
        <w:rPr>
          <w:rFonts w:hint="eastAsia"/>
          <w:sz w:val="24"/>
          <w:szCs w:val="24"/>
        </w:rPr>
        <w:t>号特区报业大厦</w:t>
      </w:r>
      <w:r w:rsidRPr="003A5E37">
        <w:rPr>
          <w:rFonts w:hint="eastAsia"/>
          <w:sz w:val="24"/>
          <w:szCs w:val="24"/>
        </w:rPr>
        <w:t>14</w:t>
      </w:r>
      <w:r w:rsidRPr="003A5E37">
        <w:rPr>
          <w:rFonts w:hint="eastAsia"/>
          <w:sz w:val="24"/>
          <w:szCs w:val="24"/>
        </w:rPr>
        <w:t>、</w:t>
      </w:r>
      <w:r w:rsidRPr="003A5E37">
        <w:rPr>
          <w:rFonts w:hint="eastAsia"/>
          <w:sz w:val="24"/>
          <w:szCs w:val="24"/>
        </w:rPr>
        <w:t>16</w:t>
      </w:r>
      <w:r w:rsidRPr="003A5E37">
        <w:rPr>
          <w:rFonts w:hint="eastAsia"/>
          <w:sz w:val="24"/>
          <w:szCs w:val="24"/>
        </w:rPr>
        <w:t>、</w:t>
      </w:r>
      <w:r w:rsidRPr="003A5E37">
        <w:rPr>
          <w:rFonts w:hint="eastAsia"/>
          <w:sz w:val="24"/>
          <w:szCs w:val="24"/>
        </w:rPr>
        <w:t>17</w:t>
      </w:r>
      <w:r w:rsidRPr="003A5E37">
        <w:rPr>
          <w:rFonts w:hint="eastAsia"/>
          <w:sz w:val="24"/>
          <w:szCs w:val="24"/>
        </w:rPr>
        <w:t>层</w:t>
      </w:r>
    </w:p>
    <w:p w14:paraId="4ADA16F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法定代表人：黄耀华</w:t>
      </w:r>
    </w:p>
    <w:p w14:paraId="2BB0CEC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83516289</w:t>
      </w:r>
    </w:p>
    <w:p w14:paraId="38F9DDE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83516199</w:t>
      </w:r>
    </w:p>
    <w:p w14:paraId="64C365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联系人：匡婷</w:t>
      </w:r>
    </w:p>
    <w:p w14:paraId="371D87A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0755</w:t>
      </w:r>
      <w:r w:rsidRPr="003A5E37">
        <w:rPr>
          <w:rFonts w:hint="eastAsia"/>
          <w:sz w:val="24"/>
          <w:szCs w:val="24"/>
        </w:rPr>
        <w:t>）</w:t>
      </w:r>
      <w:r w:rsidRPr="003A5E37">
        <w:rPr>
          <w:rFonts w:hint="eastAsia"/>
          <w:sz w:val="24"/>
          <w:szCs w:val="24"/>
        </w:rPr>
        <w:t>33680000</w:t>
      </w:r>
      <w:r w:rsidRPr="003A5E37">
        <w:rPr>
          <w:rFonts w:hint="eastAsia"/>
          <w:sz w:val="24"/>
          <w:szCs w:val="24"/>
        </w:rPr>
        <w:t>，</w:t>
      </w:r>
      <w:r w:rsidRPr="003A5E37">
        <w:rPr>
          <w:rFonts w:hint="eastAsia"/>
          <w:sz w:val="24"/>
          <w:szCs w:val="24"/>
        </w:rPr>
        <w:t>400-6666-888</w:t>
      </w:r>
    </w:p>
    <w:p w14:paraId="02E91EA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www.cc168.com.cn</w:t>
      </w:r>
    </w:p>
    <w:p w14:paraId="4449CD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29</w:t>
      </w:r>
      <w:r w:rsidRPr="003A5E37">
        <w:rPr>
          <w:rFonts w:hint="eastAsia"/>
          <w:sz w:val="24"/>
          <w:szCs w:val="24"/>
        </w:rPr>
        <w:t>）</w:t>
      </w:r>
      <w:r w:rsidRPr="003A5E37">
        <w:rPr>
          <w:rFonts w:hint="eastAsia"/>
          <w:sz w:val="24"/>
          <w:szCs w:val="24"/>
        </w:rPr>
        <w:t xml:space="preserve"> </w:t>
      </w:r>
      <w:r w:rsidRPr="003A5E37">
        <w:rPr>
          <w:rFonts w:hint="eastAsia"/>
          <w:sz w:val="24"/>
          <w:szCs w:val="24"/>
        </w:rPr>
        <w:t>国金证券股份有限公司</w:t>
      </w:r>
    </w:p>
    <w:p w14:paraId="5E5C8ED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住所：成都市东城根上街</w:t>
      </w:r>
      <w:r w:rsidRPr="003A5E37">
        <w:rPr>
          <w:rFonts w:hint="eastAsia"/>
          <w:sz w:val="24"/>
          <w:szCs w:val="24"/>
        </w:rPr>
        <w:t>95</w:t>
      </w:r>
      <w:r w:rsidRPr="003A5E37">
        <w:rPr>
          <w:rFonts w:hint="eastAsia"/>
          <w:sz w:val="24"/>
          <w:szCs w:val="24"/>
        </w:rPr>
        <w:t>号</w:t>
      </w:r>
    </w:p>
    <w:p w14:paraId="1FE1F1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办公地址：成都市东城根上街</w:t>
      </w:r>
      <w:r w:rsidRPr="003A5E37">
        <w:rPr>
          <w:rFonts w:hint="eastAsia"/>
          <w:sz w:val="24"/>
          <w:szCs w:val="24"/>
        </w:rPr>
        <w:t>95</w:t>
      </w:r>
      <w:r w:rsidRPr="003A5E37">
        <w:rPr>
          <w:rFonts w:hint="eastAsia"/>
          <w:sz w:val="24"/>
          <w:szCs w:val="24"/>
        </w:rPr>
        <w:t>号</w:t>
      </w:r>
    </w:p>
    <w:p w14:paraId="3A05474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法定代表人：冉云</w:t>
      </w:r>
      <w:r w:rsidRPr="003A5E37">
        <w:rPr>
          <w:rFonts w:hint="eastAsia"/>
          <w:sz w:val="24"/>
          <w:szCs w:val="24"/>
        </w:rPr>
        <w:t xml:space="preserve"> </w:t>
      </w:r>
    </w:p>
    <w:p w14:paraId="778CE69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028</w:t>
      </w:r>
      <w:r w:rsidRPr="003A5E37">
        <w:rPr>
          <w:rFonts w:hint="eastAsia"/>
          <w:sz w:val="24"/>
          <w:szCs w:val="24"/>
        </w:rPr>
        <w:t>）</w:t>
      </w:r>
      <w:r w:rsidRPr="003A5E37">
        <w:rPr>
          <w:rFonts w:hint="eastAsia"/>
          <w:sz w:val="24"/>
          <w:szCs w:val="24"/>
        </w:rPr>
        <w:t>86690126</w:t>
      </w:r>
    </w:p>
    <w:p w14:paraId="7376AFE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028</w:t>
      </w:r>
      <w:r w:rsidRPr="003A5E37">
        <w:rPr>
          <w:rFonts w:hint="eastAsia"/>
          <w:sz w:val="24"/>
          <w:szCs w:val="24"/>
        </w:rPr>
        <w:t>）</w:t>
      </w:r>
      <w:r w:rsidRPr="003A5E37">
        <w:rPr>
          <w:rFonts w:hint="eastAsia"/>
          <w:sz w:val="24"/>
          <w:szCs w:val="24"/>
        </w:rPr>
        <w:t>86690126</w:t>
      </w:r>
    </w:p>
    <w:p w14:paraId="2B471FB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联系人：金喆</w:t>
      </w:r>
    </w:p>
    <w:p w14:paraId="629962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400-6600-109</w:t>
      </w:r>
    </w:p>
    <w:p w14:paraId="3151EA7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www.gjzq.com.cn</w:t>
      </w:r>
    </w:p>
    <w:p w14:paraId="2E9C24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30</w:t>
      </w:r>
      <w:r w:rsidRPr="003A5E37">
        <w:rPr>
          <w:rFonts w:hint="eastAsia"/>
          <w:sz w:val="24"/>
          <w:szCs w:val="24"/>
        </w:rPr>
        <w:t>）</w:t>
      </w:r>
      <w:r w:rsidRPr="003A5E37">
        <w:rPr>
          <w:rFonts w:hint="eastAsia"/>
          <w:sz w:val="24"/>
          <w:szCs w:val="24"/>
        </w:rPr>
        <w:t xml:space="preserve"> </w:t>
      </w:r>
      <w:r w:rsidRPr="003A5E37">
        <w:rPr>
          <w:rFonts w:hint="eastAsia"/>
          <w:sz w:val="24"/>
          <w:szCs w:val="24"/>
        </w:rPr>
        <w:t>方正证券股份有限公司</w:t>
      </w:r>
    </w:p>
    <w:p w14:paraId="3720049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住所：湖南长沙芙蓉中路二段华侨国际大厦</w:t>
      </w:r>
      <w:r w:rsidRPr="003A5E37">
        <w:rPr>
          <w:rFonts w:hint="eastAsia"/>
          <w:sz w:val="24"/>
          <w:szCs w:val="24"/>
        </w:rPr>
        <w:t>22-24</w:t>
      </w:r>
      <w:r w:rsidRPr="003A5E37">
        <w:rPr>
          <w:rFonts w:hint="eastAsia"/>
          <w:sz w:val="24"/>
          <w:szCs w:val="24"/>
        </w:rPr>
        <w:t>层</w:t>
      </w:r>
    </w:p>
    <w:p w14:paraId="625D67C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办公地址：湖南长沙芙蓉中路二段华侨国际大厦</w:t>
      </w:r>
      <w:r w:rsidRPr="003A5E37">
        <w:rPr>
          <w:rFonts w:hint="eastAsia"/>
          <w:sz w:val="24"/>
          <w:szCs w:val="24"/>
        </w:rPr>
        <w:t>22-24</w:t>
      </w:r>
      <w:r w:rsidRPr="003A5E37">
        <w:rPr>
          <w:rFonts w:hint="eastAsia"/>
          <w:sz w:val="24"/>
          <w:szCs w:val="24"/>
        </w:rPr>
        <w:t>层</w:t>
      </w:r>
    </w:p>
    <w:p w14:paraId="3463235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法定代表人：雷杰</w:t>
      </w:r>
    </w:p>
    <w:p w14:paraId="5A4FCFF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68546765</w:t>
      </w:r>
    </w:p>
    <w:p w14:paraId="42E93CB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68546792</w:t>
      </w:r>
    </w:p>
    <w:p w14:paraId="08CC505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联系人：徐锦福</w:t>
      </w:r>
    </w:p>
    <w:p w14:paraId="2132009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95571</w:t>
      </w:r>
    </w:p>
    <w:p w14:paraId="164DF13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www.foundersc.com</w:t>
      </w:r>
    </w:p>
    <w:p w14:paraId="472C43B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31</w:t>
      </w:r>
      <w:r w:rsidRPr="003A5E37">
        <w:rPr>
          <w:rFonts w:hint="eastAsia"/>
          <w:sz w:val="24"/>
          <w:szCs w:val="24"/>
        </w:rPr>
        <w:t>）</w:t>
      </w:r>
      <w:r w:rsidRPr="003A5E37">
        <w:rPr>
          <w:rFonts w:hint="eastAsia"/>
          <w:sz w:val="24"/>
          <w:szCs w:val="24"/>
        </w:rPr>
        <w:t xml:space="preserve"> </w:t>
      </w:r>
      <w:r w:rsidRPr="003A5E37">
        <w:rPr>
          <w:rFonts w:hint="eastAsia"/>
          <w:sz w:val="24"/>
          <w:szCs w:val="24"/>
        </w:rPr>
        <w:t>渤海证券股份有限公司</w:t>
      </w:r>
    </w:p>
    <w:p w14:paraId="082FABA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住所：天津经济技术开发区第二大街</w:t>
      </w:r>
      <w:r w:rsidRPr="003A5E37">
        <w:rPr>
          <w:rFonts w:hint="eastAsia"/>
          <w:sz w:val="24"/>
          <w:szCs w:val="24"/>
        </w:rPr>
        <w:t>42</w:t>
      </w:r>
      <w:r w:rsidRPr="003A5E37">
        <w:rPr>
          <w:rFonts w:hint="eastAsia"/>
          <w:sz w:val="24"/>
          <w:szCs w:val="24"/>
        </w:rPr>
        <w:t>号写字楼</w:t>
      </w:r>
      <w:r w:rsidRPr="003A5E37">
        <w:rPr>
          <w:rFonts w:hint="eastAsia"/>
          <w:sz w:val="24"/>
          <w:szCs w:val="24"/>
        </w:rPr>
        <w:t>101</w:t>
      </w:r>
      <w:r w:rsidRPr="003A5E37">
        <w:rPr>
          <w:rFonts w:hint="eastAsia"/>
          <w:sz w:val="24"/>
          <w:szCs w:val="24"/>
        </w:rPr>
        <w:t>室</w:t>
      </w:r>
    </w:p>
    <w:p w14:paraId="27D951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办公地址：天津市南开区宾水西道</w:t>
      </w:r>
      <w:r w:rsidRPr="003A5E37">
        <w:rPr>
          <w:rFonts w:hint="eastAsia"/>
          <w:sz w:val="24"/>
          <w:szCs w:val="24"/>
        </w:rPr>
        <w:t>8</w:t>
      </w:r>
      <w:r w:rsidRPr="003A5E37">
        <w:rPr>
          <w:rFonts w:hint="eastAsia"/>
          <w:sz w:val="24"/>
          <w:szCs w:val="24"/>
        </w:rPr>
        <w:t>号</w:t>
      </w:r>
    </w:p>
    <w:p w14:paraId="572601C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法定代表人：王春峰</w:t>
      </w:r>
    </w:p>
    <w:p w14:paraId="681EB9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022</w:t>
      </w:r>
      <w:r w:rsidRPr="003A5E37">
        <w:rPr>
          <w:rFonts w:hint="eastAsia"/>
          <w:sz w:val="24"/>
          <w:szCs w:val="24"/>
        </w:rPr>
        <w:t>）</w:t>
      </w:r>
      <w:r w:rsidRPr="003A5E37">
        <w:rPr>
          <w:rFonts w:hint="eastAsia"/>
          <w:sz w:val="24"/>
          <w:szCs w:val="24"/>
        </w:rPr>
        <w:t>28451991</w:t>
      </w:r>
    </w:p>
    <w:p w14:paraId="7DCA17F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022</w:t>
      </w:r>
      <w:r w:rsidRPr="003A5E37">
        <w:rPr>
          <w:rFonts w:hint="eastAsia"/>
          <w:sz w:val="24"/>
          <w:szCs w:val="24"/>
        </w:rPr>
        <w:t>）</w:t>
      </w:r>
      <w:r w:rsidRPr="003A5E37">
        <w:rPr>
          <w:rFonts w:hint="eastAsia"/>
          <w:sz w:val="24"/>
          <w:szCs w:val="24"/>
        </w:rPr>
        <w:t>28451892</w:t>
      </w:r>
    </w:p>
    <w:p w14:paraId="4D06C85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联系人：蔡霆</w:t>
      </w:r>
    </w:p>
    <w:p w14:paraId="184132B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400-651-5988</w:t>
      </w:r>
    </w:p>
    <w:p w14:paraId="184245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www.bhzq.com</w:t>
      </w:r>
    </w:p>
    <w:p w14:paraId="416E6F5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32</w:t>
      </w:r>
      <w:r w:rsidRPr="003A5E37">
        <w:rPr>
          <w:rFonts w:hint="eastAsia"/>
          <w:sz w:val="24"/>
          <w:szCs w:val="24"/>
        </w:rPr>
        <w:t>）</w:t>
      </w:r>
      <w:r w:rsidRPr="003A5E37">
        <w:rPr>
          <w:rFonts w:hint="eastAsia"/>
          <w:sz w:val="24"/>
          <w:szCs w:val="24"/>
        </w:rPr>
        <w:t xml:space="preserve"> </w:t>
      </w:r>
      <w:r w:rsidRPr="003A5E37">
        <w:rPr>
          <w:rFonts w:hint="eastAsia"/>
          <w:sz w:val="24"/>
          <w:szCs w:val="24"/>
        </w:rPr>
        <w:t>信达证券股份有限公司</w:t>
      </w:r>
    </w:p>
    <w:p w14:paraId="44B249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住所：北京市西城区闹市口大街</w:t>
      </w:r>
      <w:r w:rsidRPr="003A5E37">
        <w:rPr>
          <w:rFonts w:hint="eastAsia"/>
          <w:sz w:val="24"/>
          <w:szCs w:val="24"/>
        </w:rPr>
        <w:t>9</w:t>
      </w:r>
      <w:r w:rsidRPr="003A5E37">
        <w:rPr>
          <w:rFonts w:hint="eastAsia"/>
          <w:sz w:val="24"/>
          <w:szCs w:val="24"/>
        </w:rPr>
        <w:t>号院</w:t>
      </w:r>
      <w:r w:rsidRPr="003A5E37">
        <w:rPr>
          <w:rFonts w:hint="eastAsia"/>
          <w:sz w:val="24"/>
          <w:szCs w:val="24"/>
        </w:rPr>
        <w:t>1</w:t>
      </w:r>
      <w:r w:rsidRPr="003A5E37">
        <w:rPr>
          <w:rFonts w:hint="eastAsia"/>
          <w:sz w:val="24"/>
          <w:szCs w:val="24"/>
        </w:rPr>
        <w:t>号楼信达金融中心</w:t>
      </w:r>
    </w:p>
    <w:p w14:paraId="06B6C45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办公地址：北京市西城区闹市口大街</w:t>
      </w:r>
      <w:r w:rsidRPr="003A5E37">
        <w:rPr>
          <w:rFonts w:hint="eastAsia"/>
          <w:sz w:val="24"/>
          <w:szCs w:val="24"/>
        </w:rPr>
        <w:t>9</w:t>
      </w:r>
      <w:r w:rsidRPr="003A5E37">
        <w:rPr>
          <w:rFonts w:hint="eastAsia"/>
          <w:sz w:val="24"/>
          <w:szCs w:val="24"/>
        </w:rPr>
        <w:t>号院</w:t>
      </w:r>
      <w:r w:rsidRPr="003A5E37">
        <w:rPr>
          <w:rFonts w:hint="eastAsia"/>
          <w:sz w:val="24"/>
          <w:szCs w:val="24"/>
        </w:rPr>
        <w:t>1</w:t>
      </w:r>
      <w:r w:rsidRPr="003A5E37">
        <w:rPr>
          <w:rFonts w:hint="eastAsia"/>
          <w:sz w:val="24"/>
          <w:szCs w:val="24"/>
        </w:rPr>
        <w:t>号楼信达金融中心</w:t>
      </w:r>
    </w:p>
    <w:p w14:paraId="2C981CB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法定代表人：高冠江</w:t>
      </w:r>
    </w:p>
    <w:p w14:paraId="62929F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63081000</w:t>
      </w:r>
    </w:p>
    <w:p w14:paraId="2DEF78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63080978</w:t>
      </w:r>
    </w:p>
    <w:p w14:paraId="56E033D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联系人：唐静</w:t>
      </w:r>
    </w:p>
    <w:p w14:paraId="7232E07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95321</w:t>
      </w:r>
    </w:p>
    <w:p w14:paraId="24D9B8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www.cindasc.com</w:t>
      </w:r>
    </w:p>
    <w:p w14:paraId="4F804D0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33</w:t>
      </w:r>
      <w:r w:rsidRPr="003A5E37">
        <w:rPr>
          <w:rFonts w:hint="eastAsia"/>
          <w:sz w:val="24"/>
          <w:szCs w:val="24"/>
        </w:rPr>
        <w:t>）</w:t>
      </w:r>
      <w:r w:rsidRPr="003A5E37">
        <w:rPr>
          <w:rFonts w:hint="eastAsia"/>
          <w:sz w:val="24"/>
          <w:szCs w:val="24"/>
        </w:rPr>
        <w:t xml:space="preserve"> </w:t>
      </w:r>
      <w:r w:rsidRPr="003A5E37">
        <w:rPr>
          <w:rFonts w:hint="eastAsia"/>
          <w:sz w:val="24"/>
          <w:szCs w:val="24"/>
        </w:rPr>
        <w:t>东方证券股份有限公司</w:t>
      </w:r>
    </w:p>
    <w:p w14:paraId="08188E7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住所：上海市中山南路</w:t>
      </w:r>
      <w:r w:rsidRPr="003A5E37">
        <w:rPr>
          <w:rFonts w:hint="eastAsia"/>
          <w:sz w:val="24"/>
          <w:szCs w:val="24"/>
        </w:rPr>
        <w:t>318</w:t>
      </w:r>
      <w:r w:rsidRPr="003A5E37">
        <w:rPr>
          <w:rFonts w:hint="eastAsia"/>
          <w:sz w:val="24"/>
          <w:szCs w:val="24"/>
        </w:rPr>
        <w:t>号</w:t>
      </w:r>
      <w:r w:rsidRPr="003A5E37">
        <w:rPr>
          <w:rFonts w:hint="eastAsia"/>
          <w:sz w:val="24"/>
          <w:szCs w:val="24"/>
        </w:rPr>
        <w:t>2</w:t>
      </w:r>
      <w:r w:rsidRPr="003A5E37">
        <w:rPr>
          <w:rFonts w:hint="eastAsia"/>
          <w:sz w:val="24"/>
          <w:szCs w:val="24"/>
        </w:rPr>
        <w:t>号楼</w:t>
      </w:r>
      <w:r w:rsidRPr="003A5E37">
        <w:rPr>
          <w:rFonts w:hint="eastAsia"/>
          <w:sz w:val="24"/>
          <w:szCs w:val="24"/>
        </w:rPr>
        <w:t>22</w:t>
      </w:r>
      <w:r w:rsidRPr="003A5E37">
        <w:rPr>
          <w:rFonts w:hint="eastAsia"/>
          <w:sz w:val="24"/>
          <w:szCs w:val="24"/>
        </w:rPr>
        <w:t>层</w:t>
      </w:r>
      <w:r w:rsidRPr="003A5E37">
        <w:rPr>
          <w:rFonts w:hint="eastAsia"/>
          <w:sz w:val="24"/>
          <w:szCs w:val="24"/>
        </w:rPr>
        <w:t>-29</w:t>
      </w:r>
      <w:r w:rsidRPr="003A5E37">
        <w:rPr>
          <w:rFonts w:hint="eastAsia"/>
          <w:sz w:val="24"/>
          <w:szCs w:val="24"/>
        </w:rPr>
        <w:t>层</w:t>
      </w:r>
    </w:p>
    <w:p w14:paraId="311F36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法定代表人：王益民</w:t>
      </w:r>
    </w:p>
    <w:p w14:paraId="1568F54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63325888</w:t>
      </w:r>
    </w:p>
    <w:p w14:paraId="7697526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63326173</w:t>
      </w:r>
    </w:p>
    <w:p w14:paraId="2640310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联系人：吴宇</w:t>
      </w:r>
    </w:p>
    <w:p w14:paraId="07A6831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95503</w:t>
      </w:r>
    </w:p>
    <w:p w14:paraId="19FFA1C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www.dfzq.com.cn</w:t>
      </w:r>
    </w:p>
    <w:p w14:paraId="7EEE57B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34</w:t>
      </w:r>
      <w:r w:rsidRPr="003A5E37">
        <w:rPr>
          <w:rFonts w:hint="eastAsia"/>
          <w:sz w:val="24"/>
          <w:szCs w:val="24"/>
        </w:rPr>
        <w:t>）</w:t>
      </w:r>
      <w:r w:rsidRPr="003A5E37">
        <w:rPr>
          <w:rFonts w:hint="eastAsia"/>
          <w:sz w:val="24"/>
          <w:szCs w:val="24"/>
        </w:rPr>
        <w:t xml:space="preserve"> </w:t>
      </w:r>
      <w:r w:rsidRPr="003A5E37">
        <w:rPr>
          <w:rFonts w:hint="eastAsia"/>
          <w:sz w:val="24"/>
          <w:szCs w:val="24"/>
        </w:rPr>
        <w:t>西南证券股份有限公司</w:t>
      </w:r>
    </w:p>
    <w:p w14:paraId="18A8BE9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住所：重庆市江北区桥北苑</w:t>
      </w:r>
      <w:r w:rsidRPr="003A5E37">
        <w:rPr>
          <w:rFonts w:hint="eastAsia"/>
          <w:sz w:val="24"/>
          <w:szCs w:val="24"/>
        </w:rPr>
        <w:t>8</w:t>
      </w:r>
      <w:r w:rsidRPr="003A5E37">
        <w:rPr>
          <w:rFonts w:hint="eastAsia"/>
          <w:sz w:val="24"/>
          <w:szCs w:val="24"/>
        </w:rPr>
        <w:t>号</w:t>
      </w:r>
    </w:p>
    <w:p w14:paraId="1CA43A9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办公地址：重庆市江北区桥北苑</w:t>
      </w:r>
      <w:r w:rsidRPr="003A5E37">
        <w:rPr>
          <w:rFonts w:hint="eastAsia"/>
          <w:sz w:val="24"/>
          <w:szCs w:val="24"/>
        </w:rPr>
        <w:t>8</w:t>
      </w:r>
      <w:r w:rsidRPr="003A5E37">
        <w:rPr>
          <w:rFonts w:hint="eastAsia"/>
          <w:sz w:val="24"/>
          <w:szCs w:val="24"/>
        </w:rPr>
        <w:t>号西南证券大厦</w:t>
      </w:r>
    </w:p>
    <w:p w14:paraId="6367776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法定代表人：余维佳</w:t>
      </w:r>
    </w:p>
    <w:p w14:paraId="135BD8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023</w:t>
      </w:r>
      <w:r w:rsidRPr="003A5E37">
        <w:rPr>
          <w:rFonts w:hint="eastAsia"/>
          <w:sz w:val="24"/>
          <w:szCs w:val="24"/>
        </w:rPr>
        <w:t>）</w:t>
      </w:r>
      <w:r w:rsidRPr="003A5E37">
        <w:rPr>
          <w:rFonts w:hint="eastAsia"/>
          <w:sz w:val="24"/>
          <w:szCs w:val="24"/>
        </w:rPr>
        <w:t>63786141</w:t>
      </w:r>
    </w:p>
    <w:p w14:paraId="459F914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传真：（</w:t>
      </w:r>
      <w:r w:rsidRPr="003A5E37">
        <w:rPr>
          <w:rFonts w:hint="eastAsia"/>
          <w:sz w:val="24"/>
          <w:szCs w:val="24"/>
        </w:rPr>
        <w:t>023</w:t>
      </w:r>
      <w:r w:rsidRPr="003A5E37">
        <w:rPr>
          <w:rFonts w:hint="eastAsia"/>
          <w:sz w:val="24"/>
          <w:szCs w:val="24"/>
        </w:rPr>
        <w:t>）</w:t>
      </w:r>
      <w:r w:rsidRPr="003A5E37">
        <w:rPr>
          <w:rFonts w:hint="eastAsia"/>
          <w:sz w:val="24"/>
          <w:szCs w:val="24"/>
        </w:rPr>
        <w:t>63786212</w:t>
      </w:r>
    </w:p>
    <w:p w14:paraId="15958CA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联系人：张煜</w:t>
      </w:r>
    </w:p>
    <w:p w14:paraId="254131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400-809-6096</w:t>
      </w:r>
    </w:p>
    <w:p w14:paraId="510FA9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www.swsc.com.cn</w:t>
      </w:r>
    </w:p>
    <w:p w14:paraId="60D569F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35</w:t>
      </w:r>
      <w:r w:rsidRPr="003A5E37">
        <w:rPr>
          <w:rFonts w:hint="eastAsia"/>
          <w:sz w:val="24"/>
          <w:szCs w:val="24"/>
        </w:rPr>
        <w:t>）</w:t>
      </w:r>
      <w:r w:rsidRPr="003A5E37">
        <w:rPr>
          <w:rFonts w:hint="eastAsia"/>
          <w:sz w:val="24"/>
          <w:szCs w:val="24"/>
        </w:rPr>
        <w:t xml:space="preserve"> </w:t>
      </w:r>
      <w:r w:rsidRPr="003A5E37">
        <w:rPr>
          <w:rFonts w:hint="eastAsia"/>
          <w:sz w:val="24"/>
          <w:szCs w:val="24"/>
        </w:rPr>
        <w:t>东兴证券股份有限公司</w:t>
      </w:r>
    </w:p>
    <w:p w14:paraId="764FB1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住所：北京市西城区金融大街</w:t>
      </w:r>
      <w:r w:rsidRPr="003A5E37">
        <w:rPr>
          <w:rFonts w:hint="eastAsia"/>
          <w:sz w:val="24"/>
          <w:szCs w:val="24"/>
        </w:rPr>
        <w:t>5</w:t>
      </w:r>
      <w:r w:rsidRPr="003A5E37">
        <w:rPr>
          <w:rFonts w:hint="eastAsia"/>
          <w:sz w:val="24"/>
          <w:szCs w:val="24"/>
        </w:rPr>
        <w:t>号新盛大厦</w:t>
      </w:r>
      <w:r w:rsidRPr="003A5E37">
        <w:rPr>
          <w:rFonts w:hint="eastAsia"/>
          <w:sz w:val="24"/>
          <w:szCs w:val="24"/>
        </w:rPr>
        <w:t>B</w:t>
      </w:r>
      <w:r w:rsidRPr="003A5E37">
        <w:rPr>
          <w:rFonts w:hint="eastAsia"/>
          <w:sz w:val="24"/>
          <w:szCs w:val="24"/>
        </w:rPr>
        <w:t>座</w:t>
      </w:r>
      <w:r w:rsidRPr="003A5E37">
        <w:rPr>
          <w:rFonts w:hint="eastAsia"/>
          <w:sz w:val="24"/>
          <w:szCs w:val="24"/>
        </w:rPr>
        <w:t>12-15</w:t>
      </w:r>
      <w:r w:rsidRPr="003A5E37">
        <w:rPr>
          <w:rFonts w:hint="eastAsia"/>
          <w:sz w:val="24"/>
          <w:szCs w:val="24"/>
        </w:rPr>
        <w:t>层</w:t>
      </w:r>
    </w:p>
    <w:p w14:paraId="6A5D3E9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法定代表人：徐勇力</w:t>
      </w:r>
    </w:p>
    <w:p w14:paraId="16379C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66555316</w:t>
      </w:r>
    </w:p>
    <w:p w14:paraId="6E71F1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66555246</w:t>
      </w:r>
    </w:p>
    <w:p w14:paraId="245837A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联系人：汤漫川</w:t>
      </w:r>
    </w:p>
    <w:p w14:paraId="675BB41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400-8888-993</w:t>
      </w:r>
    </w:p>
    <w:p w14:paraId="4418DF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www.dxzq.net</w:t>
      </w:r>
    </w:p>
    <w:p w14:paraId="09534D7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36</w:t>
      </w:r>
      <w:r w:rsidRPr="003A5E37">
        <w:rPr>
          <w:rFonts w:hint="eastAsia"/>
          <w:sz w:val="24"/>
          <w:szCs w:val="24"/>
        </w:rPr>
        <w:t>）</w:t>
      </w:r>
      <w:r w:rsidRPr="003A5E37">
        <w:rPr>
          <w:rFonts w:hint="eastAsia"/>
          <w:sz w:val="24"/>
          <w:szCs w:val="24"/>
        </w:rPr>
        <w:t xml:space="preserve"> </w:t>
      </w:r>
      <w:r w:rsidRPr="003A5E37">
        <w:rPr>
          <w:rFonts w:hint="eastAsia"/>
          <w:sz w:val="24"/>
          <w:szCs w:val="24"/>
        </w:rPr>
        <w:t>中国中投证券有限责任公司</w:t>
      </w:r>
    </w:p>
    <w:p w14:paraId="5BCF4A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住所：深圳市福田区益田路与福中路交界处荣超商务中心</w:t>
      </w:r>
      <w:r w:rsidRPr="003A5E37">
        <w:rPr>
          <w:rFonts w:hint="eastAsia"/>
          <w:sz w:val="24"/>
          <w:szCs w:val="24"/>
        </w:rPr>
        <w:t>A</w:t>
      </w:r>
      <w:r w:rsidRPr="003A5E37">
        <w:rPr>
          <w:rFonts w:hint="eastAsia"/>
          <w:sz w:val="24"/>
          <w:szCs w:val="24"/>
        </w:rPr>
        <w:t>栋第</w:t>
      </w:r>
      <w:r w:rsidRPr="003A5E37">
        <w:rPr>
          <w:rFonts w:hint="eastAsia"/>
          <w:sz w:val="24"/>
          <w:szCs w:val="24"/>
        </w:rPr>
        <w:t>18</w:t>
      </w:r>
      <w:r w:rsidRPr="003A5E37">
        <w:rPr>
          <w:rFonts w:hint="eastAsia"/>
          <w:sz w:val="24"/>
          <w:szCs w:val="24"/>
        </w:rPr>
        <w:t>层</w:t>
      </w:r>
      <w:r w:rsidRPr="003A5E37">
        <w:rPr>
          <w:rFonts w:hint="eastAsia"/>
          <w:sz w:val="24"/>
          <w:szCs w:val="24"/>
        </w:rPr>
        <w:t>-21</w:t>
      </w:r>
      <w:r w:rsidRPr="003A5E37">
        <w:rPr>
          <w:rFonts w:hint="eastAsia"/>
          <w:sz w:val="24"/>
          <w:szCs w:val="24"/>
        </w:rPr>
        <w:t>层及第</w:t>
      </w:r>
      <w:r w:rsidRPr="003A5E37">
        <w:rPr>
          <w:rFonts w:hint="eastAsia"/>
          <w:sz w:val="24"/>
          <w:szCs w:val="24"/>
        </w:rPr>
        <w:t>04</w:t>
      </w:r>
      <w:r w:rsidRPr="003A5E37">
        <w:rPr>
          <w:rFonts w:hint="eastAsia"/>
          <w:sz w:val="24"/>
          <w:szCs w:val="24"/>
        </w:rPr>
        <w:t>层</w:t>
      </w:r>
      <w:r w:rsidRPr="003A5E37">
        <w:rPr>
          <w:rFonts w:hint="eastAsia"/>
          <w:sz w:val="24"/>
          <w:szCs w:val="24"/>
        </w:rPr>
        <w:t>01.02.03.05.11.12.13.15.16.18.19.20.21.22.23</w:t>
      </w:r>
      <w:r w:rsidRPr="003A5E37">
        <w:rPr>
          <w:rFonts w:hint="eastAsia"/>
          <w:sz w:val="24"/>
          <w:szCs w:val="24"/>
        </w:rPr>
        <w:t>单元</w:t>
      </w:r>
    </w:p>
    <w:p w14:paraId="3A694DB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办公地址：深圳市福田区益田路</w:t>
      </w:r>
      <w:r w:rsidRPr="003A5E37">
        <w:rPr>
          <w:rFonts w:hint="eastAsia"/>
          <w:sz w:val="24"/>
          <w:szCs w:val="24"/>
        </w:rPr>
        <w:t>6003</w:t>
      </w:r>
      <w:r w:rsidRPr="003A5E37">
        <w:rPr>
          <w:rFonts w:hint="eastAsia"/>
          <w:sz w:val="24"/>
          <w:szCs w:val="24"/>
        </w:rPr>
        <w:t>号荣超商务中心</w:t>
      </w:r>
      <w:r w:rsidRPr="003A5E37">
        <w:rPr>
          <w:rFonts w:hint="eastAsia"/>
          <w:sz w:val="24"/>
          <w:szCs w:val="24"/>
        </w:rPr>
        <w:t>A</w:t>
      </w:r>
      <w:r w:rsidRPr="003A5E37">
        <w:rPr>
          <w:rFonts w:hint="eastAsia"/>
          <w:sz w:val="24"/>
          <w:szCs w:val="24"/>
        </w:rPr>
        <w:t>栋第</w:t>
      </w:r>
      <w:r w:rsidRPr="003A5E37">
        <w:rPr>
          <w:rFonts w:hint="eastAsia"/>
          <w:sz w:val="24"/>
          <w:szCs w:val="24"/>
        </w:rPr>
        <w:t>04</w:t>
      </w:r>
      <w:r w:rsidRPr="003A5E37">
        <w:rPr>
          <w:rFonts w:hint="eastAsia"/>
          <w:sz w:val="24"/>
          <w:szCs w:val="24"/>
        </w:rPr>
        <w:t>、</w:t>
      </w:r>
      <w:r w:rsidRPr="003A5E37">
        <w:rPr>
          <w:rFonts w:hint="eastAsia"/>
          <w:sz w:val="24"/>
          <w:szCs w:val="24"/>
        </w:rPr>
        <w:t>18</w:t>
      </w:r>
      <w:r w:rsidRPr="003A5E37">
        <w:rPr>
          <w:rFonts w:hint="eastAsia"/>
          <w:sz w:val="24"/>
          <w:szCs w:val="24"/>
        </w:rPr>
        <w:t>层至</w:t>
      </w:r>
      <w:r w:rsidRPr="003A5E37">
        <w:rPr>
          <w:rFonts w:hint="eastAsia"/>
          <w:sz w:val="24"/>
          <w:szCs w:val="24"/>
        </w:rPr>
        <w:t>21</w:t>
      </w:r>
      <w:r w:rsidRPr="003A5E37">
        <w:rPr>
          <w:rFonts w:hint="eastAsia"/>
          <w:sz w:val="24"/>
          <w:szCs w:val="24"/>
        </w:rPr>
        <w:t>层</w:t>
      </w:r>
    </w:p>
    <w:p w14:paraId="74D82B9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法定代表人：龙增来</w:t>
      </w:r>
    </w:p>
    <w:p w14:paraId="240C46B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82023442</w:t>
      </w:r>
    </w:p>
    <w:p w14:paraId="0600FF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82026539</w:t>
      </w:r>
    </w:p>
    <w:p w14:paraId="6F5A376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联系人：刘毅</w:t>
      </w:r>
    </w:p>
    <w:p w14:paraId="730BFA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400-600-8008</w:t>
      </w:r>
    </w:p>
    <w:p w14:paraId="2DA8283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www.china-invs.cn</w:t>
      </w:r>
    </w:p>
    <w:p w14:paraId="271B359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37</w:t>
      </w:r>
      <w:r w:rsidRPr="003A5E37">
        <w:rPr>
          <w:rFonts w:hint="eastAsia"/>
          <w:sz w:val="24"/>
          <w:szCs w:val="24"/>
        </w:rPr>
        <w:t>）第一创业证券股份有限公司</w:t>
      </w:r>
    </w:p>
    <w:p w14:paraId="59E3045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住所：深圳市罗湖区笋岗路</w:t>
      </w:r>
      <w:r w:rsidRPr="003A5E37">
        <w:rPr>
          <w:rFonts w:hint="eastAsia"/>
          <w:sz w:val="24"/>
          <w:szCs w:val="24"/>
        </w:rPr>
        <w:t>12</w:t>
      </w:r>
      <w:r w:rsidRPr="003A5E37">
        <w:rPr>
          <w:rFonts w:hint="eastAsia"/>
          <w:sz w:val="24"/>
          <w:szCs w:val="24"/>
        </w:rPr>
        <w:t>号中民时代广场</w:t>
      </w:r>
      <w:r w:rsidRPr="003A5E37">
        <w:rPr>
          <w:rFonts w:hint="eastAsia"/>
          <w:sz w:val="24"/>
          <w:szCs w:val="24"/>
        </w:rPr>
        <w:t xml:space="preserve"> B </w:t>
      </w:r>
      <w:r w:rsidRPr="003A5E37">
        <w:rPr>
          <w:rFonts w:hint="eastAsia"/>
          <w:sz w:val="24"/>
          <w:szCs w:val="24"/>
        </w:rPr>
        <w:t>座</w:t>
      </w:r>
      <w:r w:rsidRPr="003A5E37">
        <w:rPr>
          <w:rFonts w:hint="eastAsia"/>
          <w:sz w:val="24"/>
          <w:szCs w:val="24"/>
        </w:rPr>
        <w:t>25</w:t>
      </w:r>
      <w:r w:rsidRPr="003A5E37">
        <w:rPr>
          <w:rFonts w:hint="eastAsia"/>
          <w:sz w:val="24"/>
          <w:szCs w:val="24"/>
        </w:rPr>
        <w:t>、</w:t>
      </w:r>
      <w:r w:rsidRPr="003A5E37">
        <w:rPr>
          <w:rFonts w:hint="eastAsia"/>
          <w:sz w:val="24"/>
          <w:szCs w:val="24"/>
        </w:rPr>
        <w:t>26</w:t>
      </w:r>
      <w:r w:rsidRPr="003A5E37">
        <w:rPr>
          <w:rFonts w:hint="eastAsia"/>
          <w:sz w:val="24"/>
          <w:szCs w:val="24"/>
        </w:rPr>
        <w:t>层</w:t>
      </w:r>
    </w:p>
    <w:p w14:paraId="752A89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办公地址：深圳市罗湖区笋岗路</w:t>
      </w:r>
      <w:r w:rsidRPr="003A5E37">
        <w:rPr>
          <w:rFonts w:hint="eastAsia"/>
          <w:sz w:val="24"/>
          <w:szCs w:val="24"/>
        </w:rPr>
        <w:t>12</w:t>
      </w:r>
      <w:r w:rsidRPr="003A5E37">
        <w:rPr>
          <w:rFonts w:hint="eastAsia"/>
          <w:sz w:val="24"/>
          <w:szCs w:val="24"/>
        </w:rPr>
        <w:t>号中民时代广场</w:t>
      </w:r>
      <w:r w:rsidRPr="003A5E37">
        <w:rPr>
          <w:rFonts w:hint="eastAsia"/>
          <w:sz w:val="24"/>
          <w:szCs w:val="24"/>
        </w:rPr>
        <w:t xml:space="preserve"> B </w:t>
      </w:r>
      <w:r w:rsidRPr="003A5E37">
        <w:rPr>
          <w:rFonts w:hint="eastAsia"/>
          <w:sz w:val="24"/>
          <w:szCs w:val="24"/>
        </w:rPr>
        <w:t>座</w:t>
      </w:r>
      <w:r w:rsidRPr="003A5E37">
        <w:rPr>
          <w:rFonts w:hint="eastAsia"/>
          <w:sz w:val="24"/>
          <w:szCs w:val="24"/>
        </w:rPr>
        <w:t>25</w:t>
      </w:r>
      <w:r w:rsidRPr="003A5E37">
        <w:rPr>
          <w:rFonts w:hint="eastAsia"/>
          <w:sz w:val="24"/>
          <w:szCs w:val="24"/>
        </w:rPr>
        <w:t>、</w:t>
      </w:r>
      <w:r w:rsidRPr="003A5E37">
        <w:rPr>
          <w:rFonts w:hint="eastAsia"/>
          <w:sz w:val="24"/>
          <w:szCs w:val="24"/>
        </w:rPr>
        <w:t>26</w:t>
      </w:r>
      <w:r w:rsidRPr="003A5E37">
        <w:rPr>
          <w:rFonts w:hint="eastAsia"/>
          <w:sz w:val="24"/>
          <w:szCs w:val="24"/>
        </w:rPr>
        <w:t>层</w:t>
      </w:r>
    </w:p>
    <w:p w14:paraId="7BF52B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法定代表人：刘学民</w:t>
      </w:r>
    </w:p>
    <w:p w14:paraId="078656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25832852</w:t>
      </w:r>
    </w:p>
    <w:p w14:paraId="47A048E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25831718</w:t>
      </w:r>
    </w:p>
    <w:p w14:paraId="6B199C6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联系人：崔国良</w:t>
      </w:r>
    </w:p>
    <w:p w14:paraId="50914C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4008881888</w:t>
      </w:r>
    </w:p>
    <w:p w14:paraId="71429930" w14:textId="77777777" w:rsidR="00FE0158" w:rsidRPr="004441C0"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www.firstcapital.com.cn</w:t>
      </w:r>
    </w:p>
    <w:p w14:paraId="472C9D73" w14:textId="77777777" w:rsidR="00E22060" w:rsidRDefault="00D66547">
      <w:pPr>
        <w:widowControl/>
        <w:spacing w:line="360" w:lineRule="auto"/>
        <w:ind w:leftChars="228" w:left="479"/>
        <w:rPr>
          <w:rFonts w:ascii="宋体" w:hAnsi="宋体"/>
          <w:kern w:val="0"/>
          <w:sz w:val="24"/>
        </w:rPr>
      </w:pPr>
      <w:r>
        <w:rPr>
          <w:rFonts w:ascii="宋体" w:hAnsi="宋体" w:hint="eastAsia"/>
          <w:kern w:val="0"/>
          <w:sz w:val="24"/>
        </w:rPr>
        <w:t>2、二级市场交易代理券商</w:t>
      </w:r>
    </w:p>
    <w:p w14:paraId="15A1121B" w14:textId="77777777" w:rsidR="00E22060" w:rsidRDefault="00D66547">
      <w:pPr>
        <w:widowControl/>
        <w:spacing w:line="360" w:lineRule="auto"/>
        <w:ind w:leftChars="228" w:left="479"/>
        <w:rPr>
          <w:rFonts w:ascii="宋体" w:hAnsi="宋体"/>
          <w:kern w:val="0"/>
          <w:sz w:val="24"/>
        </w:rPr>
      </w:pPr>
      <w:r>
        <w:rPr>
          <w:rFonts w:ascii="宋体" w:hAnsi="宋体" w:hint="eastAsia"/>
          <w:kern w:val="0"/>
          <w:sz w:val="24"/>
        </w:rPr>
        <w:t>包括具有经纪业务资格及上海证券交易所会员资格的所有证券公司。</w:t>
      </w:r>
    </w:p>
    <w:p w14:paraId="5F405AAB"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3、基金管理人可根据有关法律法规的要求，选择其它符合要求的机构代理销售本基金，并及时公告。</w:t>
      </w:r>
    </w:p>
    <w:p w14:paraId="42E3293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（二）注册登记机构 </w:t>
      </w:r>
    </w:p>
    <w:p w14:paraId="1FAFF2D4" w14:textId="77777777" w:rsidR="00E22060" w:rsidRDefault="00D66547">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3C036111" w14:textId="77777777" w:rsidR="00E22060" w:rsidRDefault="00D66547">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w:t>
      </w:r>
      <w:r>
        <w:rPr>
          <w:rFonts w:ascii="宋体" w:hAnsi="宋体" w:cs="宋体"/>
          <w:kern w:val="0"/>
          <w:sz w:val="24"/>
        </w:rPr>
        <w:t>17</w:t>
      </w:r>
      <w:r>
        <w:rPr>
          <w:rFonts w:ascii="宋体" w:hAnsi="宋体" w:cs="宋体" w:hint="eastAsia"/>
          <w:kern w:val="0"/>
          <w:sz w:val="24"/>
        </w:rPr>
        <w:t>号</w:t>
      </w:r>
      <w:r>
        <w:rPr>
          <w:rFonts w:ascii="宋体" w:hAnsi="宋体"/>
          <w:kern w:val="0"/>
          <w:sz w:val="24"/>
        </w:rPr>
        <w:t xml:space="preserve"> </w:t>
      </w:r>
    </w:p>
    <w:p w14:paraId="68AFAFE6" w14:textId="77777777" w:rsidR="00E22060" w:rsidRDefault="00D66547">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北京市西城区太平桥大街17号</w:t>
      </w:r>
    </w:p>
    <w:p w14:paraId="36FC0BE2" w14:textId="77777777" w:rsidR="00E22060" w:rsidRDefault="00D66547">
      <w:pPr>
        <w:spacing w:line="360" w:lineRule="auto"/>
        <w:ind w:firstLineChars="200" w:firstLine="480"/>
        <w:rPr>
          <w:rFonts w:ascii="宋体" w:hAnsi="宋体"/>
          <w:kern w:val="0"/>
          <w:sz w:val="24"/>
        </w:rPr>
      </w:pPr>
      <w:r>
        <w:rPr>
          <w:rFonts w:ascii="宋体" w:hAnsi="宋体"/>
          <w:kern w:val="0"/>
          <w:sz w:val="24"/>
        </w:rPr>
        <w:t>法定代表人：</w:t>
      </w:r>
      <w:r>
        <w:rPr>
          <w:rFonts w:ascii="宋体" w:hAnsi="宋体" w:cs="宋体" w:hint="eastAsia"/>
          <w:color w:val="000000"/>
          <w:kern w:val="0"/>
          <w:sz w:val="24"/>
        </w:rPr>
        <w:t>周明</w:t>
      </w:r>
      <w:r>
        <w:rPr>
          <w:rFonts w:ascii="宋体" w:hAnsi="宋体"/>
          <w:kern w:val="0"/>
          <w:sz w:val="24"/>
        </w:rPr>
        <w:t xml:space="preserve"> </w:t>
      </w:r>
    </w:p>
    <w:p w14:paraId="2D0528E7" w14:textId="77777777" w:rsidR="00937A7F" w:rsidRPr="00D56C1B" w:rsidRDefault="00937A7F" w:rsidP="00937A7F">
      <w:pPr>
        <w:widowControl/>
        <w:spacing w:line="360" w:lineRule="auto"/>
        <w:ind w:rightChars="-85" w:right="-178" w:firstLineChars="200" w:firstLine="480"/>
        <w:rPr>
          <w:rFonts w:ascii="宋体" w:hAnsi="宋体" w:cs="宋体"/>
          <w:kern w:val="0"/>
          <w:sz w:val="24"/>
        </w:rPr>
      </w:pPr>
      <w:r w:rsidRPr="00D56C1B">
        <w:rPr>
          <w:rFonts w:ascii="宋体" w:hAnsi="宋体"/>
          <w:kern w:val="0"/>
          <w:sz w:val="24"/>
        </w:rPr>
        <w:t>电话：（010）</w:t>
      </w:r>
      <w:r>
        <w:rPr>
          <w:rFonts w:ascii="宋体" w:hAnsi="宋体" w:cs="宋体"/>
          <w:kern w:val="0"/>
          <w:sz w:val="24"/>
        </w:rPr>
        <w:t>50938617</w:t>
      </w:r>
    </w:p>
    <w:p w14:paraId="39FEFEEF" w14:textId="77777777" w:rsidR="00937A7F" w:rsidRPr="00D56C1B" w:rsidRDefault="00937A7F" w:rsidP="00937A7F">
      <w:pPr>
        <w:widowControl/>
        <w:spacing w:line="360" w:lineRule="auto"/>
        <w:ind w:rightChars="-85" w:right="-178" w:firstLineChars="200" w:firstLine="480"/>
        <w:rPr>
          <w:rFonts w:ascii="宋体" w:hAnsi="宋体" w:cs="宋体"/>
          <w:kern w:val="0"/>
          <w:sz w:val="24"/>
        </w:rPr>
      </w:pPr>
      <w:r w:rsidRPr="00D56C1B">
        <w:rPr>
          <w:rFonts w:ascii="宋体" w:hAnsi="宋体" w:cs="宋体"/>
          <w:kern w:val="0"/>
          <w:sz w:val="24"/>
        </w:rPr>
        <w:t>传真：</w:t>
      </w:r>
      <w:r w:rsidRPr="00D56C1B">
        <w:rPr>
          <w:rFonts w:ascii="宋体" w:hAnsi="宋体" w:cs="宋体" w:hint="eastAsia"/>
          <w:kern w:val="0"/>
          <w:sz w:val="24"/>
        </w:rPr>
        <w:t>（</w:t>
      </w:r>
      <w:r w:rsidRPr="00D56C1B">
        <w:rPr>
          <w:rFonts w:ascii="宋体" w:hAnsi="宋体" w:cs="宋体"/>
          <w:kern w:val="0"/>
          <w:sz w:val="24"/>
        </w:rPr>
        <w:t>010</w:t>
      </w:r>
      <w:r w:rsidRPr="00D56C1B">
        <w:rPr>
          <w:rFonts w:ascii="宋体" w:hAnsi="宋体" w:cs="宋体" w:hint="eastAsia"/>
          <w:kern w:val="0"/>
          <w:sz w:val="24"/>
        </w:rPr>
        <w:t>）</w:t>
      </w:r>
      <w:r>
        <w:rPr>
          <w:rFonts w:ascii="宋体" w:hAnsi="宋体" w:cs="宋体"/>
          <w:kern w:val="0"/>
          <w:sz w:val="24"/>
        </w:rPr>
        <w:t>5091</w:t>
      </w:r>
      <w:r w:rsidRPr="00D56C1B">
        <w:rPr>
          <w:rFonts w:ascii="宋体" w:hAnsi="宋体" w:cs="宋体"/>
          <w:kern w:val="0"/>
          <w:sz w:val="24"/>
        </w:rPr>
        <w:t>8907</w:t>
      </w:r>
    </w:p>
    <w:p w14:paraId="0686E893" w14:textId="77777777" w:rsidR="00937A7F" w:rsidRPr="00D56C1B" w:rsidRDefault="00937A7F" w:rsidP="00937A7F">
      <w:pPr>
        <w:spacing w:line="360" w:lineRule="auto"/>
        <w:ind w:firstLineChars="200" w:firstLine="480"/>
        <w:rPr>
          <w:rFonts w:ascii="宋体" w:hAnsi="宋体"/>
          <w:kern w:val="0"/>
          <w:sz w:val="24"/>
        </w:rPr>
      </w:pPr>
      <w:r w:rsidRPr="00D56C1B">
        <w:rPr>
          <w:rFonts w:ascii="宋体" w:hAnsi="宋体"/>
          <w:kern w:val="0"/>
          <w:sz w:val="24"/>
        </w:rPr>
        <w:t>联系人：</w:t>
      </w:r>
      <w:r>
        <w:rPr>
          <w:rFonts w:ascii="宋体" w:hAnsi="宋体" w:hint="eastAsia"/>
          <w:kern w:val="0"/>
          <w:sz w:val="24"/>
        </w:rPr>
        <w:t>周莉</w:t>
      </w:r>
      <w:r w:rsidRPr="00D56C1B">
        <w:rPr>
          <w:rFonts w:ascii="宋体" w:hAnsi="宋体"/>
          <w:kern w:val="0"/>
          <w:sz w:val="24"/>
        </w:rPr>
        <w:t xml:space="preserve"> </w:t>
      </w:r>
    </w:p>
    <w:p w14:paraId="3919C39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（三）</w:t>
      </w:r>
      <w:r>
        <w:rPr>
          <w:rFonts w:ascii="宋体" w:hAnsi="宋体" w:hint="eastAsia"/>
          <w:b/>
          <w:kern w:val="0"/>
          <w:sz w:val="24"/>
        </w:rPr>
        <w:t>出具法律意见书的</w:t>
      </w:r>
      <w:r>
        <w:rPr>
          <w:rFonts w:ascii="宋体" w:hAnsi="宋体"/>
          <w:b/>
          <w:kern w:val="0"/>
          <w:sz w:val="24"/>
        </w:rPr>
        <w:t xml:space="preserve">律师事务所 </w:t>
      </w:r>
    </w:p>
    <w:p w14:paraId="2C724E5B" w14:textId="77777777" w:rsidR="00E22060" w:rsidRDefault="00D66547">
      <w:pPr>
        <w:spacing w:line="360" w:lineRule="auto"/>
        <w:ind w:firstLineChars="200" w:firstLine="480"/>
        <w:rPr>
          <w:rFonts w:ascii="宋体" w:hAnsi="宋体"/>
          <w:kern w:val="0"/>
          <w:sz w:val="24"/>
        </w:rPr>
      </w:pPr>
      <w:r>
        <w:rPr>
          <w:rFonts w:ascii="宋体" w:hAnsi="宋体"/>
          <w:kern w:val="0"/>
          <w:sz w:val="24"/>
        </w:rPr>
        <w:t>名称：</w:t>
      </w:r>
      <w:r>
        <w:rPr>
          <w:rFonts w:ascii="宋体" w:hAnsi="宋体" w:hint="eastAsia"/>
          <w:kern w:val="0"/>
          <w:sz w:val="24"/>
        </w:rPr>
        <w:t>上海市通力</w:t>
      </w:r>
      <w:r>
        <w:rPr>
          <w:rFonts w:ascii="宋体" w:hAnsi="宋体"/>
          <w:kern w:val="0"/>
          <w:sz w:val="24"/>
        </w:rPr>
        <w:t xml:space="preserve">律师事务所 </w:t>
      </w:r>
    </w:p>
    <w:p w14:paraId="3834B740" w14:textId="77777777" w:rsidR="00E22060" w:rsidRDefault="00D66547">
      <w:pPr>
        <w:spacing w:line="360" w:lineRule="auto"/>
        <w:ind w:firstLineChars="200" w:firstLine="480"/>
        <w:rPr>
          <w:rFonts w:ascii="宋体" w:hAnsi="宋体"/>
          <w:kern w:val="0"/>
          <w:sz w:val="24"/>
        </w:rPr>
      </w:pPr>
      <w:r>
        <w:rPr>
          <w:rFonts w:ascii="宋体" w:hAnsi="宋体"/>
          <w:kern w:val="0"/>
          <w:sz w:val="24"/>
        </w:rPr>
        <w:t>住所：</w:t>
      </w:r>
      <w:r>
        <w:rPr>
          <w:rFonts w:ascii="宋体" w:hAnsi="宋体" w:hint="eastAsia"/>
          <w:kern w:val="0"/>
          <w:sz w:val="24"/>
        </w:rPr>
        <w:t>上海市银城中路68号时代金融中心19楼</w:t>
      </w:r>
    </w:p>
    <w:p w14:paraId="5966E2F2" w14:textId="77777777" w:rsidR="00E22060" w:rsidRDefault="00D66547">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上海市银城中路68号时代金融中心19楼</w:t>
      </w:r>
    </w:p>
    <w:p w14:paraId="5B1D4FC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负责人：</w:t>
      </w:r>
      <w:r>
        <w:rPr>
          <w:rFonts w:hint="eastAsia"/>
          <w:kern w:val="0"/>
          <w:sz w:val="24"/>
        </w:rPr>
        <w:t>俞卫锋</w:t>
      </w:r>
    </w:p>
    <w:p w14:paraId="0E8B6F46" w14:textId="77777777" w:rsidR="00E22060" w:rsidRDefault="00D66547">
      <w:pPr>
        <w:spacing w:line="360" w:lineRule="auto"/>
        <w:ind w:firstLineChars="200" w:firstLine="480"/>
        <w:rPr>
          <w:rFonts w:ascii="宋体" w:hAnsi="宋体"/>
          <w:kern w:val="0"/>
          <w:sz w:val="24"/>
        </w:rPr>
      </w:pPr>
      <w:r>
        <w:rPr>
          <w:rFonts w:ascii="宋体" w:hAnsi="宋体"/>
          <w:kern w:val="0"/>
          <w:sz w:val="24"/>
        </w:rPr>
        <w:t>电话：</w:t>
      </w:r>
      <w:r>
        <w:rPr>
          <w:rFonts w:ascii="宋体" w:hAnsi="宋体" w:hint="eastAsia"/>
          <w:kern w:val="0"/>
          <w:sz w:val="24"/>
        </w:rPr>
        <w:t xml:space="preserve">（021）31358666 </w:t>
      </w:r>
      <w:r>
        <w:rPr>
          <w:rFonts w:ascii="宋体" w:hAnsi="宋体"/>
          <w:kern w:val="0"/>
          <w:sz w:val="24"/>
        </w:rPr>
        <w:t xml:space="preserve"> </w:t>
      </w:r>
    </w:p>
    <w:p w14:paraId="16389751" w14:textId="77777777" w:rsidR="00E22060" w:rsidRDefault="00D66547">
      <w:pPr>
        <w:spacing w:line="360" w:lineRule="auto"/>
        <w:ind w:firstLineChars="200" w:firstLine="480"/>
        <w:rPr>
          <w:rFonts w:ascii="宋体" w:hAnsi="宋体"/>
          <w:kern w:val="0"/>
          <w:sz w:val="24"/>
        </w:rPr>
      </w:pPr>
      <w:r>
        <w:rPr>
          <w:rFonts w:ascii="宋体" w:hAnsi="宋体"/>
          <w:kern w:val="0"/>
          <w:sz w:val="24"/>
        </w:rPr>
        <w:t>传真：</w:t>
      </w:r>
      <w:r>
        <w:rPr>
          <w:rFonts w:ascii="宋体" w:hAnsi="宋体" w:hint="eastAsia"/>
          <w:kern w:val="0"/>
          <w:sz w:val="24"/>
        </w:rPr>
        <w:t xml:space="preserve">（021）31358600 </w:t>
      </w:r>
      <w:r>
        <w:rPr>
          <w:rFonts w:ascii="宋体" w:hAnsi="宋体"/>
          <w:kern w:val="0"/>
          <w:sz w:val="24"/>
        </w:rPr>
        <w:t xml:space="preserve"> </w:t>
      </w:r>
    </w:p>
    <w:p w14:paraId="1411AB76" w14:textId="77777777" w:rsidR="00E22060" w:rsidRDefault="00D66547">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04EB87B7" w14:textId="77777777" w:rsidR="00E22060" w:rsidRDefault="00D66547">
      <w:pPr>
        <w:spacing w:line="360" w:lineRule="auto"/>
        <w:ind w:firstLineChars="200" w:firstLine="480"/>
        <w:rPr>
          <w:rFonts w:ascii="宋体" w:hAnsi="宋体"/>
          <w:kern w:val="0"/>
          <w:sz w:val="24"/>
        </w:rPr>
      </w:pPr>
      <w:r>
        <w:rPr>
          <w:rFonts w:ascii="宋体" w:hAnsi="宋体"/>
          <w:kern w:val="0"/>
          <w:sz w:val="24"/>
        </w:rPr>
        <w:t>经办律师：</w:t>
      </w:r>
      <w:r>
        <w:rPr>
          <w:rFonts w:ascii="宋体" w:hAnsi="宋体" w:hint="eastAsia"/>
          <w:kern w:val="0"/>
          <w:sz w:val="24"/>
        </w:rPr>
        <w:t>吕红、黎明</w:t>
      </w:r>
    </w:p>
    <w:p w14:paraId="5AC233A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（四）</w:t>
      </w:r>
      <w:r>
        <w:rPr>
          <w:rFonts w:ascii="宋体" w:hAnsi="宋体" w:hint="eastAsia"/>
          <w:b/>
          <w:kern w:val="0"/>
          <w:sz w:val="24"/>
        </w:rPr>
        <w:t>审计基金财产的</w:t>
      </w:r>
      <w:r>
        <w:rPr>
          <w:rFonts w:ascii="宋体" w:hAnsi="宋体"/>
          <w:b/>
          <w:kern w:val="0"/>
          <w:sz w:val="24"/>
        </w:rPr>
        <w:t xml:space="preserve">会计师事务所 </w:t>
      </w:r>
    </w:p>
    <w:p w14:paraId="67443BAC"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名称：普华永道中天会计师事务所(特殊普通合伙）</w:t>
      </w:r>
    </w:p>
    <w:p w14:paraId="3FB2238E"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住所：上海市浦东新区陆家嘴环路1318号星展银行大厦6楼 </w:t>
      </w:r>
    </w:p>
    <w:p w14:paraId="300AD1E8"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办公地址：上海市湖滨路202号普华永道中心11楼 </w:t>
      </w:r>
    </w:p>
    <w:p w14:paraId="2A238A86"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执行事务合伙人：李丹 </w:t>
      </w:r>
    </w:p>
    <w:p w14:paraId="3085F6F8"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lastRenderedPageBreak/>
        <w:t xml:space="preserve">联系电话：（021）23238888 </w:t>
      </w:r>
    </w:p>
    <w:p w14:paraId="1E605C17"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传真：（021）23238800 </w:t>
      </w:r>
    </w:p>
    <w:p w14:paraId="71B9A995" w14:textId="530E1DC8"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联系人：</w:t>
      </w:r>
      <w:r w:rsidR="005A4223" w:rsidRPr="002114F1">
        <w:rPr>
          <w:rFonts w:hint="eastAsia"/>
          <w:kern w:val="0"/>
          <w:sz w:val="24"/>
        </w:rPr>
        <w:t>朱宏宇</w:t>
      </w:r>
      <w:r>
        <w:rPr>
          <w:rFonts w:ascii="宋体" w:hAnsi="宋体" w:hint="eastAsia"/>
          <w:kern w:val="0"/>
          <w:sz w:val="24"/>
        </w:rPr>
        <w:t xml:space="preserve"> </w:t>
      </w:r>
    </w:p>
    <w:p w14:paraId="7AABA10D" w14:textId="19076C6F" w:rsidR="00E22060" w:rsidRDefault="00D66547">
      <w:pPr>
        <w:spacing w:line="360" w:lineRule="auto"/>
        <w:ind w:firstLineChars="200" w:firstLine="480"/>
        <w:rPr>
          <w:rFonts w:ascii="宋体" w:hAnsi="宋体"/>
          <w:kern w:val="0"/>
          <w:sz w:val="24"/>
        </w:rPr>
      </w:pPr>
      <w:r>
        <w:rPr>
          <w:rFonts w:ascii="宋体" w:hAnsi="宋体" w:hint="eastAsia"/>
          <w:kern w:val="0"/>
          <w:sz w:val="24"/>
        </w:rPr>
        <w:t>经办注册会计师：薛竞、</w:t>
      </w:r>
      <w:r w:rsidR="005A4223" w:rsidRPr="002114F1">
        <w:rPr>
          <w:rFonts w:hint="eastAsia"/>
          <w:kern w:val="0"/>
          <w:sz w:val="24"/>
        </w:rPr>
        <w:t>朱宏宇</w:t>
      </w:r>
    </w:p>
    <w:p w14:paraId="254E6D87" w14:textId="77777777" w:rsidR="00E22060" w:rsidRDefault="00E22060">
      <w:pPr>
        <w:spacing w:line="360" w:lineRule="auto"/>
        <w:ind w:firstLineChars="200" w:firstLine="480"/>
        <w:rPr>
          <w:rFonts w:ascii="宋体" w:hAnsi="宋体"/>
          <w:kern w:val="0"/>
          <w:sz w:val="24"/>
        </w:rPr>
      </w:pPr>
    </w:p>
    <w:p w14:paraId="4CCCACFB" w14:textId="77777777" w:rsidR="00E22060" w:rsidRDefault="00D66547">
      <w:pPr>
        <w:pStyle w:val="af1"/>
        <w:rPr>
          <w:rFonts w:eastAsia="黑体"/>
          <w:kern w:val="0"/>
          <w:sz w:val="30"/>
        </w:rPr>
      </w:pPr>
      <w:r>
        <w:rPr>
          <w:rFonts w:eastAsia="黑体"/>
          <w:kern w:val="0"/>
          <w:sz w:val="30"/>
        </w:rPr>
        <w:br w:type="page"/>
      </w:r>
      <w:bookmarkStart w:id="21" w:name="_Toc320804498"/>
      <w:bookmarkStart w:id="22" w:name="_Toc449103076"/>
      <w:r>
        <w:rPr>
          <w:rFonts w:eastAsia="黑体" w:hint="eastAsia"/>
          <w:kern w:val="0"/>
          <w:sz w:val="30"/>
        </w:rPr>
        <w:lastRenderedPageBreak/>
        <w:t>六、基金的募集</w:t>
      </w:r>
      <w:bookmarkEnd w:id="21"/>
      <w:bookmarkEnd w:id="22"/>
    </w:p>
    <w:p w14:paraId="63150A5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[200</w:t>
      </w:r>
      <w:r>
        <w:rPr>
          <w:rFonts w:ascii="宋体" w:hAnsi="宋体" w:hint="eastAsia"/>
          <w:kern w:val="0"/>
          <w:sz w:val="24"/>
        </w:rPr>
        <w:t>9</w:t>
      </w:r>
      <w:r>
        <w:rPr>
          <w:rFonts w:ascii="宋体" w:hAnsi="宋体"/>
          <w:kern w:val="0"/>
          <w:sz w:val="24"/>
        </w:rPr>
        <w:t>]</w:t>
      </w:r>
      <w:r>
        <w:rPr>
          <w:rFonts w:ascii="宋体" w:hAnsi="宋体" w:hint="eastAsia"/>
          <w:kern w:val="0"/>
          <w:sz w:val="24"/>
        </w:rPr>
        <w:t>795</w:t>
      </w:r>
      <w:r>
        <w:rPr>
          <w:rFonts w:ascii="宋体" w:hAnsi="宋体"/>
          <w:kern w:val="0"/>
          <w:sz w:val="24"/>
        </w:rPr>
        <w:t>号文</w:t>
      </w:r>
      <w:r>
        <w:rPr>
          <w:rFonts w:ascii="宋体" w:hAnsi="宋体" w:hint="eastAsia"/>
          <w:kern w:val="0"/>
          <w:sz w:val="24"/>
        </w:rPr>
        <w:t>核</w:t>
      </w:r>
      <w:r>
        <w:rPr>
          <w:rFonts w:ascii="宋体" w:hAnsi="宋体"/>
          <w:kern w:val="0"/>
          <w:sz w:val="24"/>
        </w:rPr>
        <w:t xml:space="preserve">准募集发售。 </w:t>
      </w:r>
    </w:p>
    <w:p w14:paraId="3939F6A2" w14:textId="77777777" w:rsidR="00E22060" w:rsidRDefault="00D66547">
      <w:pPr>
        <w:widowControl/>
        <w:spacing w:line="360" w:lineRule="auto"/>
        <w:ind w:rightChars="-85" w:right="-178" w:firstLineChars="200" w:firstLine="480"/>
        <w:rPr>
          <w:rFonts w:ascii="宋体" w:hAnsi="宋体"/>
          <w:kern w:val="0"/>
          <w:sz w:val="24"/>
        </w:rPr>
      </w:pPr>
      <w:bookmarkStart w:id="23" w:name="_Hlt91148053"/>
      <w:bookmarkStart w:id="24" w:name="_Hlt91264078"/>
      <w:bookmarkStart w:id="25" w:name="_Hlt91264042"/>
      <w:bookmarkStart w:id="26" w:name="_Hlt90801570"/>
      <w:bookmarkStart w:id="27" w:name="_Hlt90455312"/>
      <w:bookmarkEnd w:id="23"/>
      <w:bookmarkEnd w:id="24"/>
      <w:bookmarkEnd w:id="25"/>
      <w:bookmarkEnd w:id="26"/>
      <w:bookmarkEnd w:id="27"/>
      <w:r>
        <w:rPr>
          <w:rFonts w:ascii="宋体" w:hAnsi="宋体" w:hint="eastAsia"/>
          <w:kern w:val="0"/>
          <w:sz w:val="24"/>
        </w:rPr>
        <w:t>本基金为交易型开放式基金。基金存续期间为不定期。</w:t>
      </w:r>
    </w:p>
    <w:p w14:paraId="7FB76E94" w14:textId="77777777"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14:paraId="3B1A19C7" w14:textId="77777777"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14:paraId="735BC46D" w14:textId="77777777" w:rsidR="00E22060" w:rsidRDefault="00D66547">
      <w:pPr>
        <w:spacing w:line="360" w:lineRule="auto"/>
        <w:ind w:right="-85" w:firstLineChars="200" w:firstLine="480"/>
        <w:rPr>
          <w:rFonts w:ascii="宋体" w:hAnsi="宋体"/>
          <w:sz w:val="24"/>
        </w:rPr>
      </w:pPr>
      <w:r>
        <w:rPr>
          <w:rFonts w:ascii="宋体" w:hAnsi="宋体" w:hint="eastAsia"/>
          <w:sz w:val="24"/>
        </w:rPr>
        <w:t>本基金自2009年8月31日至2009年9月18日止进行发售。</w:t>
      </w:r>
    </w:p>
    <w:p w14:paraId="228B8156" w14:textId="77777777" w:rsidR="00E22060" w:rsidRDefault="00D66547">
      <w:pPr>
        <w:spacing w:line="360" w:lineRule="auto"/>
        <w:ind w:firstLineChars="200" w:firstLine="480"/>
        <w:rPr>
          <w:rFonts w:ascii="宋体" w:hAnsi="宋体"/>
          <w:sz w:val="24"/>
        </w:rPr>
      </w:pPr>
      <w:r>
        <w:rPr>
          <w:rFonts w:ascii="宋体" w:hAnsi="宋体" w:hint="eastAsia"/>
          <w:sz w:val="24"/>
        </w:rPr>
        <w:t>本基金设立募集期共募集</w:t>
      </w:r>
      <w:r>
        <w:rPr>
          <w:rFonts w:ascii="宋体" w:hAnsi="宋体"/>
          <w:sz w:val="24"/>
        </w:rPr>
        <w:t>1,009,284,164.00</w:t>
      </w:r>
      <w:r>
        <w:rPr>
          <w:rFonts w:ascii="宋体" w:hAnsi="宋体" w:hint="eastAsia"/>
          <w:sz w:val="24"/>
        </w:rPr>
        <w:t>份基金份额，有效认购户数为</w:t>
      </w:r>
      <w:r>
        <w:rPr>
          <w:rFonts w:ascii="宋体" w:hAnsi="宋体"/>
          <w:sz w:val="24"/>
        </w:rPr>
        <w:t>5,824</w:t>
      </w:r>
      <w:r>
        <w:rPr>
          <w:rFonts w:ascii="宋体" w:hAnsi="宋体" w:hint="eastAsia"/>
          <w:sz w:val="24"/>
        </w:rPr>
        <w:t>户。</w:t>
      </w:r>
    </w:p>
    <w:p w14:paraId="5CED7DE8" w14:textId="77777777" w:rsidR="00E22060" w:rsidRDefault="00E22060">
      <w:pPr>
        <w:spacing w:line="360" w:lineRule="auto"/>
        <w:ind w:firstLineChars="200" w:firstLine="480"/>
        <w:rPr>
          <w:rFonts w:ascii="宋体" w:hAnsi="宋体"/>
          <w:sz w:val="24"/>
        </w:rPr>
      </w:pPr>
    </w:p>
    <w:p w14:paraId="1E0419EE" w14:textId="77777777" w:rsidR="00E22060" w:rsidRDefault="00E22060">
      <w:pPr>
        <w:spacing w:line="360" w:lineRule="auto"/>
        <w:ind w:firstLineChars="200" w:firstLine="480"/>
        <w:rPr>
          <w:rFonts w:ascii="宋体" w:hAnsi="宋体"/>
          <w:sz w:val="24"/>
        </w:rPr>
      </w:pPr>
    </w:p>
    <w:p w14:paraId="1E63817A" w14:textId="77777777" w:rsidR="00E22060" w:rsidRDefault="00E22060">
      <w:pPr>
        <w:spacing w:line="360" w:lineRule="auto"/>
        <w:ind w:firstLineChars="200" w:firstLine="480"/>
        <w:rPr>
          <w:rFonts w:ascii="宋体" w:hAnsi="宋体"/>
          <w:sz w:val="24"/>
        </w:rPr>
      </w:pPr>
    </w:p>
    <w:p w14:paraId="6A6AD9C5" w14:textId="77777777" w:rsidR="00E22060" w:rsidRDefault="00E22060">
      <w:pPr>
        <w:spacing w:line="360" w:lineRule="auto"/>
        <w:ind w:firstLineChars="200" w:firstLine="480"/>
        <w:rPr>
          <w:rFonts w:ascii="宋体" w:hAnsi="宋体"/>
          <w:sz w:val="24"/>
        </w:rPr>
      </w:pPr>
    </w:p>
    <w:p w14:paraId="20313A1A" w14:textId="77777777" w:rsidR="00E22060" w:rsidRDefault="00E22060">
      <w:pPr>
        <w:spacing w:line="360" w:lineRule="auto"/>
        <w:ind w:firstLineChars="200" w:firstLine="480"/>
        <w:rPr>
          <w:rFonts w:ascii="宋体" w:hAnsi="宋体"/>
          <w:sz w:val="24"/>
        </w:rPr>
      </w:pPr>
    </w:p>
    <w:p w14:paraId="1B8EC1A0" w14:textId="77777777" w:rsidR="00E22060" w:rsidRDefault="00E22060">
      <w:pPr>
        <w:spacing w:line="360" w:lineRule="auto"/>
        <w:ind w:firstLineChars="200" w:firstLine="480"/>
        <w:rPr>
          <w:rFonts w:ascii="宋体" w:hAnsi="宋体"/>
          <w:sz w:val="24"/>
        </w:rPr>
      </w:pPr>
    </w:p>
    <w:p w14:paraId="4EA6EA38" w14:textId="77777777" w:rsidR="00E22060" w:rsidRDefault="00E22060">
      <w:pPr>
        <w:spacing w:line="360" w:lineRule="auto"/>
        <w:ind w:firstLineChars="200" w:firstLine="480"/>
        <w:rPr>
          <w:rFonts w:ascii="宋体" w:hAnsi="宋体"/>
          <w:sz w:val="24"/>
        </w:rPr>
      </w:pPr>
    </w:p>
    <w:p w14:paraId="7474510A" w14:textId="77777777" w:rsidR="00E22060" w:rsidRDefault="00E22060">
      <w:pPr>
        <w:spacing w:line="360" w:lineRule="auto"/>
        <w:ind w:firstLineChars="200" w:firstLine="480"/>
        <w:rPr>
          <w:rFonts w:ascii="宋体" w:hAnsi="宋体"/>
          <w:sz w:val="24"/>
        </w:rPr>
      </w:pPr>
    </w:p>
    <w:p w14:paraId="2D55DFA6" w14:textId="77777777" w:rsidR="00E22060" w:rsidRDefault="00E22060">
      <w:pPr>
        <w:spacing w:line="360" w:lineRule="auto"/>
        <w:ind w:firstLineChars="200" w:firstLine="480"/>
        <w:rPr>
          <w:rFonts w:ascii="宋体" w:hAnsi="宋体"/>
          <w:sz w:val="24"/>
        </w:rPr>
      </w:pPr>
    </w:p>
    <w:p w14:paraId="5271B640" w14:textId="77777777" w:rsidR="00E22060" w:rsidRDefault="00D66547">
      <w:pPr>
        <w:pStyle w:val="af1"/>
        <w:rPr>
          <w:rFonts w:eastAsia="黑体"/>
          <w:kern w:val="0"/>
          <w:sz w:val="30"/>
        </w:rPr>
      </w:pPr>
      <w:bookmarkStart w:id="28" w:name="_Toc109537384"/>
      <w:r>
        <w:rPr>
          <w:rFonts w:eastAsia="黑体"/>
          <w:kern w:val="0"/>
          <w:sz w:val="30"/>
        </w:rPr>
        <w:br w:type="page"/>
      </w:r>
      <w:bookmarkStart w:id="29" w:name="_Toc320804499"/>
      <w:bookmarkStart w:id="30" w:name="_Toc449103077"/>
      <w:r>
        <w:rPr>
          <w:rFonts w:eastAsia="黑体" w:hint="eastAsia"/>
          <w:kern w:val="0"/>
          <w:sz w:val="30"/>
        </w:rPr>
        <w:lastRenderedPageBreak/>
        <w:t>七、基金合同的生效</w:t>
      </w:r>
      <w:bookmarkEnd w:id="29"/>
      <w:bookmarkEnd w:id="30"/>
    </w:p>
    <w:p w14:paraId="6F6992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根据有关规定，本基金满足基金合同生效条件，基金合同已于2009年9月25日正式生效。自基金合同生效之日起，本基金管理人正式开始管理本基金。</w:t>
      </w:r>
    </w:p>
    <w:p w14:paraId="401351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14:paraId="403D02BE" w14:textId="77777777" w:rsidR="00E22060" w:rsidRDefault="00D66547">
      <w:pPr>
        <w:pStyle w:val="af1"/>
        <w:rPr>
          <w:rFonts w:eastAsia="黑体"/>
          <w:kern w:val="0"/>
          <w:sz w:val="30"/>
        </w:rPr>
      </w:pPr>
      <w:r>
        <w:rPr>
          <w:rFonts w:eastAsia="黑体"/>
          <w:kern w:val="0"/>
          <w:sz w:val="30"/>
        </w:rPr>
        <w:br w:type="page"/>
      </w:r>
      <w:bookmarkStart w:id="31" w:name="_Toc320804500"/>
      <w:bookmarkStart w:id="32" w:name="_Toc449103078"/>
      <w:r>
        <w:rPr>
          <w:rFonts w:eastAsia="黑体" w:hint="eastAsia"/>
          <w:kern w:val="0"/>
          <w:sz w:val="30"/>
        </w:rPr>
        <w:lastRenderedPageBreak/>
        <w:t>八、基金份额折算与变更登记</w:t>
      </w:r>
      <w:bookmarkEnd w:id="31"/>
      <w:bookmarkEnd w:id="32"/>
    </w:p>
    <w:p w14:paraId="7F9F16D3" w14:textId="77777777" w:rsidR="00E22060" w:rsidRDefault="00D66547">
      <w:pPr>
        <w:spacing w:line="360" w:lineRule="auto"/>
        <w:ind w:firstLineChars="200" w:firstLine="480"/>
        <w:rPr>
          <w:rFonts w:ascii="宋体" w:hAnsi="宋体"/>
          <w:sz w:val="24"/>
        </w:rPr>
      </w:pPr>
      <w:r>
        <w:rPr>
          <w:rFonts w:ascii="宋体" w:hAnsi="宋体" w:hint="eastAsia"/>
          <w:sz w:val="24"/>
        </w:rPr>
        <w:t>根据投资需要（如变更标的指数）或为提高交易便利，基金管理人可向注册登记机构申请办理基金份额折算与变更登记。基金份额折算由基金管理人办理，并由注册登记机构进行基金份额的变更登记。折算后的基金份额净值与折算日标的指数收盘值的对应关系参见届时的公告和招募说明书的定期更新。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通知基金托管人。</w:t>
      </w:r>
    </w:p>
    <w:p w14:paraId="153B9AC2" w14:textId="77777777" w:rsidR="00E22060" w:rsidRDefault="00D66547">
      <w:pPr>
        <w:spacing w:line="360" w:lineRule="auto"/>
        <w:ind w:firstLineChars="200" w:firstLine="480"/>
        <w:rPr>
          <w:rFonts w:ascii="宋体" w:hAnsi="宋体"/>
          <w:sz w:val="24"/>
        </w:rPr>
      </w:pPr>
      <w:r>
        <w:rPr>
          <w:rFonts w:ascii="宋体" w:hAnsi="宋体" w:hint="eastAsia"/>
          <w:sz w:val="24"/>
        </w:rPr>
        <w:t>1、基金份额折算比例的计算公式为</w:t>
      </w:r>
    </w:p>
    <w:p w14:paraId="2AACD2EE" w14:textId="77777777" w:rsidR="00E22060" w:rsidRDefault="00D66547">
      <w:pPr>
        <w:spacing w:line="360" w:lineRule="auto"/>
        <w:ind w:firstLineChars="200" w:firstLine="480"/>
        <w:jc w:val="left"/>
        <w:rPr>
          <w:rFonts w:ascii="宋体" w:hAnsi="宋体"/>
          <w:sz w:val="24"/>
        </w:rPr>
      </w:pPr>
      <w:r>
        <w:rPr>
          <w:rFonts w:ascii="宋体" w:hAnsi="宋体" w:hint="eastAsia"/>
          <w:sz w:val="24"/>
        </w:rPr>
        <w:t>假设基金份额折算日的基金资产净值为X、基金份额总额为Y，标的指数收盘值为I，折算后的基金份额净值与折算日标的指数收盘值的对应关系为1：K，即基金份额折算后目标基金份额净值为I/K，则基金份额折算比例的计算公式为：</w:t>
      </w:r>
    </w:p>
    <w:p w14:paraId="4324AEC1" w14:textId="77777777" w:rsidR="00E22060" w:rsidRDefault="00D66547">
      <w:pPr>
        <w:spacing w:line="360" w:lineRule="auto"/>
        <w:ind w:firstLineChars="200" w:firstLine="420"/>
        <w:jc w:val="left"/>
      </w:pPr>
      <w:r>
        <w:rPr>
          <w:position w:val="-24"/>
        </w:rPr>
        <w:object w:dxaOrig="1875" w:dyaOrig="570" w14:anchorId="19EF6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8.5pt" o:ole="">
            <v:imagedata r:id="rId12" o:title=""/>
          </v:shape>
          <o:OLEObject Type="Embed" ProgID="Equation.3" ShapeID="_x0000_i1025" DrawAspect="Content" ObjectID="_1554559826" r:id="rId13"/>
        </w:object>
      </w:r>
    </w:p>
    <w:p w14:paraId="71510817" w14:textId="77777777" w:rsidR="00E22060" w:rsidRDefault="00D66547">
      <w:pPr>
        <w:spacing w:line="360" w:lineRule="auto"/>
        <w:ind w:firstLineChars="200" w:firstLine="480"/>
        <w:rPr>
          <w:rFonts w:ascii="宋体" w:hAnsi="宋体"/>
          <w:sz w:val="24"/>
        </w:rPr>
      </w:pPr>
      <w:r>
        <w:rPr>
          <w:rFonts w:ascii="宋体" w:hAnsi="宋体" w:hint="eastAsia"/>
          <w:sz w:val="24"/>
        </w:rPr>
        <w:t>计算结果以四舍五入的方法保留小数点后8位。基金管理人根据上述折算比例，对各基金份额持有人持有的基金份额进行折算，折算后的基金份额采取截位法保留到整数位，由此产生的误差计入基金财产。</w:t>
      </w:r>
    </w:p>
    <w:p w14:paraId="4CB03C5C" w14:textId="77777777" w:rsidR="00E22060" w:rsidRDefault="00D66547">
      <w:pPr>
        <w:spacing w:line="360" w:lineRule="auto"/>
        <w:ind w:firstLineChars="200" w:firstLine="480"/>
        <w:rPr>
          <w:rFonts w:ascii="宋体" w:hAnsi="宋体"/>
          <w:sz w:val="24"/>
        </w:rPr>
      </w:pPr>
      <w:r>
        <w:rPr>
          <w:rFonts w:ascii="宋体" w:hAnsi="宋体" w:hint="eastAsia"/>
          <w:sz w:val="24"/>
        </w:rPr>
        <w:t>2、基金份额折算的举例</w:t>
      </w:r>
    </w:p>
    <w:p w14:paraId="200885BE" w14:textId="77777777" w:rsidR="00E22060" w:rsidRDefault="00D66547">
      <w:pPr>
        <w:spacing w:line="360" w:lineRule="auto"/>
        <w:ind w:firstLineChars="200" w:firstLine="480"/>
        <w:rPr>
          <w:rFonts w:ascii="宋体" w:hAnsi="宋体"/>
          <w:sz w:val="24"/>
        </w:rPr>
      </w:pPr>
      <w:r>
        <w:rPr>
          <w:rFonts w:ascii="宋体" w:hAnsi="宋体" w:hint="eastAsia"/>
          <w:sz w:val="24"/>
        </w:rPr>
        <w:t>假设某投资者在基金份额折算前持有本基金基金份额5,000份，基金份额折算日的基金资产净值为5,820,000,320.59元，折算前的基金份额总额为5,035,174,000份，当日标的指数收盘值为1,233.69，折算后的基金份额净值与折算日标的指数收盘值的对应关系为1：1000，则折算比例和该投资者折算后的基金份额为：</w:t>
      </w:r>
    </w:p>
    <w:p w14:paraId="01FF8838" w14:textId="77777777" w:rsidR="00E22060" w:rsidRDefault="00D66547">
      <w:pPr>
        <w:spacing w:line="360" w:lineRule="auto"/>
        <w:ind w:firstLineChars="200" w:firstLine="480"/>
        <w:rPr>
          <w:rFonts w:ascii="宋体" w:hAnsi="宋体"/>
          <w:sz w:val="24"/>
        </w:rPr>
      </w:pPr>
      <w:r>
        <w:rPr>
          <w:rFonts w:ascii="宋体" w:hAnsi="宋体" w:hint="eastAsia"/>
          <w:sz w:val="24"/>
        </w:rPr>
        <w:t>（1）折算比例＝（5,820,000,320.59/5,035,174,000）/(1233.69/1000)＝0.93691994</w:t>
      </w:r>
    </w:p>
    <w:p w14:paraId="431976AE" w14:textId="77777777" w:rsidR="00E22060" w:rsidRDefault="00D66547">
      <w:pPr>
        <w:spacing w:line="360" w:lineRule="auto"/>
        <w:ind w:firstLineChars="200" w:firstLine="480"/>
        <w:rPr>
          <w:rFonts w:ascii="宋体" w:hAnsi="宋体"/>
          <w:sz w:val="24"/>
        </w:rPr>
      </w:pPr>
      <w:r>
        <w:rPr>
          <w:rFonts w:ascii="宋体" w:hAnsi="宋体" w:hint="eastAsia"/>
          <w:sz w:val="24"/>
        </w:rPr>
        <w:t>（2）该投资者折算后的基金份额＝5,000×0.93691994＝4,684</w:t>
      </w:r>
    </w:p>
    <w:p w14:paraId="42EABC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3、基金份额折算的结果</w:t>
      </w:r>
    </w:p>
    <w:p w14:paraId="4257931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基金合同和招募说明书的有关规定，本基金管理人决定2009年12月4日为本基金的基金份额折算日，折算后的基金份额净值与2009年12月4日标的指数收盘值的千分之一基本一致。2009年12月4日，上证180公司治理指数收盘值为938.90点，本基金的基金资产净值为1,054,880,523.33元，折算前基金份额总额为1,009,284,164份，折算前基金份额净值为1.045元。</w:t>
      </w:r>
    </w:p>
    <w:p w14:paraId="34B30A4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根据招募说明书中约定的基金份额折算公式，基金份额折算比例为1.11319302（以四舍五入的方法保留到小数点后8位），折算后基金份额总额为1,123,524,362份，折算后基金份额净值为0.939元。</w:t>
      </w:r>
    </w:p>
    <w:p w14:paraId="539D808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管理人已根据上述折算比例，对各基金份额持有人认购的基金份额进行了折算，并由中国证券登记结算有限责任公司上海分公司于2009年12月7日进行了变更登记。折算后的基金份额保留到整数位（小数部分舍去，由此产生的误差计入基金财产）。投资者可以自2009年12月8日起在其上海证券交易所证券账户指定的销售机构查询折算后其持有的基金份额。</w:t>
      </w:r>
    </w:p>
    <w:p w14:paraId="5C59CE15" w14:textId="77777777" w:rsidR="00E22060" w:rsidRDefault="00D66547">
      <w:pPr>
        <w:pStyle w:val="af1"/>
        <w:rPr>
          <w:rFonts w:eastAsia="黑体"/>
          <w:kern w:val="0"/>
          <w:sz w:val="30"/>
        </w:rPr>
      </w:pPr>
      <w:r>
        <w:rPr>
          <w:rFonts w:eastAsia="黑体"/>
          <w:kern w:val="0"/>
          <w:sz w:val="30"/>
        </w:rPr>
        <w:br w:type="page"/>
      </w:r>
      <w:bookmarkStart w:id="33" w:name="_Toc320804501"/>
      <w:bookmarkStart w:id="34" w:name="_Toc449103079"/>
      <w:bookmarkStart w:id="35" w:name="_Toc109537386"/>
      <w:bookmarkEnd w:id="28"/>
      <w:r>
        <w:rPr>
          <w:rFonts w:eastAsia="黑体" w:hint="eastAsia"/>
          <w:kern w:val="0"/>
          <w:sz w:val="30"/>
        </w:rPr>
        <w:lastRenderedPageBreak/>
        <w:t>九、基金份额的上市交易</w:t>
      </w:r>
      <w:bookmarkEnd w:id="33"/>
      <w:bookmarkEnd w:id="34"/>
    </w:p>
    <w:p w14:paraId="7C43D730" w14:textId="77777777" w:rsidR="00E22060" w:rsidRDefault="00D66547">
      <w:pPr>
        <w:spacing w:line="360" w:lineRule="auto"/>
        <w:ind w:firstLineChars="200" w:firstLine="482"/>
        <w:rPr>
          <w:rFonts w:ascii="宋体" w:hAnsi="宋体"/>
          <w:b/>
          <w:sz w:val="24"/>
        </w:rPr>
      </w:pPr>
      <w:r>
        <w:rPr>
          <w:rFonts w:ascii="宋体" w:hAnsi="宋体" w:hint="eastAsia"/>
          <w:b/>
          <w:sz w:val="24"/>
        </w:rPr>
        <w:t>（一）基金份额的上市</w:t>
      </w:r>
    </w:p>
    <w:p w14:paraId="51A34B4A" w14:textId="77777777" w:rsidR="00E22060" w:rsidRDefault="00D66547">
      <w:pPr>
        <w:spacing w:line="360" w:lineRule="auto"/>
        <w:ind w:firstLineChars="200" w:firstLine="480"/>
        <w:rPr>
          <w:rFonts w:ascii="宋体" w:hAnsi="宋体"/>
          <w:sz w:val="24"/>
        </w:rPr>
      </w:pPr>
      <w:r>
        <w:rPr>
          <w:rFonts w:ascii="宋体" w:hAnsi="宋体" w:hint="eastAsia"/>
          <w:sz w:val="24"/>
        </w:rPr>
        <w:t>根据有关规定，本基金合同生效后，具备上市条件，于2009年12月15日起在上海证券交易所上市交易。（二级市场交易代码：510010）。</w:t>
      </w:r>
    </w:p>
    <w:p w14:paraId="008C43A8" w14:textId="77777777" w:rsidR="00E22060" w:rsidRDefault="00D66547">
      <w:pPr>
        <w:spacing w:line="360" w:lineRule="auto"/>
        <w:ind w:firstLineChars="200" w:firstLine="482"/>
        <w:rPr>
          <w:rFonts w:ascii="宋体" w:hAnsi="宋体"/>
          <w:b/>
          <w:sz w:val="24"/>
        </w:rPr>
      </w:pPr>
      <w:r>
        <w:rPr>
          <w:rFonts w:ascii="宋体" w:hAnsi="宋体" w:hint="eastAsia"/>
          <w:b/>
          <w:sz w:val="24"/>
        </w:rPr>
        <w:t>（二）基金份额的上市交易</w:t>
      </w:r>
    </w:p>
    <w:p w14:paraId="200C3B7B" w14:textId="77777777" w:rsidR="00E22060" w:rsidRDefault="00D66547">
      <w:pPr>
        <w:spacing w:line="360" w:lineRule="auto"/>
        <w:ind w:firstLineChars="200" w:firstLine="480"/>
        <w:rPr>
          <w:rFonts w:ascii="宋体" w:hAnsi="宋体"/>
          <w:sz w:val="24"/>
        </w:rPr>
      </w:pPr>
      <w:r>
        <w:rPr>
          <w:rFonts w:ascii="宋体" w:hAnsi="宋体" w:hint="eastAsia"/>
          <w:sz w:val="24"/>
        </w:rPr>
        <w:t>基金份额在上海证券交易所的上市交易需遵照《上海证券交易所交易规则》、《上海证券交易所证券投资基金上市规则》、上交所《业务细则》等有关规定。包括但不限于：</w:t>
      </w:r>
    </w:p>
    <w:p w14:paraId="1052A10C"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、本基金上市首日的开盘参考价为前一工作日基金份额净值；</w:t>
      </w:r>
    </w:p>
    <w:p w14:paraId="4CF913A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、本基金实行价格涨跌幅限制，涨跌幅比例为</w:t>
      </w:r>
      <w:r>
        <w:rPr>
          <w:rFonts w:ascii="宋体" w:hAnsi="宋体"/>
          <w:sz w:val="24"/>
        </w:rPr>
        <w:t>10%</w:t>
      </w:r>
      <w:r>
        <w:rPr>
          <w:rFonts w:ascii="宋体" w:hAnsi="宋体" w:hint="eastAsia"/>
          <w:sz w:val="24"/>
        </w:rPr>
        <w:t>，自上市首日起实行；</w:t>
      </w:r>
    </w:p>
    <w:p w14:paraId="0A73B80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、本基金买入申报数量为</w:t>
      </w:r>
      <w:r>
        <w:rPr>
          <w:rFonts w:ascii="宋体" w:hAnsi="宋体"/>
          <w:sz w:val="24"/>
        </w:rPr>
        <w:t>100</w:t>
      </w:r>
      <w:r>
        <w:rPr>
          <w:rFonts w:ascii="宋体" w:hAnsi="宋体" w:hint="eastAsia"/>
          <w:sz w:val="24"/>
        </w:rPr>
        <w:t>份或其整数倍，不足</w:t>
      </w:r>
      <w:r>
        <w:rPr>
          <w:rFonts w:ascii="宋体" w:hAnsi="宋体"/>
          <w:sz w:val="24"/>
        </w:rPr>
        <w:t>100</w:t>
      </w:r>
      <w:r>
        <w:rPr>
          <w:rFonts w:ascii="宋体" w:hAnsi="宋体" w:hint="eastAsia"/>
          <w:sz w:val="24"/>
        </w:rPr>
        <w:t>份的部分可以卖出；</w:t>
      </w:r>
    </w:p>
    <w:p w14:paraId="146802A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、本基金申报价格最小变动单位为</w:t>
      </w:r>
      <w:r>
        <w:rPr>
          <w:rFonts w:ascii="宋体" w:hAnsi="宋体"/>
          <w:sz w:val="24"/>
        </w:rPr>
        <w:t>0.001</w:t>
      </w:r>
      <w:r>
        <w:rPr>
          <w:rFonts w:ascii="宋体" w:hAnsi="宋体" w:hint="eastAsia"/>
          <w:sz w:val="24"/>
        </w:rPr>
        <w:t>元；</w:t>
      </w:r>
    </w:p>
    <w:p w14:paraId="753A3174"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、本基金可适用大宗交易的相关规则。</w:t>
      </w:r>
    </w:p>
    <w:p w14:paraId="54883436" w14:textId="77777777" w:rsidR="00E22060" w:rsidRDefault="00D66547">
      <w:pPr>
        <w:spacing w:line="360" w:lineRule="auto"/>
        <w:ind w:firstLineChars="200" w:firstLine="482"/>
        <w:rPr>
          <w:rFonts w:ascii="宋体" w:hAnsi="宋体"/>
          <w:b/>
          <w:sz w:val="24"/>
        </w:rPr>
      </w:pPr>
      <w:r>
        <w:rPr>
          <w:rFonts w:ascii="宋体" w:hAnsi="宋体" w:hint="eastAsia"/>
          <w:b/>
          <w:sz w:val="24"/>
        </w:rPr>
        <w:t>（三）终止上市交易</w:t>
      </w:r>
    </w:p>
    <w:p w14:paraId="0847EC3D" w14:textId="77777777" w:rsidR="00E22060" w:rsidRDefault="00D66547">
      <w:pPr>
        <w:spacing w:line="360" w:lineRule="auto"/>
        <w:ind w:firstLineChars="200" w:firstLine="480"/>
        <w:rPr>
          <w:rFonts w:ascii="宋体" w:hAnsi="宋体"/>
          <w:sz w:val="24"/>
        </w:rPr>
      </w:pPr>
      <w:r>
        <w:rPr>
          <w:rFonts w:ascii="宋体" w:hAnsi="宋体" w:hint="eastAsia"/>
          <w:sz w:val="24"/>
        </w:rPr>
        <w:t>基金份额上市交易后，有下列情形之一的，上海证券交易所可终止基金份额的上市交易，并报中国证监会备案：</w:t>
      </w:r>
    </w:p>
    <w:p w14:paraId="4A3E93DC"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、不再具备《上海证券交易所证券投资基金上市规则》规定的上市条件；</w:t>
      </w:r>
    </w:p>
    <w:p w14:paraId="5DBB457F"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、基金合同终止；</w:t>
      </w:r>
    </w:p>
    <w:p w14:paraId="74660C86"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、基金份额持有人大会决定终止上市；</w:t>
      </w:r>
    </w:p>
    <w:p w14:paraId="09FB666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、上海证券交易所认为应当终止上市的其他情形。</w:t>
      </w:r>
    </w:p>
    <w:p w14:paraId="0C93F1F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基金管理人应当在收到上海证券交易所终止基金上市的决定之日起</w:t>
      </w:r>
      <w:r>
        <w:rPr>
          <w:rFonts w:ascii="宋体" w:hAnsi="宋体"/>
          <w:sz w:val="24"/>
        </w:rPr>
        <w:t>2</w:t>
      </w:r>
      <w:r>
        <w:rPr>
          <w:rFonts w:ascii="宋体" w:hAnsi="宋体" w:hint="eastAsia"/>
          <w:sz w:val="24"/>
        </w:rPr>
        <w:t>个工作日内发布基金份额终止上市交易公告。</w:t>
      </w:r>
    </w:p>
    <w:p w14:paraId="22B5FF80" w14:textId="77777777" w:rsidR="00E22060" w:rsidRDefault="00D66547">
      <w:pPr>
        <w:spacing w:line="360" w:lineRule="auto"/>
        <w:ind w:firstLineChars="200" w:firstLine="482"/>
        <w:rPr>
          <w:rFonts w:ascii="宋体" w:hAnsi="宋体"/>
          <w:b/>
          <w:sz w:val="24"/>
        </w:rPr>
      </w:pPr>
      <w:r>
        <w:rPr>
          <w:rFonts w:ascii="宋体" w:hAnsi="宋体" w:hint="eastAsia"/>
          <w:b/>
          <w:sz w:val="24"/>
        </w:rPr>
        <w:t>（四）基金份额参考净值的计算与公告</w:t>
      </w:r>
    </w:p>
    <w:p w14:paraId="3B178D8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在每一交易日开市前向上海证券交易所提供当日的申购赎回清单，上海证券交易所在开市后根据申购赎回清单和组合证券内各只证券的实时成交数据，计算并发布基金份额参考净值（IOPV），供投资者交易、申购、赎回基金份额时参考。</w:t>
      </w:r>
    </w:p>
    <w:p w14:paraId="119CEDC1" w14:textId="77777777" w:rsidR="00E22060" w:rsidRDefault="00D66547">
      <w:pPr>
        <w:spacing w:line="360" w:lineRule="auto"/>
        <w:ind w:firstLineChars="200" w:firstLine="480"/>
        <w:rPr>
          <w:rFonts w:ascii="宋体" w:hAnsi="宋体"/>
          <w:sz w:val="24"/>
        </w:rPr>
      </w:pPr>
      <w:r>
        <w:rPr>
          <w:rFonts w:ascii="宋体" w:hAnsi="宋体" w:hint="eastAsia"/>
          <w:sz w:val="24"/>
        </w:rPr>
        <w:t>1、基金份额参考净值计算公式为：</w:t>
      </w:r>
    </w:p>
    <w:p w14:paraId="4C59AEB3" w14:textId="77777777" w:rsidR="00E22060" w:rsidRDefault="00D66547">
      <w:pPr>
        <w:spacing w:line="360" w:lineRule="auto"/>
        <w:ind w:firstLineChars="200" w:firstLine="480"/>
        <w:rPr>
          <w:rFonts w:ascii="宋体" w:hAnsi="宋体"/>
          <w:sz w:val="24"/>
        </w:rPr>
      </w:pPr>
      <w:r>
        <w:rPr>
          <w:rFonts w:ascii="宋体" w:hAnsi="宋体" w:hint="eastAsia"/>
          <w:sz w:val="24"/>
        </w:rPr>
        <w:t>基金份额参考净值＝（申购赎回清单中必须用现金替代的替代金额＋申购赎</w:t>
      </w:r>
      <w:r>
        <w:rPr>
          <w:rFonts w:ascii="宋体" w:hAnsi="宋体" w:hint="eastAsia"/>
          <w:sz w:val="24"/>
        </w:rPr>
        <w:lastRenderedPageBreak/>
        <w:t>回清单中可以用现金替代成份证券的数量与最新成交价相乘之和+申购赎回清单中禁止用现金替代成份证券的数量与最新成交价相乘之和＋申购赎回清单中的预估现金部分）/最小申购赎回单位对应的基金份额。</w:t>
      </w:r>
    </w:p>
    <w:p w14:paraId="278FDB9A" w14:textId="77777777" w:rsidR="00E22060" w:rsidRDefault="00D66547">
      <w:pPr>
        <w:spacing w:line="360" w:lineRule="auto"/>
        <w:ind w:firstLineChars="200" w:firstLine="480"/>
        <w:rPr>
          <w:rFonts w:ascii="宋体" w:hAnsi="宋体"/>
          <w:sz w:val="24"/>
        </w:rPr>
      </w:pPr>
      <w:r>
        <w:rPr>
          <w:rFonts w:ascii="宋体" w:hAnsi="宋体" w:hint="eastAsia"/>
          <w:sz w:val="24"/>
        </w:rPr>
        <w:t>2、基金份额参考净值的计算以四舍五入的方法保留小数点后3位。</w:t>
      </w:r>
    </w:p>
    <w:p w14:paraId="54E85CDD" w14:textId="77777777" w:rsidR="00E22060" w:rsidRDefault="00D66547">
      <w:pPr>
        <w:spacing w:line="360" w:lineRule="auto"/>
        <w:ind w:firstLineChars="200" w:firstLine="480"/>
        <w:rPr>
          <w:rFonts w:ascii="宋体" w:hAnsi="宋体"/>
          <w:sz w:val="24"/>
        </w:rPr>
      </w:pPr>
      <w:r>
        <w:rPr>
          <w:rFonts w:ascii="宋体" w:hAnsi="宋体" w:hint="eastAsia"/>
          <w:sz w:val="24"/>
        </w:rPr>
        <w:t>3、上海证券交易所可以调整基金份额参考净值计算公式，并予以公告。</w:t>
      </w:r>
    </w:p>
    <w:p w14:paraId="713F73C8" w14:textId="77777777" w:rsidR="00E22060" w:rsidRDefault="00D66547">
      <w:pPr>
        <w:pStyle w:val="af1"/>
        <w:rPr>
          <w:rFonts w:eastAsia="黑体"/>
          <w:kern w:val="0"/>
          <w:sz w:val="30"/>
        </w:rPr>
      </w:pPr>
      <w:r>
        <w:rPr>
          <w:rFonts w:eastAsia="黑体"/>
          <w:kern w:val="0"/>
          <w:sz w:val="30"/>
        </w:rPr>
        <w:br w:type="page"/>
      </w:r>
      <w:bookmarkStart w:id="36" w:name="_Toc320804502"/>
      <w:bookmarkStart w:id="37" w:name="_Toc449103080"/>
      <w:r>
        <w:rPr>
          <w:rFonts w:eastAsia="黑体" w:hint="eastAsia"/>
          <w:kern w:val="0"/>
          <w:sz w:val="30"/>
        </w:rPr>
        <w:lastRenderedPageBreak/>
        <w:t>十、基金份额的申购与赎回</w:t>
      </w:r>
      <w:bookmarkEnd w:id="36"/>
      <w:bookmarkEnd w:id="37"/>
    </w:p>
    <w:p w14:paraId="2A49B645" w14:textId="77777777" w:rsidR="00E22060" w:rsidRDefault="00D66547">
      <w:pPr>
        <w:widowControl/>
        <w:spacing w:line="360" w:lineRule="auto"/>
        <w:ind w:left="482"/>
        <w:outlineLvl w:val="1"/>
        <w:rPr>
          <w:rFonts w:ascii="宋体" w:hAnsi="宋体"/>
          <w:b/>
          <w:kern w:val="0"/>
          <w:sz w:val="24"/>
        </w:rPr>
      </w:pPr>
      <w:r>
        <w:rPr>
          <w:rFonts w:ascii="宋体" w:hAnsi="宋体" w:hint="eastAsia"/>
          <w:b/>
          <w:kern w:val="0"/>
          <w:sz w:val="24"/>
        </w:rPr>
        <w:t>（一）</w:t>
      </w:r>
      <w:r>
        <w:rPr>
          <w:rFonts w:ascii="宋体" w:hAnsi="宋体"/>
          <w:b/>
          <w:kern w:val="0"/>
          <w:sz w:val="24"/>
        </w:rPr>
        <w:t>申购</w:t>
      </w:r>
      <w:r>
        <w:rPr>
          <w:rFonts w:ascii="宋体" w:hAnsi="宋体" w:hint="eastAsia"/>
          <w:b/>
          <w:kern w:val="0"/>
          <w:sz w:val="24"/>
        </w:rPr>
        <w:t>和</w:t>
      </w:r>
      <w:r>
        <w:rPr>
          <w:rFonts w:ascii="宋体" w:hAnsi="宋体"/>
          <w:b/>
          <w:kern w:val="0"/>
          <w:sz w:val="24"/>
        </w:rPr>
        <w:t xml:space="preserve">赎回的场所 </w:t>
      </w:r>
    </w:p>
    <w:p w14:paraId="68E23D38" w14:textId="77777777" w:rsidR="00E22060" w:rsidRDefault="00D66547">
      <w:pPr>
        <w:spacing w:line="360" w:lineRule="auto"/>
        <w:ind w:firstLineChars="200" w:firstLine="480"/>
        <w:rPr>
          <w:rFonts w:ascii="宋体" w:hAnsi="宋体"/>
          <w:sz w:val="24"/>
        </w:rPr>
      </w:pPr>
      <w:r>
        <w:rPr>
          <w:rFonts w:ascii="宋体" w:hAnsi="宋体" w:hint="eastAsia"/>
          <w:sz w:val="24"/>
        </w:rPr>
        <w:t>投资者应当在申购赎回代理券商办理基金申购、赎回业务的营业场所或按申购赎回代理券商提供的其他方式办理本基金的申购和赎回。</w:t>
      </w:r>
    </w:p>
    <w:p w14:paraId="4A538A79" w14:textId="77777777" w:rsidR="00E22060" w:rsidRDefault="00D66547">
      <w:pPr>
        <w:spacing w:line="360" w:lineRule="auto"/>
        <w:ind w:firstLineChars="200" w:firstLine="480"/>
        <w:rPr>
          <w:rFonts w:ascii="宋体" w:hAnsi="宋体"/>
          <w:sz w:val="24"/>
        </w:rPr>
      </w:pPr>
      <w:r>
        <w:rPr>
          <w:rFonts w:ascii="宋体" w:hAnsi="宋体" w:hint="eastAsia"/>
          <w:sz w:val="24"/>
        </w:rPr>
        <w:t>本基金申购赎回代理券商的名称、住所等信息请详见本招募说明书“五、相关服务机构”中“（一）基金份额销售机构”的相关描述。</w:t>
      </w:r>
    </w:p>
    <w:p w14:paraId="01F42AD6" w14:textId="77777777" w:rsidR="00E22060" w:rsidRDefault="00D66547">
      <w:pPr>
        <w:spacing w:line="360" w:lineRule="auto"/>
        <w:ind w:firstLineChars="200" w:firstLine="480"/>
        <w:rPr>
          <w:rFonts w:ascii="宋体" w:hAnsi="宋体"/>
          <w:sz w:val="24"/>
        </w:rPr>
      </w:pPr>
      <w:r>
        <w:rPr>
          <w:rFonts w:ascii="宋体" w:hAnsi="宋体" w:hint="eastAsia"/>
          <w:sz w:val="24"/>
        </w:rPr>
        <w:t>本基金管理人可依据实际情况增加或减少申购赎回代理券商，并予以公告。</w:t>
      </w:r>
    </w:p>
    <w:p w14:paraId="0F1C164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申购和赎回的</w:t>
      </w:r>
      <w:r>
        <w:rPr>
          <w:rFonts w:ascii="宋体" w:hAnsi="宋体" w:hint="eastAsia"/>
          <w:b/>
          <w:kern w:val="0"/>
          <w:sz w:val="24"/>
        </w:rPr>
        <w:t>开放日及</w:t>
      </w:r>
      <w:r>
        <w:rPr>
          <w:rFonts w:ascii="宋体" w:hAnsi="宋体"/>
          <w:b/>
          <w:kern w:val="0"/>
          <w:sz w:val="24"/>
        </w:rPr>
        <w:t xml:space="preserve">时间 </w:t>
      </w:r>
    </w:p>
    <w:p w14:paraId="438F870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、开放日及开放时间</w:t>
      </w:r>
    </w:p>
    <w:p w14:paraId="743BCADE" w14:textId="77777777" w:rsidR="00E22060" w:rsidRDefault="00D66547">
      <w:pPr>
        <w:widowControl/>
        <w:spacing w:line="360" w:lineRule="auto"/>
        <w:ind w:firstLineChars="200" w:firstLine="480"/>
        <w:rPr>
          <w:rFonts w:ascii="宋体" w:hAnsi="宋体"/>
          <w:sz w:val="24"/>
        </w:rPr>
      </w:pPr>
      <w:r>
        <w:rPr>
          <w:rFonts w:ascii="宋体" w:hAnsi="宋体" w:hint="eastAsia"/>
          <w:kern w:val="0"/>
          <w:sz w:val="24"/>
        </w:rPr>
        <w:t>投资者可办理申购、赎回等业务的开放日为上海证券交易所的交易日,开放时间为上午9:30-11:30和下午1:00-3:00。</w:t>
      </w:r>
      <w:r>
        <w:rPr>
          <w:rFonts w:ascii="宋体" w:hAnsi="宋体" w:hint="eastAsia"/>
          <w:sz w:val="24"/>
        </w:rPr>
        <w:t>但基金管理人根据法律法规、中国证监会的要求或基金合同的规定公告暂停申购、赎回时除外。</w:t>
      </w:r>
    </w:p>
    <w:p w14:paraId="34E290BF" w14:textId="77777777" w:rsidR="00E22060" w:rsidRDefault="00D66547">
      <w:pPr>
        <w:widowControl/>
        <w:spacing w:line="360" w:lineRule="auto"/>
        <w:ind w:firstLineChars="200" w:firstLine="480"/>
        <w:rPr>
          <w:rFonts w:ascii="宋体" w:hAnsi="宋体"/>
          <w:kern w:val="0"/>
          <w:sz w:val="24"/>
        </w:rPr>
      </w:pPr>
      <w:r>
        <w:rPr>
          <w:rFonts w:ascii="宋体" w:hAnsi="宋体" w:hint="eastAsia"/>
          <w:sz w:val="24"/>
        </w:rPr>
        <w:t>若出现新的证券交易市场、证券交易所交易时间变更或其他特殊情况，基金管理人将视情况对前述开放日及开放时间进行相应的调整，</w:t>
      </w:r>
      <w:r>
        <w:rPr>
          <w:rFonts w:hAnsi="宋体" w:hint="eastAsia"/>
          <w:sz w:val="24"/>
        </w:rPr>
        <w:t>但应在实施日前依照《信息披露办法》的有关规定在指定媒体上公告</w:t>
      </w:r>
      <w:r>
        <w:rPr>
          <w:rFonts w:ascii="宋体" w:hAnsi="宋体" w:hint="eastAsia"/>
          <w:sz w:val="24"/>
        </w:rPr>
        <w:t>。</w:t>
      </w:r>
    </w:p>
    <w:p w14:paraId="72D7D10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sz w:val="24"/>
        </w:rPr>
        <w:t>申购、</w:t>
      </w:r>
      <w:r>
        <w:rPr>
          <w:rFonts w:ascii="宋体" w:hAnsi="宋体" w:hint="eastAsia"/>
          <w:kern w:val="0"/>
          <w:sz w:val="24"/>
        </w:rPr>
        <w:t>赎回</w:t>
      </w:r>
      <w:r>
        <w:rPr>
          <w:rFonts w:ascii="宋体" w:hAnsi="宋体"/>
          <w:kern w:val="0"/>
          <w:sz w:val="24"/>
        </w:rPr>
        <w:t xml:space="preserve">的开始日及业务办理时间 </w:t>
      </w:r>
    </w:p>
    <w:p w14:paraId="5C7A7A4A" w14:textId="77777777" w:rsidR="00E22060" w:rsidRDefault="00D66547">
      <w:pPr>
        <w:spacing w:line="360" w:lineRule="auto"/>
        <w:ind w:firstLineChars="200" w:firstLine="480"/>
        <w:rPr>
          <w:rFonts w:ascii="宋体" w:hAnsi="宋体"/>
          <w:sz w:val="24"/>
        </w:rPr>
      </w:pPr>
      <w:r>
        <w:rPr>
          <w:rFonts w:ascii="宋体" w:hAnsi="宋体" w:hint="eastAsia"/>
          <w:sz w:val="24"/>
        </w:rPr>
        <w:t>本基金可在基金上市交易之前开始办理申购。但在基金申请上市期间，基金可暂停办理申购。</w:t>
      </w:r>
      <w:r>
        <w:rPr>
          <w:rFonts w:ascii="宋体" w:hAnsi="宋体"/>
          <w:sz w:val="24"/>
        </w:rPr>
        <w:t>具体业务办理时间在申购开始公告中规定。</w:t>
      </w:r>
    </w:p>
    <w:p w14:paraId="61B26231" w14:textId="77777777" w:rsidR="00E22060" w:rsidRDefault="00D66547">
      <w:pPr>
        <w:spacing w:line="360" w:lineRule="auto"/>
        <w:ind w:firstLineChars="200" w:firstLine="480"/>
        <w:rPr>
          <w:rFonts w:ascii="宋体" w:hAnsi="宋体"/>
          <w:sz w:val="24"/>
        </w:rPr>
      </w:pPr>
      <w:r>
        <w:rPr>
          <w:rFonts w:ascii="宋体" w:hAnsi="宋体" w:hint="eastAsia"/>
          <w:kern w:val="0"/>
          <w:sz w:val="24"/>
        </w:rPr>
        <w:t>本基金已于2009年12月15日开放申购、赎回业务，投资者可在开放日的开放时间办理本基金的申购、赎回业务。</w:t>
      </w:r>
    </w:p>
    <w:p w14:paraId="136DCE9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三</w:t>
      </w:r>
      <w:r>
        <w:rPr>
          <w:rFonts w:ascii="宋体" w:hAnsi="宋体"/>
          <w:b/>
          <w:kern w:val="0"/>
          <w:sz w:val="24"/>
        </w:rPr>
        <w:t xml:space="preserve">）申购和赎回的原则 </w:t>
      </w:r>
    </w:p>
    <w:p w14:paraId="769A3F34" w14:textId="77777777" w:rsidR="00E22060" w:rsidRDefault="00D66547">
      <w:pPr>
        <w:spacing w:line="360" w:lineRule="auto"/>
        <w:ind w:firstLineChars="200" w:firstLine="480"/>
        <w:rPr>
          <w:rFonts w:ascii="宋体" w:hAnsi="宋体"/>
          <w:sz w:val="24"/>
        </w:rPr>
      </w:pPr>
      <w:r>
        <w:rPr>
          <w:rFonts w:ascii="宋体" w:hAnsi="宋体" w:hint="eastAsia"/>
          <w:sz w:val="24"/>
        </w:rPr>
        <w:t>1、本基金采用份额申购和份额赎回的方式，即申购和赎回均以份额申请。</w:t>
      </w:r>
    </w:p>
    <w:p w14:paraId="1677A661" w14:textId="77777777" w:rsidR="00E22060" w:rsidRDefault="00D66547">
      <w:pPr>
        <w:spacing w:line="360" w:lineRule="auto"/>
        <w:ind w:firstLineChars="200" w:firstLine="480"/>
        <w:rPr>
          <w:rFonts w:ascii="宋体" w:hAnsi="宋体"/>
          <w:sz w:val="24"/>
        </w:rPr>
      </w:pPr>
      <w:r>
        <w:rPr>
          <w:rFonts w:ascii="宋体" w:hAnsi="宋体" w:hint="eastAsia"/>
          <w:sz w:val="24"/>
        </w:rPr>
        <w:t>2、本基金的申购对价、赎回对价包括组合证券、现金替代、现金差额及其他对价。</w:t>
      </w:r>
    </w:p>
    <w:p w14:paraId="07368DB7" w14:textId="77777777" w:rsidR="00E22060" w:rsidRDefault="00D66547">
      <w:pPr>
        <w:spacing w:line="360" w:lineRule="auto"/>
        <w:ind w:firstLineChars="200" w:firstLine="480"/>
        <w:rPr>
          <w:rFonts w:ascii="宋体" w:hAnsi="宋体"/>
          <w:sz w:val="24"/>
        </w:rPr>
      </w:pPr>
      <w:r>
        <w:rPr>
          <w:rFonts w:ascii="宋体" w:hAnsi="宋体" w:hint="eastAsia"/>
          <w:sz w:val="24"/>
        </w:rPr>
        <w:t>3、申购、赎回申请提交后不得撤销。</w:t>
      </w:r>
    </w:p>
    <w:p w14:paraId="52E75AFA" w14:textId="77777777" w:rsidR="00E22060" w:rsidRDefault="00D66547">
      <w:pPr>
        <w:spacing w:line="360" w:lineRule="auto"/>
        <w:ind w:firstLineChars="200" w:firstLine="480"/>
        <w:rPr>
          <w:rFonts w:ascii="宋体" w:hAnsi="宋体"/>
          <w:sz w:val="24"/>
        </w:rPr>
      </w:pPr>
      <w:r>
        <w:rPr>
          <w:rFonts w:ascii="宋体" w:hAnsi="宋体" w:hint="eastAsia"/>
          <w:sz w:val="24"/>
        </w:rPr>
        <w:t>4、申购、赎回应遵守上交所《业务细则》的规定。</w:t>
      </w:r>
    </w:p>
    <w:p w14:paraId="109A1D30" w14:textId="77777777" w:rsidR="00E22060" w:rsidRDefault="00D66547">
      <w:pPr>
        <w:spacing w:line="360" w:lineRule="auto"/>
        <w:ind w:firstLineChars="200" w:firstLine="480"/>
        <w:rPr>
          <w:rFonts w:ascii="宋体" w:hAnsi="宋体"/>
          <w:sz w:val="24"/>
        </w:rPr>
      </w:pPr>
      <w:r>
        <w:rPr>
          <w:rFonts w:ascii="宋体" w:hAnsi="宋体" w:hint="eastAsia"/>
          <w:sz w:val="24"/>
        </w:rPr>
        <w:t>5、基金管理人在不损害基金份额持有人权益的情况下可更改上述原则，但应在新的原则实施前依照有关规定在指定媒体上予以公告。</w:t>
      </w:r>
    </w:p>
    <w:p w14:paraId="035E714A"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四</w:t>
      </w:r>
      <w:r>
        <w:rPr>
          <w:rFonts w:ascii="宋体" w:hAnsi="宋体"/>
          <w:b/>
          <w:kern w:val="0"/>
          <w:sz w:val="24"/>
        </w:rPr>
        <w:t xml:space="preserve">）申购和赎回的数额限定 </w:t>
      </w:r>
    </w:p>
    <w:p w14:paraId="592CD5DC"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投资者申购、赎回的基金份额需为最小申购赎回单位的整数倍。</w:t>
      </w:r>
    </w:p>
    <w:p w14:paraId="281538AF" w14:textId="77777777" w:rsidR="00E22060" w:rsidRDefault="00D66547">
      <w:pPr>
        <w:widowControl/>
        <w:spacing w:line="360" w:lineRule="auto"/>
        <w:ind w:firstLineChars="200" w:firstLine="480"/>
        <w:rPr>
          <w:rFonts w:ascii="宋体" w:hAnsi="宋体"/>
          <w:kern w:val="0"/>
          <w:sz w:val="24"/>
        </w:rPr>
      </w:pPr>
      <w:r>
        <w:rPr>
          <w:rFonts w:ascii="宋体" w:hAnsi="宋体" w:hint="eastAsia"/>
          <w:sz w:val="24"/>
        </w:rPr>
        <w:t>本基金最小申购赎回单位为100万份，基金管理人有权对其进行更改，并在更改前至少3个工作日依照有关规定在指定媒体上予以公告。</w:t>
      </w:r>
    </w:p>
    <w:p w14:paraId="512C4A4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五</w:t>
      </w:r>
      <w:r>
        <w:rPr>
          <w:rFonts w:ascii="宋体" w:hAnsi="宋体"/>
          <w:b/>
          <w:kern w:val="0"/>
          <w:sz w:val="24"/>
        </w:rPr>
        <w:t xml:space="preserve">）申购和赎回的程序 </w:t>
      </w:r>
    </w:p>
    <w:p w14:paraId="2B2B0C58" w14:textId="77777777" w:rsidR="00E22060" w:rsidRDefault="00D66547">
      <w:pPr>
        <w:spacing w:line="360" w:lineRule="auto"/>
        <w:ind w:firstLineChars="200" w:firstLine="480"/>
        <w:rPr>
          <w:rFonts w:ascii="宋体" w:hAnsi="宋体"/>
          <w:sz w:val="24"/>
        </w:rPr>
      </w:pPr>
      <w:r>
        <w:rPr>
          <w:rFonts w:ascii="宋体" w:hAnsi="宋体" w:hint="eastAsia"/>
          <w:sz w:val="24"/>
        </w:rPr>
        <w:t>1、申购和赎回申请的提出</w:t>
      </w:r>
    </w:p>
    <w:p w14:paraId="2D85516E" w14:textId="77777777" w:rsidR="00E22060" w:rsidRDefault="00D66547">
      <w:pPr>
        <w:spacing w:line="360" w:lineRule="auto"/>
        <w:ind w:firstLineChars="200" w:firstLine="480"/>
        <w:rPr>
          <w:rFonts w:ascii="宋体" w:hAnsi="宋体"/>
          <w:sz w:val="24"/>
        </w:rPr>
      </w:pPr>
      <w:r>
        <w:rPr>
          <w:rFonts w:ascii="宋体" w:hAnsi="宋体" w:hint="eastAsia"/>
          <w:sz w:val="24"/>
        </w:rPr>
        <w:t>投资者须按申购赎回代理券商规定的手续，在开放日的开放时间提出申购、赎回的申请。投资者申购本基金时，须根据申购赎回清单备足相应数量的股票和现金。投资者提交赎回申请时，必须持有足够的基金份额余额和现金。</w:t>
      </w:r>
    </w:p>
    <w:p w14:paraId="6E91AB0C" w14:textId="77777777" w:rsidR="00E22060" w:rsidRDefault="00D66547">
      <w:pPr>
        <w:spacing w:line="360" w:lineRule="auto"/>
        <w:ind w:firstLineChars="200" w:firstLine="480"/>
        <w:rPr>
          <w:rFonts w:ascii="宋体" w:hAnsi="宋体"/>
          <w:sz w:val="24"/>
        </w:rPr>
      </w:pPr>
      <w:r>
        <w:rPr>
          <w:rFonts w:ascii="宋体" w:hAnsi="宋体" w:hint="eastAsia"/>
          <w:sz w:val="24"/>
        </w:rPr>
        <w:t>2、申购和赎回申请的确认</w:t>
      </w:r>
    </w:p>
    <w:p w14:paraId="655BCD24" w14:textId="77777777" w:rsidR="00E22060" w:rsidRDefault="00D66547">
      <w:pPr>
        <w:spacing w:line="360" w:lineRule="auto"/>
        <w:ind w:firstLineChars="200" w:firstLine="480"/>
        <w:rPr>
          <w:rFonts w:ascii="宋体" w:hAnsi="宋体"/>
          <w:sz w:val="24"/>
        </w:rPr>
      </w:pPr>
      <w:r>
        <w:rPr>
          <w:rFonts w:ascii="宋体" w:hAnsi="宋体" w:hint="eastAsia"/>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w:t>
      </w:r>
    </w:p>
    <w:p w14:paraId="0DD9B992" w14:textId="77777777" w:rsidR="00E22060" w:rsidRDefault="00D66547">
      <w:pPr>
        <w:spacing w:line="360" w:lineRule="auto"/>
        <w:ind w:firstLineChars="200" w:firstLine="480"/>
        <w:rPr>
          <w:rFonts w:ascii="宋体" w:hAnsi="宋体"/>
          <w:sz w:val="24"/>
        </w:rPr>
      </w:pPr>
      <w:r>
        <w:rPr>
          <w:rFonts w:ascii="宋体" w:hAnsi="宋体" w:hint="eastAsia"/>
          <w:sz w:val="24"/>
        </w:rPr>
        <w:t>3、申购和赎回的清算交收与登记</w:t>
      </w:r>
    </w:p>
    <w:p w14:paraId="74B0C132" w14:textId="77777777" w:rsidR="00E22060" w:rsidRDefault="00D66547">
      <w:pPr>
        <w:spacing w:line="360" w:lineRule="auto"/>
        <w:ind w:firstLineChars="200" w:firstLine="480"/>
        <w:rPr>
          <w:rFonts w:ascii="宋体" w:hAnsi="宋体"/>
          <w:sz w:val="24"/>
        </w:rPr>
      </w:pPr>
      <w:r>
        <w:rPr>
          <w:rFonts w:ascii="宋体" w:hAnsi="宋体" w:hint="eastAsia"/>
          <w:sz w:val="24"/>
        </w:rPr>
        <w:t>投资者T日申购、赎回成功后，注册登记机构在T日收市后为投资者办理基金份额与组合证券的清算交收以及现金替代等的清算，在T+1日办理现金替代等的交收以及现金差额的清算，在T+2日办理现金差额的交收，并将结果发送给申购赎回代理券商、基金管理人和基金托管人。如果注册登记机构在清算交收时发现不能正常履约的情形，则依据《中国证券登记结算有限责任公司交易型开放式指数基金登记结算业务实施细则》的有关规定进行处理。</w:t>
      </w:r>
    </w:p>
    <w:p w14:paraId="3BF08CFB" w14:textId="77777777" w:rsidR="00E22060" w:rsidRDefault="00D66547">
      <w:pPr>
        <w:widowControl/>
        <w:spacing w:line="360" w:lineRule="auto"/>
        <w:ind w:firstLineChars="200" w:firstLine="480"/>
        <w:outlineLvl w:val="1"/>
        <w:rPr>
          <w:rFonts w:ascii="宋体" w:hAnsi="宋体"/>
          <w:sz w:val="24"/>
        </w:rPr>
      </w:pPr>
      <w:r>
        <w:rPr>
          <w:rFonts w:ascii="宋体" w:hAnsi="宋体" w:hint="eastAsia"/>
          <w:sz w:val="24"/>
        </w:rPr>
        <w:t>注册登记机构可在法律法规允许的范围内，对清算交收和登记的办理时间、方式进行调整，并最迟于开始实施日的3个工作日前在指定媒体公告。</w:t>
      </w:r>
    </w:p>
    <w:p w14:paraId="165D4FB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六</w:t>
      </w:r>
      <w:r>
        <w:rPr>
          <w:rFonts w:ascii="宋体" w:hAnsi="宋体"/>
          <w:b/>
          <w:kern w:val="0"/>
          <w:sz w:val="24"/>
        </w:rPr>
        <w:t>）</w:t>
      </w:r>
      <w:r>
        <w:rPr>
          <w:rFonts w:ascii="宋体" w:hAnsi="宋体" w:hint="eastAsia"/>
          <w:b/>
          <w:kern w:val="0"/>
          <w:sz w:val="24"/>
        </w:rPr>
        <w:t>申购、赎回的对价及费用</w:t>
      </w:r>
    </w:p>
    <w:p w14:paraId="14C8648B" w14:textId="77777777" w:rsidR="00E22060" w:rsidRDefault="00D66547">
      <w:pPr>
        <w:spacing w:line="360" w:lineRule="auto"/>
        <w:ind w:firstLineChars="200" w:firstLine="480"/>
        <w:rPr>
          <w:rFonts w:ascii="宋体" w:hAnsi="宋体"/>
          <w:sz w:val="24"/>
        </w:rPr>
      </w:pPr>
      <w:r>
        <w:rPr>
          <w:rFonts w:ascii="宋体" w:hAnsi="宋体" w:hint="eastAsia"/>
          <w:sz w:val="24"/>
        </w:rPr>
        <w:t>1、申购对价、赎回对价根据申购赎回清单和投资者申购、赎回的基金份额数额确定。申购对价是指投资者申购基金份额时应交付的组合证券、现金替代、现金差额及其他对价。赎回对价是指投资者赎回基金份额时，基金管理人应交付给赎回人的组合证券、现金替代、现金差额及其他对价。</w:t>
      </w:r>
    </w:p>
    <w:p w14:paraId="66C5F765" w14:textId="77777777" w:rsidR="00E22060" w:rsidRDefault="00D66547">
      <w:pPr>
        <w:spacing w:line="360" w:lineRule="auto"/>
        <w:ind w:firstLineChars="200" w:firstLine="480"/>
        <w:rPr>
          <w:rFonts w:ascii="宋体" w:hAnsi="宋体"/>
          <w:sz w:val="24"/>
        </w:rPr>
      </w:pPr>
      <w:r>
        <w:rPr>
          <w:rFonts w:ascii="宋体" w:hAnsi="宋体" w:hint="eastAsia"/>
          <w:sz w:val="24"/>
        </w:rPr>
        <w:t>2、申购赎回清单由基金管理人编制。T日的申购赎回清单在当日上海证券交易所开市前公告。T日的基金份额净值在当天收市后计算，并在T+1日公告，计算</w:t>
      </w:r>
      <w:r>
        <w:rPr>
          <w:rFonts w:ascii="宋体" w:hAnsi="宋体" w:hint="eastAsia"/>
          <w:sz w:val="24"/>
        </w:rPr>
        <w:lastRenderedPageBreak/>
        <w:t>公式为计算日基金资产净值除以计算日发售在外的基金份额总数。如遇特殊情况，可以适当延迟计算或公告，并报中国证监会备案。</w:t>
      </w:r>
    </w:p>
    <w:p w14:paraId="53B0C1CB" w14:textId="77777777" w:rsidR="00E22060" w:rsidRDefault="00D66547">
      <w:pPr>
        <w:widowControl/>
        <w:spacing w:line="360" w:lineRule="auto"/>
        <w:ind w:firstLineChars="200" w:firstLine="480"/>
        <w:jc w:val="left"/>
        <w:outlineLvl w:val="1"/>
        <w:rPr>
          <w:rFonts w:ascii="宋体" w:hAnsi="宋体"/>
          <w:sz w:val="24"/>
        </w:rPr>
      </w:pPr>
      <w:r>
        <w:rPr>
          <w:rFonts w:ascii="宋体" w:hAnsi="宋体" w:hint="eastAsia"/>
          <w:sz w:val="24"/>
        </w:rPr>
        <w:t xml:space="preserve">3、投资者在申购或赎回基金份额时，申购赎回代理券商可按照不超过申购或赎回份额0.5%的标准收取佣金，其中包含证券交易所、注册登记机构等收取的相关费用。 </w:t>
      </w:r>
      <w:bookmarkStart w:id="38" w:name="_Hlt91144389"/>
      <w:bookmarkStart w:id="39" w:name="_Hlt90458725"/>
      <w:bookmarkStart w:id="40" w:name="_Hlt81024033"/>
      <w:bookmarkEnd w:id="38"/>
      <w:bookmarkEnd w:id="39"/>
      <w:bookmarkEnd w:id="40"/>
    </w:p>
    <w:p w14:paraId="3F077C5C" w14:textId="77777777" w:rsidR="00E22060" w:rsidRDefault="00D66547">
      <w:pPr>
        <w:widowControl/>
        <w:spacing w:line="360" w:lineRule="auto"/>
        <w:ind w:firstLineChars="200" w:firstLine="482"/>
        <w:jc w:val="left"/>
        <w:outlineLvl w:val="1"/>
        <w:rPr>
          <w:rFonts w:ascii="宋体" w:hAnsi="宋体"/>
          <w:b/>
          <w:kern w:val="0"/>
          <w:sz w:val="24"/>
        </w:rPr>
      </w:pPr>
      <w:r>
        <w:rPr>
          <w:rFonts w:ascii="宋体" w:hAnsi="宋体" w:hint="eastAsia"/>
          <w:b/>
          <w:kern w:val="0"/>
          <w:sz w:val="24"/>
        </w:rPr>
        <w:t>（七）</w:t>
      </w:r>
      <w:bookmarkStart w:id="41" w:name="OLE_LINK6"/>
      <w:bookmarkStart w:id="42" w:name="OLE_LINK7"/>
      <w:r>
        <w:rPr>
          <w:rFonts w:ascii="宋体" w:hAnsi="宋体"/>
          <w:b/>
          <w:kern w:val="0"/>
          <w:sz w:val="24"/>
        </w:rPr>
        <w:t>申购赎回</w:t>
      </w:r>
      <w:r>
        <w:rPr>
          <w:rFonts w:ascii="宋体" w:hAnsi="宋体" w:hint="eastAsia"/>
          <w:b/>
          <w:kern w:val="0"/>
          <w:sz w:val="24"/>
        </w:rPr>
        <w:t>清单的内容与格式</w:t>
      </w:r>
      <w:bookmarkEnd w:id="41"/>
      <w:bookmarkEnd w:id="42"/>
    </w:p>
    <w:p w14:paraId="1D3AB9A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1、申购赎回清单的内容</w:t>
      </w:r>
    </w:p>
    <w:p w14:paraId="70F1FD0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申购赎回清单公告内容包括最小申购赎回单位所对应的组合证券内各成份证券数据、现金替代、T日现金替代的溢价比例、T日允许现金替代的最高比例、T日预估现金部分、T-1日现金差额、基金份额净值及其它相关内容。</w:t>
      </w:r>
    </w:p>
    <w:p w14:paraId="0E851E4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2、申购赎回清单组合证券相关内容</w:t>
      </w:r>
    </w:p>
    <w:p w14:paraId="23E78C1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组合证券是指本基金标的指数所包含的全部或部分证券。申购赎回清单将公告最小申购赎回单位所对应的各成份证券名称、证券代码及数量。</w:t>
      </w:r>
    </w:p>
    <w:p w14:paraId="04F649B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3、最小申购赎回单位</w:t>
      </w:r>
    </w:p>
    <w:p w14:paraId="7775BE0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最小申购赎回单位是基金申购赎回的最基本单位。</w:t>
      </w:r>
    </w:p>
    <w:p w14:paraId="7B07EB4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4、申购赎回清单现金替代相关内容</w:t>
      </w:r>
    </w:p>
    <w:p w14:paraId="79D91F3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现金替代是指申购、赎回过程中，投资者按基金合同和招募说明书的规定，用于替代组合证券中部分证券的一定数量的现金。</w:t>
      </w:r>
    </w:p>
    <w:p w14:paraId="198F4B8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（1）现金替代分为3种类型：禁止现金替代</w:t>
      </w:r>
      <w:r>
        <w:rPr>
          <w:rFonts w:ascii="宋体" w:hAnsi="宋体"/>
          <w:kern w:val="0"/>
          <w:sz w:val="24"/>
        </w:rPr>
        <w:t>（</w:t>
      </w:r>
      <w:r>
        <w:rPr>
          <w:rFonts w:ascii="宋体" w:hAnsi="宋体" w:hint="eastAsia"/>
          <w:kern w:val="0"/>
          <w:sz w:val="24"/>
        </w:rPr>
        <w:t>标志为“</w:t>
      </w:r>
      <w:r>
        <w:rPr>
          <w:rFonts w:ascii="宋体" w:hAnsi="宋体"/>
          <w:kern w:val="0"/>
          <w:sz w:val="24"/>
        </w:rPr>
        <w:t>禁止</w:t>
      </w:r>
      <w:r>
        <w:rPr>
          <w:rFonts w:ascii="宋体" w:hAnsi="宋体" w:hint="eastAsia"/>
          <w:kern w:val="0"/>
          <w:sz w:val="24"/>
        </w:rPr>
        <w:t>”</w:t>
      </w:r>
      <w:r>
        <w:rPr>
          <w:rFonts w:ascii="宋体" w:hAnsi="宋体"/>
          <w:kern w:val="0"/>
          <w:sz w:val="24"/>
        </w:rPr>
        <w:t>）</w:t>
      </w:r>
      <w:r>
        <w:rPr>
          <w:rFonts w:ascii="宋体" w:hAnsi="宋体" w:hint="eastAsia"/>
          <w:kern w:val="0"/>
          <w:sz w:val="24"/>
        </w:rPr>
        <w:t>、可以现金替代</w:t>
      </w:r>
      <w:r>
        <w:rPr>
          <w:rFonts w:ascii="宋体" w:hAnsi="宋体"/>
          <w:kern w:val="0"/>
          <w:sz w:val="24"/>
        </w:rPr>
        <w:t>（</w:t>
      </w:r>
      <w:r>
        <w:rPr>
          <w:rFonts w:ascii="宋体" w:hAnsi="宋体" w:hint="eastAsia"/>
          <w:kern w:val="0"/>
          <w:sz w:val="24"/>
        </w:rPr>
        <w:t>标志为“</w:t>
      </w:r>
      <w:r>
        <w:rPr>
          <w:rFonts w:ascii="宋体" w:hAnsi="宋体"/>
          <w:kern w:val="0"/>
          <w:sz w:val="24"/>
        </w:rPr>
        <w:t>允许</w:t>
      </w:r>
      <w:r>
        <w:rPr>
          <w:rFonts w:ascii="宋体" w:hAnsi="宋体" w:hint="eastAsia"/>
          <w:kern w:val="0"/>
          <w:sz w:val="24"/>
        </w:rPr>
        <w:t>”</w:t>
      </w:r>
      <w:r>
        <w:rPr>
          <w:rFonts w:ascii="宋体" w:hAnsi="宋体"/>
          <w:kern w:val="0"/>
          <w:sz w:val="24"/>
        </w:rPr>
        <w:t>）</w:t>
      </w:r>
      <w:r>
        <w:rPr>
          <w:rFonts w:ascii="宋体" w:hAnsi="宋体" w:hint="eastAsia"/>
          <w:kern w:val="0"/>
          <w:sz w:val="24"/>
        </w:rPr>
        <w:t>和必须现金替代</w:t>
      </w:r>
      <w:r>
        <w:rPr>
          <w:rFonts w:ascii="宋体" w:hAnsi="宋体"/>
          <w:kern w:val="0"/>
          <w:sz w:val="24"/>
        </w:rPr>
        <w:t>（</w:t>
      </w:r>
      <w:r>
        <w:rPr>
          <w:rFonts w:ascii="宋体" w:hAnsi="宋体" w:hint="eastAsia"/>
          <w:kern w:val="0"/>
          <w:sz w:val="24"/>
        </w:rPr>
        <w:t>标志为“</w:t>
      </w:r>
      <w:r>
        <w:rPr>
          <w:rFonts w:ascii="宋体" w:hAnsi="宋体"/>
          <w:kern w:val="0"/>
          <w:sz w:val="24"/>
        </w:rPr>
        <w:t>必须</w:t>
      </w:r>
      <w:r>
        <w:rPr>
          <w:rFonts w:ascii="宋体" w:hAnsi="宋体" w:hint="eastAsia"/>
          <w:kern w:val="0"/>
          <w:sz w:val="24"/>
        </w:rPr>
        <w:t>”）。</w:t>
      </w:r>
    </w:p>
    <w:p w14:paraId="2951966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禁止现金替代</w:t>
      </w:r>
      <w:r>
        <w:rPr>
          <w:rFonts w:ascii="宋体" w:hAnsi="宋体" w:hint="eastAsia"/>
          <w:kern w:val="0"/>
          <w:sz w:val="24"/>
        </w:rPr>
        <w:t>是指在</w:t>
      </w:r>
      <w:r>
        <w:rPr>
          <w:rFonts w:ascii="宋体" w:hAnsi="宋体"/>
          <w:kern w:val="0"/>
          <w:sz w:val="24"/>
        </w:rPr>
        <w:t>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14:paraId="3A0463E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可以现金替代是指在申购</w:t>
      </w:r>
      <w:r>
        <w:rPr>
          <w:rFonts w:ascii="宋体" w:hAnsi="宋体"/>
          <w:kern w:val="0"/>
          <w:sz w:val="24"/>
        </w:rPr>
        <w:t>基金份额时</w:t>
      </w:r>
      <w:r>
        <w:rPr>
          <w:rFonts w:ascii="宋体" w:hAnsi="宋体" w:hint="eastAsia"/>
          <w:kern w:val="0"/>
          <w:sz w:val="24"/>
        </w:rPr>
        <w:t>，允许使用现金作为全部或部分该成份证券的替代，但在赎回基金份额时，该成份证券不允许使用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14:paraId="557A923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必须现金替代</w:t>
      </w:r>
      <w:r>
        <w:rPr>
          <w:rFonts w:ascii="宋体" w:hAnsi="宋体" w:hint="eastAsia"/>
          <w:kern w:val="0"/>
          <w:sz w:val="24"/>
        </w:rPr>
        <w:t>是指</w:t>
      </w:r>
      <w:r>
        <w:rPr>
          <w:rFonts w:ascii="宋体" w:hAnsi="宋体"/>
          <w:kern w:val="0"/>
          <w:sz w:val="24"/>
        </w:rPr>
        <w:t>在申购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，该成份证券必须</w:t>
      </w:r>
      <w:r>
        <w:rPr>
          <w:rFonts w:ascii="宋体" w:hAnsi="宋体"/>
          <w:kern w:val="0"/>
          <w:sz w:val="24"/>
        </w:rPr>
        <w:t>使用现金</w:t>
      </w:r>
      <w:r>
        <w:rPr>
          <w:rFonts w:ascii="宋体" w:hAnsi="宋体" w:hint="eastAsia"/>
          <w:kern w:val="0"/>
          <w:sz w:val="24"/>
        </w:rPr>
        <w:t>作为替代。</w:t>
      </w:r>
    </w:p>
    <w:p w14:paraId="5A48A31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（2）可以现金替代</w:t>
      </w:r>
    </w:p>
    <w:p w14:paraId="2FA4C7E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①适用情形：可以现金替代的证券一般是由于停牌等原因导致投资者无法在申购时买入的证券，或基金管理人认为可以采用现金替代的其他情形。</w:t>
      </w:r>
    </w:p>
    <w:p w14:paraId="5F94AA2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②替代金额：对于可以现金替代的证券，替代金额的计算公式为：</w:t>
      </w:r>
    </w:p>
    <w:p w14:paraId="6550627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替代金额＝替代证券数量×该证券参考价格×（1＋现金替代溢价比例）</w:t>
      </w:r>
    </w:p>
    <w:p w14:paraId="57DEA0A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 xml:space="preserve">其中，根据上海证券交易所的相关规则，“该证券参考价格”定义为“该证券前一交易日除权除息后的收盘价”。 </w:t>
      </w:r>
    </w:p>
    <w:p w14:paraId="12C6520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如果上海证券交易所上述关于“该证券参考价格”的定义及现金替代金额计算公式发生变化，以上海证券交易所的最新规则为准。</w:t>
      </w:r>
    </w:p>
    <w:p w14:paraId="5D45C03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收取可以现金替代溢价的原因是，对于使用可以现金替代的证券，基金管理人需随后买入，而实际买入价格加上相关交易费用后与申购时该证券的参考价格可能有所差异。为便于操作，基金管理人在申购赎回清单中预先确定现金替代溢价比例，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57EAF5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③替代金额的处理程序</w:t>
      </w:r>
    </w:p>
    <w:p w14:paraId="6BEBAAB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T日，基金管理人在申购赎回清单中公布现金替代溢价比例，并据此收取替代金额。</w:t>
      </w:r>
    </w:p>
    <w:p w14:paraId="4B02584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在T日后被替代的成份证券有正常交易的2个交易日（简称为T+2日）内，基金管理人将以收到的替代金额买入被替代的部分证券。</w:t>
      </w:r>
    </w:p>
    <w:p w14:paraId="34023FA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+2日收盘价计算的未购入的部分被替代证券价值的差额，确定基金应退还投资者或投资者应补交的款项。</w:t>
      </w:r>
    </w:p>
    <w:p w14:paraId="55503CDC" w14:textId="77777777" w:rsidR="00E22060" w:rsidRDefault="00D66547">
      <w:pPr>
        <w:widowControl/>
        <w:spacing w:line="360" w:lineRule="auto"/>
        <w:ind w:firstLineChars="200" w:firstLine="480"/>
        <w:rPr>
          <w:rFonts w:ascii="仿宋_GB2312" w:eastAsia="仿宋_GB2312" w:hAnsi="宋体"/>
          <w:sz w:val="28"/>
        </w:rPr>
      </w:pPr>
      <w:r>
        <w:rPr>
          <w:rFonts w:ascii="宋体" w:hAnsi="宋体" w:hint="eastAsia"/>
          <w:kern w:val="0"/>
          <w:sz w:val="24"/>
        </w:rPr>
        <w:t>特例情况：若自T日起（不含T日），上海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14:paraId="023BAC4D" w14:textId="77777777" w:rsidR="00E22060" w:rsidRDefault="00D66547">
      <w:pPr>
        <w:widowControl/>
        <w:spacing w:line="360" w:lineRule="auto"/>
        <w:ind w:firstLineChars="200" w:firstLine="480"/>
        <w:rPr>
          <w:rFonts w:ascii="仿宋_GB2312" w:eastAsia="仿宋_GB2312" w:hAnsi="宋体"/>
          <w:sz w:val="28"/>
        </w:rPr>
      </w:pPr>
      <w:r>
        <w:rPr>
          <w:rFonts w:ascii="宋体" w:hAnsi="宋体" w:hint="eastAsia"/>
          <w:kern w:val="0"/>
          <w:sz w:val="24"/>
        </w:rPr>
        <w:t>若现金替代日（</w:t>
      </w:r>
      <w:r>
        <w:rPr>
          <w:rFonts w:ascii="宋体" w:hAnsi="宋体"/>
          <w:kern w:val="0"/>
          <w:sz w:val="24"/>
        </w:rPr>
        <w:t>T</w:t>
      </w:r>
      <w:r>
        <w:rPr>
          <w:rFonts w:ascii="宋体" w:hAnsi="宋体" w:hint="eastAsia"/>
          <w:kern w:val="0"/>
          <w:sz w:val="24"/>
        </w:rPr>
        <w:t>日）后至</w:t>
      </w:r>
      <w:r>
        <w:rPr>
          <w:rFonts w:ascii="宋体" w:hAnsi="宋体"/>
          <w:kern w:val="0"/>
          <w:sz w:val="24"/>
        </w:rPr>
        <w:t>T</w:t>
      </w:r>
      <w:r>
        <w:rPr>
          <w:rFonts w:ascii="宋体" w:hAnsi="宋体" w:hint="eastAsia"/>
          <w:kern w:val="0"/>
          <w:sz w:val="24"/>
        </w:rPr>
        <w:t>+</w:t>
      </w:r>
      <w:r>
        <w:rPr>
          <w:rFonts w:ascii="宋体" w:hAnsi="宋体"/>
          <w:kern w:val="0"/>
          <w:sz w:val="24"/>
        </w:rPr>
        <w:t>2</w:t>
      </w:r>
      <w:r>
        <w:rPr>
          <w:rFonts w:ascii="宋体" w:hAnsi="宋体" w:hint="eastAsia"/>
          <w:kern w:val="0"/>
          <w:sz w:val="24"/>
        </w:rPr>
        <w:t>日（若在特例情况下，则为</w:t>
      </w:r>
      <w:r>
        <w:rPr>
          <w:rFonts w:ascii="宋体" w:hAnsi="宋体"/>
          <w:kern w:val="0"/>
          <w:sz w:val="24"/>
        </w:rPr>
        <w:t>T</w:t>
      </w:r>
      <w:r>
        <w:rPr>
          <w:rFonts w:ascii="宋体" w:hAnsi="宋体" w:hint="eastAsia"/>
          <w:kern w:val="0"/>
          <w:sz w:val="24"/>
        </w:rPr>
        <w:t>日起第</w:t>
      </w:r>
      <w:r>
        <w:rPr>
          <w:rFonts w:ascii="宋体" w:hAnsi="宋体"/>
          <w:kern w:val="0"/>
          <w:sz w:val="24"/>
        </w:rPr>
        <w:t>20</w:t>
      </w:r>
      <w:r>
        <w:rPr>
          <w:rFonts w:ascii="宋体" w:hAnsi="宋体" w:hint="eastAsia"/>
          <w:kern w:val="0"/>
          <w:sz w:val="24"/>
        </w:rPr>
        <w:t>个交易日）期间发生除息、送股（转增）、配股等权益变动，则进行相应调整。</w:t>
      </w:r>
      <w:r>
        <w:rPr>
          <w:rFonts w:ascii="宋体" w:hAnsi="宋体"/>
          <w:kern w:val="0"/>
          <w:sz w:val="24"/>
        </w:rPr>
        <w:t xml:space="preserve"> </w:t>
      </w:r>
    </w:p>
    <w:p w14:paraId="464DBA6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T+2日后第1个工作日（若在特例情况下，则为T日起第21个交易日），基金管理人将应退款和补款的明细及汇总数据发送给相关申购赎回代理券商和基金托管人，相关款项的清算交收将于此后3个工作日内完成。</w:t>
      </w:r>
    </w:p>
    <w:p w14:paraId="2EF5A0C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14:paraId="202586C0" w14:textId="77777777" w:rsidR="00E22060" w:rsidRDefault="00D66547">
      <w:pPr>
        <w:widowControl/>
        <w:spacing w:line="360" w:lineRule="auto"/>
        <w:ind w:firstLine="420"/>
        <w:rPr>
          <w:rFonts w:ascii="宋体" w:hAnsi="宋体"/>
          <w:kern w:val="0"/>
          <w:sz w:val="24"/>
        </w:rPr>
      </w:pPr>
      <w:r>
        <w:rPr>
          <w:rFonts w:ascii="宋体" w:hAnsi="宋体"/>
          <w:noProof/>
          <w:kern w:val="0"/>
          <w:sz w:val="24"/>
        </w:rPr>
        <w:drawing>
          <wp:inline distT="0" distB="0" distL="0" distR="0" wp14:anchorId="118C0CC6" wp14:editId="44D2BA95">
            <wp:extent cx="4838700" cy="647700"/>
            <wp:effectExtent l="0" t="0" r="0" b="0"/>
            <wp:docPr id="3"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14">
                      <a:extLst>
                        <a:ext uri="{28A0092B-C50C-407E-A947-70E740481C1C}">
                          <a14:useLocalDpi xmlns:a14="http://schemas.microsoft.com/office/drawing/2010/main" val="0"/>
                        </a:ext>
                      </a:extLst>
                    </a:blip>
                    <a:srcRect l="30658" t="34061" r="33727" b="57945"/>
                    <a:stretch>
                      <a:fillRect/>
                    </a:stretch>
                  </pic:blipFill>
                  <pic:spPr bwMode="auto">
                    <a:xfrm>
                      <a:off x="0" y="0"/>
                      <a:ext cx="4838700" cy="647700"/>
                    </a:xfrm>
                    <a:prstGeom prst="rect">
                      <a:avLst/>
                    </a:prstGeom>
                    <a:noFill/>
                    <a:ln>
                      <a:noFill/>
                    </a:ln>
                  </pic:spPr>
                </pic:pic>
              </a:graphicData>
            </a:graphic>
          </wp:inline>
        </w:drawing>
      </w:r>
    </w:p>
    <w:p w14:paraId="5AAF3DC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其中，根据上海证券交易所的相关规则，上式中“该证券参考价格”定义为“该证券前一交易日除权除息后的收盘价”。如果上海证券交易所对上式中“该证券参考价格”的定义以及现金替代比例计算公式发生变化，以上海证券交易所的最新规则为准。</w:t>
      </w:r>
    </w:p>
    <w:p w14:paraId="0FE1E6D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w:t>
      </w:r>
      <w:r>
        <w:rPr>
          <w:rFonts w:ascii="宋体" w:hAnsi="宋体"/>
          <w:kern w:val="0"/>
          <w:sz w:val="24"/>
        </w:rPr>
        <w:t>必须现金替代</w:t>
      </w:r>
    </w:p>
    <w:p w14:paraId="6860AC8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①适用情形：必须现金替代的证券一般是由于标的指数调整，即将被剔除的成份证券，或基金管理人出于保护持有人利益等原因认为有必要实行必须现金替代的成份证券。</w:t>
      </w:r>
    </w:p>
    <w:p w14:paraId="5FC69CC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②替代金额：对于必须现金替代的证券，基金管理人将在申购赎回清单中公告替代的一定数量的现金，即“固定替代金额”。固定替代金额的计算方法为申购赎回清单中该证券的数量乘以其T日预计开盘价。</w:t>
      </w:r>
    </w:p>
    <w:p w14:paraId="6178E51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5、预估现金部分相关内容</w:t>
      </w:r>
    </w:p>
    <w:p w14:paraId="75FA888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预估现金部分是指为便于计算基金份额参考净值及申购赎回代理机构预先冻结申请申购、赎回的投资者的相应资金，由基金管理人计算的现金数额。</w:t>
      </w:r>
    </w:p>
    <w:p w14:paraId="2754EB6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本基金T日申购赎回清单中公告预估现金部分计算公式为：</w:t>
      </w:r>
    </w:p>
    <w:p w14:paraId="7FD79D2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预估现金部分＝T-1日最小申购赎回单位的基金资产净值－（申购赎回清单中必须用现金替代的固定替代金额+申购赎回清单中可以用现金替代成份证券的数量与T日预计开盘价相乘之和+申购赎回清单中禁止用现金替代成份证券的数量与T日预计开盘价相乘之和）</w:t>
      </w:r>
    </w:p>
    <w:p w14:paraId="0DB550C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其中，T日预计开盘价主要根据交易所提供的标的指数成份证券的预计开盘价确定。</w:t>
      </w:r>
    </w:p>
    <w:p w14:paraId="7FE92B0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另外，若T日为基金分红除息日，则计算公式中的“T-1日最小申购赎回单位的基金资产净值”需扣减相应的收益分配数额。</w:t>
      </w:r>
    </w:p>
    <w:p w14:paraId="2F24769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预估现金部分的数值可能为正、为负或为零。</w:t>
      </w:r>
    </w:p>
    <w:p w14:paraId="24E78BE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6、申购赎回清单现金差额相关内容</w:t>
      </w:r>
    </w:p>
    <w:p w14:paraId="61EEE41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T日现金差额在T+1日的申购赎回清单中公告，其计算公式为：</w:t>
      </w:r>
    </w:p>
    <w:p w14:paraId="24B1825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14:paraId="48E2866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354B9AE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7、申购赎回清单的格式</w:t>
      </w:r>
    </w:p>
    <w:p w14:paraId="3082563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申购赎回清单的格式举例如下：</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5370"/>
      </w:tblGrid>
      <w:tr w:rsidR="00E22060" w14:paraId="7841DABA" w14:textId="77777777">
        <w:trPr>
          <w:trHeight w:val="285"/>
        </w:trPr>
        <w:tc>
          <w:tcPr>
            <w:tcW w:w="8676" w:type="dxa"/>
            <w:gridSpan w:val="2"/>
            <w:vAlign w:val="center"/>
          </w:tcPr>
          <w:p w14:paraId="1331CAE8" w14:textId="77777777" w:rsidR="00E22060" w:rsidRDefault="00D66547">
            <w:pPr>
              <w:widowControl/>
              <w:spacing w:line="360" w:lineRule="auto"/>
              <w:rPr>
                <w:rFonts w:ascii="宋体" w:hAnsi="宋体"/>
                <w:kern w:val="0"/>
                <w:sz w:val="24"/>
              </w:rPr>
            </w:pPr>
            <w:r>
              <w:rPr>
                <w:rFonts w:ascii="宋体" w:hAnsi="宋体" w:hint="eastAsia"/>
                <w:b/>
                <w:kern w:val="0"/>
                <w:sz w:val="24"/>
              </w:rPr>
              <w:t>基本信息</w:t>
            </w:r>
          </w:p>
        </w:tc>
      </w:tr>
      <w:tr w:rsidR="00E22060" w14:paraId="5F5EFEE5" w14:textId="77777777">
        <w:trPr>
          <w:trHeight w:val="285"/>
        </w:trPr>
        <w:tc>
          <w:tcPr>
            <w:tcW w:w="3306" w:type="dxa"/>
            <w:vAlign w:val="center"/>
          </w:tcPr>
          <w:p w14:paraId="11711778"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最新公告日期</w:t>
            </w:r>
          </w:p>
        </w:tc>
        <w:tc>
          <w:tcPr>
            <w:tcW w:w="5370" w:type="dxa"/>
            <w:vAlign w:val="center"/>
          </w:tcPr>
          <w:p w14:paraId="3A9E20D9" w14:textId="3E208C0D" w:rsidR="00E22060" w:rsidRDefault="00244D18" w:rsidP="00157137">
            <w:pPr>
              <w:widowControl/>
              <w:spacing w:line="360" w:lineRule="auto"/>
              <w:jc w:val="right"/>
              <w:rPr>
                <w:rFonts w:ascii="宋体" w:hAnsi="宋体"/>
                <w:kern w:val="0"/>
                <w:sz w:val="24"/>
              </w:rPr>
            </w:pPr>
            <w:r>
              <w:rPr>
                <w:rFonts w:ascii="宋体" w:hAnsi="宋体" w:hint="eastAsia"/>
                <w:kern w:val="0"/>
                <w:sz w:val="24"/>
              </w:rPr>
              <w:t>201</w:t>
            </w:r>
            <w:r w:rsidR="00E64B97">
              <w:rPr>
                <w:rFonts w:ascii="宋体" w:hAnsi="宋体" w:hint="eastAsia"/>
                <w:kern w:val="0"/>
                <w:sz w:val="24"/>
              </w:rPr>
              <w:t>7</w:t>
            </w:r>
            <w:r>
              <w:rPr>
                <w:rFonts w:ascii="宋体" w:hAnsi="宋体" w:hint="eastAsia"/>
                <w:kern w:val="0"/>
                <w:sz w:val="24"/>
              </w:rPr>
              <w:t>年</w:t>
            </w:r>
            <w:r w:rsidR="00E64B97">
              <w:rPr>
                <w:rFonts w:ascii="宋体" w:hAnsi="宋体" w:hint="eastAsia"/>
                <w:kern w:val="0"/>
                <w:sz w:val="24"/>
              </w:rPr>
              <w:t>3</w:t>
            </w:r>
            <w:r w:rsidR="00D66547">
              <w:rPr>
                <w:rFonts w:ascii="宋体" w:hAnsi="宋体" w:hint="eastAsia"/>
                <w:kern w:val="0"/>
                <w:sz w:val="24"/>
              </w:rPr>
              <w:t>月</w:t>
            </w:r>
            <w:r>
              <w:rPr>
                <w:rFonts w:ascii="宋体" w:hAnsi="宋体" w:hint="eastAsia"/>
                <w:kern w:val="0"/>
                <w:sz w:val="24"/>
              </w:rPr>
              <w:t>2</w:t>
            </w:r>
            <w:r w:rsidR="00E64B97">
              <w:rPr>
                <w:rFonts w:ascii="宋体" w:hAnsi="宋体" w:hint="eastAsia"/>
                <w:kern w:val="0"/>
                <w:sz w:val="24"/>
              </w:rPr>
              <w:t>4</w:t>
            </w:r>
            <w:r w:rsidR="00D66547">
              <w:rPr>
                <w:rFonts w:ascii="宋体" w:hAnsi="宋体" w:hint="eastAsia"/>
                <w:kern w:val="0"/>
                <w:sz w:val="24"/>
              </w:rPr>
              <w:t>日</w:t>
            </w:r>
          </w:p>
        </w:tc>
      </w:tr>
      <w:tr w:rsidR="00E22060" w14:paraId="6BA78591" w14:textId="77777777">
        <w:trPr>
          <w:trHeight w:val="285"/>
        </w:trPr>
        <w:tc>
          <w:tcPr>
            <w:tcW w:w="3306" w:type="dxa"/>
            <w:vAlign w:val="center"/>
          </w:tcPr>
          <w:p w14:paraId="5A657DC4"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基金名称</w:t>
            </w:r>
          </w:p>
        </w:tc>
        <w:tc>
          <w:tcPr>
            <w:tcW w:w="5370" w:type="dxa"/>
            <w:vAlign w:val="center"/>
          </w:tcPr>
          <w:p w14:paraId="0296BB99"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治理ETF</w:t>
            </w:r>
          </w:p>
        </w:tc>
      </w:tr>
      <w:tr w:rsidR="00E22060" w14:paraId="7F153FAB" w14:textId="77777777">
        <w:trPr>
          <w:trHeight w:val="285"/>
        </w:trPr>
        <w:tc>
          <w:tcPr>
            <w:tcW w:w="3306" w:type="dxa"/>
            <w:vAlign w:val="center"/>
          </w:tcPr>
          <w:p w14:paraId="14BBF33B"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基金管理公司名称</w:t>
            </w:r>
          </w:p>
        </w:tc>
        <w:tc>
          <w:tcPr>
            <w:tcW w:w="5370" w:type="dxa"/>
            <w:vAlign w:val="center"/>
          </w:tcPr>
          <w:p w14:paraId="096EEA0A" w14:textId="77777777" w:rsidR="00E22060" w:rsidRDefault="00D66547">
            <w:pPr>
              <w:widowControl/>
              <w:spacing w:line="360" w:lineRule="auto"/>
              <w:jc w:val="right"/>
              <w:rPr>
                <w:rFonts w:ascii="宋体" w:hAnsi="宋体"/>
                <w:kern w:val="0"/>
                <w:sz w:val="24"/>
              </w:rPr>
            </w:pPr>
            <w:r>
              <w:rPr>
                <w:rFonts w:ascii="宋体" w:hAnsi="宋体" w:hint="eastAsia"/>
                <w:kern w:val="0"/>
                <w:sz w:val="24"/>
              </w:rPr>
              <w:t>交银施罗德基金管理有限公司</w:t>
            </w:r>
          </w:p>
        </w:tc>
      </w:tr>
      <w:tr w:rsidR="00E22060" w14:paraId="4A3431AF" w14:textId="77777777">
        <w:trPr>
          <w:trHeight w:val="285"/>
        </w:trPr>
        <w:tc>
          <w:tcPr>
            <w:tcW w:w="3306" w:type="dxa"/>
            <w:vAlign w:val="center"/>
          </w:tcPr>
          <w:p w14:paraId="6D38929B" w14:textId="77777777" w:rsidR="00E22060" w:rsidRDefault="00D66547">
            <w:pPr>
              <w:widowControl/>
              <w:spacing w:line="360" w:lineRule="auto"/>
              <w:jc w:val="left"/>
              <w:rPr>
                <w:rFonts w:ascii="宋体" w:hAnsi="宋体"/>
                <w:kern w:val="0"/>
                <w:sz w:val="24"/>
              </w:rPr>
            </w:pPr>
            <w:r>
              <w:rPr>
                <w:rFonts w:ascii="宋体" w:hAnsi="宋体" w:hint="eastAsia"/>
                <w:kern w:val="0"/>
                <w:sz w:val="24"/>
              </w:rPr>
              <w:t>一级市场基金代码</w:t>
            </w:r>
          </w:p>
        </w:tc>
        <w:tc>
          <w:tcPr>
            <w:tcW w:w="5370" w:type="dxa"/>
            <w:vAlign w:val="center"/>
          </w:tcPr>
          <w:p w14:paraId="2E5D3E85" w14:textId="77777777" w:rsidR="00E22060" w:rsidRDefault="00D66547">
            <w:pPr>
              <w:widowControl/>
              <w:spacing w:line="360" w:lineRule="auto"/>
              <w:jc w:val="right"/>
              <w:rPr>
                <w:rFonts w:ascii="宋体" w:hAnsi="宋体"/>
                <w:kern w:val="0"/>
                <w:sz w:val="24"/>
              </w:rPr>
            </w:pPr>
            <w:r>
              <w:rPr>
                <w:rFonts w:ascii="宋体" w:hAnsi="宋体" w:hint="eastAsia"/>
                <w:kern w:val="0"/>
                <w:sz w:val="24"/>
              </w:rPr>
              <w:t>510011</w:t>
            </w:r>
          </w:p>
        </w:tc>
      </w:tr>
      <w:tr w:rsidR="00E22060" w14:paraId="1DEC43D5" w14:textId="77777777">
        <w:trPr>
          <w:trHeight w:val="285"/>
        </w:trPr>
        <w:tc>
          <w:tcPr>
            <w:tcW w:w="8676" w:type="dxa"/>
            <w:gridSpan w:val="2"/>
            <w:vAlign w:val="center"/>
          </w:tcPr>
          <w:p w14:paraId="4F62D759" w14:textId="6589F5FA" w:rsidR="00E22060" w:rsidRDefault="00244D18" w:rsidP="00157137">
            <w:pPr>
              <w:widowControl/>
              <w:spacing w:line="360" w:lineRule="auto"/>
              <w:rPr>
                <w:rFonts w:ascii="宋体" w:hAnsi="宋体"/>
                <w:kern w:val="0"/>
                <w:sz w:val="24"/>
              </w:rPr>
            </w:pPr>
            <w:r>
              <w:rPr>
                <w:rFonts w:ascii="宋体" w:hAnsi="宋体" w:hint="eastAsia"/>
                <w:b/>
                <w:kern w:val="0"/>
                <w:sz w:val="24"/>
              </w:rPr>
              <w:t>201</w:t>
            </w:r>
            <w:r w:rsidR="00E64B97">
              <w:rPr>
                <w:rFonts w:ascii="宋体" w:hAnsi="宋体" w:hint="eastAsia"/>
                <w:b/>
                <w:kern w:val="0"/>
                <w:sz w:val="24"/>
              </w:rPr>
              <w:t>7</w:t>
            </w:r>
            <w:r>
              <w:rPr>
                <w:rFonts w:ascii="宋体" w:hAnsi="宋体" w:hint="eastAsia"/>
                <w:b/>
                <w:kern w:val="0"/>
                <w:sz w:val="24"/>
              </w:rPr>
              <w:t>年</w:t>
            </w:r>
            <w:r w:rsidR="00E64B97">
              <w:rPr>
                <w:rFonts w:ascii="宋体" w:hAnsi="宋体" w:hint="eastAsia"/>
                <w:b/>
                <w:kern w:val="0"/>
                <w:sz w:val="24"/>
              </w:rPr>
              <w:t>3</w:t>
            </w:r>
            <w:r w:rsidR="00D66547">
              <w:rPr>
                <w:rFonts w:ascii="宋体" w:hAnsi="宋体" w:hint="eastAsia"/>
                <w:b/>
                <w:kern w:val="0"/>
                <w:sz w:val="24"/>
              </w:rPr>
              <w:t>月</w:t>
            </w:r>
            <w:r>
              <w:rPr>
                <w:rFonts w:ascii="宋体" w:hAnsi="宋体"/>
                <w:b/>
                <w:kern w:val="0"/>
                <w:sz w:val="24"/>
              </w:rPr>
              <w:t>2</w:t>
            </w:r>
            <w:r w:rsidR="00E64B97">
              <w:rPr>
                <w:rFonts w:ascii="宋体" w:hAnsi="宋体" w:hint="eastAsia"/>
                <w:b/>
                <w:kern w:val="0"/>
                <w:sz w:val="24"/>
              </w:rPr>
              <w:t>3</w:t>
            </w:r>
            <w:r w:rsidR="00D66547">
              <w:rPr>
                <w:rFonts w:ascii="宋体" w:hAnsi="宋体" w:hint="eastAsia"/>
                <w:b/>
                <w:kern w:val="0"/>
                <w:sz w:val="24"/>
              </w:rPr>
              <w:t>日信息内容</w:t>
            </w:r>
          </w:p>
        </w:tc>
      </w:tr>
      <w:tr w:rsidR="00E22060" w14:paraId="48925F97" w14:textId="77777777">
        <w:trPr>
          <w:trHeight w:val="285"/>
        </w:trPr>
        <w:tc>
          <w:tcPr>
            <w:tcW w:w="3306" w:type="dxa"/>
            <w:vAlign w:val="center"/>
          </w:tcPr>
          <w:p w14:paraId="0BF2F555"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最小申购、赎回单位的现金余额(单位:元)</w:t>
            </w:r>
          </w:p>
        </w:tc>
        <w:tc>
          <w:tcPr>
            <w:tcW w:w="5370" w:type="dxa"/>
          </w:tcPr>
          <w:p w14:paraId="02BA8524" w14:textId="78AE606B" w:rsidR="00E22060" w:rsidRDefault="00E64B97">
            <w:pPr>
              <w:widowControl/>
              <w:spacing w:line="360" w:lineRule="auto"/>
              <w:jc w:val="right"/>
              <w:rPr>
                <w:rFonts w:ascii="宋体" w:hAnsi="宋体"/>
                <w:sz w:val="24"/>
                <w:szCs w:val="24"/>
              </w:rPr>
            </w:pPr>
            <w:r w:rsidRPr="00E64B97">
              <w:rPr>
                <w:sz w:val="24"/>
                <w:szCs w:val="24"/>
              </w:rPr>
              <w:t>-169.05</w:t>
            </w:r>
          </w:p>
        </w:tc>
      </w:tr>
      <w:tr w:rsidR="00E22060" w14:paraId="185708B5" w14:textId="77777777">
        <w:trPr>
          <w:trHeight w:val="285"/>
        </w:trPr>
        <w:tc>
          <w:tcPr>
            <w:tcW w:w="3306" w:type="dxa"/>
            <w:vAlign w:val="center"/>
          </w:tcPr>
          <w:p w14:paraId="3269EF76"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最小申购、赎回单位净值(单位:元)</w:t>
            </w:r>
          </w:p>
        </w:tc>
        <w:tc>
          <w:tcPr>
            <w:tcW w:w="5370" w:type="dxa"/>
          </w:tcPr>
          <w:p w14:paraId="251456EA" w14:textId="54B5D897" w:rsidR="00E22060" w:rsidRDefault="00E64B97">
            <w:pPr>
              <w:widowControl/>
              <w:spacing w:line="360" w:lineRule="auto"/>
              <w:jc w:val="right"/>
              <w:rPr>
                <w:rFonts w:ascii="宋体" w:hAnsi="宋体"/>
                <w:sz w:val="24"/>
                <w:szCs w:val="24"/>
              </w:rPr>
            </w:pPr>
            <w:r w:rsidRPr="00E64B97">
              <w:rPr>
                <w:sz w:val="24"/>
                <w:szCs w:val="24"/>
              </w:rPr>
              <w:t>998098.95</w:t>
            </w:r>
          </w:p>
        </w:tc>
      </w:tr>
      <w:tr w:rsidR="00E22060" w14:paraId="37C328DA" w14:textId="77777777">
        <w:trPr>
          <w:trHeight w:val="285"/>
        </w:trPr>
        <w:tc>
          <w:tcPr>
            <w:tcW w:w="3306" w:type="dxa"/>
            <w:vAlign w:val="center"/>
          </w:tcPr>
          <w:p w14:paraId="5DF5B5FC" w14:textId="77777777" w:rsidR="00E22060" w:rsidRDefault="00D66547">
            <w:pPr>
              <w:widowControl/>
              <w:spacing w:line="360" w:lineRule="auto"/>
              <w:jc w:val="left"/>
              <w:rPr>
                <w:rFonts w:ascii="宋体" w:hAnsi="宋体"/>
                <w:kern w:val="0"/>
                <w:sz w:val="24"/>
              </w:rPr>
            </w:pPr>
            <w:r>
              <w:rPr>
                <w:rFonts w:ascii="宋体" w:hAnsi="宋体" w:hint="eastAsia"/>
                <w:kern w:val="0"/>
                <w:sz w:val="24"/>
              </w:rPr>
              <w:lastRenderedPageBreak/>
              <w:t>基金份额净值(单位:元)</w:t>
            </w:r>
          </w:p>
        </w:tc>
        <w:tc>
          <w:tcPr>
            <w:tcW w:w="5370" w:type="dxa"/>
          </w:tcPr>
          <w:p w14:paraId="36536129" w14:textId="3E91773C" w:rsidR="00E22060" w:rsidRDefault="00E64B97" w:rsidP="00157137">
            <w:pPr>
              <w:widowControl/>
              <w:spacing w:line="360" w:lineRule="auto"/>
              <w:jc w:val="right"/>
              <w:rPr>
                <w:rFonts w:ascii="宋体" w:hAnsi="宋体"/>
                <w:sz w:val="24"/>
                <w:szCs w:val="24"/>
              </w:rPr>
            </w:pPr>
            <w:r w:rsidRPr="00E64B97">
              <w:rPr>
                <w:sz w:val="24"/>
                <w:szCs w:val="24"/>
              </w:rPr>
              <w:t>0.9980</w:t>
            </w:r>
          </w:p>
        </w:tc>
      </w:tr>
      <w:tr w:rsidR="00E22060" w14:paraId="712C0309" w14:textId="77777777">
        <w:trPr>
          <w:trHeight w:val="285"/>
        </w:trPr>
        <w:tc>
          <w:tcPr>
            <w:tcW w:w="8676" w:type="dxa"/>
            <w:gridSpan w:val="2"/>
            <w:vAlign w:val="center"/>
          </w:tcPr>
          <w:p w14:paraId="55030D8F" w14:textId="7DE54E2F" w:rsidR="00E22060" w:rsidRDefault="00244D18" w:rsidP="00157137">
            <w:pPr>
              <w:widowControl/>
              <w:spacing w:line="360" w:lineRule="auto"/>
              <w:rPr>
                <w:rFonts w:ascii="宋体" w:hAnsi="宋体"/>
                <w:kern w:val="0"/>
                <w:sz w:val="24"/>
                <w:szCs w:val="24"/>
              </w:rPr>
            </w:pPr>
            <w:r>
              <w:rPr>
                <w:rFonts w:ascii="宋体" w:hAnsi="宋体" w:hint="eastAsia"/>
                <w:b/>
                <w:kern w:val="0"/>
                <w:sz w:val="24"/>
                <w:szCs w:val="24"/>
              </w:rPr>
              <w:t>201</w:t>
            </w:r>
            <w:r w:rsidR="00E64B97">
              <w:rPr>
                <w:rFonts w:ascii="宋体" w:hAnsi="宋体" w:hint="eastAsia"/>
                <w:b/>
                <w:kern w:val="0"/>
                <w:sz w:val="24"/>
                <w:szCs w:val="24"/>
              </w:rPr>
              <w:t>7</w:t>
            </w:r>
            <w:r>
              <w:rPr>
                <w:rFonts w:ascii="宋体" w:hAnsi="宋体" w:hint="eastAsia"/>
                <w:b/>
                <w:kern w:val="0"/>
                <w:sz w:val="24"/>
                <w:szCs w:val="24"/>
              </w:rPr>
              <w:t>年</w:t>
            </w:r>
            <w:r w:rsidR="00E64B97">
              <w:rPr>
                <w:rFonts w:ascii="宋体" w:hAnsi="宋体" w:hint="eastAsia"/>
                <w:b/>
                <w:kern w:val="0"/>
                <w:sz w:val="24"/>
                <w:szCs w:val="24"/>
              </w:rPr>
              <w:t>3</w:t>
            </w:r>
            <w:r w:rsidR="00D66547">
              <w:rPr>
                <w:rFonts w:ascii="宋体" w:hAnsi="宋体" w:hint="eastAsia"/>
                <w:b/>
                <w:kern w:val="0"/>
                <w:sz w:val="24"/>
                <w:szCs w:val="24"/>
              </w:rPr>
              <w:t>月</w:t>
            </w:r>
            <w:r>
              <w:rPr>
                <w:rFonts w:ascii="宋体" w:hAnsi="宋体"/>
                <w:b/>
                <w:kern w:val="0"/>
                <w:sz w:val="24"/>
                <w:szCs w:val="24"/>
              </w:rPr>
              <w:t>2</w:t>
            </w:r>
            <w:r w:rsidR="00E64B97">
              <w:rPr>
                <w:rFonts w:ascii="宋体" w:hAnsi="宋体" w:hint="eastAsia"/>
                <w:b/>
                <w:kern w:val="0"/>
                <w:sz w:val="24"/>
                <w:szCs w:val="24"/>
              </w:rPr>
              <w:t>4</w:t>
            </w:r>
            <w:r w:rsidR="00D66547">
              <w:rPr>
                <w:rFonts w:ascii="宋体" w:hAnsi="宋体" w:hint="eastAsia"/>
                <w:b/>
                <w:kern w:val="0"/>
                <w:sz w:val="24"/>
                <w:szCs w:val="24"/>
              </w:rPr>
              <w:t>日信息内容</w:t>
            </w:r>
          </w:p>
        </w:tc>
      </w:tr>
      <w:tr w:rsidR="00E22060" w14:paraId="6E1675A0" w14:textId="77777777">
        <w:trPr>
          <w:trHeight w:val="285"/>
        </w:trPr>
        <w:tc>
          <w:tcPr>
            <w:tcW w:w="3306" w:type="dxa"/>
            <w:vAlign w:val="center"/>
          </w:tcPr>
          <w:p w14:paraId="407D532D"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最小申购、赎回单位的预估现金部分(单位:元)</w:t>
            </w:r>
          </w:p>
        </w:tc>
        <w:tc>
          <w:tcPr>
            <w:tcW w:w="5370" w:type="dxa"/>
          </w:tcPr>
          <w:p w14:paraId="22ECB633" w14:textId="60F55297" w:rsidR="00E22060" w:rsidRDefault="00E64B97">
            <w:pPr>
              <w:widowControl/>
              <w:spacing w:line="360" w:lineRule="auto"/>
              <w:jc w:val="right"/>
              <w:rPr>
                <w:rFonts w:ascii="宋体" w:hAnsi="宋体"/>
                <w:sz w:val="24"/>
                <w:szCs w:val="24"/>
              </w:rPr>
            </w:pPr>
            <w:r w:rsidRPr="00E64B97">
              <w:rPr>
                <w:sz w:val="24"/>
                <w:szCs w:val="24"/>
              </w:rPr>
              <w:t>-172.05</w:t>
            </w:r>
          </w:p>
        </w:tc>
      </w:tr>
      <w:tr w:rsidR="00E22060" w14:paraId="4726A08D" w14:textId="77777777">
        <w:trPr>
          <w:trHeight w:val="285"/>
        </w:trPr>
        <w:tc>
          <w:tcPr>
            <w:tcW w:w="3306" w:type="dxa"/>
            <w:vAlign w:val="center"/>
          </w:tcPr>
          <w:p w14:paraId="6EAB76AE"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最小申购、赎回单位(单位:份) </w:t>
            </w:r>
          </w:p>
        </w:tc>
        <w:tc>
          <w:tcPr>
            <w:tcW w:w="5370" w:type="dxa"/>
          </w:tcPr>
          <w:p w14:paraId="42F4DF48" w14:textId="77777777" w:rsidR="00E22060" w:rsidRDefault="00D66547">
            <w:pPr>
              <w:widowControl/>
              <w:spacing w:line="360" w:lineRule="auto"/>
              <w:jc w:val="right"/>
              <w:rPr>
                <w:rFonts w:ascii="宋体" w:hAnsi="宋体"/>
                <w:kern w:val="0"/>
                <w:sz w:val="24"/>
                <w:szCs w:val="24"/>
              </w:rPr>
            </w:pPr>
            <w:r>
              <w:rPr>
                <w:sz w:val="24"/>
                <w:szCs w:val="24"/>
              </w:rPr>
              <w:t xml:space="preserve">1,000,000.00 </w:t>
            </w:r>
          </w:p>
        </w:tc>
      </w:tr>
      <w:tr w:rsidR="00E22060" w14:paraId="68EFC524" w14:textId="77777777">
        <w:trPr>
          <w:trHeight w:val="285"/>
        </w:trPr>
        <w:tc>
          <w:tcPr>
            <w:tcW w:w="3306" w:type="dxa"/>
            <w:vAlign w:val="center"/>
          </w:tcPr>
          <w:p w14:paraId="2FEA216F"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是否需要公布IOPV </w:t>
            </w:r>
          </w:p>
        </w:tc>
        <w:tc>
          <w:tcPr>
            <w:tcW w:w="5370" w:type="dxa"/>
            <w:vAlign w:val="center"/>
          </w:tcPr>
          <w:p w14:paraId="44115B7E"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23CAF9DE" w14:textId="77777777">
        <w:trPr>
          <w:trHeight w:val="285"/>
        </w:trPr>
        <w:tc>
          <w:tcPr>
            <w:tcW w:w="3306" w:type="dxa"/>
            <w:vAlign w:val="center"/>
          </w:tcPr>
          <w:p w14:paraId="516AE426" w14:textId="77777777" w:rsidR="00E22060" w:rsidRDefault="00D66547">
            <w:pPr>
              <w:widowControl/>
              <w:spacing w:line="360" w:lineRule="auto"/>
              <w:jc w:val="left"/>
              <w:rPr>
                <w:rFonts w:ascii="宋体" w:hAnsi="宋体"/>
                <w:kern w:val="0"/>
                <w:sz w:val="24"/>
              </w:rPr>
            </w:pPr>
            <w:r>
              <w:rPr>
                <w:rFonts w:ascii="宋体" w:hAnsi="宋体" w:hint="eastAsia"/>
                <w:kern w:val="0"/>
                <w:sz w:val="24"/>
              </w:rPr>
              <w:t>是否允许申购</w:t>
            </w:r>
          </w:p>
        </w:tc>
        <w:tc>
          <w:tcPr>
            <w:tcW w:w="5370" w:type="dxa"/>
            <w:vAlign w:val="center"/>
          </w:tcPr>
          <w:p w14:paraId="0CBF5921"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0683964E" w14:textId="77777777">
        <w:trPr>
          <w:trHeight w:val="285"/>
        </w:trPr>
        <w:tc>
          <w:tcPr>
            <w:tcW w:w="3306" w:type="dxa"/>
            <w:vAlign w:val="center"/>
          </w:tcPr>
          <w:p w14:paraId="3CE079F0" w14:textId="77777777" w:rsidR="00E22060" w:rsidRDefault="00D66547">
            <w:pPr>
              <w:widowControl/>
              <w:spacing w:line="360" w:lineRule="auto"/>
              <w:jc w:val="left"/>
              <w:rPr>
                <w:rFonts w:ascii="宋体" w:hAnsi="宋体"/>
                <w:kern w:val="0"/>
                <w:sz w:val="24"/>
              </w:rPr>
            </w:pPr>
            <w:r>
              <w:rPr>
                <w:rFonts w:ascii="宋体" w:hAnsi="宋体" w:hint="eastAsia"/>
                <w:kern w:val="0"/>
                <w:sz w:val="24"/>
              </w:rPr>
              <w:t>是否允许赎回</w:t>
            </w:r>
          </w:p>
        </w:tc>
        <w:tc>
          <w:tcPr>
            <w:tcW w:w="5370" w:type="dxa"/>
            <w:vAlign w:val="center"/>
          </w:tcPr>
          <w:p w14:paraId="0AB2C030"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31532CA2" w14:textId="77777777">
        <w:trPr>
          <w:trHeight w:val="285"/>
        </w:trPr>
        <w:tc>
          <w:tcPr>
            <w:tcW w:w="3306" w:type="dxa"/>
            <w:tcBorders>
              <w:top w:val="single" w:sz="4" w:space="0" w:color="auto"/>
              <w:left w:val="single" w:sz="4" w:space="0" w:color="auto"/>
              <w:bottom w:val="single" w:sz="4" w:space="0" w:color="auto"/>
              <w:right w:val="single" w:sz="4" w:space="0" w:color="auto"/>
            </w:tcBorders>
            <w:vAlign w:val="center"/>
          </w:tcPr>
          <w:p w14:paraId="0129EFE7"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现金替代比例上限 </w:t>
            </w:r>
          </w:p>
        </w:tc>
        <w:tc>
          <w:tcPr>
            <w:tcW w:w="5370" w:type="dxa"/>
            <w:tcBorders>
              <w:top w:val="single" w:sz="4" w:space="0" w:color="auto"/>
              <w:left w:val="single" w:sz="4" w:space="0" w:color="auto"/>
              <w:bottom w:val="single" w:sz="4" w:space="0" w:color="auto"/>
              <w:right w:val="single" w:sz="4" w:space="0" w:color="auto"/>
            </w:tcBorders>
            <w:vAlign w:val="center"/>
          </w:tcPr>
          <w:p w14:paraId="40E521EC" w14:textId="77777777" w:rsidR="00E22060" w:rsidRDefault="00D66547">
            <w:pPr>
              <w:widowControl/>
              <w:spacing w:line="360" w:lineRule="auto"/>
              <w:jc w:val="right"/>
              <w:rPr>
                <w:rFonts w:ascii="宋体" w:hAnsi="宋体"/>
                <w:kern w:val="0"/>
                <w:sz w:val="24"/>
              </w:rPr>
            </w:pPr>
            <w:r>
              <w:rPr>
                <w:rFonts w:ascii="宋体" w:hAnsi="宋体"/>
                <w:kern w:val="0"/>
                <w:sz w:val="24"/>
              </w:rPr>
              <w:t>30.00%</w:t>
            </w:r>
          </w:p>
        </w:tc>
      </w:tr>
    </w:tbl>
    <w:p w14:paraId="5EE4163F" w14:textId="77777777" w:rsidR="00E22060" w:rsidRDefault="00E22060">
      <w:pPr>
        <w:widowControl/>
        <w:spacing w:line="360" w:lineRule="auto"/>
        <w:ind w:firstLineChars="200" w:firstLine="480"/>
        <w:rPr>
          <w:rFonts w:ascii="宋体" w:hAnsi="宋体"/>
          <w:kern w:val="0"/>
          <w:sz w:val="24"/>
        </w:rPr>
      </w:pP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1368"/>
        <w:gridCol w:w="1340"/>
        <w:gridCol w:w="1359"/>
        <w:gridCol w:w="1258"/>
        <w:gridCol w:w="1905"/>
      </w:tblGrid>
      <w:tr w:rsidR="00E22060" w14:paraId="15703809" w14:textId="77777777">
        <w:tc>
          <w:tcPr>
            <w:tcW w:w="1446" w:type="dxa"/>
            <w:tcBorders>
              <w:bottom w:val="single" w:sz="4" w:space="0" w:color="auto"/>
            </w:tcBorders>
            <w:vAlign w:val="center"/>
          </w:tcPr>
          <w:p w14:paraId="6F364F18" w14:textId="77777777" w:rsidR="00E22060" w:rsidRDefault="00D66547">
            <w:pPr>
              <w:spacing w:line="360" w:lineRule="auto"/>
              <w:jc w:val="center"/>
              <w:rPr>
                <w:sz w:val="24"/>
                <w:szCs w:val="24"/>
              </w:rPr>
            </w:pPr>
            <w:r>
              <w:rPr>
                <w:sz w:val="24"/>
                <w:szCs w:val="24"/>
              </w:rPr>
              <w:t>股票代码</w:t>
            </w:r>
          </w:p>
        </w:tc>
        <w:tc>
          <w:tcPr>
            <w:tcW w:w="1368" w:type="dxa"/>
            <w:tcBorders>
              <w:bottom w:val="single" w:sz="4" w:space="0" w:color="auto"/>
            </w:tcBorders>
            <w:vAlign w:val="center"/>
          </w:tcPr>
          <w:p w14:paraId="11852E41" w14:textId="77777777" w:rsidR="00E22060" w:rsidRDefault="00D66547">
            <w:pPr>
              <w:spacing w:line="360" w:lineRule="auto"/>
              <w:jc w:val="center"/>
              <w:rPr>
                <w:sz w:val="24"/>
                <w:szCs w:val="24"/>
              </w:rPr>
            </w:pPr>
            <w:r>
              <w:rPr>
                <w:sz w:val="24"/>
                <w:szCs w:val="24"/>
              </w:rPr>
              <w:t>股票简称</w:t>
            </w:r>
          </w:p>
        </w:tc>
        <w:tc>
          <w:tcPr>
            <w:tcW w:w="1340" w:type="dxa"/>
            <w:tcBorders>
              <w:bottom w:val="single" w:sz="4" w:space="0" w:color="auto"/>
            </w:tcBorders>
            <w:vAlign w:val="center"/>
          </w:tcPr>
          <w:p w14:paraId="3D4C21B2" w14:textId="77777777" w:rsidR="00E22060" w:rsidRDefault="00D66547">
            <w:pPr>
              <w:spacing w:line="360" w:lineRule="auto"/>
              <w:jc w:val="center"/>
              <w:rPr>
                <w:sz w:val="24"/>
                <w:szCs w:val="24"/>
              </w:rPr>
            </w:pPr>
            <w:r>
              <w:rPr>
                <w:sz w:val="24"/>
                <w:szCs w:val="24"/>
              </w:rPr>
              <w:t>股票数量</w:t>
            </w:r>
          </w:p>
        </w:tc>
        <w:tc>
          <w:tcPr>
            <w:tcW w:w="1359" w:type="dxa"/>
            <w:tcBorders>
              <w:bottom w:val="single" w:sz="4" w:space="0" w:color="auto"/>
            </w:tcBorders>
            <w:vAlign w:val="center"/>
          </w:tcPr>
          <w:p w14:paraId="2CB57857" w14:textId="77777777" w:rsidR="00E22060" w:rsidRDefault="00D66547">
            <w:pPr>
              <w:spacing w:line="360" w:lineRule="auto"/>
              <w:jc w:val="center"/>
              <w:rPr>
                <w:sz w:val="24"/>
                <w:szCs w:val="24"/>
              </w:rPr>
            </w:pPr>
            <w:r>
              <w:rPr>
                <w:sz w:val="24"/>
                <w:szCs w:val="24"/>
              </w:rPr>
              <w:t>替代标志</w:t>
            </w:r>
          </w:p>
        </w:tc>
        <w:tc>
          <w:tcPr>
            <w:tcW w:w="1258" w:type="dxa"/>
            <w:tcBorders>
              <w:bottom w:val="single" w:sz="4" w:space="0" w:color="auto"/>
            </w:tcBorders>
            <w:vAlign w:val="center"/>
          </w:tcPr>
          <w:p w14:paraId="48D670CE" w14:textId="77777777" w:rsidR="00E22060" w:rsidRDefault="00D66547">
            <w:pPr>
              <w:spacing w:line="360" w:lineRule="auto"/>
              <w:jc w:val="center"/>
              <w:rPr>
                <w:sz w:val="24"/>
                <w:szCs w:val="24"/>
              </w:rPr>
            </w:pPr>
            <w:r>
              <w:rPr>
                <w:sz w:val="24"/>
                <w:szCs w:val="24"/>
              </w:rPr>
              <w:t>溢价比例</w:t>
            </w:r>
          </w:p>
        </w:tc>
        <w:tc>
          <w:tcPr>
            <w:tcW w:w="1905" w:type="dxa"/>
            <w:tcBorders>
              <w:bottom w:val="single" w:sz="4" w:space="0" w:color="auto"/>
            </w:tcBorders>
            <w:vAlign w:val="center"/>
          </w:tcPr>
          <w:p w14:paraId="65B26873" w14:textId="77777777" w:rsidR="00E22060" w:rsidRDefault="00D66547">
            <w:pPr>
              <w:spacing w:line="360" w:lineRule="auto"/>
              <w:jc w:val="center"/>
              <w:rPr>
                <w:sz w:val="24"/>
                <w:szCs w:val="24"/>
              </w:rPr>
            </w:pPr>
            <w:r>
              <w:rPr>
                <w:sz w:val="24"/>
                <w:szCs w:val="24"/>
              </w:rPr>
              <w:t>替代金额</w:t>
            </w:r>
          </w:p>
          <w:p w14:paraId="085DE6E9" w14:textId="77777777" w:rsidR="00E22060" w:rsidRDefault="00D66547">
            <w:pPr>
              <w:spacing w:line="360" w:lineRule="auto"/>
              <w:jc w:val="center"/>
              <w:rPr>
                <w:sz w:val="24"/>
                <w:szCs w:val="24"/>
              </w:rPr>
            </w:pPr>
            <w:r>
              <w:rPr>
                <w:sz w:val="24"/>
                <w:szCs w:val="24"/>
              </w:rPr>
              <w:t>(</w:t>
            </w:r>
            <w:r>
              <w:rPr>
                <w:sz w:val="24"/>
                <w:szCs w:val="24"/>
              </w:rPr>
              <w:t>单位</w:t>
            </w:r>
            <w:r>
              <w:rPr>
                <w:sz w:val="24"/>
                <w:szCs w:val="24"/>
              </w:rPr>
              <w:t>:</w:t>
            </w:r>
            <w:r>
              <w:rPr>
                <w:sz w:val="24"/>
                <w:szCs w:val="24"/>
              </w:rPr>
              <w:t>元</w:t>
            </w:r>
            <w:r>
              <w:rPr>
                <w:sz w:val="24"/>
                <w:szCs w:val="24"/>
              </w:rPr>
              <w:t>)</w:t>
            </w:r>
          </w:p>
        </w:tc>
      </w:tr>
      <w:tr w:rsidR="00E64B97" w14:paraId="624A13EC" w14:textId="77777777">
        <w:tc>
          <w:tcPr>
            <w:tcW w:w="1446" w:type="dxa"/>
            <w:tcBorders>
              <w:top w:val="single" w:sz="4" w:space="0" w:color="auto"/>
              <w:left w:val="single" w:sz="4" w:space="0" w:color="auto"/>
              <w:bottom w:val="single" w:sz="4" w:space="0" w:color="auto"/>
              <w:right w:val="single" w:sz="4" w:space="0" w:color="auto"/>
            </w:tcBorders>
            <w:vAlign w:val="center"/>
          </w:tcPr>
          <w:p w14:paraId="0D227E60" w14:textId="3E6E4BE3" w:rsidR="00E64B97" w:rsidRDefault="00E64B97" w:rsidP="00E64B97">
            <w:pPr>
              <w:spacing w:line="360" w:lineRule="auto"/>
              <w:jc w:val="center"/>
              <w:rPr>
                <w:rFonts w:ascii="宋体" w:hAnsi="宋体"/>
                <w:sz w:val="24"/>
                <w:szCs w:val="24"/>
              </w:rPr>
            </w:pPr>
            <w:r>
              <w:rPr>
                <w:rFonts w:hint="eastAsia"/>
                <w:color w:val="595959"/>
                <w:sz w:val="18"/>
                <w:szCs w:val="18"/>
              </w:rPr>
              <w:t>600000</w:t>
            </w:r>
          </w:p>
        </w:tc>
        <w:tc>
          <w:tcPr>
            <w:tcW w:w="1368" w:type="dxa"/>
            <w:tcBorders>
              <w:top w:val="single" w:sz="4" w:space="0" w:color="auto"/>
              <w:left w:val="single" w:sz="4" w:space="0" w:color="auto"/>
              <w:bottom w:val="single" w:sz="4" w:space="0" w:color="auto"/>
              <w:right w:val="single" w:sz="4" w:space="0" w:color="auto"/>
            </w:tcBorders>
            <w:vAlign w:val="center"/>
          </w:tcPr>
          <w:p w14:paraId="7F56D8D3" w14:textId="286225EC" w:rsidR="00E64B97" w:rsidRDefault="00E64B97" w:rsidP="00E64B97">
            <w:pPr>
              <w:spacing w:line="360" w:lineRule="auto"/>
              <w:jc w:val="center"/>
              <w:rPr>
                <w:rFonts w:ascii="宋体" w:hAnsi="宋体"/>
                <w:sz w:val="24"/>
                <w:szCs w:val="24"/>
              </w:rPr>
            </w:pPr>
            <w:r>
              <w:rPr>
                <w:rFonts w:hint="eastAsia"/>
                <w:color w:val="595959"/>
                <w:sz w:val="18"/>
                <w:szCs w:val="18"/>
              </w:rPr>
              <w:t>浦发银行</w:t>
            </w:r>
          </w:p>
        </w:tc>
        <w:tc>
          <w:tcPr>
            <w:tcW w:w="1340" w:type="dxa"/>
            <w:tcBorders>
              <w:top w:val="single" w:sz="4" w:space="0" w:color="auto"/>
              <w:left w:val="single" w:sz="4" w:space="0" w:color="auto"/>
              <w:bottom w:val="single" w:sz="4" w:space="0" w:color="auto"/>
              <w:right w:val="single" w:sz="4" w:space="0" w:color="auto"/>
            </w:tcBorders>
            <w:vAlign w:val="center"/>
          </w:tcPr>
          <w:p w14:paraId="41C92072" w14:textId="58559C22" w:rsidR="00E64B97" w:rsidRDefault="00E64B97" w:rsidP="00E64B97">
            <w:pPr>
              <w:spacing w:line="360" w:lineRule="auto"/>
              <w:jc w:val="center"/>
              <w:rPr>
                <w:rFonts w:ascii="宋体" w:hAnsi="宋体"/>
                <w:sz w:val="24"/>
                <w:szCs w:val="24"/>
              </w:rPr>
            </w:pPr>
            <w:r>
              <w:rPr>
                <w:rFonts w:hint="eastAsia"/>
                <w:color w:val="595959"/>
                <w:sz w:val="18"/>
                <w:szCs w:val="18"/>
              </w:rPr>
              <w:t>2100</w:t>
            </w:r>
          </w:p>
        </w:tc>
        <w:tc>
          <w:tcPr>
            <w:tcW w:w="1359" w:type="dxa"/>
            <w:tcBorders>
              <w:top w:val="single" w:sz="4" w:space="0" w:color="auto"/>
              <w:left w:val="single" w:sz="4" w:space="0" w:color="auto"/>
              <w:bottom w:val="single" w:sz="4" w:space="0" w:color="auto"/>
              <w:right w:val="single" w:sz="4" w:space="0" w:color="auto"/>
            </w:tcBorders>
            <w:vAlign w:val="center"/>
          </w:tcPr>
          <w:p w14:paraId="5BEE90C0" w14:textId="6753B68A"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A33FFB2" w14:textId="118EC572"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E549B8" w14:textId="4DA665D8" w:rsidR="00E64B97" w:rsidRDefault="00E64B97" w:rsidP="00E64B97">
            <w:pPr>
              <w:spacing w:line="360" w:lineRule="auto"/>
              <w:jc w:val="center"/>
              <w:rPr>
                <w:rFonts w:ascii="宋体" w:hAnsi="宋体"/>
                <w:sz w:val="24"/>
                <w:szCs w:val="24"/>
              </w:rPr>
            </w:pPr>
          </w:p>
        </w:tc>
      </w:tr>
      <w:tr w:rsidR="00E64B97" w14:paraId="1911B39F" w14:textId="77777777">
        <w:tc>
          <w:tcPr>
            <w:tcW w:w="1446" w:type="dxa"/>
            <w:tcBorders>
              <w:top w:val="single" w:sz="4" w:space="0" w:color="auto"/>
              <w:left w:val="single" w:sz="4" w:space="0" w:color="auto"/>
              <w:bottom w:val="single" w:sz="4" w:space="0" w:color="auto"/>
              <w:right w:val="single" w:sz="4" w:space="0" w:color="auto"/>
            </w:tcBorders>
            <w:vAlign w:val="center"/>
          </w:tcPr>
          <w:p w14:paraId="4EEB3D25" w14:textId="2D395CD0" w:rsidR="00E64B97" w:rsidRDefault="00E64B97" w:rsidP="00E64B97">
            <w:pPr>
              <w:spacing w:line="360" w:lineRule="auto"/>
              <w:jc w:val="center"/>
              <w:rPr>
                <w:rFonts w:ascii="宋体" w:hAnsi="宋体"/>
                <w:sz w:val="24"/>
                <w:szCs w:val="24"/>
              </w:rPr>
            </w:pPr>
            <w:r>
              <w:rPr>
                <w:rFonts w:hint="eastAsia"/>
                <w:color w:val="595959"/>
                <w:sz w:val="18"/>
                <w:szCs w:val="18"/>
              </w:rPr>
              <w:t>600016</w:t>
            </w:r>
          </w:p>
        </w:tc>
        <w:tc>
          <w:tcPr>
            <w:tcW w:w="1368" w:type="dxa"/>
            <w:tcBorders>
              <w:top w:val="single" w:sz="4" w:space="0" w:color="auto"/>
              <w:left w:val="single" w:sz="4" w:space="0" w:color="auto"/>
              <w:bottom w:val="single" w:sz="4" w:space="0" w:color="auto"/>
              <w:right w:val="single" w:sz="4" w:space="0" w:color="auto"/>
            </w:tcBorders>
            <w:vAlign w:val="center"/>
          </w:tcPr>
          <w:p w14:paraId="31958A4F" w14:textId="0CAA6C76" w:rsidR="00E64B97" w:rsidRDefault="00E64B97" w:rsidP="00E64B97">
            <w:pPr>
              <w:spacing w:line="360" w:lineRule="auto"/>
              <w:jc w:val="center"/>
              <w:rPr>
                <w:rFonts w:ascii="宋体" w:hAnsi="宋体"/>
                <w:sz w:val="24"/>
                <w:szCs w:val="24"/>
              </w:rPr>
            </w:pPr>
            <w:r>
              <w:rPr>
                <w:rFonts w:hint="eastAsia"/>
                <w:color w:val="595959"/>
                <w:sz w:val="18"/>
                <w:szCs w:val="18"/>
              </w:rPr>
              <w:t>民生银行</w:t>
            </w:r>
          </w:p>
        </w:tc>
        <w:tc>
          <w:tcPr>
            <w:tcW w:w="1340" w:type="dxa"/>
            <w:tcBorders>
              <w:top w:val="single" w:sz="4" w:space="0" w:color="auto"/>
              <w:left w:val="single" w:sz="4" w:space="0" w:color="auto"/>
              <w:bottom w:val="single" w:sz="4" w:space="0" w:color="auto"/>
              <w:right w:val="single" w:sz="4" w:space="0" w:color="auto"/>
            </w:tcBorders>
            <w:vAlign w:val="center"/>
          </w:tcPr>
          <w:p w14:paraId="50E7D8AF" w14:textId="010F96A1" w:rsidR="00E64B97" w:rsidRDefault="00E64B97" w:rsidP="00E64B97">
            <w:pPr>
              <w:spacing w:line="360" w:lineRule="auto"/>
              <w:jc w:val="center"/>
              <w:rPr>
                <w:rFonts w:ascii="宋体" w:hAnsi="宋体"/>
                <w:sz w:val="24"/>
                <w:szCs w:val="24"/>
              </w:rPr>
            </w:pPr>
            <w:r>
              <w:rPr>
                <w:rFonts w:hint="eastAsia"/>
                <w:color w:val="595959"/>
                <w:sz w:val="18"/>
                <w:szCs w:val="18"/>
              </w:rPr>
              <w:t>5700</w:t>
            </w:r>
          </w:p>
        </w:tc>
        <w:tc>
          <w:tcPr>
            <w:tcW w:w="1359" w:type="dxa"/>
            <w:tcBorders>
              <w:top w:val="single" w:sz="4" w:space="0" w:color="auto"/>
              <w:left w:val="single" w:sz="4" w:space="0" w:color="auto"/>
              <w:bottom w:val="single" w:sz="4" w:space="0" w:color="auto"/>
              <w:right w:val="single" w:sz="4" w:space="0" w:color="auto"/>
            </w:tcBorders>
            <w:vAlign w:val="center"/>
          </w:tcPr>
          <w:p w14:paraId="69707F33" w14:textId="4E1254F6"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BCCA843" w14:textId="30523D3B"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55FD8ED" w14:textId="5E03D9E5" w:rsidR="00E64B97" w:rsidRDefault="00E64B97" w:rsidP="00E64B97">
            <w:pPr>
              <w:spacing w:line="360" w:lineRule="auto"/>
              <w:jc w:val="center"/>
              <w:rPr>
                <w:rFonts w:ascii="宋体" w:hAnsi="宋体"/>
                <w:sz w:val="24"/>
                <w:szCs w:val="24"/>
              </w:rPr>
            </w:pPr>
          </w:p>
        </w:tc>
      </w:tr>
      <w:tr w:rsidR="00E64B97" w14:paraId="75A6D533" w14:textId="77777777">
        <w:tc>
          <w:tcPr>
            <w:tcW w:w="1446" w:type="dxa"/>
            <w:tcBorders>
              <w:top w:val="single" w:sz="4" w:space="0" w:color="auto"/>
              <w:left w:val="single" w:sz="4" w:space="0" w:color="auto"/>
              <w:bottom w:val="single" w:sz="4" w:space="0" w:color="auto"/>
              <w:right w:val="single" w:sz="4" w:space="0" w:color="auto"/>
            </w:tcBorders>
            <w:vAlign w:val="center"/>
          </w:tcPr>
          <w:p w14:paraId="5724A517" w14:textId="54CB21BF" w:rsidR="00E64B97" w:rsidRDefault="00E64B97" w:rsidP="00E64B97">
            <w:pPr>
              <w:spacing w:line="360" w:lineRule="auto"/>
              <w:jc w:val="center"/>
              <w:rPr>
                <w:rFonts w:ascii="宋体" w:hAnsi="宋体"/>
                <w:sz w:val="24"/>
                <w:szCs w:val="24"/>
              </w:rPr>
            </w:pPr>
            <w:r>
              <w:rPr>
                <w:rFonts w:hint="eastAsia"/>
                <w:color w:val="595959"/>
                <w:sz w:val="18"/>
                <w:szCs w:val="18"/>
              </w:rPr>
              <w:t>600018</w:t>
            </w:r>
          </w:p>
        </w:tc>
        <w:tc>
          <w:tcPr>
            <w:tcW w:w="1368" w:type="dxa"/>
            <w:tcBorders>
              <w:top w:val="single" w:sz="4" w:space="0" w:color="auto"/>
              <w:left w:val="single" w:sz="4" w:space="0" w:color="auto"/>
              <w:bottom w:val="single" w:sz="4" w:space="0" w:color="auto"/>
              <w:right w:val="single" w:sz="4" w:space="0" w:color="auto"/>
            </w:tcBorders>
            <w:vAlign w:val="center"/>
          </w:tcPr>
          <w:p w14:paraId="33DE4464" w14:textId="0FDA8A62" w:rsidR="00E64B97" w:rsidRDefault="00E64B97" w:rsidP="00E64B97">
            <w:pPr>
              <w:spacing w:line="360" w:lineRule="auto"/>
              <w:jc w:val="center"/>
              <w:rPr>
                <w:rFonts w:ascii="宋体" w:hAnsi="宋体"/>
                <w:sz w:val="24"/>
                <w:szCs w:val="24"/>
              </w:rPr>
            </w:pPr>
            <w:r>
              <w:rPr>
                <w:rFonts w:hint="eastAsia"/>
                <w:color w:val="595959"/>
                <w:sz w:val="18"/>
                <w:szCs w:val="18"/>
              </w:rPr>
              <w:t>上港集团</w:t>
            </w:r>
          </w:p>
        </w:tc>
        <w:tc>
          <w:tcPr>
            <w:tcW w:w="1340" w:type="dxa"/>
            <w:tcBorders>
              <w:top w:val="single" w:sz="4" w:space="0" w:color="auto"/>
              <w:left w:val="single" w:sz="4" w:space="0" w:color="auto"/>
              <w:bottom w:val="single" w:sz="4" w:space="0" w:color="auto"/>
              <w:right w:val="single" w:sz="4" w:space="0" w:color="auto"/>
            </w:tcBorders>
            <w:vAlign w:val="center"/>
          </w:tcPr>
          <w:p w14:paraId="70F26C6B" w14:textId="4DFB9DF4" w:rsidR="00E64B97" w:rsidRDefault="00E64B97" w:rsidP="00E64B97">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1F3638A3" w14:textId="48E77700"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E27911D" w14:textId="72CD2146"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EF705D0" w14:textId="2B39FA29" w:rsidR="00E64B97" w:rsidRDefault="00E64B97" w:rsidP="00E64B97">
            <w:pPr>
              <w:spacing w:line="360" w:lineRule="auto"/>
              <w:jc w:val="center"/>
              <w:rPr>
                <w:rFonts w:ascii="宋体" w:hAnsi="宋体"/>
                <w:sz w:val="24"/>
                <w:szCs w:val="24"/>
              </w:rPr>
            </w:pPr>
          </w:p>
        </w:tc>
      </w:tr>
      <w:tr w:rsidR="00E64B97" w14:paraId="15B3E44F" w14:textId="77777777">
        <w:tc>
          <w:tcPr>
            <w:tcW w:w="1446" w:type="dxa"/>
            <w:tcBorders>
              <w:top w:val="single" w:sz="4" w:space="0" w:color="auto"/>
              <w:left w:val="single" w:sz="4" w:space="0" w:color="auto"/>
              <w:bottom w:val="single" w:sz="4" w:space="0" w:color="auto"/>
              <w:right w:val="single" w:sz="4" w:space="0" w:color="auto"/>
            </w:tcBorders>
            <w:vAlign w:val="center"/>
          </w:tcPr>
          <w:p w14:paraId="1C4E0129" w14:textId="4282784F" w:rsidR="00E64B97" w:rsidRDefault="00E64B97" w:rsidP="00E64B97">
            <w:pPr>
              <w:spacing w:line="360" w:lineRule="auto"/>
              <w:jc w:val="center"/>
              <w:rPr>
                <w:rFonts w:ascii="宋体" w:hAnsi="宋体"/>
                <w:sz w:val="24"/>
                <w:szCs w:val="24"/>
              </w:rPr>
            </w:pPr>
            <w:r>
              <w:rPr>
                <w:rFonts w:hint="eastAsia"/>
                <w:color w:val="595959"/>
                <w:sz w:val="18"/>
                <w:szCs w:val="18"/>
              </w:rPr>
              <w:t>600019</w:t>
            </w:r>
          </w:p>
        </w:tc>
        <w:tc>
          <w:tcPr>
            <w:tcW w:w="1368" w:type="dxa"/>
            <w:tcBorders>
              <w:top w:val="single" w:sz="4" w:space="0" w:color="auto"/>
              <w:left w:val="single" w:sz="4" w:space="0" w:color="auto"/>
              <w:bottom w:val="single" w:sz="4" w:space="0" w:color="auto"/>
              <w:right w:val="single" w:sz="4" w:space="0" w:color="auto"/>
            </w:tcBorders>
            <w:vAlign w:val="center"/>
          </w:tcPr>
          <w:p w14:paraId="778F50A4" w14:textId="224E4E89" w:rsidR="00E64B97" w:rsidRDefault="00E64B97" w:rsidP="00E64B97">
            <w:pPr>
              <w:spacing w:line="360" w:lineRule="auto"/>
              <w:jc w:val="center"/>
              <w:rPr>
                <w:rFonts w:ascii="宋体" w:hAnsi="宋体"/>
                <w:sz w:val="24"/>
                <w:szCs w:val="24"/>
              </w:rPr>
            </w:pPr>
            <w:r>
              <w:rPr>
                <w:rFonts w:hint="eastAsia"/>
                <w:color w:val="595959"/>
                <w:sz w:val="18"/>
                <w:szCs w:val="18"/>
              </w:rPr>
              <w:t>宝钢股份</w:t>
            </w:r>
          </w:p>
        </w:tc>
        <w:tc>
          <w:tcPr>
            <w:tcW w:w="1340" w:type="dxa"/>
            <w:tcBorders>
              <w:top w:val="single" w:sz="4" w:space="0" w:color="auto"/>
              <w:left w:val="single" w:sz="4" w:space="0" w:color="auto"/>
              <w:bottom w:val="single" w:sz="4" w:space="0" w:color="auto"/>
              <w:right w:val="single" w:sz="4" w:space="0" w:color="auto"/>
            </w:tcBorders>
            <w:vAlign w:val="center"/>
          </w:tcPr>
          <w:p w14:paraId="5015A01C" w14:textId="31279D76" w:rsidR="00E64B97" w:rsidRDefault="00E64B97" w:rsidP="00E64B97">
            <w:pPr>
              <w:spacing w:line="360" w:lineRule="auto"/>
              <w:jc w:val="center"/>
              <w:rPr>
                <w:rFonts w:ascii="宋体" w:hAnsi="宋体"/>
                <w:sz w:val="24"/>
                <w:szCs w:val="24"/>
              </w:rPr>
            </w:pPr>
            <w:r>
              <w:rPr>
                <w:rFonts w:hint="eastAsia"/>
                <w:color w:val="595959"/>
                <w:sz w:val="18"/>
                <w:szCs w:val="18"/>
              </w:rPr>
              <w:t>2100</w:t>
            </w:r>
          </w:p>
        </w:tc>
        <w:tc>
          <w:tcPr>
            <w:tcW w:w="1359" w:type="dxa"/>
            <w:tcBorders>
              <w:top w:val="single" w:sz="4" w:space="0" w:color="auto"/>
              <w:left w:val="single" w:sz="4" w:space="0" w:color="auto"/>
              <w:bottom w:val="single" w:sz="4" w:space="0" w:color="auto"/>
              <w:right w:val="single" w:sz="4" w:space="0" w:color="auto"/>
            </w:tcBorders>
            <w:vAlign w:val="center"/>
          </w:tcPr>
          <w:p w14:paraId="68AC27D0" w14:textId="57D07A7A"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F804801" w14:textId="73F78684"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57285A" w14:textId="77777777" w:rsidR="00E64B97" w:rsidRDefault="00E64B97" w:rsidP="00E64B97">
            <w:pPr>
              <w:spacing w:line="360" w:lineRule="auto"/>
              <w:jc w:val="center"/>
              <w:rPr>
                <w:rFonts w:ascii="宋体" w:hAnsi="宋体"/>
                <w:sz w:val="24"/>
                <w:szCs w:val="24"/>
              </w:rPr>
            </w:pPr>
          </w:p>
        </w:tc>
      </w:tr>
      <w:tr w:rsidR="00E64B97" w14:paraId="6C94B8B8" w14:textId="77777777">
        <w:tc>
          <w:tcPr>
            <w:tcW w:w="1446" w:type="dxa"/>
            <w:tcBorders>
              <w:top w:val="single" w:sz="4" w:space="0" w:color="auto"/>
              <w:left w:val="single" w:sz="4" w:space="0" w:color="auto"/>
              <w:bottom w:val="single" w:sz="4" w:space="0" w:color="auto"/>
              <w:right w:val="single" w:sz="4" w:space="0" w:color="auto"/>
            </w:tcBorders>
            <w:vAlign w:val="center"/>
          </w:tcPr>
          <w:p w14:paraId="314A557C" w14:textId="79F05AE1" w:rsidR="00E64B97" w:rsidRDefault="00E64B97" w:rsidP="00E64B97">
            <w:pPr>
              <w:spacing w:line="360" w:lineRule="auto"/>
              <w:jc w:val="center"/>
              <w:rPr>
                <w:rFonts w:ascii="宋体" w:hAnsi="宋体"/>
                <w:sz w:val="24"/>
                <w:szCs w:val="24"/>
              </w:rPr>
            </w:pPr>
            <w:r>
              <w:rPr>
                <w:rFonts w:hint="eastAsia"/>
                <w:color w:val="595959"/>
                <w:sz w:val="18"/>
                <w:szCs w:val="18"/>
              </w:rPr>
              <w:t>600021</w:t>
            </w:r>
          </w:p>
        </w:tc>
        <w:tc>
          <w:tcPr>
            <w:tcW w:w="1368" w:type="dxa"/>
            <w:tcBorders>
              <w:top w:val="single" w:sz="4" w:space="0" w:color="auto"/>
              <w:left w:val="single" w:sz="4" w:space="0" w:color="auto"/>
              <w:bottom w:val="single" w:sz="4" w:space="0" w:color="auto"/>
              <w:right w:val="single" w:sz="4" w:space="0" w:color="auto"/>
            </w:tcBorders>
            <w:vAlign w:val="center"/>
          </w:tcPr>
          <w:p w14:paraId="0BBE4506" w14:textId="14DB5D5B" w:rsidR="00E64B97" w:rsidRDefault="00E64B97" w:rsidP="00E64B97">
            <w:pPr>
              <w:spacing w:line="360" w:lineRule="auto"/>
              <w:jc w:val="center"/>
              <w:rPr>
                <w:rFonts w:ascii="宋体" w:hAnsi="宋体"/>
                <w:sz w:val="24"/>
                <w:szCs w:val="24"/>
              </w:rPr>
            </w:pPr>
            <w:r>
              <w:rPr>
                <w:rFonts w:hint="eastAsia"/>
                <w:color w:val="595959"/>
                <w:sz w:val="18"/>
                <w:szCs w:val="18"/>
              </w:rPr>
              <w:t>上海电力</w:t>
            </w:r>
          </w:p>
        </w:tc>
        <w:tc>
          <w:tcPr>
            <w:tcW w:w="1340" w:type="dxa"/>
            <w:tcBorders>
              <w:top w:val="single" w:sz="4" w:space="0" w:color="auto"/>
              <w:left w:val="single" w:sz="4" w:space="0" w:color="auto"/>
              <w:bottom w:val="single" w:sz="4" w:space="0" w:color="auto"/>
              <w:right w:val="single" w:sz="4" w:space="0" w:color="auto"/>
            </w:tcBorders>
            <w:vAlign w:val="center"/>
          </w:tcPr>
          <w:p w14:paraId="1D6ABBE4" w14:textId="3E992A06" w:rsidR="00E64B97" w:rsidRDefault="00E64B97" w:rsidP="00E64B9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22B6E2F6" w14:textId="14EE0A57"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2DB5A2" w14:textId="0B0F5D23"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9DDF85" w14:textId="77777777" w:rsidR="00E64B97" w:rsidRDefault="00E64B97" w:rsidP="00E64B97">
            <w:pPr>
              <w:spacing w:line="360" w:lineRule="auto"/>
              <w:jc w:val="center"/>
              <w:rPr>
                <w:rFonts w:ascii="宋体" w:hAnsi="宋体"/>
                <w:sz w:val="24"/>
                <w:szCs w:val="24"/>
              </w:rPr>
            </w:pPr>
          </w:p>
        </w:tc>
      </w:tr>
      <w:tr w:rsidR="00E64B97" w14:paraId="07C6049B" w14:textId="77777777">
        <w:tc>
          <w:tcPr>
            <w:tcW w:w="1446" w:type="dxa"/>
            <w:tcBorders>
              <w:top w:val="single" w:sz="4" w:space="0" w:color="auto"/>
              <w:left w:val="single" w:sz="4" w:space="0" w:color="auto"/>
              <w:bottom w:val="single" w:sz="4" w:space="0" w:color="auto"/>
              <w:right w:val="single" w:sz="4" w:space="0" w:color="auto"/>
            </w:tcBorders>
            <w:vAlign w:val="center"/>
          </w:tcPr>
          <w:p w14:paraId="207F6F05" w14:textId="6774BDA9" w:rsidR="00E64B97" w:rsidRDefault="00E64B97" w:rsidP="00E64B97">
            <w:pPr>
              <w:spacing w:line="360" w:lineRule="auto"/>
              <w:jc w:val="center"/>
              <w:rPr>
                <w:rFonts w:ascii="宋体" w:hAnsi="宋体"/>
                <w:sz w:val="24"/>
                <w:szCs w:val="24"/>
              </w:rPr>
            </w:pPr>
            <w:r>
              <w:rPr>
                <w:rFonts w:hint="eastAsia"/>
                <w:color w:val="595959"/>
                <w:sz w:val="18"/>
                <w:szCs w:val="18"/>
              </w:rPr>
              <w:t>600028</w:t>
            </w:r>
          </w:p>
        </w:tc>
        <w:tc>
          <w:tcPr>
            <w:tcW w:w="1368" w:type="dxa"/>
            <w:tcBorders>
              <w:top w:val="single" w:sz="4" w:space="0" w:color="auto"/>
              <w:left w:val="single" w:sz="4" w:space="0" w:color="auto"/>
              <w:bottom w:val="single" w:sz="4" w:space="0" w:color="auto"/>
              <w:right w:val="single" w:sz="4" w:space="0" w:color="auto"/>
            </w:tcBorders>
            <w:vAlign w:val="center"/>
          </w:tcPr>
          <w:p w14:paraId="53D2D62D" w14:textId="049CF435" w:rsidR="00E64B97" w:rsidRDefault="00E64B97" w:rsidP="00E64B97">
            <w:pPr>
              <w:spacing w:line="360" w:lineRule="auto"/>
              <w:jc w:val="center"/>
              <w:rPr>
                <w:rFonts w:ascii="宋体" w:hAnsi="宋体"/>
                <w:sz w:val="24"/>
                <w:szCs w:val="24"/>
              </w:rPr>
            </w:pPr>
            <w:r>
              <w:rPr>
                <w:rFonts w:hint="eastAsia"/>
                <w:color w:val="595959"/>
                <w:sz w:val="18"/>
                <w:szCs w:val="18"/>
              </w:rPr>
              <w:t>中国石化</w:t>
            </w:r>
          </w:p>
        </w:tc>
        <w:tc>
          <w:tcPr>
            <w:tcW w:w="1340" w:type="dxa"/>
            <w:tcBorders>
              <w:top w:val="single" w:sz="4" w:space="0" w:color="auto"/>
              <w:left w:val="single" w:sz="4" w:space="0" w:color="auto"/>
              <w:bottom w:val="single" w:sz="4" w:space="0" w:color="auto"/>
              <w:right w:val="single" w:sz="4" w:space="0" w:color="auto"/>
            </w:tcBorders>
            <w:vAlign w:val="center"/>
          </w:tcPr>
          <w:p w14:paraId="5A6F6180" w14:textId="145159BE" w:rsidR="00E64B97" w:rsidRDefault="00E64B97" w:rsidP="00E64B97">
            <w:pPr>
              <w:spacing w:line="360" w:lineRule="auto"/>
              <w:jc w:val="center"/>
              <w:rPr>
                <w:rFonts w:ascii="宋体" w:hAnsi="宋体"/>
                <w:sz w:val="24"/>
                <w:szCs w:val="24"/>
              </w:rPr>
            </w:pPr>
            <w:r>
              <w:rPr>
                <w:rFonts w:hint="eastAsia"/>
                <w:color w:val="595959"/>
                <w:sz w:val="18"/>
                <w:szCs w:val="18"/>
              </w:rPr>
              <w:t>2500</w:t>
            </w:r>
          </w:p>
        </w:tc>
        <w:tc>
          <w:tcPr>
            <w:tcW w:w="1359" w:type="dxa"/>
            <w:tcBorders>
              <w:top w:val="single" w:sz="4" w:space="0" w:color="auto"/>
              <w:left w:val="single" w:sz="4" w:space="0" w:color="auto"/>
              <w:bottom w:val="single" w:sz="4" w:space="0" w:color="auto"/>
              <w:right w:val="single" w:sz="4" w:space="0" w:color="auto"/>
            </w:tcBorders>
            <w:vAlign w:val="center"/>
          </w:tcPr>
          <w:p w14:paraId="7DFC4D94" w14:textId="0FEC8240"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3391E0D" w14:textId="7F4D9BE0"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142B928" w14:textId="5F61DD47" w:rsidR="00E64B97" w:rsidRDefault="00E64B97" w:rsidP="00E64B97">
            <w:pPr>
              <w:spacing w:line="360" w:lineRule="auto"/>
              <w:jc w:val="center"/>
              <w:rPr>
                <w:rFonts w:ascii="宋体" w:hAnsi="宋体"/>
                <w:sz w:val="24"/>
                <w:szCs w:val="24"/>
              </w:rPr>
            </w:pPr>
          </w:p>
        </w:tc>
      </w:tr>
      <w:tr w:rsidR="00E64B97" w14:paraId="33A58F32" w14:textId="77777777">
        <w:tc>
          <w:tcPr>
            <w:tcW w:w="1446" w:type="dxa"/>
            <w:tcBorders>
              <w:top w:val="single" w:sz="4" w:space="0" w:color="auto"/>
              <w:left w:val="single" w:sz="4" w:space="0" w:color="auto"/>
              <w:bottom w:val="single" w:sz="4" w:space="0" w:color="auto"/>
              <w:right w:val="single" w:sz="4" w:space="0" w:color="auto"/>
            </w:tcBorders>
            <w:vAlign w:val="center"/>
          </w:tcPr>
          <w:p w14:paraId="52AB7650" w14:textId="4872E534" w:rsidR="00E64B97" w:rsidRDefault="00E64B97" w:rsidP="00E64B97">
            <w:pPr>
              <w:spacing w:line="360" w:lineRule="auto"/>
              <w:jc w:val="center"/>
              <w:rPr>
                <w:rFonts w:ascii="宋体" w:hAnsi="宋体"/>
                <w:sz w:val="24"/>
                <w:szCs w:val="24"/>
              </w:rPr>
            </w:pPr>
            <w:r>
              <w:rPr>
                <w:rFonts w:hint="eastAsia"/>
                <w:color w:val="595959"/>
                <w:sz w:val="18"/>
                <w:szCs w:val="18"/>
              </w:rPr>
              <w:t>600031</w:t>
            </w:r>
          </w:p>
        </w:tc>
        <w:tc>
          <w:tcPr>
            <w:tcW w:w="1368" w:type="dxa"/>
            <w:tcBorders>
              <w:top w:val="single" w:sz="4" w:space="0" w:color="auto"/>
              <w:left w:val="single" w:sz="4" w:space="0" w:color="auto"/>
              <w:bottom w:val="single" w:sz="4" w:space="0" w:color="auto"/>
              <w:right w:val="single" w:sz="4" w:space="0" w:color="auto"/>
            </w:tcBorders>
            <w:vAlign w:val="center"/>
          </w:tcPr>
          <w:p w14:paraId="16E6CA42" w14:textId="7ACFD1C1" w:rsidR="00E64B97" w:rsidRDefault="00E64B97" w:rsidP="00E64B97">
            <w:pPr>
              <w:spacing w:line="360" w:lineRule="auto"/>
              <w:jc w:val="center"/>
              <w:rPr>
                <w:rFonts w:ascii="宋体" w:hAnsi="宋体"/>
                <w:sz w:val="24"/>
                <w:szCs w:val="24"/>
              </w:rPr>
            </w:pPr>
            <w:r>
              <w:rPr>
                <w:rFonts w:hint="eastAsia"/>
                <w:color w:val="595959"/>
                <w:sz w:val="18"/>
                <w:szCs w:val="18"/>
              </w:rPr>
              <w:t>三一重工</w:t>
            </w:r>
          </w:p>
        </w:tc>
        <w:tc>
          <w:tcPr>
            <w:tcW w:w="1340" w:type="dxa"/>
            <w:tcBorders>
              <w:top w:val="single" w:sz="4" w:space="0" w:color="auto"/>
              <w:left w:val="single" w:sz="4" w:space="0" w:color="auto"/>
              <w:bottom w:val="single" w:sz="4" w:space="0" w:color="auto"/>
              <w:right w:val="single" w:sz="4" w:space="0" w:color="auto"/>
            </w:tcBorders>
            <w:vAlign w:val="center"/>
          </w:tcPr>
          <w:p w14:paraId="2EEA0EBC" w14:textId="11AEDF76" w:rsidR="00E64B97" w:rsidRDefault="00E64B97" w:rsidP="00E64B97">
            <w:pPr>
              <w:spacing w:line="360" w:lineRule="auto"/>
              <w:jc w:val="center"/>
              <w:rPr>
                <w:rFonts w:ascii="宋体" w:hAnsi="宋体"/>
                <w:sz w:val="24"/>
                <w:szCs w:val="24"/>
              </w:rPr>
            </w:pPr>
            <w:r>
              <w:rPr>
                <w:rFonts w:hint="eastAsia"/>
                <w:color w:val="595959"/>
                <w:sz w:val="18"/>
                <w:szCs w:val="18"/>
              </w:rPr>
              <w:t>900</w:t>
            </w:r>
          </w:p>
        </w:tc>
        <w:tc>
          <w:tcPr>
            <w:tcW w:w="1359" w:type="dxa"/>
            <w:tcBorders>
              <w:top w:val="single" w:sz="4" w:space="0" w:color="auto"/>
              <w:left w:val="single" w:sz="4" w:space="0" w:color="auto"/>
              <w:bottom w:val="single" w:sz="4" w:space="0" w:color="auto"/>
              <w:right w:val="single" w:sz="4" w:space="0" w:color="auto"/>
            </w:tcBorders>
            <w:vAlign w:val="center"/>
          </w:tcPr>
          <w:p w14:paraId="64440415" w14:textId="7CBF7F90"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05D85E7" w14:textId="598DC560"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E6B474" w14:textId="77777777" w:rsidR="00E64B97" w:rsidRDefault="00E64B97" w:rsidP="00E64B97">
            <w:pPr>
              <w:spacing w:line="360" w:lineRule="auto"/>
              <w:jc w:val="center"/>
              <w:rPr>
                <w:rFonts w:ascii="宋体" w:hAnsi="宋体"/>
                <w:sz w:val="24"/>
                <w:szCs w:val="24"/>
              </w:rPr>
            </w:pPr>
          </w:p>
        </w:tc>
      </w:tr>
      <w:tr w:rsidR="00E64B97" w14:paraId="2DE104AF" w14:textId="77777777">
        <w:tc>
          <w:tcPr>
            <w:tcW w:w="1446" w:type="dxa"/>
            <w:tcBorders>
              <w:top w:val="single" w:sz="4" w:space="0" w:color="auto"/>
              <w:left w:val="single" w:sz="4" w:space="0" w:color="auto"/>
              <w:bottom w:val="single" w:sz="4" w:space="0" w:color="auto"/>
              <w:right w:val="single" w:sz="4" w:space="0" w:color="auto"/>
            </w:tcBorders>
            <w:vAlign w:val="center"/>
          </w:tcPr>
          <w:p w14:paraId="71734ED2" w14:textId="2ED9DCB3" w:rsidR="00E64B97" w:rsidRDefault="00E64B97" w:rsidP="00E64B97">
            <w:pPr>
              <w:spacing w:line="360" w:lineRule="auto"/>
              <w:jc w:val="center"/>
              <w:rPr>
                <w:rFonts w:ascii="宋体" w:hAnsi="宋体"/>
                <w:sz w:val="24"/>
                <w:szCs w:val="24"/>
              </w:rPr>
            </w:pPr>
            <w:r>
              <w:rPr>
                <w:rFonts w:hint="eastAsia"/>
                <w:color w:val="595959"/>
                <w:sz w:val="18"/>
                <w:szCs w:val="18"/>
              </w:rPr>
              <w:t>600036</w:t>
            </w:r>
          </w:p>
        </w:tc>
        <w:tc>
          <w:tcPr>
            <w:tcW w:w="1368" w:type="dxa"/>
            <w:tcBorders>
              <w:top w:val="single" w:sz="4" w:space="0" w:color="auto"/>
              <w:left w:val="single" w:sz="4" w:space="0" w:color="auto"/>
              <w:bottom w:val="single" w:sz="4" w:space="0" w:color="auto"/>
              <w:right w:val="single" w:sz="4" w:space="0" w:color="auto"/>
            </w:tcBorders>
            <w:vAlign w:val="center"/>
          </w:tcPr>
          <w:p w14:paraId="6FA3D070" w14:textId="76F49D49" w:rsidR="00E64B97" w:rsidRDefault="00E64B97" w:rsidP="00E64B97">
            <w:pPr>
              <w:spacing w:line="360" w:lineRule="auto"/>
              <w:jc w:val="center"/>
              <w:rPr>
                <w:rFonts w:ascii="宋体" w:hAnsi="宋体"/>
                <w:sz w:val="24"/>
                <w:szCs w:val="24"/>
              </w:rPr>
            </w:pPr>
            <w:r>
              <w:rPr>
                <w:rFonts w:hint="eastAsia"/>
                <w:color w:val="595959"/>
                <w:sz w:val="18"/>
                <w:szCs w:val="18"/>
              </w:rPr>
              <w:t>招商银行</w:t>
            </w:r>
          </w:p>
        </w:tc>
        <w:tc>
          <w:tcPr>
            <w:tcW w:w="1340" w:type="dxa"/>
            <w:tcBorders>
              <w:top w:val="single" w:sz="4" w:space="0" w:color="auto"/>
              <w:left w:val="single" w:sz="4" w:space="0" w:color="auto"/>
              <w:bottom w:val="single" w:sz="4" w:space="0" w:color="auto"/>
              <w:right w:val="single" w:sz="4" w:space="0" w:color="auto"/>
            </w:tcBorders>
            <w:vAlign w:val="center"/>
          </w:tcPr>
          <w:p w14:paraId="7A804628" w14:textId="2142E6B1" w:rsidR="00E64B97" w:rsidRDefault="00E64B97" w:rsidP="00E64B97">
            <w:pPr>
              <w:spacing w:line="360" w:lineRule="auto"/>
              <w:jc w:val="center"/>
              <w:rPr>
                <w:rFonts w:ascii="宋体" w:hAnsi="宋体"/>
                <w:sz w:val="24"/>
                <w:szCs w:val="24"/>
              </w:rPr>
            </w:pPr>
            <w:r>
              <w:rPr>
                <w:rFonts w:hint="eastAsia"/>
                <w:color w:val="595959"/>
                <w:sz w:val="18"/>
                <w:szCs w:val="18"/>
              </w:rPr>
              <w:t>2500</w:t>
            </w:r>
          </w:p>
        </w:tc>
        <w:tc>
          <w:tcPr>
            <w:tcW w:w="1359" w:type="dxa"/>
            <w:tcBorders>
              <w:top w:val="single" w:sz="4" w:space="0" w:color="auto"/>
              <w:left w:val="single" w:sz="4" w:space="0" w:color="auto"/>
              <w:bottom w:val="single" w:sz="4" w:space="0" w:color="auto"/>
              <w:right w:val="single" w:sz="4" w:space="0" w:color="auto"/>
            </w:tcBorders>
            <w:vAlign w:val="center"/>
          </w:tcPr>
          <w:p w14:paraId="261054E9" w14:textId="1E98E0CE"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B96232B" w14:textId="69F503C5"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9D00F20" w14:textId="77777777" w:rsidR="00E64B97" w:rsidRDefault="00E64B97" w:rsidP="00E64B97">
            <w:pPr>
              <w:spacing w:line="360" w:lineRule="auto"/>
              <w:jc w:val="center"/>
              <w:rPr>
                <w:rFonts w:ascii="宋体" w:hAnsi="宋体"/>
                <w:sz w:val="24"/>
                <w:szCs w:val="24"/>
              </w:rPr>
            </w:pPr>
          </w:p>
        </w:tc>
      </w:tr>
      <w:tr w:rsidR="00E64B97" w14:paraId="648FFE5B" w14:textId="77777777">
        <w:tc>
          <w:tcPr>
            <w:tcW w:w="1446" w:type="dxa"/>
            <w:tcBorders>
              <w:top w:val="single" w:sz="4" w:space="0" w:color="auto"/>
              <w:left w:val="single" w:sz="4" w:space="0" w:color="auto"/>
              <w:bottom w:val="single" w:sz="4" w:space="0" w:color="auto"/>
              <w:right w:val="single" w:sz="4" w:space="0" w:color="auto"/>
            </w:tcBorders>
            <w:vAlign w:val="center"/>
          </w:tcPr>
          <w:p w14:paraId="2C7D810C" w14:textId="779E7A99" w:rsidR="00E64B97" w:rsidRDefault="00E64B97" w:rsidP="00E64B97">
            <w:pPr>
              <w:spacing w:line="360" w:lineRule="auto"/>
              <w:jc w:val="center"/>
              <w:rPr>
                <w:rFonts w:ascii="宋体" w:hAnsi="宋体"/>
                <w:sz w:val="24"/>
                <w:szCs w:val="24"/>
              </w:rPr>
            </w:pPr>
            <w:r>
              <w:rPr>
                <w:rFonts w:hint="eastAsia"/>
                <w:color w:val="595959"/>
                <w:sz w:val="18"/>
                <w:szCs w:val="18"/>
              </w:rPr>
              <w:t>600037</w:t>
            </w:r>
          </w:p>
        </w:tc>
        <w:tc>
          <w:tcPr>
            <w:tcW w:w="1368" w:type="dxa"/>
            <w:tcBorders>
              <w:top w:val="single" w:sz="4" w:space="0" w:color="auto"/>
              <w:left w:val="single" w:sz="4" w:space="0" w:color="auto"/>
              <w:bottom w:val="single" w:sz="4" w:space="0" w:color="auto"/>
              <w:right w:val="single" w:sz="4" w:space="0" w:color="auto"/>
            </w:tcBorders>
            <w:vAlign w:val="center"/>
          </w:tcPr>
          <w:p w14:paraId="65CC6A2C" w14:textId="15D23E37" w:rsidR="00E64B97" w:rsidRDefault="00E64B97" w:rsidP="00E64B97">
            <w:pPr>
              <w:spacing w:line="360" w:lineRule="auto"/>
              <w:jc w:val="center"/>
              <w:rPr>
                <w:rFonts w:ascii="宋体" w:hAnsi="宋体"/>
                <w:sz w:val="24"/>
                <w:szCs w:val="24"/>
              </w:rPr>
            </w:pPr>
            <w:r>
              <w:rPr>
                <w:rFonts w:hint="eastAsia"/>
                <w:color w:val="595959"/>
                <w:sz w:val="18"/>
                <w:szCs w:val="18"/>
              </w:rPr>
              <w:t>歌华有线</w:t>
            </w:r>
          </w:p>
        </w:tc>
        <w:tc>
          <w:tcPr>
            <w:tcW w:w="1340" w:type="dxa"/>
            <w:tcBorders>
              <w:top w:val="single" w:sz="4" w:space="0" w:color="auto"/>
              <w:left w:val="single" w:sz="4" w:space="0" w:color="auto"/>
              <w:bottom w:val="single" w:sz="4" w:space="0" w:color="auto"/>
              <w:right w:val="single" w:sz="4" w:space="0" w:color="auto"/>
            </w:tcBorders>
            <w:vAlign w:val="center"/>
          </w:tcPr>
          <w:p w14:paraId="6E11F864" w14:textId="3DA9768F" w:rsidR="00E64B97" w:rsidRDefault="00E64B97" w:rsidP="00E64B9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42730F6F" w14:textId="293616BB"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323FFF2" w14:textId="1B12C20D"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71ED2F6" w14:textId="77777777" w:rsidR="00E64B97" w:rsidRDefault="00E64B97" w:rsidP="00E64B97">
            <w:pPr>
              <w:spacing w:line="360" w:lineRule="auto"/>
              <w:jc w:val="center"/>
              <w:rPr>
                <w:rFonts w:ascii="宋体" w:hAnsi="宋体"/>
                <w:sz w:val="24"/>
                <w:szCs w:val="24"/>
              </w:rPr>
            </w:pPr>
          </w:p>
        </w:tc>
      </w:tr>
      <w:tr w:rsidR="00E64B97" w14:paraId="71D024EC" w14:textId="77777777">
        <w:tc>
          <w:tcPr>
            <w:tcW w:w="1446" w:type="dxa"/>
            <w:tcBorders>
              <w:top w:val="single" w:sz="4" w:space="0" w:color="auto"/>
              <w:left w:val="single" w:sz="4" w:space="0" w:color="auto"/>
              <w:bottom w:val="single" w:sz="4" w:space="0" w:color="auto"/>
              <w:right w:val="single" w:sz="4" w:space="0" w:color="auto"/>
            </w:tcBorders>
            <w:vAlign w:val="center"/>
          </w:tcPr>
          <w:p w14:paraId="031DE4D8" w14:textId="39AB3674" w:rsidR="00E64B97" w:rsidRDefault="00E64B97" w:rsidP="00E64B97">
            <w:pPr>
              <w:spacing w:line="360" w:lineRule="auto"/>
              <w:jc w:val="center"/>
              <w:rPr>
                <w:rFonts w:ascii="宋体" w:hAnsi="宋体"/>
                <w:sz w:val="24"/>
                <w:szCs w:val="24"/>
              </w:rPr>
            </w:pPr>
            <w:r>
              <w:rPr>
                <w:rFonts w:hint="eastAsia"/>
                <w:color w:val="595959"/>
                <w:sz w:val="18"/>
                <w:szCs w:val="18"/>
              </w:rPr>
              <w:t>600048</w:t>
            </w:r>
          </w:p>
        </w:tc>
        <w:tc>
          <w:tcPr>
            <w:tcW w:w="1368" w:type="dxa"/>
            <w:tcBorders>
              <w:top w:val="single" w:sz="4" w:space="0" w:color="auto"/>
              <w:left w:val="single" w:sz="4" w:space="0" w:color="auto"/>
              <w:bottom w:val="single" w:sz="4" w:space="0" w:color="auto"/>
              <w:right w:val="single" w:sz="4" w:space="0" w:color="auto"/>
            </w:tcBorders>
            <w:vAlign w:val="center"/>
          </w:tcPr>
          <w:p w14:paraId="2CE0E8A5" w14:textId="7854CFC9" w:rsidR="00E64B97" w:rsidRDefault="00E64B97" w:rsidP="00E64B97">
            <w:pPr>
              <w:spacing w:line="360" w:lineRule="auto"/>
              <w:jc w:val="center"/>
              <w:rPr>
                <w:rFonts w:ascii="宋体" w:hAnsi="宋体"/>
                <w:sz w:val="24"/>
                <w:szCs w:val="24"/>
              </w:rPr>
            </w:pPr>
            <w:r>
              <w:rPr>
                <w:rFonts w:hint="eastAsia"/>
                <w:color w:val="595959"/>
                <w:sz w:val="18"/>
                <w:szCs w:val="18"/>
              </w:rPr>
              <w:t>保利地产</w:t>
            </w:r>
          </w:p>
        </w:tc>
        <w:tc>
          <w:tcPr>
            <w:tcW w:w="1340" w:type="dxa"/>
            <w:tcBorders>
              <w:top w:val="single" w:sz="4" w:space="0" w:color="auto"/>
              <w:left w:val="single" w:sz="4" w:space="0" w:color="auto"/>
              <w:bottom w:val="single" w:sz="4" w:space="0" w:color="auto"/>
              <w:right w:val="single" w:sz="4" w:space="0" w:color="auto"/>
            </w:tcBorders>
            <w:vAlign w:val="center"/>
          </w:tcPr>
          <w:p w14:paraId="4B49C1EF" w14:textId="68B45571" w:rsidR="00E64B97" w:rsidRDefault="00E64B97" w:rsidP="00E64B97">
            <w:pPr>
              <w:spacing w:line="360" w:lineRule="auto"/>
              <w:jc w:val="center"/>
              <w:rPr>
                <w:rFonts w:ascii="宋体" w:hAnsi="宋体"/>
                <w:sz w:val="24"/>
                <w:szCs w:val="24"/>
              </w:rPr>
            </w:pPr>
            <w:r>
              <w:rPr>
                <w:rFonts w:hint="eastAsia"/>
                <w:color w:val="595959"/>
                <w:sz w:val="18"/>
                <w:szCs w:val="18"/>
              </w:rPr>
              <w:t>1700</w:t>
            </w:r>
          </w:p>
        </w:tc>
        <w:tc>
          <w:tcPr>
            <w:tcW w:w="1359" w:type="dxa"/>
            <w:tcBorders>
              <w:top w:val="single" w:sz="4" w:space="0" w:color="auto"/>
              <w:left w:val="single" w:sz="4" w:space="0" w:color="auto"/>
              <w:bottom w:val="single" w:sz="4" w:space="0" w:color="auto"/>
              <w:right w:val="single" w:sz="4" w:space="0" w:color="auto"/>
            </w:tcBorders>
            <w:vAlign w:val="center"/>
          </w:tcPr>
          <w:p w14:paraId="67A1BCF2" w14:textId="693EC0F7"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2DA88EC" w14:textId="277DB9AB"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4C3ACFC" w14:textId="77777777" w:rsidR="00E64B97" w:rsidRDefault="00E64B97" w:rsidP="00E64B97">
            <w:pPr>
              <w:spacing w:line="360" w:lineRule="auto"/>
              <w:jc w:val="center"/>
              <w:rPr>
                <w:rFonts w:ascii="宋体" w:hAnsi="宋体"/>
                <w:sz w:val="24"/>
                <w:szCs w:val="24"/>
              </w:rPr>
            </w:pPr>
          </w:p>
        </w:tc>
      </w:tr>
      <w:tr w:rsidR="00E64B97" w14:paraId="1BC5D5C3" w14:textId="77777777">
        <w:tc>
          <w:tcPr>
            <w:tcW w:w="1446" w:type="dxa"/>
            <w:tcBorders>
              <w:top w:val="single" w:sz="4" w:space="0" w:color="auto"/>
              <w:left w:val="single" w:sz="4" w:space="0" w:color="auto"/>
              <w:bottom w:val="single" w:sz="4" w:space="0" w:color="auto"/>
              <w:right w:val="single" w:sz="4" w:space="0" w:color="auto"/>
            </w:tcBorders>
            <w:vAlign w:val="center"/>
          </w:tcPr>
          <w:p w14:paraId="592568B8" w14:textId="1D48AB37" w:rsidR="00E64B97" w:rsidRDefault="00E64B97" w:rsidP="00E64B97">
            <w:pPr>
              <w:spacing w:line="360" w:lineRule="auto"/>
              <w:jc w:val="center"/>
              <w:rPr>
                <w:rFonts w:ascii="宋体" w:hAnsi="宋体"/>
                <w:sz w:val="24"/>
                <w:szCs w:val="24"/>
              </w:rPr>
            </w:pPr>
            <w:r>
              <w:rPr>
                <w:rFonts w:hint="eastAsia"/>
                <w:color w:val="595959"/>
                <w:sz w:val="18"/>
                <w:szCs w:val="18"/>
              </w:rPr>
              <w:t>600050</w:t>
            </w:r>
          </w:p>
        </w:tc>
        <w:tc>
          <w:tcPr>
            <w:tcW w:w="1368" w:type="dxa"/>
            <w:tcBorders>
              <w:top w:val="single" w:sz="4" w:space="0" w:color="auto"/>
              <w:left w:val="single" w:sz="4" w:space="0" w:color="auto"/>
              <w:bottom w:val="single" w:sz="4" w:space="0" w:color="auto"/>
              <w:right w:val="single" w:sz="4" w:space="0" w:color="auto"/>
            </w:tcBorders>
            <w:vAlign w:val="center"/>
          </w:tcPr>
          <w:p w14:paraId="0B2F45C5" w14:textId="07DD2B82" w:rsidR="00E64B97" w:rsidRDefault="00E64B97" w:rsidP="00E64B97">
            <w:pPr>
              <w:spacing w:line="360" w:lineRule="auto"/>
              <w:jc w:val="center"/>
              <w:rPr>
                <w:rFonts w:ascii="宋体" w:hAnsi="宋体"/>
                <w:sz w:val="24"/>
                <w:szCs w:val="24"/>
              </w:rPr>
            </w:pPr>
            <w:r>
              <w:rPr>
                <w:rFonts w:hint="eastAsia"/>
                <w:color w:val="595959"/>
                <w:sz w:val="18"/>
                <w:szCs w:val="18"/>
              </w:rPr>
              <w:t>中国联通</w:t>
            </w:r>
          </w:p>
        </w:tc>
        <w:tc>
          <w:tcPr>
            <w:tcW w:w="1340" w:type="dxa"/>
            <w:tcBorders>
              <w:top w:val="single" w:sz="4" w:space="0" w:color="auto"/>
              <w:left w:val="single" w:sz="4" w:space="0" w:color="auto"/>
              <w:bottom w:val="single" w:sz="4" w:space="0" w:color="auto"/>
              <w:right w:val="single" w:sz="4" w:space="0" w:color="auto"/>
            </w:tcBorders>
            <w:vAlign w:val="center"/>
          </w:tcPr>
          <w:p w14:paraId="2F9451C3" w14:textId="4ADADB7D" w:rsidR="00E64B97" w:rsidRDefault="00E64B97" w:rsidP="00E64B97">
            <w:pPr>
              <w:spacing w:line="360" w:lineRule="auto"/>
              <w:jc w:val="center"/>
              <w:rPr>
                <w:rFonts w:ascii="宋体" w:hAnsi="宋体"/>
                <w:sz w:val="24"/>
                <w:szCs w:val="24"/>
              </w:rPr>
            </w:pPr>
            <w:r>
              <w:rPr>
                <w:rFonts w:hint="eastAsia"/>
                <w:color w:val="595959"/>
                <w:sz w:val="18"/>
                <w:szCs w:val="18"/>
              </w:rPr>
              <w:t>2000</w:t>
            </w:r>
          </w:p>
        </w:tc>
        <w:tc>
          <w:tcPr>
            <w:tcW w:w="1359" w:type="dxa"/>
            <w:tcBorders>
              <w:top w:val="single" w:sz="4" w:space="0" w:color="auto"/>
              <w:left w:val="single" w:sz="4" w:space="0" w:color="auto"/>
              <w:bottom w:val="single" w:sz="4" w:space="0" w:color="auto"/>
              <w:right w:val="single" w:sz="4" w:space="0" w:color="auto"/>
            </w:tcBorders>
            <w:vAlign w:val="center"/>
          </w:tcPr>
          <w:p w14:paraId="68116C58" w14:textId="49232C44"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F76693F" w14:textId="65660F15"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CB08AB2" w14:textId="77777777" w:rsidR="00E64B97" w:rsidRDefault="00E64B97" w:rsidP="00E64B97">
            <w:pPr>
              <w:spacing w:line="360" w:lineRule="auto"/>
              <w:jc w:val="center"/>
              <w:rPr>
                <w:rFonts w:ascii="宋体" w:hAnsi="宋体"/>
                <w:sz w:val="24"/>
                <w:szCs w:val="24"/>
              </w:rPr>
            </w:pPr>
          </w:p>
        </w:tc>
      </w:tr>
      <w:tr w:rsidR="00E64B97" w14:paraId="0F4A46CB" w14:textId="77777777">
        <w:tc>
          <w:tcPr>
            <w:tcW w:w="1446" w:type="dxa"/>
            <w:tcBorders>
              <w:top w:val="single" w:sz="4" w:space="0" w:color="auto"/>
              <w:left w:val="single" w:sz="4" w:space="0" w:color="auto"/>
              <w:bottom w:val="single" w:sz="4" w:space="0" w:color="auto"/>
              <w:right w:val="single" w:sz="4" w:space="0" w:color="auto"/>
            </w:tcBorders>
            <w:vAlign w:val="center"/>
          </w:tcPr>
          <w:p w14:paraId="0FA66080" w14:textId="175D856D" w:rsidR="00E64B97" w:rsidRDefault="00E64B97" w:rsidP="00E64B97">
            <w:pPr>
              <w:spacing w:line="360" w:lineRule="auto"/>
              <w:jc w:val="center"/>
              <w:rPr>
                <w:rFonts w:ascii="宋体" w:hAnsi="宋体"/>
                <w:sz w:val="24"/>
                <w:szCs w:val="24"/>
              </w:rPr>
            </w:pPr>
            <w:r>
              <w:rPr>
                <w:rFonts w:hint="eastAsia"/>
                <w:color w:val="595959"/>
                <w:sz w:val="18"/>
                <w:szCs w:val="18"/>
              </w:rPr>
              <w:t>600060</w:t>
            </w:r>
          </w:p>
        </w:tc>
        <w:tc>
          <w:tcPr>
            <w:tcW w:w="1368" w:type="dxa"/>
            <w:tcBorders>
              <w:top w:val="single" w:sz="4" w:space="0" w:color="auto"/>
              <w:left w:val="single" w:sz="4" w:space="0" w:color="auto"/>
              <w:bottom w:val="single" w:sz="4" w:space="0" w:color="auto"/>
              <w:right w:val="single" w:sz="4" w:space="0" w:color="auto"/>
            </w:tcBorders>
            <w:vAlign w:val="center"/>
          </w:tcPr>
          <w:p w14:paraId="7CD0CCFD" w14:textId="79D4768B" w:rsidR="00E64B97" w:rsidRDefault="00E64B97" w:rsidP="00E64B97">
            <w:pPr>
              <w:spacing w:line="360" w:lineRule="auto"/>
              <w:jc w:val="center"/>
              <w:rPr>
                <w:rFonts w:ascii="宋体" w:hAnsi="宋体"/>
                <w:sz w:val="24"/>
                <w:szCs w:val="24"/>
              </w:rPr>
            </w:pPr>
            <w:r>
              <w:rPr>
                <w:rFonts w:hint="eastAsia"/>
                <w:color w:val="595959"/>
                <w:sz w:val="18"/>
                <w:szCs w:val="18"/>
              </w:rPr>
              <w:t>海信电器</w:t>
            </w:r>
          </w:p>
        </w:tc>
        <w:tc>
          <w:tcPr>
            <w:tcW w:w="1340" w:type="dxa"/>
            <w:tcBorders>
              <w:top w:val="single" w:sz="4" w:space="0" w:color="auto"/>
              <w:left w:val="single" w:sz="4" w:space="0" w:color="auto"/>
              <w:bottom w:val="single" w:sz="4" w:space="0" w:color="auto"/>
              <w:right w:val="single" w:sz="4" w:space="0" w:color="auto"/>
            </w:tcBorders>
            <w:vAlign w:val="center"/>
          </w:tcPr>
          <w:p w14:paraId="7154F27B" w14:textId="66D4AB6E" w:rsidR="00E64B97" w:rsidRDefault="00E64B97" w:rsidP="00E64B9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2E73A2A" w14:textId="07C17B66"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BAF433C" w14:textId="24A7A2C4"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DB336CD" w14:textId="77777777" w:rsidR="00E64B97" w:rsidRDefault="00E64B97" w:rsidP="00E64B97">
            <w:pPr>
              <w:spacing w:line="360" w:lineRule="auto"/>
              <w:jc w:val="center"/>
              <w:rPr>
                <w:rFonts w:ascii="宋体" w:hAnsi="宋体"/>
                <w:sz w:val="24"/>
                <w:szCs w:val="24"/>
              </w:rPr>
            </w:pPr>
          </w:p>
        </w:tc>
      </w:tr>
      <w:tr w:rsidR="00E64B97" w14:paraId="5AF7D304" w14:textId="77777777">
        <w:tc>
          <w:tcPr>
            <w:tcW w:w="1446" w:type="dxa"/>
            <w:tcBorders>
              <w:top w:val="single" w:sz="4" w:space="0" w:color="auto"/>
              <w:left w:val="single" w:sz="4" w:space="0" w:color="auto"/>
              <w:bottom w:val="single" w:sz="4" w:space="0" w:color="auto"/>
              <w:right w:val="single" w:sz="4" w:space="0" w:color="auto"/>
            </w:tcBorders>
            <w:vAlign w:val="center"/>
          </w:tcPr>
          <w:p w14:paraId="2F8A9803" w14:textId="4E1C0135" w:rsidR="00E64B97" w:rsidRDefault="00E64B97" w:rsidP="00E64B97">
            <w:pPr>
              <w:spacing w:line="360" w:lineRule="auto"/>
              <w:jc w:val="center"/>
              <w:rPr>
                <w:rFonts w:ascii="宋体" w:hAnsi="宋体"/>
                <w:sz w:val="24"/>
                <w:szCs w:val="24"/>
              </w:rPr>
            </w:pPr>
            <w:r>
              <w:rPr>
                <w:rFonts w:hint="eastAsia"/>
                <w:color w:val="595959"/>
                <w:sz w:val="18"/>
                <w:szCs w:val="18"/>
              </w:rPr>
              <w:t>600064</w:t>
            </w:r>
          </w:p>
        </w:tc>
        <w:tc>
          <w:tcPr>
            <w:tcW w:w="1368" w:type="dxa"/>
            <w:tcBorders>
              <w:top w:val="single" w:sz="4" w:space="0" w:color="auto"/>
              <w:left w:val="single" w:sz="4" w:space="0" w:color="auto"/>
              <w:bottom w:val="single" w:sz="4" w:space="0" w:color="auto"/>
              <w:right w:val="single" w:sz="4" w:space="0" w:color="auto"/>
            </w:tcBorders>
            <w:vAlign w:val="center"/>
          </w:tcPr>
          <w:p w14:paraId="72F682C1" w14:textId="23673D73" w:rsidR="00E64B97" w:rsidRDefault="00E64B97" w:rsidP="00E64B97">
            <w:pPr>
              <w:spacing w:line="360" w:lineRule="auto"/>
              <w:jc w:val="center"/>
              <w:rPr>
                <w:rFonts w:ascii="宋体" w:hAnsi="宋体"/>
                <w:sz w:val="24"/>
                <w:szCs w:val="24"/>
              </w:rPr>
            </w:pPr>
            <w:r>
              <w:rPr>
                <w:rFonts w:hint="eastAsia"/>
                <w:color w:val="595959"/>
                <w:sz w:val="18"/>
                <w:szCs w:val="18"/>
              </w:rPr>
              <w:t>南京高科</w:t>
            </w:r>
          </w:p>
        </w:tc>
        <w:tc>
          <w:tcPr>
            <w:tcW w:w="1340" w:type="dxa"/>
            <w:tcBorders>
              <w:top w:val="single" w:sz="4" w:space="0" w:color="auto"/>
              <w:left w:val="single" w:sz="4" w:space="0" w:color="auto"/>
              <w:bottom w:val="single" w:sz="4" w:space="0" w:color="auto"/>
              <w:right w:val="single" w:sz="4" w:space="0" w:color="auto"/>
            </w:tcBorders>
            <w:vAlign w:val="center"/>
          </w:tcPr>
          <w:p w14:paraId="760313E1" w14:textId="4AAD2D88" w:rsidR="00E64B97" w:rsidRDefault="00E64B97" w:rsidP="00E64B97">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6F1EA2FC" w14:textId="70B8A28E"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55F8E51" w14:textId="76410DDB"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E37B23" w14:textId="77777777" w:rsidR="00E64B97" w:rsidRDefault="00E64B97" w:rsidP="00E64B97">
            <w:pPr>
              <w:spacing w:line="360" w:lineRule="auto"/>
              <w:jc w:val="center"/>
              <w:rPr>
                <w:rFonts w:ascii="宋体" w:hAnsi="宋体"/>
                <w:sz w:val="24"/>
                <w:szCs w:val="24"/>
              </w:rPr>
            </w:pPr>
          </w:p>
        </w:tc>
      </w:tr>
      <w:tr w:rsidR="00E64B97" w14:paraId="35786607" w14:textId="77777777">
        <w:tc>
          <w:tcPr>
            <w:tcW w:w="1446" w:type="dxa"/>
            <w:tcBorders>
              <w:top w:val="single" w:sz="4" w:space="0" w:color="auto"/>
              <w:left w:val="single" w:sz="4" w:space="0" w:color="auto"/>
              <w:bottom w:val="single" w:sz="4" w:space="0" w:color="auto"/>
              <w:right w:val="single" w:sz="4" w:space="0" w:color="auto"/>
            </w:tcBorders>
            <w:vAlign w:val="center"/>
          </w:tcPr>
          <w:p w14:paraId="70673078" w14:textId="38BD7688" w:rsidR="00E64B97" w:rsidRDefault="00E64B97" w:rsidP="00E64B97">
            <w:pPr>
              <w:spacing w:line="360" w:lineRule="auto"/>
              <w:jc w:val="center"/>
              <w:rPr>
                <w:rFonts w:ascii="宋体" w:hAnsi="宋体"/>
                <w:sz w:val="24"/>
                <w:szCs w:val="24"/>
              </w:rPr>
            </w:pPr>
            <w:r>
              <w:rPr>
                <w:rFonts w:hint="eastAsia"/>
                <w:color w:val="595959"/>
                <w:sz w:val="18"/>
                <w:szCs w:val="18"/>
              </w:rPr>
              <w:t>600066</w:t>
            </w:r>
          </w:p>
        </w:tc>
        <w:tc>
          <w:tcPr>
            <w:tcW w:w="1368" w:type="dxa"/>
            <w:tcBorders>
              <w:top w:val="single" w:sz="4" w:space="0" w:color="auto"/>
              <w:left w:val="single" w:sz="4" w:space="0" w:color="auto"/>
              <w:bottom w:val="single" w:sz="4" w:space="0" w:color="auto"/>
              <w:right w:val="single" w:sz="4" w:space="0" w:color="auto"/>
            </w:tcBorders>
            <w:vAlign w:val="center"/>
          </w:tcPr>
          <w:p w14:paraId="41BB5AA3" w14:textId="57790F81" w:rsidR="00E64B97" w:rsidRDefault="00E64B97" w:rsidP="00E64B97">
            <w:pPr>
              <w:spacing w:line="360" w:lineRule="auto"/>
              <w:jc w:val="center"/>
              <w:rPr>
                <w:rFonts w:ascii="宋体" w:hAnsi="宋体"/>
                <w:sz w:val="24"/>
                <w:szCs w:val="24"/>
              </w:rPr>
            </w:pPr>
            <w:r>
              <w:rPr>
                <w:rFonts w:hint="eastAsia"/>
                <w:color w:val="595959"/>
                <w:sz w:val="18"/>
                <w:szCs w:val="18"/>
              </w:rPr>
              <w:t>宇通客车</w:t>
            </w:r>
          </w:p>
        </w:tc>
        <w:tc>
          <w:tcPr>
            <w:tcW w:w="1340" w:type="dxa"/>
            <w:tcBorders>
              <w:top w:val="single" w:sz="4" w:space="0" w:color="auto"/>
              <w:left w:val="single" w:sz="4" w:space="0" w:color="auto"/>
              <w:bottom w:val="single" w:sz="4" w:space="0" w:color="auto"/>
              <w:right w:val="single" w:sz="4" w:space="0" w:color="auto"/>
            </w:tcBorders>
            <w:vAlign w:val="center"/>
          </w:tcPr>
          <w:p w14:paraId="4B91008C" w14:textId="5A54A85F" w:rsidR="00E64B97" w:rsidRDefault="00E64B97" w:rsidP="00E64B97">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14CED2D4" w14:textId="7CCC1C8D"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7ACBEE" w14:textId="3D703779"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AEE5D26" w14:textId="77777777" w:rsidR="00E64B97" w:rsidRDefault="00E64B97" w:rsidP="00E64B97">
            <w:pPr>
              <w:spacing w:line="360" w:lineRule="auto"/>
              <w:jc w:val="center"/>
              <w:rPr>
                <w:rFonts w:ascii="宋体" w:hAnsi="宋体"/>
                <w:sz w:val="24"/>
                <w:szCs w:val="24"/>
              </w:rPr>
            </w:pPr>
          </w:p>
        </w:tc>
      </w:tr>
      <w:tr w:rsidR="00E64B97" w14:paraId="24A2C01A" w14:textId="77777777">
        <w:tc>
          <w:tcPr>
            <w:tcW w:w="1446" w:type="dxa"/>
            <w:tcBorders>
              <w:top w:val="single" w:sz="4" w:space="0" w:color="auto"/>
              <w:left w:val="single" w:sz="4" w:space="0" w:color="auto"/>
              <w:bottom w:val="single" w:sz="4" w:space="0" w:color="auto"/>
              <w:right w:val="single" w:sz="4" w:space="0" w:color="auto"/>
            </w:tcBorders>
            <w:vAlign w:val="center"/>
          </w:tcPr>
          <w:p w14:paraId="66EEF19C" w14:textId="150CE651" w:rsidR="00E64B97" w:rsidRDefault="00E64B97" w:rsidP="00E64B97">
            <w:pPr>
              <w:spacing w:line="360" w:lineRule="auto"/>
              <w:jc w:val="center"/>
              <w:rPr>
                <w:rFonts w:ascii="宋体" w:hAnsi="宋体"/>
                <w:sz w:val="24"/>
                <w:szCs w:val="24"/>
              </w:rPr>
            </w:pPr>
            <w:r>
              <w:rPr>
                <w:rFonts w:hint="eastAsia"/>
                <w:color w:val="595959"/>
                <w:sz w:val="18"/>
                <w:szCs w:val="18"/>
              </w:rPr>
              <w:t>600068</w:t>
            </w:r>
          </w:p>
        </w:tc>
        <w:tc>
          <w:tcPr>
            <w:tcW w:w="1368" w:type="dxa"/>
            <w:tcBorders>
              <w:top w:val="single" w:sz="4" w:space="0" w:color="auto"/>
              <w:left w:val="single" w:sz="4" w:space="0" w:color="auto"/>
              <w:bottom w:val="single" w:sz="4" w:space="0" w:color="auto"/>
              <w:right w:val="single" w:sz="4" w:space="0" w:color="auto"/>
            </w:tcBorders>
            <w:vAlign w:val="center"/>
          </w:tcPr>
          <w:p w14:paraId="77B7CA0E" w14:textId="2AEC5E3C" w:rsidR="00E64B97" w:rsidRDefault="00E64B97" w:rsidP="00E64B97">
            <w:pPr>
              <w:spacing w:line="360" w:lineRule="auto"/>
              <w:jc w:val="center"/>
              <w:rPr>
                <w:rFonts w:ascii="宋体" w:hAnsi="宋体"/>
                <w:sz w:val="24"/>
                <w:szCs w:val="24"/>
              </w:rPr>
            </w:pPr>
            <w:r>
              <w:rPr>
                <w:rFonts w:hint="eastAsia"/>
                <w:color w:val="595959"/>
                <w:sz w:val="18"/>
                <w:szCs w:val="18"/>
              </w:rPr>
              <w:t>葛洲坝</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60CF79DD" w14:textId="48E7EF19" w:rsidR="00E64B97" w:rsidRDefault="00E64B97" w:rsidP="00E64B97">
            <w:pPr>
              <w:spacing w:line="360" w:lineRule="auto"/>
              <w:jc w:val="center"/>
              <w:rPr>
                <w:rFonts w:ascii="宋体" w:hAnsi="宋体"/>
                <w:sz w:val="24"/>
                <w:szCs w:val="24"/>
              </w:rPr>
            </w:pPr>
            <w:r>
              <w:rPr>
                <w:rFonts w:hint="eastAsia"/>
                <w:color w:val="595959"/>
                <w:sz w:val="18"/>
                <w:szCs w:val="18"/>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1282FA04" w14:textId="04CC80FB"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5BE200E" w14:textId="347CCA11"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9E08032" w14:textId="77777777" w:rsidR="00E64B97" w:rsidRDefault="00E64B97" w:rsidP="00E64B97">
            <w:pPr>
              <w:spacing w:line="360" w:lineRule="auto"/>
              <w:jc w:val="center"/>
              <w:rPr>
                <w:rFonts w:ascii="宋体" w:hAnsi="宋体"/>
                <w:sz w:val="24"/>
                <w:szCs w:val="24"/>
              </w:rPr>
            </w:pPr>
          </w:p>
        </w:tc>
      </w:tr>
      <w:tr w:rsidR="00E64B97" w14:paraId="3CEBBA05" w14:textId="77777777">
        <w:tc>
          <w:tcPr>
            <w:tcW w:w="1446" w:type="dxa"/>
            <w:tcBorders>
              <w:top w:val="single" w:sz="4" w:space="0" w:color="auto"/>
              <w:left w:val="single" w:sz="4" w:space="0" w:color="auto"/>
              <w:bottom w:val="single" w:sz="4" w:space="0" w:color="auto"/>
              <w:right w:val="single" w:sz="4" w:space="0" w:color="auto"/>
            </w:tcBorders>
            <w:vAlign w:val="center"/>
          </w:tcPr>
          <w:p w14:paraId="12B0794B" w14:textId="3260C073" w:rsidR="00E64B97" w:rsidRDefault="00E64B97" w:rsidP="00E64B97">
            <w:pPr>
              <w:spacing w:line="360" w:lineRule="auto"/>
              <w:jc w:val="center"/>
              <w:rPr>
                <w:rFonts w:ascii="宋体" w:hAnsi="宋体"/>
                <w:sz w:val="24"/>
                <w:szCs w:val="24"/>
              </w:rPr>
            </w:pPr>
            <w:r>
              <w:rPr>
                <w:rFonts w:hint="eastAsia"/>
                <w:color w:val="595959"/>
                <w:sz w:val="18"/>
                <w:szCs w:val="18"/>
              </w:rPr>
              <w:lastRenderedPageBreak/>
              <w:t>600085</w:t>
            </w:r>
          </w:p>
        </w:tc>
        <w:tc>
          <w:tcPr>
            <w:tcW w:w="1368" w:type="dxa"/>
            <w:tcBorders>
              <w:top w:val="single" w:sz="4" w:space="0" w:color="auto"/>
              <w:left w:val="single" w:sz="4" w:space="0" w:color="auto"/>
              <w:bottom w:val="single" w:sz="4" w:space="0" w:color="auto"/>
              <w:right w:val="single" w:sz="4" w:space="0" w:color="auto"/>
            </w:tcBorders>
            <w:vAlign w:val="center"/>
          </w:tcPr>
          <w:p w14:paraId="1729EF8A" w14:textId="44C3C030" w:rsidR="00E64B97" w:rsidRDefault="00E64B97" w:rsidP="00E64B97">
            <w:pPr>
              <w:spacing w:line="360" w:lineRule="auto"/>
              <w:jc w:val="center"/>
              <w:rPr>
                <w:rFonts w:ascii="宋体" w:hAnsi="宋体"/>
                <w:sz w:val="24"/>
                <w:szCs w:val="24"/>
              </w:rPr>
            </w:pPr>
            <w:r>
              <w:rPr>
                <w:rFonts w:hint="eastAsia"/>
                <w:color w:val="595959"/>
                <w:sz w:val="18"/>
                <w:szCs w:val="18"/>
              </w:rPr>
              <w:t>同仁堂</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3ED74AF0" w14:textId="24B0C50F" w:rsidR="00E64B97" w:rsidRDefault="00E64B97" w:rsidP="00E64B97">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6462AFCD" w14:textId="2C849F33"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FF4AC7" w14:textId="76DC3DB1"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4E47F13" w14:textId="77777777" w:rsidR="00E64B97" w:rsidRDefault="00E64B97" w:rsidP="00E64B97">
            <w:pPr>
              <w:spacing w:line="360" w:lineRule="auto"/>
              <w:jc w:val="center"/>
              <w:rPr>
                <w:rFonts w:ascii="宋体" w:hAnsi="宋体"/>
                <w:sz w:val="24"/>
                <w:szCs w:val="24"/>
              </w:rPr>
            </w:pPr>
          </w:p>
        </w:tc>
      </w:tr>
      <w:tr w:rsidR="00E64B97" w14:paraId="70966A71" w14:textId="77777777">
        <w:tc>
          <w:tcPr>
            <w:tcW w:w="1446" w:type="dxa"/>
            <w:tcBorders>
              <w:top w:val="single" w:sz="4" w:space="0" w:color="auto"/>
              <w:left w:val="single" w:sz="4" w:space="0" w:color="auto"/>
              <w:bottom w:val="single" w:sz="4" w:space="0" w:color="auto"/>
              <w:right w:val="single" w:sz="4" w:space="0" w:color="auto"/>
            </w:tcBorders>
            <w:vAlign w:val="center"/>
          </w:tcPr>
          <w:p w14:paraId="3A4C1B8C" w14:textId="7A37AB27" w:rsidR="00E64B97" w:rsidRDefault="00E64B97" w:rsidP="00E64B97">
            <w:pPr>
              <w:spacing w:line="360" w:lineRule="auto"/>
              <w:jc w:val="center"/>
              <w:rPr>
                <w:rFonts w:ascii="宋体" w:hAnsi="宋体"/>
                <w:sz w:val="24"/>
                <w:szCs w:val="24"/>
              </w:rPr>
            </w:pPr>
            <w:r>
              <w:rPr>
                <w:rFonts w:hint="eastAsia"/>
                <w:color w:val="595959"/>
                <w:sz w:val="18"/>
                <w:szCs w:val="18"/>
              </w:rPr>
              <w:t>600089</w:t>
            </w:r>
          </w:p>
        </w:tc>
        <w:tc>
          <w:tcPr>
            <w:tcW w:w="1368" w:type="dxa"/>
            <w:tcBorders>
              <w:top w:val="single" w:sz="4" w:space="0" w:color="auto"/>
              <w:left w:val="single" w:sz="4" w:space="0" w:color="auto"/>
              <w:bottom w:val="single" w:sz="4" w:space="0" w:color="auto"/>
              <w:right w:val="single" w:sz="4" w:space="0" w:color="auto"/>
            </w:tcBorders>
            <w:vAlign w:val="center"/>
          </w:tcPr>
          <w:p w14:paraId="14C99983" w14:textId="44AE011C" w:rsidR="00E64B97" w:rsidRDefault="00E64B97" w:rsidP="00E64B97">
            <w:pPr>
              <w:spacing w:line="360" w:lineRule="auto"/>
              <w:jc w:val="center"/>
              <w:rPr>
                <w:rFonts w:ascii="宋体" w:hAnsi="宋体"/>
                <w:sz w:val="24"/>
                <w:szCs w:val="24"/>
              </w:rPr>
            </w:pPr>
            <w:r>
              <w:rPr>
                <w:rFonts w:hint="eastAsia"/>
                <w:color w:val="595959"/>
                <w:sz w:val="18"/>
                <w:szCs w:val="18"/>
              </w:rPr>
              <w:t>特变电工</w:t>
            </w:r>
          </w:p>
        </w:tc>
        <w:tc>
          <w:tcPr>
            <w:tcW w:w="1340" w:type="dxa"/>
            <w:tcBorders>
              <w:top w:val="single" w:sz="4" w:space="0" w:color="auto"/>
              <w:left w:val="single" w:sz="4" w:space="0" w:color="auto"/>
              <w:bottom w:val="single" w:sz="4" w:space="0" w:color="auto"/>
              <w:right w:val="single" w:sz="4" w:space="0" w:color="auto"/>
            </w:tcBorders>
            <w:vAlign w:val="center"/>
          </w:tcPr>
          <w:p w14:paraId="1512ED4A" w14:textId="626D7872" w:rsidR="00E64B97" w:rsidRDefault="00E64B97" w:rsidP="00E64B97">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1225FA4A" w14:textId="1CB28F1F"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5FFAA85" w14:textId="09296CB6"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C3D8EA7" w14:textId="77777777" w:rsidR="00E64B97" w:rsidRDefault="00E64B97" w:rsidP="00E64B97">
            <w:pPr>
              <w:spacing w:line="360" w:lineRule="auto"/>
              <w:jc w:val="center"/>
              <w:rPr>
                <w:rFonts w:ascii="宋体" w:hAnsi="宋体"/>
                <w:sz w:val="24"/>
                <w:szCs w:val="24"/>
              </w:rPr>
            </w:pPr>
          </w:p>
        </w:tc>
      </w:tr>
      <w:tr w:rsidR="00E64B97" w14:paraId="2B64865C" w14:textId="77777777">
        <w:tc>
          <w:tcPr>
            <w:tcW w:w="1446" w:type="dxa"/>
            <w:tcBorders>
              <w:top w:val="single" w:sz="4" w:space="0" w:color="auto"/>
              <w:left w:val="single" w:sz="4" w:space="0" w:color="auto"/>
              <w:bottom w:val="single" w:sz="4" w:space="0" w:color="auto"/>
              <w:right w:val="single" w:sz="4" w:space="0" w:color="auto"/>
            </w:tcBorders>
            <w:vAlign w:val="center"/>
          </w:tcPr>
          <w:p w14:paraId="557E5FB8" w14:textId="153C2A6E" w:rsidR="00E64B97" w:rsidRDefault="00E64B97" w:rsidP="00E64B97">
            <w:pPr>
              <w:spacing w:line="360" w:lineRule="auto"/>
              <w:jc w:val="center"/>
              <w:rPr>
                <w:rFonts w:ascii="宋体" w:hAnsi="宋体"/>
                <w:sz w:val="24"/>
                <w:szCs w:val="24"/>
              </w:rPr>
            </w:pPr>
            <w:r>
              <w:rPr>
                <w:rFonts w:hint="eastAsia"/>
                <w:color w:val="595959"/>
                <w:sz w:val="18"/>
                <w:szCs w:val="18"/>
              </w:rPr>
              <w:t>600094</w:t>
            </w:r>
          </w:p>
        </w:tc>
        <w:tc>
          <w:tcPr>
            <w:tcW w:w="1368" w:type="dxa"/>
            <w:tcBorders>
              <w:top w:val="single" w:sz="4" w:space="0" w:color="auto"/>
              <w:left w:val="single" w:sz="4" w:space="0" w:color="auto"/>
              <w:bottom w:val="single" w:sz="4" w:space="0" w:color="auto"/>
              <w:right w:val="single" w:sz="4" w:space="0" w:color="auto"/>
            </w:tcBorders>
            <w:vAlign w:val="center"/>
          </w:tcPr>
          <w:p w14:paraId="6C2AFA9F" w14:textId="3B183782" w:rsidR="00E64B97" w:rsidRDefault="00E64B97" w:rsidP="00E64B97">
            <w:pPr>
              <w:spacing w:line="360" w:lineRule="auto"/>
              <w:jc w:val="center"/>
              <w:rPr>
                <w:rFonts w:ascii="宋体" w:hAnsi="宋体"/>
                <w:sz w:val="24"/>
                <w:szCs w:val="24"/>
              </w:rPr>
            </w:pPr>
            <w:r>
              <w:rPr>
                <w:rFonts w:hint="eastAsia"/>
                <w:color w:val="595959"/>
                <w:sz w:val="18"/>
                <w:szCs w:val="18"/>
              </w:rPr>
              <w:t>大名城</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47DD8B5D" w14:textId="2B16595C" w:rsidR="00E64B97" w:rsidRDefault="00E64B97" w:rsidP="00E64B97">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19385451" w14:textId="136EDDD0"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1075FA0" w14:textId="1F4041AB"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2EC3972" w14:textId="77777777" w:rsidR="00E64B97" w:rsidRDefault="00E64B97" w:rsidP="00E64B97">
            <w:pPr>
              <w:spacing w:line="360" w:lineRule="auto"/>
              <w:jc w:val="center"/>
              <w:rPr>
                <w:rFonts w:ascii="宋体" w:hAnsi="宋体"/>
                <w:sz w:val="24"/>
                <w:szCs w:val="24"/>
              </w:rPr>
            </w:pPr>
          </w:p>
        </w:tc>
      </w:tr>
      <w:tr w:rsidR="00E64B97" w14:paraId="03F6114B" w14:textId="77777777">
        <w:tc>
          <w:tcPr>
            <w:tcW w:w="1446" w:type="dxa"/>
            <w:tcBorders>
              <w:top w:val="single" w:sz="4" w:space="0" w:color="auto"/>
              <w:left w:val="single" w:sz="4" w:space="0" w:color="auto"/>
              <w:bottom w:val="single" w:sz="4" w:space="0" w:color="auto"/>
              <w:right w:val="single" w:sz="4" w:space="0" w:color="auto"/>
            </w:tcBorders>
            <w:vAlign w:val="center"/>
          </w:tcPr>
          <w:p w14:paraId="4A8336E3" w14:textId="7F23ED12" w:rsidR="00E64B97" w:rsidRDefault="00E64B97" w:rsidP="00E64B97">
            <w:pPr>
              <w:spacing w:line="360" w:lineRule="auto"/>
              <w:jc w:val="center"/>
              <w:rPr>
                <w:rFonts w:ascii="宋体" w:hAnsi="宋体"/>
                <w:sz w:val="24"/>
                <w:szCs w:val="24"/>
              </w:rPr>
            </w:pPr>
            <w:r>
              <w:rPr>
                <w:rFonts w:hint="eastAsia"/>
                <w:color w:val="595959"/>
                <w:sz w:val="18"/>
                <w:szCs w:val="18"/>
              </w:rPr>
              <w:t>600100</w:t>
            </w:r>
          </w:p>
        </w:tc>
        <w:tc>
          <w:tcPr>
            <w:tcW w:w="1368" w:type="dxa"/>
            <w:tcBorders>
              <w:top w:val="single" w:sz="4" w:space="0" w:color="auto"/>
              <w:left w:val="single" w:sz="4" w:space="0" w:color="auto"/>
              <w:bottom w:val="single" w:sz="4" w:space="0" w:color="auto"/>
              <w:right w:val="single" w:sz="4" w:space="0" w:color="auto"/>
            </w:tcBorders>
            <w:vAlign w:val="center"/>
          </w:tcPr>
          <w:p w14:paraId="26DD7689" w14:textId="71E6F937" w:rsidR="00E64B97" w:rsidRDefault="00E64B97" w:rsidP="00E64B97">
            <w:pPr>
              <w:spacing w:line="360" w:lineRule="auto"/>
              <w:jc w:val="center"/>
              <w:rPr>
                <w:rFonts w:ascii="宋体" w:hAnsi="宋体"/>
                <w:sz w:val="24"/>
                <w:szCs w:val="24"/>
              </w:rPr>
            </w:pPr>
            <w:r>
              <w:rPr>
                <w:rFonts w:hint="eastAsia"/>
                <w:color w:val="595959"/>
                <w:sz w:val="18"/>
                <w:szCs w:val="18"/>
              </w:rPr>
              <w:t>同方股份</w:t>
            </w:r>
          </w:p>
        </w:tc>
        <w:tc>
          <w:tcPr>
            <w:tcW w:w="1340" w:type="dxa"/>
            <w:tcBorders>
              <w:top w:val="single" w:sz="4" w:space="0" w:color="auto"/>
              <w:left w:val="single" w:sz="4" w:space="0" w:color="auto"/>
              <w:bottom w:val="single" w:sz="4" w:space="0" w:color="auto"/>
              <w:right w:val="single" w:sz="4" w:space="0" w:color="auto"/>
            </w:tcBorders>
            <w:vAlign w:val="center"/>
          </w:tcPr>
          <w:p w14:paraId="191937F8" w14:textId="44F39CEE" w:rsidR="00E64B97" w:rsidRDefault="00E64B97" w:rsidP="00E64B97">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7784E288" w14:textId="50D82A4E"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F37983" w14:textId="0FDBD5FE"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A896509" w14:textId="77777777" w:rsidR="00E64B97" w:rsidRDefault="00E64B97" w:rsidP="00E64B97">
            <w:pPr>
              <w:spacing w:line="360" w:lineRule="auto"/>
              <w:jc w:val="center"/>
              <w:rPr>
                <w:rFonts w:ascii="宋体" w:hAnsi="宋体"/>
                <w:sz w:val="24"/>
                <w:szCs w:val="24"/>
              </w:rPr>
            </w:pPr>
          </w:p>
        </w:tc>
      </w:tr>
      <w:tr w:rsidR="00E64B97" w14:paraId="4E2912BC" w14:textId="77777777">
        <w:tc>
          <w:tcPr>
            <w:tcW w:w="1446" w:type="dxa"/>
            <w:tcBorders>
              <w:top w:val="single" w:sz="4" w:space="0" w:color="auto"/>
              <w:left w:val="single" w:sz="4" w:space="0" w:color="auto"/>
              <w:bottom w:val="single" w:sz="4" w:space="0" w:color="auto"/>
              <w:right w:val="single" w:sz="4" w:space="0" w:color="auto"/>
            </w:tcBorders>
            <w:vAlign w:val="center"/>
          </w:tcPr>
          <w:p w14:paraId="12022A03" w14:textId="7FAD3B13" w:rsidR="00E64B97" w:rsidRDefault="00E64B97" w:rsidP="00E64B97">
            <w:pPr>
              <w:spacing w:line="360" w:lineRule="auto"/>
              <w:jc w:val="center"/>
              <w:rPr>
                <w:rFonts w:ascii="宋体" w:hAnsi="宋体"/>
                <w:sz w:val="24"/>
                <w:szCs w:val="24"/>
              </w:rPr>
            </w:pPr>
            <w:r>
              <w:rPr>
                <w:rFonts w:hint="eastAsia"/>
                <w:color w:val="595959"/>
                <w:sz w:val="18"/>
                <w:szCs w:val="18"/>
              </w:rPr>
              <w:t>600104</w:t>
            </w:r>
          </w:p>
        </w:tc>
        <w:tc>
          <w:tcPr>
            <w:tcW w:w="1368" w:type="dxa"/>
            <w:tcBorders>
              <w:top w:val="single" w:sz="4" w:space="0" w:color="auto"/>
              <w:left w:val="single" w:sz="4" w:space="0" w:color="auto"/>
              <w:bottom w:val="single" w:sz="4" w:space="0" w:color="auto"/>
              <w:right w:val="single" w:sz="4" w:space="0" w:color="auto"/>
            </w:tcBorders>
            <w:vAlign w:val="center"/>
          </w:tcPr>
          <w:p w14:paraId="78127EAB" w14:textId="33C044E2" w:rsidR="00E64B97" w:rsidRDefault="00E64B97" w:rsidP="00E64B97">
            <w:pPr>
              <w:spacing w:line="360" w:lineRule="auto"/>
              <w:jc w:val="center"/>
              <w:rPr>
                <w:rFonts w:ascii="宋体" w:hAnsi="宋体"/>
                <w:sz w:val="24"/>
                <w:szCs w:val="24"/>
              </w:rPr>
            </w:pPr>
            <w:r>
              <w:rPr>
                <w:rFonts w:hint="eastAsia"/>
                <w:color w:val="595959"/>
                <w:sz w:val="18"/>
                <w:szCs w:val="18"/>
              </w:rPr>
              <w:t>上汽集团</w:t>
            </w:r>
          </w:p>
        </w:tc>
        <w:tc>
          <w:tcPr>
            <w:tcW w:w="1340" w:type="dxa"/>
            <w:tcBorders>
              <w:top w:val="single" w:sz="4" w:space="0" w:color="auto"/>
              <w:left w:val="single" w:sz="4" w:space="0" w:color="auto"/>
              <w:bottom w:val="single" w:sz="4" w:space="0" w:color="auto"/>
              <w:right w:val="single" w:sz="4" w:space="0" w:color="auto"/>
            </w:tcBorders>
            <w:vAlign w:val="center"/>
          </w:tcPr>
          <w:p w14:paraId="78924E32" w14:textId="721F6B0A" w:rsidR="00E64B97" w:rsidRDefault="00E64B97" w:rsidP="00E64B97">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1FCEB98B" w14:textId="3A5A4FC6"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8B0DA31" w14:textId="35B3438F"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3AF7BB2" w14:textId="77777777" w:rsidR="00E64B97" w:rsidRDefault="00E64B97" w:rsidP="00E64B97">
            <w:pPr>
              <w:spacing w:line="360" w:lineRule="auto"/>
              <w:jc w:val="center"/>
              <w:rPr>
                <w:rFonts w:ascii="宋体" w:hAnsi="宋体"/>
                <w:sz w:val="24"/>
                <w:szCs w:val="24"/>
              </w:rPr>
            </w:pPr>
          </w:p>
        </w:tc>
      </w:tr>
      <w:tr w:rsidR="00E64B97" w14:paraId="57EAF3AB" w14:textId="77777777">
        <w:tc>
          <w:tcPr>
            <w:tcW w:w="1446" w:type="dxa"/>
            <w:tcBorders>
              <w:top w:val="single" w:sz="4" w:space="0" w:color="auto"/>
              <w:left w:val="single" w:sz="4" w:space="0" w:color="auto"/>
              <w:bottom w:val="single" w:sz="4" w:space="0" w:color="auto"/>
              <w:right w:val="single" w:sz="4" w:space="0" w:color="auto"/>
            </w:tcBorders>
            <w:vAlign w:val="center"/>
          </w:tcPr>
          <w:p w14:paraId="18C0A38C" w14:textId="39339C9E" w:rsidR="00E64B97" w:rsidRDefault="00E64B97" w:rsidP="00E64B97">
            <w:pPr>
              <w:spacing w:line="360" w:lineRule="auto"/>
              <w:jc w:val="center"/>
              <w:rPr>
                <w:rFonts w:ascii="宋体" w:hAnsi="宋体"/>
                <w:sz w:val="24"/>
                <w:szCs w:val="24"/>
              </w:rPr>
            </w:pPr>
            <w:r>
              <w:rPr>
                <w:rFonts w:hint="eastAsia"/>
                <w:color w:val="595959"/>
                <w:sz w:val="18"/>
                <w:szCs w:val="18"/>
              </w:rPr>
              <w:t>600109</w:t>
            </w:r>
          </w:p>
        </w:tc>
        <w:tc>
          <w:tcPr>
            <w:tcW w:w="1368" w:type="dxa"/>
            <w:tcBorders>
              <w:top w:val="single" w:sz="4" w:space="0" w:color="auto"/>
              <w:left w:val="single" w:sz="4" w:space="0" w:color="auto"/>
              <w:bottom w:val="single" w:sz="4" w:space="0" w:color="auto"/>
              <w:right w:val="single" w:sz="4" w:space="0" w:color="auto"/>
            </w:tcBorders>
            <w:vAlign w:val="center"/>
          </w:tcPr>
          <w:p w14:paraId="314EDEE4" w14:textId="0C0C20CF" w:rsidR="00E64B97" w:rsidRDefault="00E64B97" w:rsidP="00E64B97">
            <w:pPr>
              <w:spacing w:line="360" w:lineRule="auto"/>
              <w:jc w:val="center"/>
              <w:rPr>
                <w:rFonts w:ascii="宋体" w:hAnsi="宋体"/>
                <w:sz w:val="24"/>
                <w:szCs w:val="24"/>
              </w:rPr>
            </w:pPr>
            <w:r>
              <w:rPr>
                <w:rFonts w:hint="eastAsia"/>
                <w:color w:val="595959"/>
                <w:sz w:val="18"/>
                <w:szCs w:val="18"/>
              </w:rPr>
              <w:t>国金证券</w:t>
            </w:r>
          </w:p>
        </w:tc>
        <w:tc>
          <w:tcPr>
            <w:tcW w:w="1340" w:type="dxa"/>
            <w:tcBorders>
              <w:top w:val="single" w:sz="4" w:space="0" w:color="auto"/>
              <w:left w:val="single" w:sz="4" w:space="0" w:color="auto"/>
              <w:bottom w:val="single" w:sz="4" w:space="0" w:color="auto"/>
              <w:right w:val="single" w:sz="4" w:space="0" w:color="auto"/>
            </w:tcBorders>
            <w:vAlign w:val="center"/>
          </w:tcPr>
          <w:p w14:paraId="39C9B109" w14:textId="48535CA5" w:rsidR="00E64B97" w:rsidRDefault="00E64B97" w:rsidP="00E64B97">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099988CE" w14:textId="41160FAA"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221F4D7" w14:textId="0663D1EA"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BBACA2D" w14:textId="77777777" w:rsidR="00E64B97" w:rsidRDefault="00E64B97" w:rsidP="00E64B97">
            <w:pPr>
              <w:spacing w:line="360" w:lineRule="auto"/>
              <w:jc w:val="center"/>
              <w:rPr>
                <w:rFonts w:ascii="宋体" w:hAnsi="宋体"/>
                <w:sz w:val="24"/>
                <w:szCs w:val="24"/>
              </w:rPr>
            </w:pPr>
          </w:p>
        </w:tc>
      </w:tr>
      <w:tr w:rsidR="00E64B97" w14:paraId="57EC27DD" w14:textId="77777777">
        <w:tc>
          <w:tcPr>
            <w:tcW w:w="1446" w:type="dxa"/>
            <w:tcBorders>
              <w:top w:val="single" w:sz="4" w:space="0" w:color="auto"/>
              <w:left w:val="single" w:sz="4" w:space="0" w:color="auto"/>
              <w:bottom w:val="single" w:sz="4" w:space="0" w:color="auto"/>
              <w:right w:val="single" w:sz="4" w:space="0" w:color="auto"/>
            </w:tcBorders>
            <w:vAlign w:val="center"/>
          </w:tcPr>
          <w:p w14:paraId="6B92C05C" w14:textId="3E78B9BA" w:rsidR="00E64B97" w:rsidRDefault="00E64B97" w:rsidP="00E64B97">
            <w:pPr>
              <w:spacing w:line="360" w:lineRule="auto"/>
              <w:jc w:val="center"/>
              <w:rPr>
                <w:rFonts w:ascii="宋体" w:hAnsi="宋体"/>
                <w:sz w:val="24"/>
                <w:szCs w:val="24"/>
              </w:rPr>
            </w:pPr>
            <w:r>
              <w:rPr>
                <w:rFonts w:hint="eastAsia"/>
                <w:color w:val="595959"/>
                <w:sz w:val="18"/>
                <w:szCs w:val="18"/>
              </w:rPr>
              <w:t>600111</w:t>
            </w:r>
          </w:p>
        </w:tc>
        <w:tc>
          <w:tcPr>
            <w:tcW w:w="1368" w:type="dxa"/>
            <w:tcBorders>
              <w:top w:val="single" w:sz="4" w:space="0" w:color="auto"/>
              <w:left w:val="single" w:sz="4" w:space="0" w:color="auto"/>
              <w:bottom w:val="single" w:sz="4" w:space="0" w:color="auto"/>
              <w:right w:val="single" w:sz="4" w:space="0" w:color="auto"/>
            </w:tcBorders>
            <w:vAlign w:val="center"/>
          </w:tcPr>
          <w:p w14:paraId="77EA7012" w14:textId="3879E57E" w:rsidR="00E64B97" w:rsidRDefault="00E64B97" w:rsidP="00E64B97">
            <w:pPr>
              <w:spacing w:line="360" w:lineRule="auto"/>
              <w:jc w:val="center"/>
              <w:rPr>
                <w:rFonts w:ascii="宋体" w:hAnsi="宋体"/>
                <w:sz w:val="24"/>
                <w:szCs w:val="24"/>
              </w:rPr>
            </w:pPr>
            <w:r>
              <w:rPr>
                <w:rFonts w:hint="eastAsia"/>
                <w:color w:val="595959"/>
                <w:sz w:val="18"/>
                <w:szCs w:val="18"/>
              </w:rPr>
              <w:t>北方稀土</w:t>
            </w:r>
          </w:p>
        </w:tc>
        <w:tc>
          <w:tcPr>
            <w:tcW w:w="1340" w:type="dxa"/>
            <w:tcBorders>
              <w:top w:val="single" w:sz="4" w:space="0" w:color="auto"/>
              <w:left w:val="single" w:sz="4" w:space="0" w:color="auto"/>
              <w:bottom w:val="single" w:sz="4" w:space="0" w:color="auto"/>
              <w:right w:val="single" w:sz="4" w:space="0" w:color="auto"/>
            </w:tcBorders>
            <w:vAlign w:val="center"/>
          </w:tcPr>
          <w:p w14:paraId="77DA5D0B" w14:textId="3765F335" w:rsidR="00E64B97" w:rsidRDefault="00E64B97" w:rsidP="00E64B97">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0F306E9A" w14:textId="5D300953"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00FCA4F" w14:textId="16E2A386"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8D113AA" w14:textId="77777777" w:rsidR="00E64B97" w:rsidRDefault="00E64B97" w:rsidP="00E64B97">
            <w:pPr>
              <w:spacing w:line="360" w:lineRule="auto"/>
              <w:jc w:val="center"/>
              <w:rPr>
                <w:rFonts w:ascii="宋体" w:hAnsi="宋体"/>
                <w:sz w:val="24"/>
                <w:szCs w:val="24"/>
              </w:rPr>
            </w:pPr>
          </w:p>
        </w:tc>
      </w:tr>
      <w:tr w:rsidR="00E64B97" w14:paraId="7697542E" w14:textId="77777777">
        <w:tc>
          <w:tcPr>
            <w:tcW w:w="1446" w:type="dxa"/>
            <w:tcBorders>
              <w:top w:val="single" w:sz="4" w:space="0" w:color="auto"/>
              <w:left w:val="single" w:sz="4" w:space="0" w:color="auto"/>
              <w:bottom w:val="single" w:sz="4" w:space="0" w:color="auto"/>
              <w:right w:val="single" w:sz="4" w:space="0" w:color="auto"/>
            </w:tcBorders>
            <w:vAlign w:val="center"/>
          </w:tcPr>
          <w:p w14:paraId="19C23197" w14:textId="0FA81483" w:rsidR="00E64B97" w:rsidRDefault="00E64B97" w:rsidP="00E64B97">
            <w:pPr>
              <w:spacing w:line="360" w:lineRule="auto"/>
              <w:jc w:val="center"/>
              <w:rPr>
                <w:rFonts w:ascii="宋体" w:hAnsi="宋体"/>
                <w:sz w:val="24"/>
                <w:szCs w:val="24"/>
              </w:rPr>
            </w:pPr>
            <w:r>
              <w:rPr>
                <w:rFonts w:hint="eastAsia"/>
                <w:color w:val="595959"/>
                <w:sz w:val="18"/>
                <w:szCs w:val="18"/>
              </w:rPr>
              <w:t>600115</w:t>
            </w:r>
          </w:p>
        </w:tc>
        <w:tc>
          <w:tcPr>
            <w:tcW w:w="1368" w:type="dxa"/>
            <w:tcBorders>
              <w:top w:val="single" w:sz="4" w:space="0" w:color="auto"/>
              <w:left w:val="single" w:sz="4" w:space="0" w:color="auto"/>
              <w:bottom w:val="single" w:sz="4" w:space="0" w:color="auto"/>
              <w:right w:val="single" w:sz="4" w:space="0" w:color="auto"/>
            </w:tcBorders>
            <w:vAlign w:val="center"/>
          </w:tcPr>
          <w:p w14:paraId="49F51B56" w14:textId="3E27AE58" w:rsidR="00E64B97" w:rsidRDefault="00E64B97" w:rsidP="00E64B97">
            <w:pPr>
              <w:spacing w:line="360" w:lineRule="auto"/>
              <w:jc w:val="center"/>
              <w:rPr>
                <w:rFonts w:ascii="宋体" w:hAnsi="宋体"/>
                <w:sz w:val="24"/>
                <w:szCs w:val="24"/>
              </w:rPr>
            </w:pPr>
            <w:r>
              <w:rPr>
                <w:rFonts w:hint="eastAsia"/>
                <w:color w:val="595959"/>
                <w:sz w:val="18"/>
                <w:szCs w:val="18"/>
              </w:rPr>
              <w:t>东方航空</w:t>
            </w:r>
          </w:p>
        </w:tc>
        <w:tc>
          <w:tcPr>
            <w:tcW w:w="1340" w:type="dxa"/>
            <w:tcBorders>
              <w:top w:val="single" w:sz="4" w:space="0" w:color="auto"/>
              <w:left w:val="single" w:sz="4" w:space="0" w:color="auto"/>
              <w:bottom w:val="single" w:sz="4" w:space="0" w:color="auto"/>
              <w:right w:val="single" w:sz="4" w:space="0" w:color="auto"/>
            </w:tcBorders>
            <w:vAlign w:val="center"/>
          </w:tcPr>
          <w:p w14:paraId="5B2695E5" w14:textId="13584E1F" w:rsidR="00E64B97" w:rsidRDefault="00E64B97" w:rsidP="00E64B97">
            <w:pPr>
              <w:spacing w:line="360" w:lineRule="auto"/>
              <w:jc w:val="center"/>
              <w:rPr>
                <w:rFonts w:ascii="宋体" w:hAnsi="宋体"/>
                <w:sz w:val="24"/>
                <w:szCs w:val="24"/>
              </w:rPr>
            </w:pPr>
            <w:r>
              <w:rPr>
                <w:rFonts w:hint="eastAsia"/>
                <w:color w:val="595959"/>
                <w:sz w:val="18"/>
                <w:szCs w:val="18"/>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7251625B" w14:textId="3DB9C12C"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7373A0A" w14:textId="1A347A85"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BA6A92" w14:textId="77777777" w:rsidR="00E64B97" w:rsidRDefault="00E64B97" w:rsidP="00E64B97">
            <w:pPr>
              <w:spacing w:line="360" w:lineRule="auto"/>
              <w:jc w:val="center"/>
              <w:rPr>
                <w:rFonts w:ascii="宋体" w:hAnsi="宋体"/>
                <w:sz w:val="24"/>
                <w:szCs w:val="24"/>
              </w:rPr>
            </w:pPr>
          </w:p>
        </w:tc>
      </w:tr>
      <w:tr w:rsidR="00E64B97" w14:paraId="3218B099" w14:textId="77777777">
        <w:tc>
          <w:tcPr>
            <w:tcW w:w="1446" w:type="dxa"/>
            <w:tcBorders>
              <w:top w:val="single" w:sz="4" w:space="0" w:color="auto"/>
              <w:left w:val="single" w:sz="4" w:space="0" w:color="auto"/>
              <w:bottom w:val="single" w:sz="4" w:space="0" w:color="auto"/>
              <w:right w:val="single" w:sz="4" w:space="0" w:color="auto"/>
            </w:tcBorders>
            <w:vAlign w:val="center"/>
          </w:tcPr>
          <w:p w14:paraId="26854D31" w14:textId="6A4D095F" w:rsidR="00E64B97" w:rsidRDefault="00E64B97" w:rsidP="00E64B97">
            <w:pPr>
              <w:spacing w:line="360" w:lineRule="auto"/>
              <w:jc w:val="center"/>
              <w:rPr>
                <w:rFonts w:ascii="宋体" w:hAnsi="宋体"/>
                <w:sz w:val="24"/>
                <w:szCs w:val="24"/>
              </w:rPr>
            </w:pPr>
            <w:r>
              <w:rPr>
                <w:rFonts w:hint="eastAsia"/>
                <w:color w:val="595959"/>
                <w:sz w:val="18"/>
                <w:szCs w:val="18"/>
              </w:rPr>
              <w:t>600118</w:t>
            </w:r>
          </w:p>
        </w:tc>
        <w:tc>
          <w:tcPr>
            <w:tcW w:w="1368" w:type="dxa"/>
            <w:tcBorders>
              <w:top w:val="single" w:sz="4" w:space="0" w:color="auto"/>
              <w:left w:val="single" w:sz="4" w:space="0" w:color="auto"/>
              <w:bottom w:val="single" w:sz="4" w:space="0" w:color="auto"/>
              <w:right w:val="single" w:sz="4" w:space="0" w:color="auto"/>
            </w:tcBorders>
            <w:vAlign w:val="center"/>
          </w:tcPr>
          <w:p w14:paraId="62EF1A9A" w14:textId="286D5F2D" w:rsidR="00E64B97" w:rsidRDefault="00E64B97" w:rsidP="00E64B97">
            <w:pPr>
              <w:spacing w:line="360" w:lineRule="auto"/>
              <w:jc w:val="center"/>
              <w:rPr>
                <w:rFonts w:ascii="宋体" w:hAnsi="宋体"/>
                <w:sz w:val="24"/>
                <w:szCs w:val="24"/>
              </w:rPr>
            </w:pPr>
            <w:r>
              <w:rPr>
                <w:rFonts w:hint="eastAsia"/>
                <w:color w:val="595959"/>
                <w:sz w:val="18"/>
                <w:szCs w:val="18"/>
              </w:rPr>
              <w:t>中国卫星</w:t>
            </w:r>
          </w:p>
        </w:tc>
        <w:tc>
          <w:tcPr>
            <w:tcW w:w="1340" w:type="dxa"/>
            <w:tcBorders>
              <w:top w:val="single" w:sz="4" w:space="0" w:color="auto"/>
              <w:left w:val="single" w:sz="4" w:space="0" w:color="auto"/>
              <w:bottom w:val="single" w:sz="4" w:space="0" w:color="auto"/>
              <w:right w:val="single" w:sz="4" w:space="0" w:color="auto"/>
            </w:tcBorders>
            <w:vAlign w:val="center"/>
          </w:tcPr>
          <w:p w14:paraId="09DC82EE" w14:textId="06E8F6C6" w:rsidR="00E64B97" w:rsidRDefault="00E64B97" w:rsidP="00E64B97">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6B979709" w14:textId="324FD0F6"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18A256A" w14:textId="3B104EB3"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BCA11C7" w14:textId="77777777" w:rsidR="00E64B97" w:rsidRDefault="00E64B97" w:rsidP="00E64B97">
            <w:pPr>
              <w:spacing w:line="360" w:lineRule="auto"/>
              <w:jc w:val="center"/>
              <w:rPr>
                <w:rFonts w:ascii="宋体" w:hAnsi="宋体"/>
                <w:sz w:val="24"/>
                <w:szCs w:val="24"/>
              </w:rPr>
            </w:pPr>
          </w:p>
        </w:tc>
      </w:tr>
      <w:tr w:rsidR="00E64B97" w14:paraId="03DB0BCD" w14:textId="77777777">
        <w:tc>
          <w:tcPr>
            <w:tcW w:w="1446" w:type="dxa"/>
            <w:tcBorders>
              <w:top w:val="single" w:sz="4" w:space="0" w:color="auto"/>
              <w:left w:val="single" w:sz="4" w:space="0" w:color="auto"/>
              <w:bottom w:val="single" w:sz="4" w:space="0" w:color="auto"/>
              <w:right w:val="single" w:sz="4" w:space="0" w:color="auto"/>
            </w:tcBorders>
            <w:vAlign w:val="center"/>
          </w:tcPr>
          <w:p w14:paraId="783BA4FC" w14:textId="7BA800FD" w:rsidR="00E64B97" w:rsidRDefault="00E64B97" w:rsidP="00E64B97">
            <w:pPr>
              <w:spacing w:line="360" w:lineRule="auto"/>
              <w:jc w:val="center"/>
              <w:rPr>
                <w:rFonts w:ascii="宋体" w:hAnsi="宋体"/>
                <w:sz w:val="24"/>
                <w:szCs w:val="24"/>
              </w:rPr>
            </w:pPr>
            <w:r>
              <w:rPr>
                <w:rFonts w:hint="eastAsia"/>
                <w:color w:val="595959"/>
                <w:sz w:val="18"/>
                <w:szCs w:val="18"/>
              </w:rPr>
              <w:t>600153</w:t>
            </w:r>
          </w:p>
        </w:tc>
        <w:tc>
          <w:tcPr>
            <w:tcW w:w="1368" w:type="dxa"/>
            <w:tcBorders>
              <w:top w:val="single" w:sz="4" w:space="0" w:color="auto"/>
              <w:left w:val="single" w:sz="4" w:space="0" w:color="auto"/>
              <w:bottom w:val="single" w:sz="4" w:space="0" w:color="auto"/>
              <w:right w:val="single" w:sz="4" w:space="0" w:color="auto"/>
            </w:tcBorders>
            <w:vAlign w:val="center"/>
          </w:tcPr>
          <w:p w14:paraId="23355BB9" w14:textId="773AF38D" w:rsidR="00E64B97" w:rsidRDefault="00E64B97" w:rsidP="00E64B97">
            <w:pPr>
              <w:spacing w:line="360" w:lineRule="auto"/>
              <w:jc w:val="center"/>
              <w:rPr>
                <w:rFonts w:ascii="宋体" w:hAnsi="宋体"/>
                <w:sz w:val="24"/>
                <w:szCs w:val="24"/>
              </w:rPr>
            </w:pPr>
            <w:r>
              <w:rPr>
                <w:rFonts w:hint="eastAsia"/>
                <w:color w:val="595959"/>
                <w:sz w:val="18"/>
                <w:szCs w:val="18"/>
              </w:rPr>
              <w:t>建发股份</w:t>
            </w:r>
          </w:p>
        </w:tc>
        <w:tc>
          <w:tcPr>
            <w:tcW w:w="1340" w:type="dxa"/>
            <w:tcBorders>
              <w:top w:val="single" w:sz="4" w:space="0" w:color="auto"/>
              <w:left w:val="single" w:sz="4" w:space="0" w:color="auto"/>
              <w:bottom w:val="single" w:sz="4" w:space="0" w:color="auto"/>
              <w:right w:val="single" w:sz="4" w:space="0" w:color="auto"/>
            </w:tcBorders>
            <w:vAlign w:val="center"/>
          </w:tcPr>
          <w:p w14:paraId="510C8B91" w14:textId="2B9E5BFD" w:rsidR="00E64B97" w:rsidRDefault="00E64B97" w:rsidP="00E64B97">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69531ED4" w14:textId="753BC4CF"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4D28D19" w14:textId="10FA397B"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C7BC902" w14:textId="77777777" w:rsidR="00E64B97" w:rsidRDefault="00E64B97" w:rsidP="00E64B97">
            <w:pPr>
              <w:spacing w:line="360" w:lineRule="auto"/>
              <w:jc w:val="center"/>
              <w:rPr>
                <w:rFonts w:ascii="宋体" w:hAnsi="宋体"/>
                <w:sz w:val="24"/>
                <w:szCs w:val="24"/>
              </w:rPr>
            </w:pPr>
          </w:p>
        </w:tc>
      </w:tr>
      <w:tr w:rsidR="00E64B97" w14:paraId="7CE617E7" w14:textId="77777777">
        <w:tc>
          <w:tcPr>
            <w:tcW w:w="1446" w:type="dxa"/>
            <w:tcBorders>
              <w:top w:val="single" w:sz="4" w:space="0" w:color="auto"/>
              <w:left w:val="single" w:sz="4" w:space="0" w:color="auto"/>
              <w:bottom w:val="single" w:sz="4" w:space="0" w:color="auto"/>
              <w:right w:val="single" w:sz="4" w:space="0" w:color="auto"/>
            </w:tcBorders>
            <w:vAlign w:val="center"/>
          </w:tcPr>
          <w:p w14:paraId="05606230" w14:textId="6A7BD5F5" w:rsidR="00E64B97" w:rsidRDefault="00E64B97" w:rsidP="00E64B97">
            <w:pPr>
              <w:spacing w:line="360" w:lineRule="auto"/>
              <w:jc w:val="center"/>
              <w:rPr>
                <w:rFonts w:ascii="宋体" w:hAnsi="宋体"/>
                <w:sz w:val="24"/>
                <w:szCs w:val="24"/>
              </w:rPr>
            </w:pPr>
            <w:r>
              <w:rPr>
                <w:rFonts w:hint="eastAsia"/>
                <w:color w:val="595959"/>
                <w:sz w:val="18"/>
                <w:szCs w:val="18"/>
              </w:rPr>
              <w:t>600158</w:t>
            </w:r>
          </w:p>
        </w:tc>
        <w:tc>
          <w:tcPr>
            <w:tcW w:w="1368" w:type="dxa"/>
            <w:tcBorders>
              <w:top w:val="single" w:sz="4" w:space="0" w:color="auto"/>
              <w:left w:val="single" w:sz="4" w:space="0" w:color="auto"/>
              <w:bottom w:val="single" w:sz="4" w:space="0" w:color="auto"/>
              <w:right w:val="single" w:sz="4" w:space="0" w:color="auto"/>
            </w:tcBorders>
            <w:vAlign w:val="center"/>
          </w:tcPr>
          <w:p w14:paraId="5DA36D14" w14:textId="2BCC13A3" w:rsidR="00E64B97" w:rsidRDefault="00E64B97" w:rsidP="00E64B97">
            <w:pPr>
              <w:spacing w:line="360" w:lineRule="auto"/>
              <w:jc w:val="center"/>
              <w:rPr>
                <w:rFonts w:ascii="宋体" w:hAnsi="宋体"/>
                <w:sz w:val="24"/>
                <w:szCs w:val="24"/>
              </w:rPr>
            </w:pPr>
            <w:r>
              <w:rPr>
                <w:rFonts w:hint="eastAsia"/>
                <w:color w:val="595959"/>
                <w:sz w:val="18"/>
                <w:szCs w:val="18"/>
              </w:rPr>
              <w:t>中体产业</w:t>
            </w:r>
          </w:p>
        </w:tc>
        <w:tc>
          <w:tcPr>
            <w:tcW w:w="1340" w:type="dxa"/>
            <w:tcBorders>
              <w:top w:val="single" w:sz="4" w:space="0" w:color="auto"/>
              <w:left w:val="single" w:sz="4" w:space="0" w:color="auto"/>
              <w:bottom w:val="single" w:sz="4" w:space="0" w:color="auto"/>
              <w:right w:val="single" w:sz="4" w:space="0" w:color="auto"/>
            </w:tcBorders>
            <w:vAlign w:val="center"/>
          </w:tcPr>
          <w:p w14:paraId="619C8775" w14:textId="4F1A22D0" w:rsidR="00E64B97" w:rsidRDefault="00E64B97" w:rsidP="00E64B9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4D05829F" w14:textId="38B67428"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770F5E9" w14:textId="4A930044"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396D7EA" w14:textId="77777777" w:rsidR="00E64B97" w:rsidRDefault="00E64B97" w:rsidP="00E64B97">
            <w:pPr>
              <w:spacing w:line="360" w:lineRule="auto"/>
              <w:jc w:val="center"/>
              <w:rPr>
                <w:rFonts w:ascii="宋体" w:hAnsi="宋体"/>
                <w:sz w:val="24"/>
                <w:szCs w:val="24"/>
              </w:rPr>
            </w:pPr>
          </w:p>
        </w:tc>
      </w:tr>
      <w:tr w:rsidR="00E64B97" w14:paraId="3444AC95" w14:textId="77777777">
        <w:tc>
          <w:tcPr>
            <w:tcW w:w="1446" w:type="dxa"/>
            <w:tcBorders>
              <w:top w:val="single" w:sz="4" w:space="0" w:color="auto"/>
              <w:left w:val="single" w:sz="4" w:space="0" w:color="auto"/>
              <w:bottom w:val="single" w:sz="4" w:space="0" w:color="auto"/>
              <w:right w:val="single" w:sz="4" w:space="0" w:color="auto"/>
            </w:tcBorders>
            <w:vAlign w:val="center"/>
          </w:tcPr>
          <w:p w14:paraId="222FE857" w14:textId="047E1376" w:rsidR="00E64B97" w:rsidRDefault="00E64B97" w:rsidP="00E64B97">
            <w:pPr>
              <w:spacing w:line="360" w:lineRule="auto"/>
              <w:jc w:val="center"/>
              <w:rPr>
                <w:rFonts w:ascii="宋体" w:hAnsi="宋体"/>
                <w:sz w:val="24"/>
                <w:szCs w:val="24"/>
              </w:rPr>
            </w:pPr>
            <w:r>
              <w:rPr>
                <w:rFonts w:hint="eastAsia"/>
                <w:color w:val="595959"/>
                <w:sz w:val="18"/>
                <w:szCs w:val="18"/>
              </w:rPr>
              <w:t>600177</w:t>
            </w:r>
          </w:p>
        </w:tc>
        <w:tc>
          <w:tcPr>
            <w:tcW w:w="1368" w:type="dxa"/>
            <w:tcBorders>
              <w:top w:val="single" w:sz="4" w:space="0" w:color="auto"/>
              <w:left w:val="single" w:sz="4" w:space="0" w:color="auto"/>
              <w:bottom w:val="single" w:sz="4" w:space="0" w:color="auto"/>
              <w:right w:val="single" w:sz="4" w:space="0" w:color="auto"/>
            </w:tcBorders>
            <w:vAlign w:val="center"/>
          </w:tcPr>
          <w:p w14:paraId="22F108FB" w14:textId="73BD58C6" w:rsidR="00E64B97" w:rsidRDefault="00E64B97" w:rsidP="00E64B97">
            <w:pPr>
              <w:spacing w:line="360" w:lineRule="auto"/>
              <w:jc w:val="center"/>
              <w:rPr>
                <w:rFonts w:ascii="宋体" w:hAnsi="宋体"/>
                <w:sz w:val="24"/>
                <w:szCs w:val="24"/>
              </w:rPr>
            </w:pPr>
            <w:r>
              <w:rPr>
                <w:rFonts w:hint="eastAsia"/>
                <w:color w:val="595959"/>
                <w:sz w:val="18"/>
                <w:szCs w:val="18"/>
              </w:rPr>
              <w:t>雅戈尔</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13F24194" w14:textId="4203AC00" w:rsidR="00E64B97" w:rsidRDefault="00E64B97" w:rsidP="00E64B97">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4FCA8DAD" w14:textId="21EA5072"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8AA078E" w14:textId="351CF417"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DF0A708" w14:textId="77777777" w:rsidR="00E64B97" w:rsidRDefault="00E64B97" w:rsidP="00E64B97">
            <w:pPr>
              <w:spacing w:line="360" w:lineRule="auto"/>
              <w:jc w:val="center"/>
              <w:rPr>
                <w:rFonts w:ascii="宋体" w:hAnsi="宋体"/>
                <w:sz w:val="24"/>
                <w:szCs w:val="24"/>
              </w:rPr>
            </w:pPr>
          </w:p>
        </w:tc>
      </w:tr>
      <w:tr w:rsidR="00E64B97" w14:paraId="1EA78B89" w14:textId="77777777">
        <w:tc>
          <w:tcPr>
            <w:tcW w:w="1446" w:type="dxa"/>
            <w:tcBorders>
              <w:top w:val="single" w:sz="4" w:space="0" w:color="auto"/>
              <w:left w:val="single" w:sz="4" w:space="0" w:color="auto"/>
              <w:bottom w:val="single" w:sz="4" w:space="0" w:color="auto"/>
              <w:right w:val="single" w:sz="4" w:space="0" w:color="auto"/>
            </w:tcBorders>
            <w:vAlign w:val="center"/>
          </w:tcPr>
          <w:p w14:paraId="499D9F54" w14:textId="32CCE58E" w:rsidR="00E64B97" w:rsidRDefault="00E64B97" w:rsidP="00E64B97">
            <w:pPr>
              <w:spacing w:line="360" w:lineRule="auto"/>
              <w:jc w:val="center"/>
              <w:rPr>
                <w:rFonts w:ascii="宋体" w:hAnsi="宋体"/>
                <w:sz w:val="24"/>
                <w:szCs w:val="24"/>
              </w:rPr>
            </w:pPr>
            <w:r>
              <w:rPr>
                <w:rFonts w:hint="eastAsia"/>
                <w:color w:val="595959"/>
                <w:sz w:val="18"/>
                <w:szCs w:val="18"/>
              </w:rPr>
              <w:t>600196</w:t>
            </w:r>
          </w:p>
        </w:tc>
        <w:tc>
          <w:tcPr>
            <w:tcW w:w="1368" w:type="dxa"/>
            <w:tcBorders>
              <w:top w:val="single" w:sz="4" w:space="0" w:color="auto"/>
              <w:left w:val="single" w:sz="4" w:space="0" w:color="auto"/>
              <w:bottom w:val="single" w:sz="4" w:space="0" w:color="auto"/>
              <w:right w:val="single" w:sz="4" w:space="0" w:color="auto"/>
            </w:tcBorders>
            <w:vAlign w:val="center"/>
          </w:tcPr>
          <w:p w14:paraId="3EF63321" w14:textId="0A5151A9" w:rsidR="00E64B97" w:rsidRDefault="00E64B97" w:rsidP="00E64B97">
            <w:pPr>
              <w:spacing w:line="360" w:lineRule="auto"/>
              <w:jc w:val="center"/>
              <w:rPr>
                <w:rFonts w:ascii="宋体" w:hAnsi="宋体"/>
                <w:sz w:val="24"/>
                <w:szCs w:val="24"/>
              </w:rPr>
            </w:pPr>
            <w:r>
              <w:rPr>
                <w:rFonts w:hint="eastAsia"/>
                <w:color w:val="595959"/>
                <w:sz w:val="18"/>
                <w:szCs w:val="18"/>
              </w:rPr>
              <w:t>复星医药</w:t>
            </w:r>
          </w:p>
        </w:tc>
        <w:tc>
          <w:tcPr>
            <w:tcW w:w="1340" w:type="dxa"/>
            <w:tcBorders>
              <w:top w:val="single" w:sz="4" w:space="0" w:color="auto"/>
              <w:left w:val="single" w:sz="4" w:space="0" w:color="auto"/>
              <w:bottom w:val="single" w:sz="4" w:space="0" w:color="auto"/>
              <w:right w:val="single" w:sz="4" w:space="0" w:color="auto"/>
            </w:tcBorders>
            <w:vAlign w:val="center"/>
          </w:tcPr>
          <w:p w14:paraId="06145C1F" w14:textId="6CB67FDB" w:rsidR="00E64B97" w:rsidRDefault="00E64B97" w:rsidP="00E64B9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561ED0A6" w14:textId="3053EEFE"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73763C4" w14:textId="1F04589F"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2FB52E3" w14:textId="77777777" w:rsidR="00E64B97" w:rsidRDefault="00E64B97" w:rsidP="00E64B97">
            <w:pPr>
              <w:spacing w:line="360" w:lineRule="auto"/>
              <w:jc w:val="center"/>
              <w:rPr>
                <w:rFonts w:ascii="宋体" w:hAnsi="宋体"/>
                <w:sz w:val="24"/>
                <w:szCs w:val="24"/>
              </w:rPr>
            </w:pPr>
          </w:p>
        </w:tc>
      </w:tr>
      <w:tr w:rsidR="00E64B97" w14:paraId="281DAB69" w14:textId="77777777">
        <w:tc>
          <w:tcPr>
            <w:tcW w:w="1446" w:type="dxa"/>
            <w:tcBorders>
              <w:top w:val="single" w:sz="4" w:space="0" w:color="auto"/>
              <w:left w:val="single" w:sz="4" w:space="0" w:color="auto"/>
              <w:bottom w:val="single" w:sz="4" w:space="0" w:color="auto"/>
              <w:right w:val="single" w:sz="4" w:space="0" w:color="auto"/>
            </w:tcBorders>
            <w:vAlign w:val="center"/>
          </w:tcPr>
          <w:p w14:paraId="1CA0BBAC" w14:textId="04C89725" w:rsidR="00E64B97" w:rsidRDefault="00E64B97" w:rsidP="00E64B97">
            <w:pPr>
              <w:spacing w:line="360" w:lineRule="auto"/>
              <w:jc w:val="center"/>
              <w:rPr>
                <w:rFonts w:ascii="宋体" w:hAnsi="宋体"/>
                <w:sz w:val="24"/>
                <w:szCs w:val="24"/>
              </w:rPr>
            </w:pPr>
            <w:r>
              <w:rPr>
                <w:rFonts w:hint="eastAsia"/>
                <w:color w:val="595959"/>
                <w:sz w:val="18"/>
                <w:szCs w:val="18"/>
              </w:rPr>
              <w:t>600266</w:t>
            </w:r>
          </w:p>
        </w:tc>
        <w:tc>
          <w:tcPr>
            <w:tcW w:w="1368" w:type="dxa"/>
            <w:tcBorders>
              <w:top w:val="single" w:sz="4" w:space="0" w:color="auto"/>
              <w:left w:val="single" w:sz="4" w:space="0" w:color="auto"/>
              <w:bottom w:val="single" w:sz="4" w:space="0" w:color="auto"/>
              <w:right w:val="single" w:sz="4" w:space="0" w:color="auto"/>
            </w:tcBorders>
            <w:vAlign w:val="center"/>
          </w:tcPr>
          <w:p w14:paraId="5D4C721A" w14:textId="1E5B0F94" w:rsidR="00E64B97" w:rsidRDefault="00E64B97" w:rsidP="00E64B97">
            <w:pPr>
              <w:spacing w:line="360" w:lineRule="auto"/>
              <w:jc w:val="center"/>
              <w:rPr>
                <w:rFonts w:ascii="宋体" w:hAnsi="宋体"/>
                <w:sz w:val="24"/>
                <w:szCs w:val="24"/>
              </w:rPr>
            </w:pPr>
            <w:r>
              <w:rPr>
                <w:rFonts w:hint="eastAsia"/>
                <w:color w:val="595959"/>
                <w:sz w:val="18"/>
                <w:szCs w:val="18"/>
              </w:rPr>
              <w:t>北京城建</w:t>
            </w:r>
          </w:p>
        </w:tc>
        <w:tc>
          <w:tcPr>
            <w:tcW w:w="1340" w:type="dxa"/>
            <w:tcBorders>
              <w:top w:val="single" w:sz="4" w:space="0" w:color="auto"/>
              <w:left w:val="single" w:sz="4" w:space="0" w:color="auto"/>
              <w:bottom w:val="single" w:sz="4" w:space="0" w:color="auto"/>
              <w:right w:val="single" w:sz="4" w:space="0" w:color="auto"/>
            </w:tcBorders>
            <w:vAlign w:val="center"/>
          </w:tcPr>
          <w:p w14:paraId="58C22743" w14:textId="26716FE4" w:rsidR="00E64B97" w:rsidRDefault="00E64B97" w:rsidP="00E64B9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2B690AAF" w14:textId="68DE5079"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7CBB124" w14:textId="33C21936"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579C8D" w14:textId="77777777" w:rsidR="00E64B97" w:rsidRDefault="00E64B97" w:rsidP="00E64B97">
            <w:pPr>
              <w:spacing w:line="360" w:lineRule="auto"/>
              <w:jc w:val="center"/>
              <w:rPr>
                <w:rFonts w:ascii="宋体" w:hAnsi="宋体"/>
                <w:sz w:val="24"/>
                <w:szCs w:val="24"/>
              </w:rPr>
            </w:pPr>
          </w:p>
        </w:tc>
      </w:tr>
      <w:tr w:rsidR="00E64B97" w14:paraId="52C06926" w14:textId="77777777">
        <w:tc>
          <w:tcPr>
            <w:tcW w:w="1446" w:type="dxa"/>
            <w:tcBorders>
              <w:top w:val="single" w:sz="4" w:space="0" w:color="auto"/>
              <w:left w:val="single" w:sz="4" w:space="0" w:color="auto"/>
              <w:bottom w:val="single" w:sz="4" w:space="0" w:color="auto"/>
              <w:right w:val="single" w:sz="4" w:space="0" w:color="auto"/>
            </w:tcBorders>
            <w:vAlign w:val="center"/>
          </w:tcPr>
          <w:p w14:paraId="15459AFD" w14:textId="384DEBA2" w:rsidR="00E64B97" w:rsidRDefault="00E64B97" w:rsidP="00E64B97">
            <w:pPr>
              <w:spacing w:line="360" w:lineRule="auto"/>
              <w:jc w:val="center"/>
              <w:rPr>
                <w:rFonts w:ascii="宋体" w:hAnsi="宋体"/>
                <w:sz w:val="24"/>
                <w:szCs w:val="24"/>
              </w:rPr>
            </w:pPr>
            <w:r>
              <w:rPr>
                <w:rFonts w:hint="eastAsia"/>
                <w:color w:val="595959"/>
                <w:sz w:val="18"/>
                <w:szCs w:val="18"/>
              </w:rPr>
              <w:t>600271</w:t>
            </w:r>
          </w:p>
        </w:tc>
        <w:tc>
          <w:tcPr>
            <w:tcW w:w="1368" w:type="dxa"/>
            <w:tcBorders>
              <w:top w:val="single" w:sz="4" w:space="0" w:color="auto"/>
              <w:left w:val="single" w:sz="4" w:space="0" w:color="auto"/>
              <w:bottom w:val="single" w:sz="4" w:space="0" w:color="auto"/>
              <w:right w:val="single" w:sz="4" w:space="0" w:color="auto"/>
            </w:tcBorders>
            <w:vAlign w:val="center"/>
          </w:tcPr>
          <w:p w14:paraId="2A578619" w14:textId="2055767A" w:rsidR="00E64B97" w:rsidRDefault="00E64B97" w:rsidP="00E64B97">
            <w:pPr>
              <w:spacing w:line="360" w:lineRule="auto"/>
              <w:jc w:val="center"/>
              <w:rPr>
                <w:rFonts w:ascii="宋体" w:hAnsi="宋体"/>
                <w:sz w:val="24"/>
                <w:szCs w:val="24"/>
              </w:rPr>
            </w:pPr>
            <w:r>
              <w:rPr>
                <w:rFonts w:hint="eastAsia"/>
                <w:color w:val="595959"/>
                <w:sz w:val="18"/>
                <w:szCs w:val="18"/>
              </w:rPr>
              <w:t>航天信息</w:t>
            </w:r>
          </w:p>
        </w:tc>
        <w:tc>
          <w:tcPr>
            <w:tcW w:w="1340" w:type="dxa"/>
            <w:tcBorders>
              <w:top w:val="single" w:sz="4" w:space="0" w:color="auto"/>
              <w:left w:val="single" w:sz="4" w:space="0" w:color="auto"/>
              <w:bottom w:val="single" w:sz="4" w:space="0" w:color="auto"/>
              <w:right w:val="single" w:sz="4" w:space="0" w:color="auto"/>
            </w:tcBorders>
            <w:vAlign w:val="center"/>
          </w:tcPr>
          <w:p w14:paraId="7AC02AAB" w14:textId="09AEEAE2" w:rsidR="00E64B97" w:rsidRDefault="00E64B97" w:rsidP="00E64B97">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3931EE2A" w14:textId="16759B4C"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B8A8777" w14:textId="38D3791E"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C7BC1A4" w14:textId="7B65FD98" w:rsidR="00E64B97" w:rsidRDefault="00E64B97" w:rsidP="00E64B97">
            <w:pPr>
              <w:spacing w:line="360" w:lineRule="auto"/>
              <w:jc w:val="center"/>
              <w:rPr>
                <w:rFonts w:ascii="宋体" w:hAnsi="宋体"/>
                <w:sz w:val="24"/>
                <w:szCs w:val="24"/>
              </w:rPr>
            </w:pPr>
          </w:p>
        </w:tc>
      </w:tr>
      <w:tr w:rsidR="00E64B97" w14:paraId="37C2A353" w14:textId="77777777">
        <w:tc>
          <w:tcPr>
            <w:tcW w:w="1446" w:type="dxa"/>
            <w:tcBorders>
              <w:top w:val="single" w:sz="4" w:space="0" w:color="auto"/>
              <w:left w:val="single" w:sz="4" w:space="0" w:color="auto"/>
              <w:bottom w:val="single" w:sz="4" w:space="0" w:color="auto"/>
              <w:right w:val="single" w:sz="4" w:space="0" w:color="auto"/>
            </w:tcBorders>
            <w:vAlign w:val="center"/>
          </w:tcPr>
          <w:p w14:paraId="3A8EB5F7" w14:textId="23DA4AD1" w:rsidR="00E64B97" w:rsidRDefault="00E64B97" w:rsidP="00E64B97">
            <w:pPr>
              <w:spacing w:line="360" w:lineRule="auto"/>
              <w:jc w:val="center"/>
              <w:rPr>
                <w:rFonts w:ascii="宋体" w:hAnsi="宋体"/>
                <w:sz w:val="24"/>
                <w:szCs w:val="24"/>
              </w:rPr>
            </w:pPr>
            <w:r>
              <w:rPr>
                <w:rFonts w:hint="eastAsia"/>
                <w:color w:val="595959"/>
                <w:sz w:val="18"/>
                <w:szCs w:val="18"/>
              </w:rPr>
              <w:t>600325</w:t>
            </w:r>
          </w:p>
        </w:tc>
        <w:tc>
          <w:tcPr>
            <w:tcW w:w="1368" w:type="dxa"/>
            <w:tcBorders>
              <w:top w:val="single" w:sz="4" w:space="0" w:color="auto"/>
              <w:left w:val="single" w:sz="4" w:space="0" w:color="auto"/>
              <w:bottom w:val="single" w:sz="4" w:space="0" w:color="auto"/>
              <w:right w:val="single" w:sz="4" w:space="0" w:color="auto"/>
            </w:tcBorders>
            <w:vAlign w:val="center"/>
          </w:tcPr>
          <w:p w14:paraId="0FE7926F" w14:textId="08750261" w:rsidR="00E64B97" w:rsidRDefault="00E64B97" w:rsidP="00E64B97">
            <w:pPr>
              <w:spacing w:line="360" w:lineRule="auto"/>
              <w:jc w:val="center"/>
              <w:rPr>
                <w:rFonts w:ascii="宋体" w:hAnsi="宋体"/>
                <w:sz w:val="24"/>
                <w:szCs w:val="24"/>
              </w:rPr>
            </w:pPr>
            <w:r>
              <w:rPr>
                <w:rFonts w:hint="eastAsia"/>
                <w:color w:val="595959"/>
                <w:sz w:val="18"/>
                <w:szCs w:val="18"/>
              </w:rPr>
              <w:t>华发股份</w:t>
            </w:r>
          </w:p>
        </w:tc>
        <w:tc>
          <w:tcPr>
            <w:tcW w:w="1340" w:type="dxa"/>
            <w:tcBorders>
              <w:top w:val="single" w:sz="4" w:space="0" w:color="auto"/>
              <w:left w:val="single" w:sz="4" w:space="0" w:color="auto"/>
              <w:bottom w:val="single" w:sz="4" w:space="0" w:color="auto"/>
              <w:right w:val="single" w:sz="4" w:space="0" w:color="auto"/>
            </w:tcBorders>
            <w:vAlign w:val="center"/>
          </w:tcPr>
          <w:p w14:paraId="41E96DA9" w14:textId="0BE8FD89" w:rsidR="00E64B97" w:rsidRDefault="00E64B97" w:rsidP="00E64B9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3320D538" w14:textId="04533063"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DA0A39B" w14:textId="0674019D"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6B1381D" w14:textId="77777777" w:rsidR="00E64B97" w:rsidRDefault="00E64B97" w:rsidP="00E64B97">
            <w:pPr>
              <w:spacing w:line="360" w:lineRule="auto"/>
              <w:jc w:val="center"/>
              <w:rPr>
                <w:rFonts w:ascii="宋体" w:hAnsi="宋体"/>
                <w:sz w:val="24"/>
                <w:szCs w:val="24"/>
              </w:rPr>
            </w:pPr>
          </w:p>
        </w:tc>
      </w:tr>
      <w:tr w:rsidR="00E64B97" w14:paraId="28FD16D3" w14:textId="77777777">
        <w:tc>
          <w:tcPr>
            <w:tcW w:w="1446" w:type="dxa"/>
            <w:tcBorders>
              <w:top w:val="single" w:sz="4" w:space="0" w:color="auto"/>
              <w:left w:val="single" w:sz="4" w:space="0" w:color="auto"/>
              <w:bottom w:val="single" w:sz="4" w:space="0" w:color="auto"/>
              <w:right w:val="single" w:sz="4" w:space="0" w:color="auto"/>
            </w:tcBorders>
            <w:vAlign w:val="center"/>
          </w:tcPr>
          <w:p w14:paraId="41008B7B" w14:textId="2B6E87A1" w:rsidR="00E64B97" w:rsidRDefault="00E64B97" w:rsidP="00E64B97">
            <w:pPr>
              <w:spacing w:line="360" w:lineRule="auto"/>
              <w:jc w:val="center"/>
              <w:rPr>
                <w:rFonts w:ascii="宋体" w:hAnsi="宋体"/>
                <w:sz w:val="24"/>
                <w:szCs w:val="24"/>
              </w:rPr>
            </w:pPr>
            <w:r>
              <w:rPr>
                <w:rFonts w:hint="eastAsia"/>
                <w:color w:val="595959"/>
                <w:sz w:val="18"/>
                <w:szCs w:val="18"/>
              </w:rPr>
              <w:t>600332</w:t>
            </w:r>
          </w:p>
        </w:tc>
        <w:tc>
          <w:tcPr>
            <w:tcW w:w="1368" w:type="dxa"/>
            <w:tcBorders>
              <w:top w:val="single" w:sz="4" w:space="0" w:color="auto"/>
              <w:left w:val="single" w:sz="4" w:space="0" w:color="auto"/>
              <w:bottom w:val="single" w:sz="4" w:space="0" w:color="auto"/>
              <w:right w:val="single" w:sz="4" w:space="0" w:color="auto"/>
            </w:tcBorders>
            <w:vAlign w:val="center"/>
          </w:tcPr>
          <w:p w14:paraId="4CF3CFD7" w14:textId="5CF288E8" w:rsidR="00E64B97" w:rsidRDefault="00E64B97" w:rsidP="00E64B97">
            <w:pPr>
              <w:spacing w:line="360" w:lineRule="auto"/>
              <w:jc w:val="center"/>
              <w:rPr>
                <w:rFonts w:ascii="宋体" w:hAnsi="宋体"/>
                <w:sz w:val="24"/>
                <w:szCs w:val="24"/>
              </w:rPr>
            </w:pPr>
            <w:r>
              <w:rPr>
                <w:rFonts w:hint="eastAsia"/>
                <w:color w:val="595959"/>
                <w:sz w:val="18"/>
                <w:szCs w:val="18"/>
              </w:rPr>
              <w:t>白云山</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407942FF" w14:textId="5F7B1E2C" w:rsidR="00E64B97" w:rsidRDefault="00E64B97" w:rsidP="00E64B97">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070C0CF4" w14:textId="11415B6C"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45997B9" w14:textId="135D051F"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C1E7F0E" w14:textId="77777777" w:rsidR="00E64B97" w:rsidRDefault="00E64B97" w:rsidP="00E64B97">
            <w:pPr>
              <w:spacing w:line="360" w:lineRule="auto"/>
              <w:jc w:val="center"/>
              <w:rPr>
                <w:rFonts w:ascii="宋体" w:hAnsi="宋体"/>
                <w:sz w:val="24"/>
                <w:szCs w:val="24"/>
              </w:rPr>
            </w:pPr>
          </w:p>
        </w:tc>
      </w:tr>
      <w:tr w:rsidR="00E64B97" w14:paraId="40B337ED" w14:textId="77777777">
        <w:tc>
          <w:tcPr>
            <w:tcW w:w="1446" w:type="dxa"/>
            <w:tcBorders>
              <w:top w:val="single" w:sz="4" w:space="0" w:color="auto"/>
              <w:left w:val="single" w:sz="4" w:space="0" w:color="auto"/>
              <w:bottom w:val="single" w:sz="4" w:space="0" w:color="auto"/>
              <w:right w:val="single" w:sz="4" w:space="0" w:color="auto"/>
            </w:tcBorders>
            <w:vAlign w:val="center"/>
          </w:tcPr>
          <w:p w14:paraId="10617539" w14:textId="729A234A" w:rsidR="00E64B97" w:rsidRDefault="00E64B97" w:rsidP="00E64B97">
            <w:pPr>
              <w:spacing w:line="360" w:lineRule="auto"/>
              <w:jc w:val="center"/>
              <w:rPr>
                <w:rFonts w:ascii="宋体" w:hAnsi="宋体"/>
                <w:sz w:val="24"/>
                <w:szCs w:val="24"/>
              </w:rPr>
            </w:pPr>
            <w:r>
              <w:rPr>
                <w:rFonts w:hint="eastAsia"/>
                <w:color w:val="595959"/>
                <w:sz w:val="18"/>
                <w:szCs w:val="18"/>
              </w:rPr>
              <w:t>600352</w:t>
            </w:r>
          </w:p>
        </w:tc>
        <w:tc>
          <w:tcPr>
            <w:tcW w:w="1368" w:type="dxa"/>
            <w:tcBorders>
              <w:top w:val="single" w:sz="4" w:space="0" w:color="auto"/>
              <w:left w:val="single" w:sz="4" w:space="0" w:color="auto"/>
              <w:bottom w:val="single" w:sz="4" w:space="0" w:color="auto"/>
              <w:right w:val="single" w:sz="4" w:space="0" w:color="auto"/>
            </w:tcBorders>
            <w:vAlign w:val="center"/>
          </w:tcPr>
          <w:p w14:paraId="05DAB3A6" w14:textId="1E48D475" w:rsidR="00E64B97" w:rsidRDefault="00E64B97" w:rsidP="00E64B97">
            <w:pPr>
              <w:spacing w:line="360" w:lineRule="auto"/>
              <w:jc w:val="center"/>
              <w:rPr>
                <w:rFonts w:ascii="宋体" w:hAnsi="宋体"/>
                <w:sz w:val="24"/>
                <w:szCs w:val="24"/>
              </w:rPr>
            </w:pPr>
            <w:r>
              <w:rPr>
                <w:rFonts w:hint="eastAsia"/>
                <w:color w:val="595959"/>
                <w:sz w:val="18"/>
                <w:szCs w:val="18"/>
              </w:rPr>
              <w:t>浙江龙盛</w:t>
            </w:r>
          </w:p>
        </w:tc>
        <w:tc>
          <w:tcPr>
            <w:tcW w:w="1340" w:type="dxa"/>
            <w:tcBorders>
              <w:top w:val="single" w:sz="4" w:space="0" w:color="auto"/>
              <w:left w:val="single" w:sz="4" w:space="0" w:color="auto"/>
              <w:bottom w:val="single" w:sz="4" w:space="0" w:color="auto"/>
              <w:right w:val="single" w:sz="4" w:space="0" w:color="auto"/>
            </w:tcBorders>
            <w:vAlign w:val="center"/>
          </w:tcPr>
          <w:p w14:paraId="322A93AA" w14:textId="6B0B48AB" w:rsidR="00E64B97" w:rsidRDefault="00E64B97" w:rsidP="00E64B97">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266FA89E" w14:textId="2AEFC2DB"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4A4704B" w14:textId="4B13136A"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374BE3E" w14:textId="77777777" w:rsidR="00E64B97" w:rsidRDefault="00E64B97" w:rsidP="00E64B97">
            <w:pPr>
              <w:spacing w:line="360" w:lineRule="auto"/>
              <w:jc w:val="center"/>
              <w:rPr>
                <w:rFonts w:ascii="宋体" w:hAnsi="宋体"/>
                <w:sz w:val="24"/>
                <w:szCs w:val="24"/>
              </w:rPr>
            </w:pPr>
          </w:p>
        </w:tc>
      </w:tr>
      <w:tr w:rsidR="00E64B97" w14:paraId="184A9D45" w14:textId="77777777">
        <w:tc>
          <w:tcPr>
            <w:tcW w:w="1446" w:type="dxa"/>
            <w:tcBorders>
              <w:top w:val="single" w:sz="4" w:space="0" w:color="auto"/>
              <w:left w:val="single" w:sz="4" w:space="0" w:color="auto"/>
              <w:bottom w:val="single" w:sz="4" w:space="0" w:color="auto"/>
              <w:right w:val="single" w:sz="4" w:space="0" w:color="auto"/>
            </w:tcBorders>
            <w:vAlign w:val="center"/>
          </w:tcPr>
          <w:p w14:paraId="36754C0D" w14:textId="35DCAAC4" w:rsidR="00E64B97" w:rsidRDefault="00E64B97" w:rsidP="00E64B97">
            <w:pPr>
              <w:spacing w:line="360" w:lineRule="auto"/>
              <w:jc w:val="center"/>
              <w:rPr>
                <w:rFonts w:ascii="宋体" w:hAnsi="宋体"/>
                <w:sz w:val="24"/>
                <w:szCs w:val="24"/>
              </w:rPr>
            </w:pPr>
            <w:r>
              <w:rPr>
                <w:rFonts w:hint="eastAsia"/>
                <w:color w:val="595959"/>
                <w:sz w:val="18"/>
                <w:szCs w:val="18"/>
              </w:rPr>
              <w:t>600362</w:t>
            </w:r>
          </w:p>
        </w:tc>
        <w:tc>
          <w:tcPr>
            <w:tcW w:w="1368" w:type="dxa"/>
            <w:tcBorders>
              <w:top w:val="single" w:sz="4" w:space="0" w:color="auto"/>
              <w:left w:val="single" w:sz="4" w:space="0" w:color="auto"/>
              <w:bottom w:val="single" w:sz="4" w:space="0" w:color="auto"/>
              <w:right w:val="single" w:sz="4" w:space="0" w:color="auto"/>
            </w:tcBorders>
            <w:vAlign w:val="center"/>
          </w:tcPr>
          <w:p w14:paraId="4CF3571A" w14:textId="6D8FF233" w:rsidR="00E64B97" w:rsidRDefault="00E64B97" w:rsidP="00E64B97">
            <w:pPr>
              <w:spacing w:line="360" w:lineRule="auto"/>
              <w:jc w:val="center"/>
              <w:rPr>
                <w:rFonts w:ascii="宋体" w:hAnsi="宋体"/>
                <w:sz w:val="24"/>
                <w:szCs w:val="24"/>
              </w:rPr>
            </w:pPr>
            <w:r>
              <w:rPr>
                <w:rFonts w:hint="eastAsia"/>
                <w:color w:val="595959"/>
                <w:sz w:val="18"/>
                <w:szCs w:val="18"/>
              </w:rPr>
              <w:t>江西铜业</w:t>
            </w:r>
          </w:p>
        </w:tc>
        <w:tc>
          <w:tcPr>
            <w:tcW w:w="1340" w:type="dxa"/>
            <w:tcBorders>
              <w:top w:val="single" w:sz="4" w:space="0" w:color="auto"/>
              <w:left w:val="single" w:sz="4" w:space="0" w:color="auto"/>
              <w:bottom w:val="single" w:sz="4" w:space="0" w:color="auto"/>
              <w:right w:val="single" w:sz="4" w:space="0" w:color="auto"/>
            </w:tcBorders>
            <w:vAlign w:val="center"/>
          </w:tcPr>
          <w:p w14:paraId="2E616C1E" w14:textId="464B75EE" w:rsidR="00E64B97" w:rsidRDefault="00E64B97" w:rsidP="00E64B9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A7D9569" w14:textId="57F7F869"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ED9C72A" w14:textId="5F01C2E3"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3BA9749" w14:textId="77777777" w:rsidR="00E64B97" w:rsidRDefault="00E64B97" w:rsidP="00E64B97">
            <w:pPr>
              <w:spacing w:line="360" w:lineRule="auto"/>
              <w:jc w:val="center"/>
              <w:rPr>
                <w:rFonts w:ascii="宋体" w:hAnsi="宋体"/>
                <w:sz w:val="24"/>
                <w:szCs w:val="24"/>
              </w:rPr>
            </w:pPr>
          </w:p>
        </w:tc>
      </w:tr>
      <w:tr w:rsidR="00E64B97" w14:paraId="11DF7A55" w14:textId="77777777">
        <w:tc>
          <w:tcPr>
            <w:tcW w:w="1446" w:type="dxa"/>
            <w:tcBorders>
              <w:top w:val="single" w:sz="4" w:space="0" w:color="auto"/>
              <w:left w:val="single" w:sz="4" w:space="0" w:color="auto"/>
              <w:bottom w:val="single" w:sz="4" w:space="0" w:color="auto"/>
              <w:right w:val="single" w:sz="4" w:space="0" w:color="auto"/>
            </w:tcBorders>
            <w:vAlign w:val="center"/>
          </w:tcPr>
          <w:p w14:paraId="01801A11" w14:textId="619E6A23" w:rsidR="00E64B97" w:rsidRDefault="00E64B97" w:rsidP="00E64B97">
            <w:pPr>
              <w:spacing w:line="360" w:lineRule="auto"/>
              <w:jc w:val="center"/>
              <w:rPr>
                <w:rFonts w:ascii="宋体" w:hAnsi="宋体"/>
                <w:sz w:val="24"/>
                <w:szCs w:val="24"/>
              </w:rPr>
            </w:pPr>
            <w:r>
              <w:rPr>
                <w:rFonts w:hint="eastAsia"/>
                <w:color w:val="595959"/>
                <w:sz w:val="18"/>
                <w:szCs w:val="18"/>
              </w:rPr>
              <w:t>600376</w:t>
            </w:r>
          </w:p>
        </w:tc>
        <w:tc>
          <w:tcPr>
            <w:tcW w:w="1368" w:type="dxa"/>
            <w:tcBorders>
              <w:top w:val="single" w:sz="4" w:space="0" w:color="auto"/>
              <w:left w:val="single" w:sz="4" w:space="0" w:color="auto"/>
              <w:bottom w:val="single" w:sz="4" w:space="0" w:color="auto"/>
              <w:right w:val="single" w:sz="4" w:space="0" w:color="auto"/>
            </w:tcBorders>
            <w:vAlign w:val="center"/>
          </w:tcPr>
          <w:p w14:paraId="2A74A1EB" w14:textId="155A9B3B" w:rsidR="00E64B97" w:rsidRDefault="00E64B97" w:rsidP="00E64B97">
            <w:pPr>
              <w:spacing w:line="360" w:lineRule="auto"/>
              <w:jc w:val="center"/>
              <w:rPr>
                <w:rFonts w:ascii="宋体" w:hAnsi="宋体"/>
                <w:sz w:val="24"/>
                <w:szCs w:val="24"/>
              </w:rPr>
            </w:pPr>
            <w:r>
              <w:rPr>
                <w:rFonts w:hint="eastAsia"/>
                <w:color w:val="595959"/>
                <w:sz w:val="18"/>
                <w:szCs w:val="18"/>
              </w:rPr>
              <w:t>首开股份</w:t>
            </w:r>
          </w:p>
        </w:tc>
        <w:tc>
          <w:tcPr>
            <w:tcW w:w="1340" w:type="dxa"/>
            <w:tcBorders>
              <w:top w:val="single" w:sz="4" w:space="0" w:color="auto"/>
              <w:left w:val="single" w:sz="4" w:space="0" w:color="auto"/>
              <w:bottom w:val="single" w:sz="4" w:space="0" w:color="auto"/>
              <w:right w:val="single" w:sz="4" w:space="0" w:color="auto"/>
            </w:tcBorders>
            <w:vAlign w:val="center"/>
          </w:tcPr>
          <w:p w14:paraId="57748080" w14:textId="5001EA18" w:rsidR="00E64B97" w:rsidRDefault="00E64B97" w:rsidP="00E64B9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2B728275" w14:textId="747E7561"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3039D77" w14:textId="326A0233"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CBCCBB4" w14:textId="77777777" w:rsidR="00E64B97" w:rsidRDefault="00E64B97" w:rsidP="00E64B97">
            <w:pPr>
              <w:spacing w:line="360" w:lineRule="auto"/>
              <w:jc w:val="center"/>
              <w:rPr>
                <w:rFonts w:ascii="宋体" w:hAnsi="宋体"/>
                <w:sz w:val="24"/>
                <w:szCs w:val="24"/>
              </w:rPr>
            </w:pPr>
          </w:p>
        </w:tc>
      </w:tr>
      <w:tr w:rsidR="00E64B97" w14:paraId="575EE6C6" w14:textId="77777777">
        <w:tc>
          <w:tcPr>
            <w:tcW w:w="1446" w:type="dxa"/>
            <w:tcBorders>
              <w:top w:val="single" w:sz="4" w:space="0" w:color="auto"/>
              <w:left w:val="single" w:sz="4" w:space="0" w:color="auto"/>
              <w:bottom w:val="single" w:sz="4" w:space="0" w:color="auto"/>
              <w:right w:val="single" w:sz="4" w:space="0" w:color="auto"/>
            </w:tcBorders>
            <w:vAlign w:val="center"/>
          </w:tcPr>
          <w:p w14:paraId="4564BC5C" w14:textId="27E33106" w:rsidR="00E64B97" w:rsidRDefault="00E64B97" w:rsidP="00E64B97">
            <w:pPr>
              <w:spacing w:line="360" w:lineRule="auto"/>
              <w:jc w:val="center"/>
              <w:rPr>
                <w:rFonts w:ascii="宋体" w:hAnsi="宋体"/>
                <w:sz w:val="24"/>
                <w:szCs w:val="24"/>
              </w:rPr>
            </w:pPr>
            <w:r>
              <w:rPr>
                <w:rFonts w:hint="eastAsia"/>
                <w:color w:val="595959"/>
                <w:sz w:val="18"/>
                <w:szCs w:val="18"/>
              </w:rPr>
              <w:t>600383</w:t>
            </w:r>
          </w:p>
        </w:tc>
        <w:tc>
          <w:tcPr>
            <w:tcW w:w="1368" w:type="dxa"/>
            <w:tcBorders>
              <w:top w:val="single" w:sz="4" w:space="0" w:color="auto"/>
              <w:left w:val="single" w:sz="4" w:space="0" w:color="auto"/>
              <w:bottom w:val="single" w:sz="4" w:space="0" w:color="auto"/>
              <w:right w:val="single" w:sz="4" w:space="0" w:color="auto"/>
            </w:tcBorders>
            <w:vAlign w:val="center"/>
          </w:tcPr>
          <w:p w14:paraId="449AF914" w14:textId="51DC8C7E" w:rsidR="00E64B97" w:rsidRDefault="00E64B97" w:rsidP="00E64B97">
            <w:pPr>
              <w:spacing w:line="360" w:lineRule="auto"/>
              <w:jc w:val="center"/>
              <w:rPr>
                <w:rFonts w:ascii="宋体" w:hAnsi="宋体"/>
                <w:sz w:val="24"/>
                <w:szCs w:val="24"/>
              </w:rPr>
            </w:pPr>
            <w:r>
              <w:rPr>
                <w:rFonts w:hint="eastAsia"/>
                <w:color w:val="595959"/>
                <w:sz w:val="18"/>
                <w:szCs w:val="18"/>
              </w:rPr>
              <w:t>金地集团</w:t>
            </w:r>
          </w:p>
        </w:tc>
        <w:tc>
          <w:tcPr>
            <w:tcW w:w="1340" w:type="dxa"/>
            <w:tcBorders>
              <w:top w:val="single" w:sz="4" w:space="0" w:color="auto"/>
              <w:left w:val="single" w:sz="4" w:space="0" w:color="auto"/>
              <w:bottom w:val="single" w:sz="4" w:space="0" w:color="auto"/>
              <w:right w:val="single" w:sz="4" w:space="0" w:color="auto"/>
            </w:tcBorders>
            <w:vAlign w:val="center"/>
          </w:tcPr>
          <w:p w14:paraId="08523E13" w14:textId="1506AB65" w:rsidR="00E64B97" w:rsidRDefault="00E64B97" w:rsidP="00E64B97">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56240F28" w14:textId="3BEA1191"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0664A79" w14:textId="1DB0B348"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F43CEBD" w14:textId="77777777" w:rsidR="00E64B97" w:rsidRDefault="00E64B97" w:rsidP="00E64B97">
            <w:pPr>
              <w:spacing w:line="360" w:lineRule="auto"/>
              <w:jc w:val="center"/>
              <w:rPr>
                <w:rFonts w:ascii="宋体" w:hAnsi="宋体"/>
                <w:sz w:val="24"/>
                <w:szCs w:val="24"/>
              </w:rPr>
            </w:pPr>
          </w:p>
        </w:tc>
      </w:tr>
      <w:tr w:rsidR="00E64B97" w14:paraId="2079CBBB" w14:textId="77777777">
        <w:tc>
          <w:tcPr>
            <w:tcW w:w="1446" w:type="dxa"/>
            <w:tcBorders>
              <w:top w:val="single" w:sz="4" w:space="0" w:color="auto"/>
              <w:left w:val="single" w:sz="4" w:space="0" w:color="auto"/>
              <w:bottom w:val="single" w:sz="4" w:space="0" w:color="auto"/>
              <w:right w:val="single" w:sz="4" w:space="0" w:color="auto"/>
            </w:tcBorders>
            <w:vAlign w:val="center"/>
          </w:tcPr>
          <w:p w14:paraId="6EC82A05" w14:textId="1EDA8F33" w:rsidR="00E64B97" w:rsidRDefault="00E64B97" w:rsidP="00E64B97">
            <w:pPr>
              <w:spacing w:line="360" w:lineRule="auto"/>
              <w:jc w:val="center"/>
              <w:rPr>
                <w:rFonts w:ascii="宋体" w:hAnsi="宋体"/>
                <w:sz w:val="24"/>
                <w:szCs w:val="24"/>
              </w:rPr>
            </w:pPr>
            <w:r>
              <w:rPr>
                <w:rFonts w:hint="eastAsia"/>
                <w:color w:val="595959"/>
                <w:sz w:val="18"/>
                <w:szCs w:val="18"/>
              </w:rPr>
              <w:t>600406</w:t>
            </w:r>
          </w:p>
        </w:tc>
        <w:tc>
          <w:tcPr>
            <w:tcW w:w="1368" w:type="dxa"/>
            <w:tcBorders>
              <w:top w:val="single" w:sz="4" w:space="0" w:color="auto"/>
              <w:left w:val="single" w:sz="4" w:space="0" w:color="auto"/>
              <w:bottom w:val="single" w:sz="4" w:space="0" w:color="auto"/>
              <w:right w:val="single" w:sz="4" w:space="0" w:color="auto"/>
            </w:tcBorders>
            <w:vAlign w:val="center"/>
          </w:tcPr>
          <w:p w14:paraId="1000F7D5" w14:textId="41B45A4A" w:rsidR="00E64B97" w:rsidRDefault="00E64B97" w:rsidP="00E64B97">
            <w:pPr>
              <w:spacing w:line="360" w:lineRule="auto"/>
              <w:jc w:val="center"/>
              <w:rPr>
                <w:rFonts w:ascii="宋体" w:hAnsi="宋体"/>
                <w:sz w:val="24"/>
                <w:szCs w:val="24"/>
              </w:rPr>
            </w:pPr>
            <w:r>
              <w:rPr>
                <w:rFonts w:hint="eastAsia"/>
                <w:color w:val="595959"/>
                <w:sz w:val="18"/>
                <w:szCs w:val="18"/>
              </w:rPr>
              <w:t>国电南瑞</w:t>
            </w:r>
          </w:p>
        </w:tc>
        <w:tc>
          <w:tcPr>
            <w:tcW w:w="1340" w:type="dxa"/>
            <w:tcBorders>
              <w:top w:val="single" w:sz="4" w:space="0" w:color="auto"/>
              <w:left w:val="single" w:sz="4" w:space="0" w:color="auto"/>
              <w:bottom w:val="single" w:sz="4" w:space="0" w:color="auto"/>
              <w:right w:val="single" w:sz="4" w:space="0" w:color="auto"/>
            </w:tcBorders>
            <w:vAlign w:val="center"/>
          </w:tcPr>
          <w:p w14:paraId="10305D28" w14:textId="3EF89CA7" w:rsidR="00E64B97" w:rsidRDefault="00E64B97" w:rsidP="00E64B97">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2A72728B" w14:textId="629E8F5A"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3A0FC04" w14:textId="77EE63FB"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1F0DDCC" w14:textId="77777777" w:rsidR="00E64B97" w:rsidRDefault="00E64B97" w:rsidP="00E64B97">
            <w:pPr>
              <w:spacing w:line="360" w:lineRule="auto"/>
              <w:jc w:val="center"/>
              <w:rPr>
                <w:rFonts w:ascii="宋体" w:hAnsi="宋体"/>
                <w:sz w:val="24"/>
                <w:szCs w:val="24"/>
              </w:rPr>
            </w:pPr>
          </w:p>
        </w:tc>
      </w:tr>
      <w:tr w:rsidR="00E64B97" w14:paraId="2238FE8C" w14:textId="77777777">
        <w:tc>
          <w:tcPr>
            <w:tcW w:w="1446" w:type="dxa"/>
            <w:tcBorders>
              <w:top w:val="single" w:sz="4" w:space="0" w:color="auto"/>
              <w:left w:val="single" w:sz="4" w:space="0" w:color="auto"/>
              <w:bottom w:val="single" w:sz="4" w:space="0" w:color="auto"/>
              <w:right w:val="single" w:sz="4" w:space="0" w:color="auto"/>
            </w:tcBorders>
            <w:vAlign w:val="center"/>
          </w:tcPr>
          <w:p w14:paraId="7B8978A1" w14:textId="0F7E90CB" w:rsidR="00E64B97" w:rsidRDefault="00E64B97" w:rsidP="00E64B97">
            <w:pPr>
              <w:spacing w:line="360" w:lineRule="auto"/>
              <w:jc w:val="center"/>
              <w:rPr>
                <w:rFonts w:ascii="宋体" w:hAnsi="宋体"/>
                <w:sz w:val="24"/>
                <w:szCs w:val="24"/>
              </w:rPr>
            </w:pPr>
            <w:r>
              <w:rPr>
                <w:rFonts w:hint="eastAsia"/>
                <w:color w:val="595959"/>
                <w:sz w:val="18"/>
                <w:szCs w:val="18"/>
              </w:rPr>
              <w:t>600435</w:t>
            </w:r>
          </w:p>
        </w:tc>
        <w:tc>
          <w:tcPr>
            <w:tcW w:w="1368" w:type="dxa"/>
            <w:tcBorders>
              <w:top w:val="single" w:sz="4" w:space="0" w:color="auto"/>
              <w:left w:val="single" w:sz="4" w:space="0" w:color="auto"/>
              <w:bottom w:val="single" w:sz="4" w:space="0" w:color="auto"/>
              <w:right w:val="single" w:sz="4" w:space="0" w:color="auto"/>
            </w:tcBorders>
            <w:vAlign w:val="center"/>
          </w:tcPr>
          <w:p w14:paraId="63E5C56D" w14:textId="058571EC" w:rsidR="00E64B97" w:rsidRDefault="00E64B97" w:rsidP="00E64B97">
            <w:pPr>
              <w:spacing w:line="360" w:lineRule="auto"/>
              <w:jc w:val="center"/>
              <w:rPr>
                <w:rFonts w:ascii="宋体" w:hAnsi="宋体"/>
                <w:sz w:val="24"/>
                <w:szCs w:val="24"/>
              </w:rPr>
            </w:pPr>
            <w:r>
              <w:rPr>
                <w:rFonts w:hint="eastAsia"/>
                <w:color w:val="595959"/>
                <w:sz w:val="18"/>
                <w:szCs w:val="18"/>
              </w:rPr>
              <w:t>北方导航</w:t>
            </w:r>
          </w:p>
        </w:tc>
        <w:tc>
          <w:tcPr>
            <w:tcW w:w="1340" w:type="dxa"/>
            <w:tcBorders>
              <w:top w:val="single" w:sz="4" w:space="0" w:color="auto"/>
              <w:left w:val="single" w:sz="4" w:space="0" w:color="auto"/>
              <w:bottom w:val="single" w:sz="4" w:space="0" w:color="auto"/>
              <w:right w:val="single" w:sz="4" w:space="0" w:color="auto"/>
            </w:tcBorders>
            <w:vAlign w:val="center"/>
          </w:tcPr>
          <w:p w14:paraId="00D3DA11" w14:textId="6B702AB9" w:rsidR="00E64B97" w:rsidRDefault="00E64B97" w:rsidP="00E64B9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5A616E21" w14:textId="4923D9B1"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6CACB6B" w14:textId="7F633716"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CEAAE9A" w14:textId="77777777" w:rsidR="00E64B97" w:rsidRDefault="00E64B97" w:rsidP="00E64B97">
            <w:pPr>
              <w:spacing w:line="360" w:lineRule="auto"/>
              <w:jc w:val="center"/>
              <w:rPr>
                <w:rFonts w:ascii="宋体" w:hAnsi="宋体"/>
                <w:sz w:val="24"/>
                <w:szCs w:val="24"/>
              </w:rPr>
            </w:pPr>
          </w:p>
        </w:tc>
      </w:tr>
      <w:tr w:rsidR="00E64B97" w14:paraId="2A08BD51" w14:textId="77777777">
        <w:tc>
          <w:tcPr>
            <w:tcW w:w="1446" w:type="dxa"/>
            <w:tcBorders>
              <w:top w:val="single" w:sz="4" w:space="0" w:color="auto"/>
              <w:left w:val="single" w:sz="4" w:space="0" w:color="auto"/>
              <w:bottom w:val="single" w:sz="4" w:space="0" w:color="auto"/>
              <w:right w:val="single" w:sz="4" w:space="0" w:color="auto"/>
            </w:tcBorders>
            <w:vAlign w:val="center"/>
          </w:tcPr>
          <w:p w14:paraId="7F8A07F6" w14:textId="1C453464" w:rsidR="00E64B97" w:rsidRDefault="00E64B97" w:rsidP="00E64B97">
            <w:pPr>
              <w:spacing w:line="360" w:lineRule="auto"/>
              <w:jc w:val="center"/>
              <w:rPr>
                <w:rFonts w:ascii="宋体" w:hAnsi="宋体"/>
                <w:sz w:val="24"/>
                <w:szCs w:val="24"/>
              </w:rPr>
            </w:pPr>
            <w:r>
              <w:rPr>
                <w:rFonts w:hint="eastAsia"/>
                <w:color w:val="595959"/>
                <w:sz w:val="18"/>
                <w:szCs w:val="18"/>
              </w:rPr>
              <w:t>600489</w:t>
            </w:r>
          </w:p>
        </w:tc>
        <w:tc>
          <w:tcPr>
            <w:tcW w:w="1368" w:type="dxa"/>
            <w:tcBorders>
              <w:top w:val="single" w:sz="4" w:space="0" w:color="auto"/>
              <w:left w:val="single" w:sz="4" w:space="0" w:color="auto"/>
              <w:bottom w:val="single" w:sz="4" w:space="0" w:color="auto"/>
              <w:right w:val="single" w:sz="4" w:space="0" w:color="auto"/>
            </w:tcBorders>
            <w:vAlign w:val="center"/>
          </w:tcPr>
          <w:p w14:paraId="6D607707" w14:textId="25F79B4C" w:rsidR="00E64B97" w:rsidRDefault="00E64B97" w:rsidP="00E64B97">
            <w:pPr>
              <w:spacing w:line="360" w:lineRule="auto"/>
              <w:jc w:val="center"/>
              <w:rPr>
                <w:rFonts w:ascii="宋体" w:hAnsi="宋体"/>
                <w:sz w:val="24"/>
                <w:szCs w:val="24"/>
              </w:rPr>
            </w:pPr>
            <w:r>
              <w:rPr>
                <w:rFonts w:hint="eastAsia"/>
                <w:color w:val="595959"/>
                <w:sz w:val="18"/>
                <w:szCs w:val="18"/>
              </w:rPr>
              <w:t>中金黄金</w:t>
            </w:r>
          </w:p>
        </w:tc>
        <w:tc>
          <w:tcPr>
            <w:tcW w:w="1340" w:type="dxa"/>
            <w:tcBorders>
              <w:top w:val="single" w:sz="4" w:space="0" w:color="auto"/>
              <w:left w:val="single" w:sz="4" w:space="0" w:color="auto"/>
              <w:bottom w:val="single" w:sz="4" w:space="0" w:color="auto"/>
              <w:right w:val="single" w:sz="4" w:space="0" w:color="auto"/>
            </w:tcBorders>
            <w:vAlign w:val="center"/>
          </w:tcPr>
          <w:p w14:paraId="28C341C1" w14:textId="270D8A94" w:rsidR="00E64B97" w:rsidRDefault="00E64B97" w:rsidP="00E64B97">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65BE467A" w14:textId="4D8A0CAF"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FA2AD75" w14:textId="441562E6"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EE53400" w14:textId="77777777" w:rsidR="00E64B97" w:rsidRDefault="00E64B97" w:rsidP="00E64B97">
            <w:pPr>
              <w:spacing w:line="360" w:lineRule="auto"/>
              <w:jc w:val="center"/>
              <w:rPr>
                <w:rFonts w:ascii="宋体" w:hAnsi="宋体"/>
                <w:sz w:val="24"/>
                <w:szCs w:val="24"/>
              </w:rPr>
            </w:pPr>
          </w:p>
        </w:tc>
      </w:tr>
      <w:tr w:rsidR="00E64B97" w14:paraId="4C4F5E95" w14:textId="77777777">
        <w:tc>
          <w:tcPr>
            <w:tcW w:w="1446" w:type="dxa"/>
            <w:tcBorders>
              <w:top w:val="single" w:sz="4" w:space="0" w:color="auto"/>
              <w:left w:val="single" w:sz="4" w:space="0" w:color="auto"/>
              <w:bottom w:val="single" w:sz="4" w:space="0" w:color="auto"/>
              <w:right w:val="single" w:sz="4" w:space="0" w:color="auto"/>
            </w:tcBorders>
            <w:vAlign w:val="center"/>
          </w:tcPr>
          <w:p w14:paraId="2C5393AF" w14:textId="037FFCC8" w:rsidR="00E64B97" w:rsidRDefault="00E64B97" w:rsidP="00E64B97">
            <w:pPr>
              <w:spacing w:line="360" w:lineRule="auto"/>
              <w:jc w:val="center"/>
              <w:rPr>
                <w:rFonts w:ascii="宋体" w:hAnsi="宋体"/>
                <w:sz w:val="24"/>
                <w:szCs w:val="24"/>
              </w:rPr>
            </w:pPr>
            <w:r>
              <w:rPr>
                <w:rFonts w:hint="eastAsia"/>
                <w:color w:val="595959"/>
                <w:sz w:val="18"/>
                <w:szCs w:val="18"/>
              </w:rPr>
              <w:t>600497</w:t>
            </w:r>
          </w:p>
        </w:tc>
        <w:tc>
          <w:tcPr>
            <w:tcW w:w="1368" w:type="dxa"/>
            <w:tcBorders>
              <w:top w:val="single" w:sz="4" w:space="0" w:color="auto"/>
              <w:left w:val="single" w:sz="4" w:space="0" w:color="auto"/>
              <w:bottom w:val="single" w:sz="4" w:space="0" w:color="auto"/>
              <w:right w:val="single" w:sz="4" w:space="0" w:color="auto"/>
            </w:tcBorders>
            <w:vAlign w:val="center"/>
          </w:tcPr>
          <w:p w14:paraId="1D557073" w14:textId="0F38E6D0" w:rsidR="00E64B97" w:rsidRDefault="00E64B97" w:rsidP="00E64B97">
            <w:pPr>
              <w:spacing w:line="360" w:lineRule="auto"/>
              <w:jc w:val="center"/>
              <w:rPr>
                <w:rFonts w:ascii="宋体" w:hAnsi="宋体"/>
                <w:sz w:val="24"/>
                <w:szCs w:val="24"/>
              </w:rPr>
            </w:pPr>
            <w:r>
              <w:rPr>
                <w:rFonts w:hint="eastAsia"/>
                <w:color w:val="595959"/>
                <w:sz w:val="18"/>
                <w:szCs w:val="18"/>
              </w:rPr>
              <w:t>驰宏锌锗</w:t>
            </w:r>
          </w:p>
        </w:tc>
        <w:tc>
          <w:tcPr>
            <w:tcW w:w="1340" w:type="dxa"/>
            <w:tcBorders>
              <w:top w:val="single" w:sz="4" w:space="0" w:color="auto"/>
              <w:left w:val="single" w:sz="4" w:space="0" w:color="auto"/>
              <w:bottom w:val="single" w:sz="4" w:space="0" w:color="auto"/>
              <w:right w:val="single" w:sz="4" w:space="0" w:color="auto"/>
            </w:tcBorders>
            <w:vAlign w:val="center"/>
          </w:tcPr>
          <w:p w14:paraId="71C7B761" w14:textId="14FB6B9E" w:rsidR="00E64B97" w:rsidRDefault="00E64B97" w:rsidP="00E64B97">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15D2E8A5" w14:textId="0C5C4CC4"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733C4B4" w14:textId="4BF9AFCD"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80E0128" w14:textId="77777777" w:rsidR="00E64B97" w:rsidRDefault="00E64B97" w:rsidP="00E64B97">
            <w:pPr>
              <w:spacing w:line="360" w:lineRule="auto"/>
              <w:jc w:val="center"/>
              <w:rPr>
                <w:rFonts w:ascii="宋体" w:hAnsi="宋体"/>
                <w:sz w:val="24"/>
                <w:szCs w:val="24"/>
              </w:rPr>
            </w:pPr>
          </w:p>
        </w:tc>
      </w:tr>
      <w:tr w:rsidR="00E64B97" w14:paraId="332A2310" w14:textId="77777777">
        <w:tc>
          <w:tcPr>
            <w:tcW w:w="1446" w:type="dxa"/>
            <w:tcBorders>
              <w:top w:val="single" w:sz="4" w:space="0" w:color="auto"/>
              <w:left w:val="single" w:sz="4" w:space="0" w:color="auto"/>
              <w:bottom w:val="single" w:sz="4" w:space="0" w:color="auto"/>
              <w:right w:val="single" w:sz="4" w:space="0" w:color="auto"/>
            </w:tcBorders>
            <w:vAlign w:val="center"/>
          </w:tcPr>
          <w:p w14:paraId="1BEC4822" w14:textId="44DA38F1" w:rsidR="00E64B97" w:rsidRDefault="00E64B97" w:rsidP="00E64B97">
            <w:pPr>
              <w:spacing w:line="360" w:lineRule="auto"/>
              <w:jc w:val="center"/>
              <w:rPr>
                <w:rFonts w:ascii="宋体" w:hAnsi="宋体"/>
                <w:sz w:val="24"/>
                <w:szCs w:val="24"/>
              </w:rPr>
            </w:pPr>
            <w:r>
              <w:rPr>
                <w:rFonts w:hint="eastAsia"/>
                <w:color w:val="595959"/>
                <w:sz w:val="18"/>
                <w:szCs w:val="18"/>
              </w:rPr>
              <w:t>600518</w:t>
            </w:r>
          </w:p>
        </w:tc>
        <w:tc>
          <w:tcPr>
            <w:tcW w:w="1368" w:type="dxa"/>
            <w:tcBorders>
              <w:top w:val="single" w:sz="4" w:space="0" w:color="auto"/>
              <w:left w:val="single" w:sz="4" w:space="0" w:color="auto"/>
              <w:bottom w:val="single" w:sz="4" w:space="0" w:color="auto"/>
              <w:right w:val="single" w:sz="4" w:space="0" w:color="auto"/>
            </w:tcBorders>
            <w:vAlign w:val="center"/>
          </w:tcPr>
          <w:p w14:paraId="5297F733" w14:textId="02C75DDB" w:rsidR="00E64B97" w:rsidRDefault="00E64B97" w:rsidP="00E64B97">
            <w:pPr>
              <w:spacing w:line="360" w:lineRule="auto"/>
              <w:jc w:val="center"/>
              <w:rPr>
                <w:rFonts w:ascii="宋体" w:hAnsi="宋体"/>
                <w:sz w:val="24"/>
                <w:szCs w:val="24"/>
              </w:rPr>
            </w:pPr>
            <w:r>
              <w:rPr>
                <w:rFonts w:hint="eastAsia"/>
                <w:color w:val="595959"/>
                <w:sz w:val="18"/>
                <w:szCs w:val="18"/>
              </w:rPr>
              <w:t>康美药业</w:t>
            </w:r>
          </w:p>
        </w:tc>
        <w:tc>
          <w:tcPr>
            <w:tcW w:w="1340" w:type="dxa"/>
            <w:tcBorders>
              <w:top w:val="single" w:sz="4" w:space="0" w:color="auto"/>
              <w:left w:val="single" w:sz="4" w:space="0" w:color="auto"/>
              <w:bottom w:val="single" w:sz="4" w:space="0" w:color="auto"/>
              <w:right w:val="single" w:sz="4" w:space="0" w:color="auto"/>
            </w:tcBorders>
            <w:vAlign w:val="center"/>
          </w:tcPr>
          <w:p w14:paraId="2AF337DF" w14:textId="3568480B" w:rsidR="00E64B97" w:rsidRDefault="00E64B97" w:rsidP="00E64B97">
            <w:pPr>
              <w:spacing w:line="360" w:lineRule="auto"/>
              <w:jc w:val="center"/>
              <w:rPr>
                <w:rFonts w:ascii="宋体" w:hAnsi="宋体"/>
                <w:sz w:val="24"/>
                <w:szCs w:val="24"/>
              </w:rPr>
            </w:pPr>
            <w:r>
              <w:rPr>
                <w:rFonts w:hint="eastAsia"/>
                <w:color w:val="595959"/>
                <w:sz w:val="18"/>
                <w:szCs w:val="18"/>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4FB31F68" w14:textId="7CA08B49"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5C8B7DE" w14:textId="360C76B1"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0428662" w14:textId="77777777" w:rsidR="00E64B97" w:rsidRDefault="00E64B97" w:rsidP="00E64B97">
            <w:pPr>
              <w:spacing w:line="360" w:lineRule="auto"/>
              <w:jc w:val="center"/>
              <w:rPr>
                <w:rFonts w:ascii="宋体" w:hAnsi="宋体"/>
                <w:sz w:val="24"/>
                <w:szCs w:val="24"/>
              </w:rPr>
            </w:pPr>
          </w:p>
        </w:tc>
      </w:tr>
      <w:tr w:rsidR="00E64B97" w14:paraId="2AFBB4F6" w14:textId="77777777">
        <w:tc>
          <w:tcPr>
            <w:tcW w:w="1446" w:type="dxa"/>
            <w:tcBorders>
              <w:top w:val="single" w:sz="4" w:space="0" w:color="auto"/>
              <w:left w:val="single" w:sz="4" w:space="0" w:color="auto"/>
              <w:bottom w:val="single" w:sz="4" w:space="0" w:color="auto"/>
              <w:right w:val="single" w:sz="4" w:space="0" w:color="auto"/>
            </w:tcBorders>
            <w:vAlign w:val="center"/>
          </w:tcPr>
          <w:p w14:paraId="728FDEE6" w14:textId="173231DB" w:rsidR="00E64B97" w:rsidRDefault="00E64B97" w:rsidP="00E64B97">
            <w:pPr>
              <w:spacing w:line="360" w:lineRule="auto"/>
              <w:jc w:val="center"/>
              <w:rPr>
                <w:rFonts w:ascii="宋体" w:hAnsi="宋体"/>
                <w:sz w:val="24"/>
                <w:szCs w:val="24"/>
              </w:rPr>
            </w:pPr>
            <w:r>
              <w:rPr>
                <w:rFonts w:hint="eastAsia"/>
                <w:color w:val="595959"/>
                <w:sz w:val="18"/>
                <w:szCs w:val="18"/>
              </w:rPr>
              <w:t>600535</w:t>
            </w:r>
          </w:p>
        </w:tc>
        <w:tc>
          <w:tcPr>
            <w:tcW w:w="1368" w:type="dxa"/>
            <w:tcBorders>
              <w:top w:val="single" w:sz="4" w:space="0" w:color="auto"/>
              <w:left w:val="single" w:sz="4" w:space="0" w:color="auto"/>
              <w:bottom w:val="single" w:sz="4" w:space="0" w:color="auto"/>
              <w:right w:val="single" w:sz="4" w:space="0" w:color="auto"/>
            </w:tcBorders>
            <w:vAlign w:val="center"/>
          </w:tcPr>
          <w:p w14:paraId="1466FF57" w14:textId="7BAF51F5" w:rsidR="00E64B97" w:rsidRDefault="00E64B97" w:rsidP="00E64B97">
            <w:pPr>
              <w:spacing w:line="360" w:lineRule="auto"/>
              <w:jc w:val="center"/>
              <w:rPr>
                <w:rFonts w:ascii="宋体" w:hAnsi="宋体"/>
                <w:sz w:val="24"/>
                <w:szCs w:val="24"/>
              </w:rPr>
            </w:pPr>
            <w:r>
              <w:rPr>
                <w:rFonts w:hint="eastAsia"/>
                <w:color w:val="595959"/>
                <w:sz w:val="18"/>
                <w:szCs w:val="18"/>
              </w:rPr>
              <w:t>天士力</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4E5E61BB" w14:textId="0FE81513" w:rsidR="00E64B97" w:rsidRDefault="00E64B97" w:rsidP="00E64B9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15D81475" w14:textId="557D3120"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D9597F6" w14:textId="3ED26D72"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EF36879" w14:textId="77777777" w:rsidR="00E64B97" w:rsidRDefault="00E64B97" w:rsidP="00E64B97">
            <w:pPr>
              <w:spacing w:line="360" w:lineRule="auto"/>
              <w:jc w:val="center"/>
              <w:rPr>
                <w:rFonts w:ascii="宋体" w:hAnsi="宋体"/>
                <w:sz w:val="24"/>
                <w:szCs w:val="24"/>
              </w:rPr>
            </w:pPr>
          </w:p>
        </w:tc>
      </w:tr>
      <w:tr w:rsidR="00E64B97" w14:paraId="15E37272" w14:textId="77777777">
        <w:tc>
          <w:tcPr>
            <w:tcW w:w="1446" w:type="dxa"/>
            <w:tcBorders>
              <w:top w:val="single" w:sz="4" w:space="0" w:color="auto"/>
              <w:left w:val="single" w:sz="4" w:space="0" w:color="auto"/>
              <w:bottom w:val="single" w:sz="4" w:space="0" w:color="auto"/>
              <w:right w:val="single" w:sz="4" w:space="0" w:color="auto"/>
            </w:tcBorders>
            <w:vAlign w:val="center"/>
          </w:tcPr>
          <w:p w14:paraId="155A1464" w14:textId="29BD7992" w:rsidR="00E64B97" w:rsidRDefault="00E64B97" w:rsidP="00E64B97">
            <w:pPr>
              <w:spacing w:line="360" w:lineRule="auto"/>
              <w:jc w:val="center"/>
              <w:rPr>
                <w:rFonts w:ascii="宋体" w:hAnsi="宋体"/>
                <w:sz w:val="24"/>
                <w:szCs w:val="24"/>
              </w:rPr>
            </w:pPr>
            <w:r>
              <w:rPr>
                <w:rFonts w:hint="eastAsia"/>
                <w:color w:val="595959"/>
                <w:sz w:val="18"/>
                <w:szCs w:val="18"/>
              </w:rPr>
              <w:t>600547</w:t>
            </w:r>
          </w:p>
        </w:tc>
        <w:tc>
          <w:tcPr>
            <w:tcW w:w="1368" w:type="dxa"/>
            <w:tcBorders>
              <w:top w:val="single" w:sz="4" w:space="0" w:color="auto"/>
              <w:left w:val="single" w:sz="4" w:space="0" w:color="auto"/>
              <w:bottom w:val="single" w:sz="4" w:space="0" w:color="auto"/>
              <w:right w:val="single" w:sz="4" w:space="0" w:color="auto"/>
            </w:tcBorders>
            <w:vAlign w:val="center"/>
          </w:tcPr>
          <w:p w14:paraId="3BCCFDB2" w14:textId="64ED90A2" w:rsidR="00E64B97" w:rsidRDefault="00E64B97" w:rsidP="00E64B97">
            <w:pPr>
              <w:spacing w:line="360" w:lineRule="auto"/>
              <w:jc w:val="center"/>
              <w:rPr>
                <w:rFonts w:ascii="宋体" w:hAnsi="宋体"/>
                <w:sz w:val="24"/>
                <w:szCs w:val="24"/>
              </w:rPr>
            </w:pPr>
            <w:r>
              <w:rPr>
                <w:rFonts w:hint="eastAsia"/>
                <w:color w:val="595959"/>
                <w:sz w:val="18"/>
                <w:szCs w:val="18"/>
              </w:rPr>
              <w:t>山东黄金</w:t>
            </w:r>
          </w:p>
        </w:tc>
        <w:tc>
          <w:tcPr>
            <w:tcW w:w="1340" w:type="dxa"/>
            <w:tcBorders>
              <w:top w:val="single" w:sz="4" w:space="0" w:color="auto"/>
              <w:left w:val="single" w:sz="4" w:space="0" w:color="auto"/>
              <w:bottom w:val="single" w:sz="4" w:space="0" w:color="auto"/>
              <w:right w:val="single" w:sz="4" w:space="0" w:color="auto"/>
            </w:tcBorders>
            <w:vAlign w:val="center"/>
          </w:tcPr>
          <w:p w14:paraId="422D6670" w14:textId="08D27258" w:rsidR="00E64B97" w:rsidRDefault="00E64B97" w:rsidP="00E64B9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2BFA92F" w14:textId="0C794522"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DCA4963" w14:textId="235DCE71"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46E4897" w14:textId="77777777" w:rsidR="00E64B97" w:rsidRDefault="00E64B97" w:rsidP="00E64B97">
            <w:pPr>
              <w:spacing w:line="360" w:lineRule="auto"/>
              <w:jc w:val="center"/>
              <w:rPr>
                <w:rFonts w:ascii="宋体" w:hAnsi="宋体"/>
                <w:sz w:val="24"/>
                <w:szCs w:val="24"/>
              </w:rPr>
            </w:pPr>
          </w:p>
        </w:tc>
      </w:tr>
      <w:tr w:rsidR="00E64B97" w14:paraId="6C62719A" w14:textId="77777777">
        <w:tc>
          <w:tcPr>
            <w:tcW w:w="1446" w:type="dxa"/>
            <w:tcBorders>
              <w:top w:val="single" w:sz="4" w:space="0" w:color="auto"/>
              <w:left w:val="single" w:sz="4" w:space="0" w:color="auto"/>
              <w:bottom w:val="single" w:sz="4" w:space="0" w:color="auto"/>
              <w:right w:val="single" w:sz="4" w:space="0" w:color="auto"/>
            </w:tcBorders>
            <w:vAlign w:val="center"/>
          </w:tcPr>
          <w:p w14:paraId="51AA2B9F" w14:textId="60C59B84" w:rsidR="00E64B97" w:rsidRDefault="00E64B97" w:rsidP="00E64B97">
            <w:pPr>
              <w:spacing w:line="360" w:lineRule="auto"/>
              <w:jc w:val="center"/>
              <w:rPr>
                <w:rFonts w:ascii="宋体" w:hAnsi="宋体"/>
                <w:sz w:val="24"/>
                <w:szCs w:val="24"/>
              </w:rPr>
            </w:pPr>
            <w:r>
              <w:rPr>
                <w:rFonts w:hint="eastAsia"/>
                <w:color w:val="595959"/>
                <w:sz w:val="18"/>
                <w:szCs w:val="18"/>
              </w:rPr>
              <w:lastRenderedPageBreak/>
              <w:t>600549</w:t>
            </w:r>
          </w:p>
        </w:tc>
        <w:tc>
          <w:tcPr>
            <w:tcW w:w="1368" w:type="dxa"/>
            <w:tcBorders>
              <w:top w:val="single" w:sz="4" w:space="0" w:color="auto"/>
              <w:left w:val="single" w:sz="4" w:space="0" w:color="auto"/>
              <w:bottom w:val="single" w:sz="4" w:space="0" w:color="auto"/>
              <w:right w:val="single" w:sz="4" w:space="0" w:color="auto"/>
            </w:tcBorders>
            <w:vAlign w:val="center"/>
          </w:tcPr>
          <w:p w14:paraId="0858530C" w14:textId="17EC0853" w:rsidR="00E64B97" w:rsidRDefault="00E64B97" w:rsidP="00E64B97">
            <w:pPr>
              <w:spacing w:line="360" w:lineRule="auto"/>
              <w:jc w:val="center"/>
              <w:rPr>
                <w:rFonts w:ascii="宋体" w:hAnsi="宋体"/>
                <w:sz w:val="24"/>
                <w:szCs w:val="24"/>
              </w:rPr>
            </w:pPr>
            <w:r>
              <w:rPr>
                <w:rFonts w:hint="eastAsia"/>
                <w:color w:val="595959"/>
                <w:sz w:val="18"/>
                <w:szCs w:val="18"/>
              </w:rPr>
              <w:t>厦门钨业</w:t>
            </w:r>
          </w:p>
        </w:tc>
        <w:tc>
          <w:tcPr>
            <w:tcW w:w="1340" w:type="dxa"/>
            <w:tcBorders>
              <w:top w:val="single" w:sz="4" w:space="0" w:color="auto"/>
              <w:left w:val="single" w:sz="4" w:space="0" w:color="auto"/>
              <w:bottom w:val="single" w:sz="4" w:space="0" w:color="auto"/>
              <w:right w:val="single" w:sz="4" w:space="0" w:color="auto"/>
            </w:tcBorders>
            <w:vAlign w:val="center"/>
          </w:tcPr>
          <w:p w14:paraId="3F76B67F" w14:textId="550804CF" w:rsidR="00E64B97" w:rsidRDefault="00E64B97" w:rsidP="00E64B97">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4843F662" w14:textId="2FAD5CEE"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24FFC0B" w14:textId="28D2E73C"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185282A" w14:textId="77777777" w:rsidR="00E64B97" w:rsidRDefault="00E64B97" w:rsidP="00E64B97">
            <w:pPr>
              <w:spacing w:line="360" w:lineRule="auto"/>
              <w:jc w:val="center"/>
              <w:rPr>
                <w:rFonts w:ascii="宋体" w:hAnsi="宋体"/>
                <w:sz w:val="24"/>
                <w:szCs w:val="24"/>
              </w:rPr>
            </w:pPr>
          </w:p>
        </w:tc>
      </w:tr>
      <w:tr w:rsidR="00E64B97" w14:paraId="7DD9021A" w14:textId="77777777">
        <w:tc>
          <w:tcPr>
            <w:tcW w:w="1446" w:type="dxa"/>
            <w:tcBorders>
              <w:top w:val="single" w:sz="4" w:space="0" w:color="auto"/>
              <w:left w:val="single" w:sz="4" w:space="0" w:color="auto"/>
              <w:bottom w:val="single" w:sz="4" w:space="0" w:color="auto"/>
              <w:right w:val="single" w:sz="4" w:space="0" w:color="auto"/>
            </w:tcBorders>
            <w:vAlign w:val="center"/>
          </w:tcPr>
          <w:p w14:paraId="17AD1071" w14:textId="3DFDBB4B" w:rsidR="00E64B97" w:rsidRDefault="00E64B97" w:rsidP="00E64B97">
            <w:pPr>
              <w:spacing w:line="360" w:lineRule="auto"/>
              <w:jc w:val="center"/>
              <w:rPr>
                <w:rFonts w:ascii="宋体" w:hAnsi="宋体"/>
                <w:sz w:val="24"/>
                <w:szCs w:val="24"/>
              </w:rPr>
            </w:pPr>
            <w:r>
              <w:rPr>
                <w:rFonts w:hint="eastAsia"/>
                <w:color w:val="595959"/>
                <w:sz w:val="18"/>
                <w:szCs w:val="18"/>
              </w:rPr>
              <w:t>600588</w:t>
            </w:r>
          </w:p>
        </w:tc>
        <w:tc>
          <w:tcPr>
            <w:tcW w:w="1368" w:type="dxa"/>
            <w:tcBorders>
              <w:top w:val="single" w:sz="4" w:space="0" w:color="auto"/>
              <w:left w:val="single" w:sz="4" w:space="0" w:color="auto"/>
              <w:bottom w:val="single" w:sz="4" w:space="0" w:color="auto"/>
              <w:right w:val="single" w:sz="4" w:space="0" w:color="auto"/>
            </w:tcBorders>
            <w:vAlign w:val="center"/>
          </w:tcPr>
          <w:p w14:paraId="655C88DA" w14:textId="4A07058F" w:rsidR="00E64B97" w:rsidRDefault="00E64B97" w:rsidP="00E64B97">
            <w:pPr>
              <w:spacing w:line="360" w:lineRule="auto"/>
              <w:jc w:val="center"/>
              <w:rPr>
                <w:rFonts w:ascii="宋体" w:hAnsi="宋体"/>
                <w:sz w:val="24"/>
                <w:szCs w:val="24"/>
              </w:rPr>
            </w:pPr>
            <w:r>
              <w:rPr>
                <w:rFonts w:hint="eastAsia"/>
                <w:color w:val="595959"/>
                <w:sz w:val="18"/>
                <w:szCs w:val="18"/>
              </w:rPr>
              <w:t>用友网络</w:t>
            </w:r>
          </w:p>
        </w:tc>
        <w:tc>
          <w:tcPr>
            <w:tcW w:w="1340" w:type="dxa"/>
            <w:tcBorders>
              <w:top w:val="single" w:sz="4" w:space="0" w:color="auto"/>
              <w:left w:val="single" w:sz="4" w:space="0" w:color="auto"/>
              <w:bottom w:val="single" w:sz="4" w:space="0" w:color="auto"/>
              <w:right w:val="single" w:sz="4" w:space="0" w:color="auto"/>
            </w:tcBorders>
            <w:vAlign w:val="center"/>
          </w:tcPr>
          <w:p w14:paraId="29FB102D" w14:textId="0A6D2C93" w:rsidR="00E64B97" w:rsidRDefault="00E64B97" w:rsidP="00E64B9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1FA8674A" w14:textId="1953ACEA"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A8F4CAA" w14:textId="3A1D589C"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67CD3E1" w14:textId="77777777" w:rsidR="00E64B97" w:rsidRDefault="00E64B97" w:rsidP="00E64B97">
            <w:pPr>
              <w:spacing w:line="360" w:lineRule="auto"/>
              <w:jc w:val="center"/>
              <w:rPr>
                <w:rFonts w:ascii="宋体" w:hAnsi="宋体"/>
                <w:sz w:val="24"/>
                <w:szCs w:val="24"/>
              </w:rPr>
            </w:pPr>
          </w:p>
        </w:tc>
      </w:tr>
      <w:tr w:rsidR="00E64B97" w14:paraId="58B24DC3" w14:textId="77777777">
        <w:tc>
          <w:tcPr>
            <w:tcW w:w="1446" w:type="dxa"/>
            <w:tcBorders>
              <w:top w:val="single" w:sz="4" w:space="0" w:color="auto"/>
              <w:left w:val="single" w:sz="4" w:space="0" w:color="auto"/>
              <w:bottom w:val="single" w:sz="4" w:space="0" w:color="auto"/>
              <w:right w:val="single" w:sz="4" w:space="0" w:color="auto"/>
            </w:tcBorders>
            <w:vAlign w:val="center"/>
          </w:tcPr>
          <w:p w14:paraId="09329576" w14:textId="12DD3D14" w:rsidR="00E64B97" w:rsidRDefault="00E64B97" w:rsidP="00E64B97">
            <w:pPr>
              <w:spacing w:line="360" w:lineRule="auto"/>
              <w:jc w:val="center"/>
              <w:rPr>
                <w:rFonts w:ascii="宋体" w:hAnsi="宋体"/>
                <w:sz w:val="24"/>
                <w:szCs w:val="24"/>
              </w:rPr>
            </w:pPr>
            <w:r>
              <w:rPr>
                <w:rFonts w:hint="eastAsia"/>
                <w:color w:val="595959"/>
                <w:sz w:val="18"/>
                <w:szCs w:val="18"/>
              </w:rPr>
              <w:t>600635</w:t>
            </w:r>
          </w:p>
        </w:tc>
        <w:tc>
          <w:tcPr>
            <w:tcW w:w="1368" w:type="dxa"/>
            <w:tcBorders>
              <w:top w:val="single" w:sz="4" w:space="0" w:color="auto"/>
              <w:left w:val="single" w:sz="4" w:space="0" w:color="auto"/>
              <w:bottom w:val="single" w:sz="4" w:space="0" w:color="auto"/>
              <w:right w:val="single" w:sz="4" w:space="0" w:color="auto"/>
            </w:tcBorders>
            <w:vAlign w:val="center"/>
          </w:tcPr>
          <w:p w14:paraId="749C86A3" w14:textId="4C7CEB07" w:rsidR="00E64B97" w:rsidRDefault="00E64B97" w:rsidP="00E64B97">
            <w:pPr>
              <w:spacing w:line="360" w:lineRule="auto"/>
              <w:jc w:val="center"/>
              <w:rPr>
                <w:rFonts w:ascii="宋体" w:hAnsi="宋体"/>
                <w:sz w:val="24"/>
                <w:szCs w:val="24"/>
              </w:rPr>
            </w:pPr>
            <w:r>
              <w:rPr>
                <w:rFonts w:hint="eastAsia"/>
                <w:color w:val="595959"/>
                <w:sz w:val="18"/>
                <w:szCs w:val="18"/>
              </w:rPr>
              <w:t>大众公用</w:t>
            </w:r>
          </w:p>
        </w:tc>
        <w:tc>
          <w:tcPr>
            <w:tcW w:w="1340" w:type="dxa"/>
            <w:tcBorders>
              <w:top w:val="single" w:sz="4" w:space="0" w:color="auto"/>
              <w:left w:val="single" w:sz="4" w:space="0" w:color="auto"/>
              <w:bottom w:val="single" w:sz="4" w:space="0" w:color="auto"/>
              <w:right w:val="single" w:sz="4" w:space="0" w:color="auto"/>
            </w:tcBorders>
            <w:vAlign w:val="center"/>
          </w:tcPr>
          <w:p w14:paraId="33E612F4" w14:textId="6F513F4F" w:rsidR="00E64B97" w:rsidRDefault="00E64B97" w:rsidP="00E64B97">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1C71D84F" w14:textId="1AF6BCC0"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68414FB" w14:textId="06B3DFC1"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25C990" w14:textId="77777777" w:rsidR="00E64B97" w:rsidRDefault="00E64B97" w:rsidP="00E64B97">
            <w:pPr>
              <w:spacing w:line="360" w:lineRule="auto"/>
              <w:jc w:val="center"/>
              <w:rPr>
                <w:rFonts w:ascii="宋体" w:hAnsi="宋体"/>
                <w:sz w:val="24"/>
                <w:szCs w:val="24"/>
              </w:rPr>
            </w:pPr>
          </w:p>
        </w:tc>
      </w:tr>
      <w:tr w:rsidR="00E64B97" w14:paraId="385AE82E" w14:textId="77777777">
        <w:tc>
          <w:tcPr>
            <w:tcW w:w="1446" w:type="dxa"/>
            <w:tcBorders>
              <w:top w:val="single" w:sz="4" w:space="0" w:color="auto"/>
              <w:left w:val="single" w:sz="4" w:space="0" w:color="auto"/>
              <w:bottom w:val="single" w:sz="4" w:space="0" w:color="auto"/>
              <w:right w:val="single" w:sz="4" w:space="0" w:color="auto"/>
            </w:tcBorders>
            <w:vAlign w:val="center"/>
          </w:tcPr>
          <w:p w14:paraId="4B5E1160" w14:textId="3D9BA5F6" w:rsidR="00E64B97" w:rsidRDefault="00E64B97" w:rsidP="00E64B97">
            <w:pPr>
              <w:spacing w:line="360" w:lineRule="auto"/>
              <w:jc w:val="center"/>
              <w:rPr>
                <w:rFonts w:ascii="宋体" w:hAnsi="宋体"/>
                <w:sz w:val="24"/>
                <w:szCs w:val="24"/>
              </w:rPr>
            </w:pPr>
            <w:r>
              <w:rPr>
                <w:rFonts w:hint="eastAsia"/>
                <w:color w:val="595959"/>
                <w:sz w:val="18"/>
                <w:szCs w:val="18"/>
              </w:rPr>
              <w:t>600645</w:t>
            </w:r>
          </w:p>
        </w:tc>
        <w:tc>
          <w:tcPr>
            <w:tcW w:w="1368" w:type="dxa"/>
            <w:tcBorders>
              <w:top w:val="single" w:sz="4" w:space="0" w:color="auto"/>
              <w:left w:val="single" w:sz="4" w:space="0" w:color="auto"/>
              <w:bottom w:val="single" w:sz="4" w:space="0" w:color="auto"/>
              <w:right w:val="single" w:sz="4" w:space="0" w:color="auto"/>
            </w:tcBorders>
            <w:vAlign w:val="center"/>
          </w:tcPr>
          <w:p w14:paraId="72CD5A0D" w14:textId="401A4D83" w:rsidR="00E64B97" w:rsidRDefault="00E64B97" w:rsidP="00E64B97">
            <w:pPr>
              <w:spacing w:line="360" w:lineRule="auto"/>
              <w:jc w:val="center"/>
              <w:rPr>
                <w:rFonts w:ascii="宋体" w:hAnsi="宋体"/>
                <w:sz w:val="24"/>
                <w:szCs w:val="24"/>
              </w:rPr>
            </w:pPr>
            <w:r>
              <w:rPr>
                <w:rFonts w:hint="eastAsia"/>
                <w:color w:val="595959"/>
                <w:sz w:val="18"/>
                <w:szCs w:val="18"/>
              </w:rPr>
              <w:t>中源协和</w:t>
            </w:r>
          </w:p>
        </w:tc>
        <w:tc>
          <w:tcPr>
            <w:tcW w:w="1340" w:type="dxa"/>
            <w:tcBorders>
              <w:top w:val="single" w:sz="4" w:space="0" w:color="auto"/>
              <w:left w:val="single" w:sz="4" w:space="0" w:color="auto"/>
              <w:bottom w:val="single" w:sz="4" w:space="0" w:color="auto"/>
              <w:right w:val="single" w:sz="4" w:space="0" w:color="auto"/>
            </w:tcBorders>
            <w:vAlign w:val="center"/>
          </w:tcPr>
          <w:p w14:paraId="4B049E2E" w14:textId="4C1C79AC" w:rsidR="00E64B97" w:rsidRDefault="00E64B97" w:rsidP="00E64B97">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0B35357D" w14:textId="7B74A894"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351A9AB" w14:textId="45742196"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E6D3DF" w14:textId="77777777" w:rsidR="00E64B97" w:rsidRDefault="00E64B97" w:rsidP="00E64B97">
            <w:pPr>
              <w:spacing w:line="360" w:lineRule="auto"/>
              <w:jc w:val="center"/>
              <w:rPr>
                <w:rFonts w:ascii="宋体" w:hAnsi="宋体"/>
                <w:sz w:val="24"/>
                <w:szCs w:val="24"/>
              </w:rPr>
            </w:pPr>
          </w:p>
        </w:tc>
      </w:tr>
      <w:tr w:rsidR="00E64B97" w14:paraId="5DBA86D6" w14:textId="77777777">
        <w:tc>
          <w:tcPr>
            <w:tcW w:w="1446" w:type="dxa"/>
            <w:tcBorders>
              <w:top w:val="single" w:sz="4" w:space="0" w:color="auto"/>
              <w:left w:val="single" w:sz="4" w:space="0" w:color="auto"/>
              <w:bottom w:val="single" w:sz="4" w:space="0" w:color="auto"/>
              <w:right w:val="single" w:sz="4" w:space="0" w:color="auto"/>
            </w:tcBorders>
            <w:vAlign w:val="center"/>
          </w:tcPr>
          <w:p w14:paraId="128A0235" w14:textId="13396005" w:rsidR="00E64B97" w:rsidRDefault="00E64B97" w:rsidP="00E64B97">
            <w:pPr>
              <w:spacing w:line="360" w:lineRule="auto"/>
              <w:jc w:val="center"/>
              <w:rPr>
                <w:rFonts w:ascii="宋体" w:hAnsi="宋体"/>
                <w:sz w:val="24"/>
                <w:szCs w:val="24"/>
              </w:rPr>
            </w:pPr>
            <w:r>
              <w:rPr>
                <w:rFonts w:hint="eastAsia"/>
                <w:color w:val="595959"/>
                <w:sz w:val="18"/>
                <w:szCs w:val="18"/>
              </w:rPr>
              <w:t>600649</w:t>
            </w:r>
          </w:p>
        </w:tc>
        <w:tc>
          <w:tcPr>
            <w:tcW w:w="1368" w:type="dxa"/>
            <w:tcBorders>
              <w:top w:val="single" w:sz="4" w:space="0" w:color="auto"/>
              <w:left w:val="single" w:sz="4" w:space="0" w:color="auto"/>
              <w:bottom w:val="single" w:sz="4" w:space="0" w:color="auto"/>
              <w:right w:val="single" w:sz="4" w:space="0" w:color="auto"/>
            </w:tcBorders>
            <w:vAlign w:val="center"/>
          </w:tcPr>
          <w:p w14:paraId="53836865" w14:textId="1B256235" w:rsidR="00E64B97" w:rsidRDefault="00E64B97" w:rsidP="00E64B97">
            <w:pPr>
              <w:spacing w:line="360" w:lineRule="auto"/>
              <w:jc w:val="center"/>
              <w:rPr>
                <w:rFonts w:ascii="宋体" w:hAnsi="宋体"/>
                <w:sz w:val="24"/>
                <w:szCs w:val="24"/>
              </w:rPr>
            </w:pPr>
            <w:r>
              <w:rPr>
                <w:rFonts w:hint="eastAsia"/>
                <w:color w:val="595959"/>
                <w:sz w:val="18"/>
                <w:szCs w:val="18"/>
              </w:rPr>
              <w:t>城投控股</w:t>
            </w:r>
          </w:p>
        </w:tc>
        <w:tc>
          <w:tcPr>
            <w:tcW w:w="1340" w:type="dxa"/>
            <w:tcBorders>
              <w:top w:val="single" w:sz="4" w:space="0" w:color="auto"/>
              <w:left w:val="single" w:sz="4" w:space="0" w:color="auto"/>
              <w:bottom w:val="single" w:sz="4" w:space="0" w:color="auto"/>
              <w:right w:val="single" w:sz="4" w:space="0" w:color="auto"/>
            </w:tcBorders>
            <w:vAlign w:val="center"/>
          </w:tcPr>
          <w:p w14:paraId="7348CCEB" w14:textId="04353C30" w:rsidR="00E64B97" w:rsidRDefault="00E64B97" w:rsidP="00E64B97">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4AEA5898" w14:textId="0952A202" w:rsidR="00E64B97" w:rsidRDefault="00E64B97" w:rsidP="00E64B97">
            <w:pPr>
              <w:spacing w:line="360" w:lineRule="auto"/>
              <w:jc w:val="center"/>
              <w:rPr>
                <w:rFonts w:ascii="宋体" w:hAnsi="宋体"/>
                <w:sz w:val="24"/>
                <w:szCs w:val="24"/>
              </w:rPr>
            </w:pPr>
            <w:r>
              <w:rPr>
                <w:rFonts w:hint="eastAsia"/>
                <w:color w:val="595959"/>
                <w:sz w:val="18"/>
                <w:szCs w:val="18"/>
              </w:rPr>
              <w:t>必须</w:t>
            </w:r>
          </w:p>
        </w:tc>
        <w:tc>
          <w:tcPr>
            <w:tcW w:w="1258" w:type="dxa"/>
            <w:tcBorders>
              <w:top w:val="single" w:sz="4" w:space="0" w:color="auto"/>
              <w:left w:val="single" w:sz="4" w:space="0" w:color="auto"/>
              <w:bottom w:val="single" w:sz="4" w:space="0" w:color="auto"/>
              <w:right w:val="single" w:sz="4" w:space="0" w:color="auto"/>
            </w:tcBorders>
            <w:vAlign w:val="center"/>
          </w:tcPr>
          <w:p w14:paraId="1B559790" w14:textId="421DCC6A" w:rsidR="00E64B97" w:rsidRDefault="00E64B97" w:rsidP="00E64B97">
            <w:pPr>
              <w:spacing w:line="360" w:lineRule="auto"/>
              <w:jc w:val="center"/>
              <w:rPr>
                <w:rFonts w:ascii="宋体" w:hAnsi="宋体"/>
                <w:sz w:val="24"/>
                <w:szCs w:val="24"/>
              </w:rPr>
            </w:pPr>
            <w:r>
              <w:rPr>
                <w:rFonts w:hint="eastAsia"/>
                <w:color w:val="595959"/>
                <w:sz w:val="18"/>
                <w:szCs w:val="18"/>
              </w:rPr>
              <w:t>0%</w:t>
            </w:r>
          </w:p>
        </w:tc>
        <w:tc>
          <w:tcPr>
            <w:tcW w:w="1905" w:type="dxa"/>
            <w:tcBorders>
              <w:top w:val="single" w:sz="4" w:space="0" w:color="auto"/>
              <w:left w:val="single" w:sz="4" w:space="0" w:color="auto"/>
              <w:bottom w:val="single" w:sz="4" w:space="0" w:color="auto"/>
              <w:right w:val="single" w:sz="4" w:space="0" w:color="auto"/>
            </w:tcBorders>
            <w:vAlign w:val="center"/>
          </w:tcPr>
          <w:p w14:paraId="3DA428B5" w14:textId="7A2CF366" w:rsidR="00E64B97" w:rsidRDefault="00E64B97" w:rsidP="00E64B97">
            <w:pPr>
              <w:spacing w:line="360" w:lineRule="auto"/>
              <w:jc w:val="center"/>
              <w:rPr>
                <w:rFonts w:ascii="宋体" w:hAnsi="宋体"/>
                <w:sz w:val="24"/>
                <w:szCs w:val="24"/>
              </w:rPr>
            </w:pPr>
            <w:r>
              <w:rPr>
                <w:rFonts w:hint="eastAsia"/>
                <w:color w:val="595959"/>
                <w:sz w:val="18"/>
                <w:szCs w:val="18"/>
              </w:rPr>
              <w:t>6102.000</w:t>
            </w:r>
          </w:p>
        </w:tc>
      </w:tr>
      <w:tr w:rsidR="00E64B97" w14:paraId="491C9FE6" w14:textId="77777777">
        <w:tc>
          <w:tcPr>
            <w:tcW w:w="1446" w:type="dxa"/>
            <w:tcBorders>
              <w:top w:val="single" w:sz="4" w:space="0" w:color="auto"/>
              <w:left w:val="single" w:sz="4" w:space="0" w:color="auto"/>
              <w:bottom w:val="single" w:sz="4" w:space="0" w:color="auto"/>
              <w:right w:val="single" w:sz="4" w:space="0" w:color="auto"/>
            </w:tcBorders>
            <w:vAlign w:val="center"/>
          </w:tcPr>
          <w:p w14:paraId="57D3ACD6" w14:textId="0C37E65D" w:rsidR="00E64B97" w:rsidRDefault="00E64B97" w:rsidP="00E64B97">
            <w:pPr>
              <w:spacing w:line="360" w:lineRule="auto"/>
              <w:jc w:val="center"/>
              <w:rPr>
                <w:rFonts w:ascii="宋体" w:hAnsi="宋体"/>
                <w:sz w:val="24"/>
                <w:szCs w:val="24"/>
              </w:rPr>
            </w:pPr>
            <w:r>
              <w:rPr>
                <w:rFonts w:hint="eastAsia"/>
                <w:color w:val="595959"/>
                <w:sz w:val="18"/>
                <w:szCs w:val="18"/>
              </w:rPr>
              <w:t>600663</w:t>
            </w:r>
          </w:p>
        </w:tc>
        <w:tc>
          <w:tcPr>
            <w:tcW w:w="1368" w:type="dxa"/>
            <w:tcBorders>
              <w:top w:val="single" w:sz="4" w:space="0" w:color="auto"/>
              <w:left w:val="single" w:sz="4" w:space="0" w:color="auto"/>
              <w:bottom w:val="single" w:sz="4" w:space="0" w:color="auto"/>
              <w:right w:val="single" w:sz="4" w:space="0" w:color="auto"/>
            </w:tcBorders>
            <w:vAlign w:val="center"/>
          </w:tcPr>
          <w:p w14:paraId="6E9A7990" w14:textId="578D27D2" w:rsidR="00E64B97" w:rsidRDefault="00E64B97" w:rsidP="00E64B97">
            <w:pPr>
              <w:spacing w:line="360" w:lineRule="auto"/>
              <w:jc w:val="center"/>
              <w:rPr>
                <w:rFonts w:ascii="宋体" w:hAnsi="宋体"/>
                <w:sz w:val="24"/>
                <w:szCs w:val="24"/>
              </w:rPr>
            </w:pPr>
            <w:r>
              <w:rPr>
                <w:rFonts w:hint="eastAsia"/>
                <w:color w:val="595959"/>
                <w:sz w:val="18"/>
                <w:szCs w:val="18"/>
              </w:rPr>
              <w:t>陆家嘴</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373671C3" w14:textId="5D3D794E" w:rsidR="00E64B97" w:rsidRDefault="00E64B97" w:rsidP="00E64B9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3EB727C6" w14:textId="1A639342"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37D99EB" w14:textId="7915105B"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4868EAF" w14:textId="77777777" w:rsidR="00E64B97" w:rsidRDefault="00E64B97" w:rsidP="00E64B97">
            <w:pPr>
              <w:spacing w:line="360" w:lineRule="auto"/>
              <w:jc w:val="center"/>
              <w:rPr>
                <w:rFonts w:ascii="宋体" w:hAnsi="宋体"/>
                <w:sz w:val="24"/>
                <w:szCs w:val="24"/>
              </w:rPr>
            </w:pPr>
          </w:p>
        </w:tc>
      </w:tr>
      <w:tr w:rsidR="00E64B97" w14:paraId="23CAFFDE" w14:textId="77777777">
        <w:tc>
          <w:tcPr>
            <w:tcW w:w="1446" w:type="dxa"/>
            <w:tcBorders>
              <w:top w:val="single" w:sz="4" w:space="0" w:color="auto"/>
              <w:left w:val="single" w:sz="4" w:space="0" w:color="auto"/>
              <w:bottom w:val="single" w:sz="4" w:space="0" w:color="auto"/>
              <w:right w:val="single" w:sz="4" w:space="0" w:color="auto"/>
            </w:tcBorders>
            <w:vAlign w:val="center"/>
          </w:tcPr>
          <w:p w14:paraId="6A2F099A" w14:textId="38217AE8" w:rsidR="00E64B97" w:rsidRDefault="00E64B97" w:rsidP="00E64B97">
            <w:pPr>
              <w:spacing w:line="360" w:lineRule="auto"/>
              <w:jc w:val="center"/>
              <w:rPr>
                <w:rFonts w:ascii="宋体" w:hAnsi="宋体"/>
                <w:sz w:val="24"/>
                <w:szCs w:val="24"/>
              </w:rPr>
            </w:pPr>
            <w:r>
              <w:rPr>
                <w:rFonts w:hint="eastAsia"/>
                <w:color w:val="595959"/>
                <w:sz w:val="18"/>
                <w:szCs w:val="18"/>
              </w:rPr>
              <w:t>600674</w:t>
            </w:r>
          </w:p>
        </w:tc>
        <w:tc>
          <w:tcPr>
            <w:tcW w:w="1368" w:type="dxa"/>
            <w:tcBorders>
              <w:top w:val="single" w:sz="4" w:space="0" w:color="auto"/>
              <w:left w:val="single" w:sz="4" w:space="0" w:color="auto"/>
              <w:bottom w:val="single" w:sz="4" w:space="0" w:color="auto"/>
              <w:right w:val="single" w:sz="4" w:space="0" w:color="auto"/>
            </w:tcBorders>
            <w:vAlign w:val="center"/>
          </w:tcPr>
          <w:p w14:paraId="29904AFD" w14:textId="7774D5E4" w:rsidR="00E64B97" w:rsidRDefault="00E64B97" w:rsidP="00E64B97">
            <w:pPr>
              <w:spacing w:line="360" w:lineRule="auto"/>
              <w:jc w:val="center"/>
              <w:rPr>
                <w:rFonts w:ascii="宋体" w:hAnsi="宋体"/>
                <w:sz w:val="24"/>
                <w:szCs w:val="24"/>
              </w:rPr>
            </w:pPr>
            <w:r>
              <w:rPr>
                <w:rFonts w:hint="eastAsia"/>
                <w:color w:val="595959"/>
                <w:sz w:val="18"/>
                <w:szCs w:val="18"/>
              </w:rPr>
              <w:t>川投能源</w:t>
            </w:r>
          </w:p>
        </w:tc>
        <w:tc>
          <w:tcPr>
            <w:tcW w:w="1340" w:type="dxa"/>
            <w:tcBorders>
              <w:top w:val="single" w:sz="4" w:space="0" w:color="auto"/>
              <w:left w:val="single" w:sz="4" w:space="0" w:color="auto"/>
              <w:bottom w:val="single" w:sz="4" w:space="0" w:color="auto"/>
              <w:right w:val="single" w:sz="4" w:space="0" w:color="auto"/>
            </w:tcBorders>
            <w:vAlign w:val="center"/>
          </w:tcPr>
          <w:p w14:paraId="1F9990EC" w14:textId="583E9432" w:rsidR="00E64B97" w:rsidRDefault="00E64B97" w:rsidP="00E64B97">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61596C5F" w14:textId="73C8327B"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E9F7305" w14:textId="62457D3C"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60C5FFC" w14:textId="77777777" w:rsidR="00E64B97" w:rsidRDefault="00E64B97" w:rsidP="00E64B97">
            <w:pPr>
              <w:spacing w:line="360" w:lineRule="auto"/>
              <w:jc w:val="center"/>
              <w:rPr>
                <w:rFonts w:ascii="宋体" w:hAnsi="宋体"/>
                <w:sz w:val="24"/>
                <w:szCs w:val="24"/>
              </w:rPr>
            </w:pPr>
          </w:p>
        </w:tc>
      </w:tr>
      <w:tr w:rsidR="00E64B97" w14:paraId="32CBA3CB" w14:textId="77777777">
        <w:tc>
          <w:tcPr>
            <w:tcW w:w="1446" w:type="dxa"/>
            <w:tcBorders>
              <w:top w:val="single" w:sz="4" w:space="0" w:color="auto"/>
              <w:left w:val="single" w:sz="4" w:space="0" w:color="auto"/>
              <w:bottom w:val="single" w:sz="4" w:space="0" w:color="auto"/>
              <w:right w:val="single" w:sz="4" w:space="0" w:color="auto"/>
            </w:tcBorders>
            <w:vAlign w:val="center"/>
          </w:tcPr>
          <w:p w14:paraId="3DC6BFC4" w14:textId="1EE25E03" w:rsidR="00E64B97" w:rsidRDefault="00E64B97" w:rsidP="00E64B97">
            <w:pPr>
              <w:spacing w:line="360" w:lineRule="auto"/>
              <w:jc w:val="center"/>
              <w:rPr>
                <w:rFonts w:ascii="宋体" w:hAnsi="宋体"/>
                <w:sz w:val="24"/>
                <w:szCs w:val="24"/>
              </w:rPr>
            </w:pPr>
            <w:r>
              <w:rPr>
                <w:rFonts w:hint="eastAsia"/>
                <w:color w:val="595959"/>
                <w:sz w:val="18"/>
                <w:szCs w:val="18"/>
              </w:rPr>
              <w:t>600690</w:t>
            </w:r>
          </w:p>
        </w:tc>
        <w:tc>
          <w:tcPr>
            <w:tcW w:w="1368" w:type="dxa"/>
            <w:tcBorders>
              <w:top w:val="single" w:sz="4" w:space="0" w:color="auto"/>
              <w:left w:val="single" w:sz="4" w:space="0" w:color="auto"/>
              <w:bottom w:val="single" w:sz="4" w:space="0" w:color="auto"/>
              <w:right w:val="single" w:sz="4" w:space="0" w:color="auto"/>
            </w:tcBorders>
            <w:vAlign w:val="center"/>
          </w:tcPr>
          <w:p w14:paraId="0CB78D0F" w14:textId="6D3D4C30" w:rsidR="00E64B97" w:rsidRDefault="00E64B97" w:rsidP="00E64B97">
            <w:pPr>
              <w:spacing w:line="360" w:lineRule="auto"/>
              <w:jc w:val="center"/>
              <w:rPr>
                <w:rFonts w:ascii="宋体" w:hAnsi="宋体"/>
                <w:sz w:val="24"/>
                <w:szCs w:val="24"/>
              </w:rPr>
            </w:pPr>
            <w:r>
              <w:rPr>
                <w:rFonts w:hint="eastAsia"/>
                <w:color w:val="595959"/>
                <w:sz w:val="18"/>
                <w:szCs w:val="18"/>
              </w:rPr>
              <w:t>青岛海尔</w:t>
            </w:r>
          </w:p>
        </w:tc>
        <w:tc>
          <w:tcPr>
            <w:tcW w:w="1340" w:type="dxa"/>
            <w:tcBorders>
              <w:top w:val="single" w:sz="4" w:space="0" w:color="auto"/>
              <w:left w:val="single" w:sz="4" w:space="0" w:color="auto"/>
              <w:bottom w:val="single" w:sz="4" w:space="0" w:color="auto"/>
              <w:right w:val="single" w:sz="4" w:space="0" w:color="auto"/>
            </w:tcBorders>
            <w:vAlign w:val="center"/>
          </w:tcPr>
          <w:p w14:paraId="78AB3D88" w14:textId="63A0C8FE" w:rsidR="00E64B97" w:rsidRDefault="00E64B97" w:rsidP="00E64B97">
            <w:pPr>
              <w:spacing w:line="360" w:lineRule="auto"/>
              <w:jc w:val="center"/>
              <w:rPr>
                <w:rFonts w:ascii="宋体" w:hAnsi="宋体"/>
                <w:sz w:val="24"/>
                <w:szCs w:val="24"/>
              </w:rPr>
            </w:pPr>
            <w:r>
              <w:rPr>
                <w:rFonts w:hint="eastAsia"/>
                <w:color w:val="595959"/>
                <w:sz w:val="18"/>
                <w:szCs w:val="18"/>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5C647660" w14:textId="2A4BA658"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51E3757" w14:textId="3339514A"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33DBEC0" w14:textId="77777777" w:rsidR="00E64B97" w:rsidRDefault="00E64B97" w:rsidP="00E64B97">
            <w:pPr>
              <w:spacing w:line="360" w:lineRule="auto"/>
              <w:jc w:val="center"/>
              <w:rPr>
                <w:rFonts w:ascii="宋体" w:hAnsi="宋体"/>
                <w:sz w:val="24"/>
                <w:szCs w:val="24"/>
              </w:rPr>
            </w:pPr>
          </w:p>
        </w:tc>
      </w:tr>
      <w:tr w:rsidR="00E64B97" w14:paraId="4DC625A3" w14:textId="77777777">
        <w:tc>
          <w:tcPr>
            <w:tcW w:w="1446" w:type="dxa"/>
            <w:tcBorders>
              <w:top w:val="single" w:sz="4" w:space="0" w:color="auto"/>
              <w:left w:val="single" w:sz="4" w:space="0" w:color="auto"/>
              <w:bottom w:val="single" w:sz="4" w:space="0" w:color="auto"/>
              <w:right w:val="single" w:sz="4" w:space="0" w:color="auto"/>
            </w:tcBorders>
            <w:vAlign w:val="center"/>
          </w:tcPr>
          <w:p w14:paraId="495766A2" w14:textId="38F05D20" w:rsidR="00E64B97" w:rsidRDefault="00E64B97" w:rsidP="00E64B97">
            <w:pPr>
              <w:spacing w:line="360" w:lineRule="auto"/>
              <w:jc w:val="center"/>
              <w:rPr>
                <w:rFonts w:ascii="宋体" w:hAnsi="宋体"/>
                <w:sz w:val="24"/>
                <w:szCs w:val="24"/>
              </w:rPr>
            </w:pPr>
            <w:r>
              <w:rPr>
                <w:rFonts w:hint="eastAsia"/>
                <w:color w:val="595959"/>
                <w:sz w:val="18"/>
                <w:szCs w:val="18"/>
              </w:rPr>
              <w:t>600704</w:t>
            </w:r>
          </w:p>
        </w:tc>
        <w:tc>
          <w:tcPr>
            <w:tcW w:w="1368" w:type="dxa"/>
            <w:tcBorders>
              <w:top w:val="single" w:sz="4" w:space="0" w:color="auto"/>
              <w:left w:val="single" w:sz="4" w:space="0" w:color="auto"/>
              <w:bottom w:val="single" w:sz="4" w:space="0" w:color="auto"/>
              <w:right w:val="single" w:sz="4" w:space="0" w:color="auto"/>
            </w:tcBorders>
            <w:vAlign w:val="center"/>
          </w:tcPr>
          <w:p w14:paraId="39091E0F" w14:textId="783154E9" w:rsidR="00E64B97" w:rsidRDefault="00E64B97" w:rsidP="00E64B97">
            <w:pPr>
              <w:spacing w:line="360" w:lineRule="auto"/>
              <w:jc w:val="center"/>
              <w:rPr>
                <w:rFonts w:ascii="宋体" w:hAnsi="宋体"/>
                <w:sz w:val="24"/>
                <w:szCs w:val="24"/>
              </w:rPr>
            </w:pPr>
            <w:r>
              <w:rPr>
                <w:rFonts w:hint="eastAsia"/>
                <w:color w:val="595959"/>
                <w:sz w:val="18"/>
                <w:szCs w:val="18"/>
              </w:rPr>
              <w:t>物产中大</w:t>
            </w:r>
          </w:p>
        </w:tc>
        <w:tc>
          <w:tcPr>
            <w:tcW w:w="1340" w:type="dxa"/>
            <w:tcBorders>
              <w:top w:val="single" w:sz="4" w:space="0" w:color="auto"/>
              <w:left w:val="single" w:sz="4" w:space="0" w:color="auto"/>
              <w:bottom w:val="single" w:sz="4" w:space="0" w:color="auto"/>
              <w:right w:val="single" w:sz="4" w:space="0" w:color="auto"/>
            </w:tcBorders>
            <w:vAlign w:val="center"/>
          </w:tcPr>
          <w:p w14:paraId="2DD2EAAF" w14:textId="17936901" w:rsidR="00E64B97" w:rsidRDefault="00E64B97" w:rsidP="00E64B97">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0F820F1F" w14:textId="0D3016AB"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B8AE00C" w14:textId="08E266A8"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9C1E048" w14:textId="77777777" w:rsidR="00E64B97" w:rsidRDefault="00E64B97" w:rsidP="00E64B97">
            <w:pPr>
              <w:spacing w:line="360" w:lineRule="auto"/>
              <w:jc w:val="center"/>
              <w:rPr>
                <w:rFonts w:ascii="宋体" w:hAnsi="宋体"/>
                <w:sz w:val="24"/>
                <w:szCs w:val="24"/>
              </w:rPr>
            </w:pPr>
          </w:p>
        </w:tc>
      </w:tr>
      <w:tr w:rsidR="00E64B97" w14:paraId="56B4CD00" w14:textId="77777777">
        <w:tc>
          <w:tcPr>
            <w:tcW w:w="1446" w:type="dxa"/>
            <w:tcBorders>
              <w:top w:val="single" w:sz="4" w:space="0" w:color="auto"/>
              <w:left w:val="single" w:sz="4" w:space="0" w:color="auto"/>
              <w:bottom w:val="single" w:sz="4" w:space="0" w:color="auto"/>
              <w:right w:val="single" w:sz="4" w:space="0" w:color="auto"/>
            </w:tcBorders>
            <w:vAlign w:val="center"/>
          </w:tcPr>
          <w:p w14:paraId="459EC53E" w14:textId="7088E7E9" w:rsidR="00E64B97" w:rsidRDefault="00E64B97" w:rsidP="00E64B97">
            <w:pPr>
              <w:spacing w:line="360" w:lineRule="auto"/>
              <w:jc w:val="center"/>
              <w:rPr>
                <w:rFonts w:ascii="宋体" w:hAnsi="宋体"/>
                <w:sz w:val="24"/>
                <w:szCs w:val="24"/>
              </w:rPr>
            </w:pPr>
            <w:r>
              <w:rPr>
                <w:rFonts w:hint="eastAsia"/>
                <w:color w:val="595959"/>
                <w:sz w:val="18"/>
                <w:szCs w:val="18"/>
              </w:rPr>
              <w:t>600718</w:t>
            </w:r>
          </w:p>
        </w:tc>
        <w:tc>
          <w:tcPr>
            <w:tcW w:w="1368" w:type="dxa"/>
            <w:tcBorders>
              <w:top w:val="single" w:sz="4" w:space="0" w:color="auto"/>
              <w:left w:val="single" w:sz="4" w:space="0" w:color="auto"/>
              <w:bottom w:val="single" w:sz="4" w:space="0" w:color="auto"/>
              <w:right w:val="single" w:sz="4" w:space="0" w:color="auto"/>
            </w:tcBorders>
            <w:vAlign w:val="center"/>
          </w:tcPr>
          <w:p w14:paraId="7701ABFE" w14:textId="4F35CE47" w:rsidR="00E64B97" w:rsidRDefault="00E64B97" w:rsidP="00E64B97">
            <w:pPr>
              <w:spacing w:line="360" w:lineRule="auto"/>
              <w:jc w:val="center"/>
              <w:rPr>
                <w:rFonts w:ascii="宋体" w:hAnsi="宋体"/>
                <w:sz w:val="24"/>
                <w:szCs w:val="24"/>
              </w:rPr>
            </w:pPr>
            <w:r>
              <w:rPr>
                <w:rFonts w:hint="eastAsia"/>
                <w:color w:val="595959"/>
                <w:sz w:val="18"/>
                <w:szCs w:val="18"/>
              </w:rPr>
              <w:t>东软集团</w:t>
            </w:r>
          </w:p>
        </w:tc>
        <w:tc>
          <w:tcPr>
            <w:tcW w:w="1340" w:type="dxa"/>
            <w:tcBorders>
              <w:top w:val="single" w:sz="4" w:space="0" w:color="auto"/>
              <w:left w:val="single" w:sz="4" w:space="0" w:color="auto"/>
              <w:bottom w:val="single" w:sz="4" w:space="0" w:color="auto"/>
              <w:right w:val="single" w:sz="4" w:space="0" w:color="auto"/>
            </w:tcBorders>
            <w:vAlign w:val="center"/>
          </w:tcPr>
          <w:p w14:paraId="163032A0" w14:textId="5E3764B7" w:rsidR="00E64B97" w:rsidRDefault="00E64B97" w:rsidP="00E64B9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5212E7A2" w14:textId="0E1FA20A"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A4D24F1" w14:textId="6E982023"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C8F0B64" w14:textId="77777777" w:rsidR="00E64B97" w:rsidRDefault="00E64B97" w:rsidP="00E64B97">
            <w:pPr>
              <w:spacing w:line="360" w:lineRule="auto"/>
              <w:jc w:val="center"/>
              <w:rPr>
                <w:rFonts w:ascii="宋体" w:hAnsi="宋体"/>
                <w:sz w:val="24"/>
                <w:szCs w:val="24"/>
              </w:rPr>
            </w:pPr>
          </w:p>
        </w:tc>
      </w:tr>
      <w:tr w:rsidR="00E64B97" w14:paraId="47614E51" w14:textId="77777777">
        <w:tc>
          <w:tcPr>
            <w:tcW w:w="1446" w:type="dxa"/>
            <w:tcBorders>
              <w:top w:val="single" w:sz="4" w:space="0" w:color="auto"/>
              <w:left w:val="single" w:sz="4" w:space="0" w:color="auto"/>
              <w:bottom w:val="single" w:sz="4" w:space="0" w:color="auto"/>
              <w:right w:val="single" w:sz="4" w:space="0" w:color="auto"/>
            </w:tcBorders>
            <w:vAlign w:val="center"/>
          </w:tcPr>
          <w:p w14:paraId="71295263" w14:textId="5D15DBFE" w:rsidR="00E64B97" w:rsidRDefault="00E64B97" w:rsidP="00E64B97">
            <w:pPr>
              <w:spacing w:line="360" w:lineRule="auto"/>
              <w:jc w:val="center"/>
              <w:rPr>
                <w:rFonts w:ascii="宋体" w:hAnsi="宋体"/>
                <w:sz w:val="24"/>
                <w:szCs w:val="24"/>
              </w:rPr>
            </w:pPr>
            <w:r>
              <w:rPr>
                <w:rFonts w:hint="eastAsia"/>
                <w:color w:val="595959"/>
                <w:sz w:val="18"/>
                <w:szCs w:val="18"/>
              </w:rPr>
              <w:t>600737</w:t>
            </w:r>
          </w:p>
        </w:tc>
        <w:tc>
          <w:tcPr>
            <w:tcW w:w="1368" w:type="dxa"/>
            <w:tcBorders>
              <w:top w:val="single" w:sz="4" w:space="0" w:color="auto"/>
              <w:left w:val="single" w:sz="4" w:space="0" w:color="auto"/>
              <w:bottom w:val="single" w:sz="4" w:space="0" w:color="auto"/>
              <w:right w:val="single" w:sz="4" w:space="0" w:color="auto"/>
            </w:tcBorders>
            <w:vAlign w:val="center"/>
          </w:tcPr>
          <w:p w14:paraId="594A948D" w14:textId="2AA59417" w:rsidR="00E64B97" w:rsidRDefault="00E64B97" w:rsidP="00E64B97">
            <w:pPr>
              <w:spacing w:line="360" w:lineRule="auto"/>
              <w:jc w:val="center"/>
              <w:rPr>
                <w:rFonts w:ascii="宋体" w:hAnsi="宋体"/>
                <w:sz w:val="24"/>
                <w:szCs w:val="24"/>
              </w:rPr>
            </w:pPr>
            <w:r>
              <w:rPr>
                <w:rFonts w:hint="eastAsia"/>
                <w:color w:val="595959"/>
                <w:sz w:val="18"/>
                <w:szCs w:val="18"/>
              </w:rPr>
              <w:t>中粮糖业</w:t>
            </w:r>
          </w:p>
        </w:tc>
        <w:tc>
          <w:tcPr>
            <w:tcW w:w="1340" w:type="dxa"/>
            <w:tcBorders>
              <w:top w:val="single" w:sz="4" w:space="0" w:color="auto"/>
              <w:left w:val="single" w:sz="4" w:space="0" w:color="auto"/>
              <w:bottom w:val="single" w:sz="4" w:space="0" w:color="auto"/>
              <w:right w:val="single" w:sz="4" w:space="0" w:color="auto"/>
            </w:tcBorders>
            <w:vAlign w:val="center"/>
          </w:tcPr>
          <w:p w14:paraId="1D31D757" w14:textId="2D2EF0A7" w:rsidR="00E64B97" w:rsidRDefault="00E64B97" w:rsidP="00E64B9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1C1EF096" w14:textId="7CD2F647"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A006502" w14:textId="443F0A2A"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C2FF89C" w14:textId="77777777" w:rsidR="00E64B97" w:rsidRDefault="00E64B97" w:rsidP="00E64B97">
            <w:pPr>
              <w:spacing w:line="360" w:lineRule="auto"/>
              <w:jc w:val="center"/>
              <w:rPr>
                <w:rFonts w:ascii="宋体" w:hAnsi="宋体"/>
                <w:sz w:val="24"/>
                <w:szCs w:val="24"/>
              </w:rPr>
            </w:pPr>
          </w:p>
        </w:tc>
      </w:tr>
      <w:tr w:rsidR="00E64B97" w14:paraId="151842B3" w14:textId="77777777">
        <w:tc>
          <w:tcPr>
            <w:tcW w:w="1446" w:type="dxa"/>
            <w:tcBorders>
              <w:top w:val="single" w:sz="4" w:space="0" w:color="auto"/>
              <w:left w:val="single" w:sz="4" w:space="0" w:color="auto"/>
              <w:bottom w:val="single" w:sz="4" w:space="0" w:color="auto"/>
              <w:right w:val="single" w:sz="4" w:space="0" w:color="auto"/>
            </w:tcBorders>
            <w:vAlign w:val="center"/>
          </w:tcPr>
          <w:p w14:paraId="7B064480" w14:textId="4175B736" w:rsidR="00E64B97" w:rsidRDefault="00E64B97" w:rsidP="00E64B97">
            <w:pPr>
              <w:spacing w:line="360" w:lineRule="auto"/>
              <w:jc w:val="center"/>
              <w:rPr>
                <w:rFonts w:ascii="宋体" w:hAnsi="宋体"/>
                <w:sz w:val="24"/>
                <w:szCs w:val="24"/>
              </w:rPr>
            </w:pPr>
            <w:r>
              <w:rPr>
                <w:rFonts w:hint="eastAsia"/>
                <w:color w:val="595959"/>
                <w:sz w:val="18"/>
                <w:szCs w:val="18"/>
              </w:rPr>
              <w:t>600739</w:t>
            </w:r>
          </w:p>
        </w:tc>
        <w:tc>
          <w:tcPr>
            <w:tcW w:w="1368" w:type="dxa"/>
            <w:tcBorders>
              <w:top w:val="single" w:sz="4" w:space="0" w:color="auto"/>
              <w:left w:val="single" w:sz="4" w:space="0" w:color="auto"/>
              <w:bottom w:val="single" w:sz="4" w:space="0" w:color="auto"/>
              <w:right w:val="single" w:sz="4" w:space="0" w:color="auto"/>
            </w:tcBorders>
            <w:vAlign w:val="center"/>
          </w:tcPr>
          <w:p w14:paraId="3A7EE2DA" w14:textId="5C02772B" w:rsidR="00E64B97" w:rsidRDefault="00E64B97" w:rsidP="00E64B97">
            <w:pPr>
              <w:spacing w:line="360" w:lineRule="auto"/>
              <w:jc w:val="center"/>
              <w:rPr>
                <w:rFonts w:ascii="宋体" w:hAnsi="宋体"/>
                <w:sz w:val="24"/>
                <w:szCs w:val="24"/>
              </w:rPr>
            </w:pPr>
            <w:r>
              <w:rPr>
                <w:rFonts w:hint="eastAsia"/>
                <w:color w:val="595959"/>
                <w:sz w:val="18"/>
                <w:szCs w:val="18"/>
              </w:rPr>
              <w:t>辽宁成大</w:t>
            </w:r>
          </w:p>
        </w:tc>
        <w:tc>
          <w:tcPr>
            <w:tcW w:w="1340" w:type="dxa"/>
            <w:tcBorders>
              <w:top w:val="single" w:sz="4" w:space="0" w:color="auto"/>
              <w:left w:val="single" w:sz="4" w:space="0" w:color="auto"/>
              <w:bottom w:val="single" w:sz="4" w:space="0" w:color="auto"/>
              <w:right w:val="single" w:sz="4" w:space="0" w:color="auto"/>
            </w:tcBorders>
            <w:vAlign w:val="center"/>
          </w:tcPr>
          <w:p w14:paraId="30D1A4E1" w14:textId="65A2A3AE" w:rsidR="00E64B97" w:rsidRDefault="00E64B97" w:rsidP="00E64B97">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75AF23DA" w14:textId="2B6E3C1B"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AFF5369" w14:textId="3F048EE2"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02FCEAB" w14:textId="77777777" w:rsidR="00E64B97" w:rsidRDefault="00E64B97" w:rsidP="00E64B97">
            <w:pPr>
              <w:spacing w:line="360" w:lineRule="auto"/>
              <w:jc w:val="center"/>
              <w:rPr>
                <w:rFonts w:ascii="宋体" w:hAnsi="宋体"/>
                <w:sz w:val="24"/>
                <w:szCs w:val="24"/>
              </w:rPr>
            </w:pPr>
          </w:p>
        </w:tc>
      </w:tr>
      <w:tr w:rsidR="00E64B97" w14:paraId="10C51733" w14:textId="77777777">
        <w:tc>
          <w:tcPr>
            <w:tcW w:w="1446" w:type="dxa"/>
            <w:tcBorders>
              <w:top w:val="single" w:sz="4" w:space="0" w:color="auto"/>
              <w:left w:val="single" w:sz="4" w:space="0" w:color="auto"/>
              <w:bottom w:val="single" w:sz="4" w:space="0" w:color="auto"/>
              <w:right w:val="single" w:sz="4" w:space="0" w:color="auto"/>
            </w:tcBorders>
            <w:vAlign w:val="center"/>
          </w:tcPr>
          <w:p w14:paraId="5EC398EE" w14:textId="2CEA3AFC" w:rsidR="00E64B97" w:rsidRDefault="00E64B97" w:rsidP="00E64B97">
            <w:pPr>
              <w:spacing w:line="360" w:lineRule="auto"/>
              <w:jc w:val="center"/>
              <w:rPr>
                <w:rFonts w:ascii="宋体" w:hAnsi="宋体"/>
                <w:sz w:val="24"/>
                <w:szCs w:val="24"/>
              </w:rPr>
            </w:pPr>
            <w:r>
              <w:rPr>
                <w:rFonts w:hint="eastAsia"/>
                <w:color w:val="595959"/>
                <w:sz w:val="18"/>
                <w:szCs w:val="18"/>
              </w:rPr>
              <w:t>600741</w:t>
            </w:r>
          </w:p>
        </w:tc>
        <w:tc>
          <w:tcPr>
            <w:tcW w:w="1368" w:type="dxa"/>
            <w:tcBorders>
              <w:top w:val="single" w:sz="4" w:space="0" w:color="auto"/>
              <w:left w:val="single" w:sz="4" w:space="0" w:color="auto"/>
              <w:bottom w:val="single" w:sz="4" w:space="0" w:color="auto"/>
              <w:right w:val="single" w:sz="4" w:space="0" w:color="auto"/>
            </w:tcBorders>
            <w:vAlign w:val="center"/>
          </w:tcPr>
          <w:p w14:paraId="10CEBC61" w14:textId="30E5A8F1" w:rsidR="00E64B97" w:rsidRDefault="00E64B97" w:rsidP="00E64B97">
            <w:pPr>
              <w:spacing w:line="360" w:lineRule="auto"/>
              <w:jc w:val="center"/>
              <w:rPr>
                <w:rFonts w:ascii="宋体" w:hAnsi="宋体"/>
                <w:sz w:val="24"/>
                <w:szCs w:val="24"/>
              </w:rPr>
            </w:pPr>
            <w:r>
              <w:rPr>
                <w:rFonts w:hint="eastAsia"/>
                <w:color w:val="595959"/>
                <w:sz w:val="18"/>
                <w:szCs w:val="18"/>
              </w:rPr>
              <w:t>华域汽车</w:t>
            </w:r>
          </w:p>
        </w:tc>
        <w:tc>
          <w:tcPr>
            <w:tcW w:w="1340" w:type="dxa"/>
            <w:tcBorders>
              <w:top w:val="single" w:sz="4" w:space="0" w:color="auto"/>
              <w:left w:val="single" w:sz="4" w:space="0" w:color="auto"/>
              <w:bottom w:val="single" w:sz="4" w:space="0" w:color="auto"/>
              <w:right w:val="single" w:sz="4" w:space="0" w:color="auto"/>
            </w:tcBorders>
            <w:vAlign w:val="center"/>
          </w:tcPr>
          <w:p w14:paraId="661D8783" w14:textId="758F05C1" w:rsidR="00E64B97" w:rsidRDefault="00E64B97" w:rsidP="00E64B97">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15E4A839" w14:textId="0ADCC603"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0166150" w14:textId="52A50F2C"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59FDBED" w14:textId="77777777" w:rsidR="00E64B97" w:rsidRDefault="00E64B97" w:rsidP="00E64B97">
            <w:pPr>
              <w:spacing w:line="360" w:lineRule="auto"/>
              <w:jc w:val="center"/>
              <w:rPr>
                <w:rFonts w:ascii="宋体" w:hAnsi="宋体"/>
                <w:sz w:val="24"/>
                <w:szCs w:val="24"/>
              </w:rPr>
            </w:pPr>
          </w:p>
        </w:tc>
      </w:tr>
      <w:tr w:rsidR="00E64B97" w14:paraId="419401FD" w14:textId="77777777">
        <w:tc>
          <w:tcPr>
            <w:tcW w:w="1446" w:type="dxa"/>
            <w:tcBorders>
              <w:top w:val="single" w:sz="4" w:space="0" w:color="auto"/>
              <w:left w:val="single" w:sz="4" w:space="0" w:color="auto"/>
              <w:bottom w:val="single" w:sz="4" w:space="0" w:color="auto"/>
              <w:right w:val="single" w:sz="4" w:space="0" w:color="auto"/>
            </w:tcBorders>
            <w:vAlign w:val="center"/>
          </w:tcPr>
          <w:p w14:paraId="7417C9A1" w14:textId="2143D9A9" w:rsidR="00E64B97" w:rsidRDefault="00E64B97" w:rsidP="00E64B97">
            <w:pPr>
              <w:spacing w:line="360" w:lineRule="auto"/>
              <w:jc w:val="center"/>
              <w:rPr>
                <w:rFonts w:ascii="宋体" w:hAnsi="宋体"/>
                <w:sz w:val="24"/>
                <w:szCs w:val="24"/>
              </w:rPr>
            </w:pPr>
            <w:r>
              <w:rPr>
                <w:rFonts w:hint="eastAsia"/>
                <w:color w:val="595959"/>
                <w:sz w:val="18"/>
                <w:szCs w:val="18"/>
              </w:rPr>
              <w:t>600783</w:t>
            </w:r>
          </w:p>
        </w:tc>
        <w:tc>
          <w:tcPr>
            <w:tcW w:w="1368" w:type="dxa"/>
            <w:tcBorders>
              <w:top w:val="single" w:sz="4" w:space="0" w:color="auto"/>
              <w:left w:val="single" w:sz="4" w:space="0" w:color="auto"/>
              <w:bottom w:val="single" w:sz="4" w:space="0" w:color="auto"/>
              <w:right w:val="single" w:sz="4" w:space="0" w:color="auto"/>
            </w:tcBorders>
            <w:vAlign w:val="center"/>
          </w:tcPr>
          <w:p w14:paraId="4F9F17FA" w14:textId="4301F798" w:rsidR="00E64B97" w:rsidRDefault="00E64B97" w:rsidP="00E64B97">
            <w:pPr>
              <w:spacing w:line="360" w:lineRule="auto"/>
              <w:jc w:val="center"/>
              <w:rPr>
                <w:rFonts w:ascii="宋体" w:hAnsi="宋体"/>
                <w:sz w:val="24"/>
                <w:szCs w:val="24"/>
              </w:rPr>
            </w:pPr>
            <w:r>
              <w:rPr>
                <w:rFonts w:hint="eastAsia"/>
                <w:color w:val="595959"/>
                <w:sz w:val="18"/>
                <w:szCs w:val="18"/>
              </w:rPr>
              <w:t>鲁信创投</w:t>
            </w:r>
          </w:p>
        </w:tc>
        <w:tc>
          <w:tcPr>
            <w:tcW w:w="1340" w:type="dxa"/>
            <w:tcBorders>
              <w:top w:val="single" w:sz="4" w:space="0" w:color="auto"/>
              <w:left w:val="single" w:sz="4" w:space="0" w:color="auto"/>
              <w:bottom w:val="single" w:sz="4" w:space="0" w:color="auto"/>
              <w:right w:val="single" w:sz="4" w:space="0" w:color="auto"/>
            </w:tcBorders>
            <w:vAlign w:val="center"/>
          </w:tcPr>
          <w:p w14:paraId="2567C0A4" w14:textId="3D845BD5" w:rsidR="00E64B97" w:rsidRDefault="00E64B97" w:rsidP="00E64B97">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18561FDC" w14:textId="19C3DD83"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B10EAF4" w14:textId="0A15A9FC"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31256AE" w14:textId="77777777" w:rsidR="00E64B97" w:rsidRDefault="00E64B97" w:rsidP="00E64B97">
            <w:pPr>
              <w:spacing w:line="360" w:lineRule="auto"/>
              <w:jc w:val="center"/>
              <w:rPr>
                <w:rFonts w:ascii="宋体" w:hAnsi="宋体"/>
                <w:sz w:val="24"/>
                <w:szCs w:val="24"/>
              </w:rPr>
            </w:pPr>
          </w:p>
        </w:tc>
      </w:tr>
      <w:tr w:rsidR="00E64B97" w14:paraId="62528EAF" w14:textId="77777777">
        <w:tc>
          <w:tcPr>
            <w:tcW w:w="1446" w:type="dxa"/>
            <w:tcBorders>
              <w:top w:val="single" w:sz="4" w:space="0" w:color="auto"/>
              <w:left w:val="single" w:sz="4" w:space="0" w:color="auto"/>
              <w:bottom w:val="single" w:sz="4" w:space="0" w:color="auto"/>
              <w:right w:val="single" w:sz="4" w:space="0" w:color="auto"/>
            </w:tcBorders>
            <w:vAlign w:val="center"/>
          </w:tcPr>
          <w:p w14:paraId="661D2A43" w14:textId="7C26CF48" w:rsidR="00E64B97" w:rsidRDefault="00E64B97" w:rsidP="00E64B97">
            <w:pPr>
              <w:spacing w:line="360" w:lineRule="auto"/>
              <w:jc w:val="center"/>
              <w:rPr>
                <w:rFonts w:ascii="宋体" w:hAnsi="宋体"/>
                <w:sz w:val="24"/>
                <w:szCs w:val="24"/>
              </w:rPr>
            </w:pPr>
            <w:r>
              <w:rPr>
                <w:rFonts w:hint="eastAsia"/>
                <w:color w:val="595959"/>
                <w:sz w:val="18"/>
                <w:szCs w:val="18"/>
              </w:rPr>
              <w:t>600795</w:t>
            </w:r>
          </w:p>
        </w:tc>
        <w:tc>
          <w:tcPr>
            <w:tcW w:w="1368" w:type="dxa"/>
            <w:tcBorders>
              <w:top w:val="single" w:sz="4" w:space="0" w:color="auto"/>
              <w:left w:val="single" w:sz="4" w:space="0" w:color="auto"/>
              <w:bottom w:val="single" w:sz="4" w:space="0" w:color="auto"/>
              <w:right w:val="single" w:sz="4" w:space="0" w:color="auto"/>
            </w:tcBorders>
            <w:vAlign w:val="center"/>
          </w:tcPr>
          <w:p w14:paraId="07EB4700" w14:textId="77EAF9D5" w:rsidR="00E64B97" w:rsidRDefault="00E64B97" w:rsidP="00E64B97">
            <w:pPr>
              <w:spacing w:line="360" w:lineRule="auto"/>
              <w:jc w:val="center"/>
              <w:rPr>
                <w:rFonts w:ascii="宋体" w:hAnsi="宋体"/>
                <w:sz w:val="24"/>
                <w:szCs w:val="24"/>
              </w:rPr>
            </w:pPr>
            <w:r>
              <w:rPr>
                <w:rFonts w:hint="eastAsia"/>
                <w:color w:val="595959"/>
                <w:sz w:val="18"/>
                <w:szCs w:val="18"/>
              </w:rPr>
              <w:t>国电电力</w:t>
            </w:r>
          </w:p>
        </w:tc>
        <w:tc>
          <w:tcPr>
            <w:tcW w:w="1340" w:type="dxa"/>
            <w:tcBorders>
              <w:top w:val="single" w:sz="4" w:space="0" w:color="auto"/>
              <w:left w:val="single" w:sz="4" w:space="0" w:color="auto"/>
              <w:bottom w:val="single" w:sz="4" w:space="0" w:color="auto"/>
              <w:right w:val="single" w:sz="4" w:space="0" w:color="auto"/>
            </w:tcBorders>
            <w:vAlign w:val="center"/>
          </w:tcPr>
          <w:p w14:paraId="680F8BBC" w14:textId="0C7F6A2D" w:rsidR="00E64B97" w:rsidRDefault="00E64B97" w:rsidP="00E64B97">
            <w:pPr>
              <w:spacing w:line="360" w:lineRule="auto"/>
              <w:jc w:val="center"/>
              <w:rPr>
                <w:rFonts w:ascii="宋体" w:hAnsi="宋体"/>
                <w:sz w:val="24"/>
                <w:szCs w:val="24"/>
              </w:rPr>
            </w:pPr>
            <w:r>
              <w:rPr>
                <w:rFonts w:hint="eastAsia"/>
                <w:color w:val="595959"/>
                <w:sz w:val="18"/>
                <w:szCs w:val="18"/>
              </w:rPr>
              <w:t>2800</w:t>
            </w:r>
          </w:p>
        </w:tc>
        <w:tc>
          <w:tcPr>
            <w:tcW w:w="1359" w:type="dxa"/>
            <w:tcBorders>
              <w:top w:val="single" w:sz="4" w:space="0" w:color="auto"/>
              <w:left w:val="single" w:sz="4" w:space="0" w:color="auto"/>
              <w:bottom w:val="single" w:sz="4" w:space="0" w:color="auto"/>
              <w:right w:val="single" w:sz="4" w:space="0" w:color="auto"/>
            </w:tcBorders>
            <w:vAlign w:val="center"/>
          </w:tcPr>
          <w:p w14:paraId="3770A91A" w14:textId="0F18F553"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814234F" w14:textId="4B8834BD"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79B77E0" w14:textId="2737AF65" w:rsidR="00E64B97" w:rsidRDefault="00E64B97" w:rsidP="00E64B97">
            <w:pPr>
              <w:spacing w:line="360" w:lineRule="auto"/>
              <w:jc w:val="center"/>
              <w:rPr>
                <w:rFonts w:ascii="宋体" w:hAnsi="宋体"/>
                <w:sz w:val="24"/>
                <w:szCs w:val="24"/>
              </w:rPr>
            </w:pPr>
          </w:p>
        </w:tc>
      </w:tr>
      <w:tr w:rsidR="00E64B97" w14:paraId="4548AF10" w14:textId="77777777">
        <w:tc>
          <w:tcPr>
            <w:tcW w:w="1446" w:type="dxa"/>
            <w:tcBorders>
              <w:top w:val="single" w:sz="4" w:space="0" w:color="auto"/>
              <w:left w:val="single" w:sz="4" w:space="0" w:color="auto"/>
              <w:bottom w:val="single" w:sz="4" w:space="0" w:color="auto"/>
              <w:right w:val="single" w:sz="4" w:space="0" w:color="auto"/>
            </w:tcBorders>
            <w:vAlign w:val="center"/>
          </w:tcPr>
          <w:p w14:paraId="1438C643" w14:textId="435C0A5B" w:rsidR="00E64B97" w:rsidRDefault="00E64B97" w:rsidP="00E64B97">
            <w:pPr>
              <w:spacing w:line="360" w:lineRule="auto"/>
              <w:jc w:val="center"/>
              <w:rPr>
                <w:rFonts w:ascii="宋体" w:hAnsi="宋体"/>
                <w:sz w:val="24"/>
                <w:szCs w:val="24"/>
              </w:rPr>
            </w:pPr>
            <w:r>
              <w:rPr>
                <w:rFonts w:hint="eastAsia"/>
                <w:color w:val="595959"/>
                <w:sz w:val="18"/>
                <w:szCs w:val="18"/>
              </w:rPr>
              <w:t>600839</w:t>
            </w:r>
          </w:p>
        </w:tc>
        <w:tc>
          <w:tcPr>
            <w:tcW w:w="1368" w:type="dxa"/>
            <w:tcBorders>
              <w:top w:val="single" w:sz="4" w:space="0" w:color="auto"/>
              <w:left w:val="single" w:sz="4" w:space="0" w:color="auto"/>
              <w:bottom w:val="single" w:sz="4" w:space="0" w:color="auto"/>
              <w:right w:val="single" w:sz="4" w:space="0" w:color="auto"/>
            </w:tcBorders>
            <w:vAlign w:val="center"/>
          </w:tcPr>
          <w:p w14:paraId="611AC763" w14:textId="3D061AC7" w:rsidR="00E64B97" w:rsidRDefault="00E64B97" w:rsidP="00E64B97">
            <w:pPr>
              <w:spacing w:line="360" w:lineRule="auto"/>
              <w:jc w:val="center"/>
              <w:rPr>
                <w:rFonts w:ascii="宋体" w:hAnsi="宋体"/>
                <w:sz w:val="24"/>
                <w:szCs w:val="24"/>
              </w:rPr>
            </w:pPr>
            <w:r>
              <w:rPr>
                <w:rFonts w:hint="eastAsia"/>
                <w:color w:val="595959"/>
                <w:sz w:val="18"/>
                <w:szCs w:val="18"/>
              </w:rPr>
              <w:t>四川长虹</w:t>
            </w:r>
          </w:p>
        </w:tc>
        <w:tc>
          <w:tcPr>
            <w:tcW w:w="1340" w:type="dxa"/>
            <w:tcBorders>
              <w:top w:val="single" w:sz="4" w:space="0" w:color="auto"/>
              <w:left w:val="single" w:sz="4" w:space="0" w:color="auto"/>
              <w:bottom w:val="single" w:sz="4" w:space="0" w:color="auto"/>
              <w:right w:val="single" w:sz="4" w:space="0" w:color="auto"/>
            </w:tcBorders>
            <w:vAlign w:val="center"/>
          </w:tcPr>
          <w:p w14:paraId="5B601301" w14:textId="2E3E1657" w:rsidR="00E64B97" w:rsidRDefault="00E64B97" w:rsidP="00E64B97">
            <w:pPr>
              <w:spacing w:line="360" w:lineRule="auto"/>
              <w:jc w:val="center"/>
              <w:rPr>
                <w:rFonts w:ascii="宋体" w:hAnsi="宋体"/>
                <w:sz w:val="24"/>
                <w:szCs w:val="24"/>
              </w:rPr>
            </w:pPr>
            <w:r>
              <w:rPr>
                <w:rFonts w:hint="eastAsia"/>
                <w:color w:val="595959"/>
                <w:sz w:val="18"/>
                <w:szCs w:val="18"/>
              </w:rPr>
              <w:t>900</w:t>
            </w:r>
          </w:p>
        </w:tc>
        <w:tc>
          <w:tcPr>
            <w:tcW w:w="1359" w:type="dxa"/>
            <w:tcBorders>
              <w:top w:val="single" w:sz="4" w:space="0" w:color="auto"/>
              <w:left w:val="single" w:sz="4" w:space="0" w:color="auto"/>
              <w:bottom w:val="single" w:sz="4" w:space="0" w:color="auto"/>
              <w:right w:val="single" w:sz="4" w:space="0" w:color="auto"/>
            </w:tcBorders>
            <w:vAlign w:val="center"/>
          </w:tcPr>
          <w:p w14:paraId="0FC5F8BD" w14:textId="1EEBDD7A"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E4294D" w14:textId="599C4AF0"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11431F" w14:textId="77777777" w:rsidR="00E64B97" w:rsidRDefault="00E64B97" w:rsidP="00E64B97">
            <w:pPr>
              <w:spacing w:line="360" w:lineRule="auto"/>
              <w:jc w:val="center"/>
              <w:rPr>
                <w:rFonts w:ascii="宋体" w:hAnsi="宋体"/>
                <w:sz w:val="24"/>
                <w:szCs w:val="24"/>
              </w:rPr>
            </w:pPr>
          </w:p>
        </w:tc>
      </w:tr>
      <w:tr w:rsidR="00E64B97" w14:paraId="7714D699" w14:textId="77777777">
        <w:tc>
          <w:tcPr>
            <w:tcW w:w="1446" w:type="dxa"/>
            <w:tcBorders>
              <w:top w:val="single" w:sz="4" w:space="0" w:color="auto"/>
              <w:left w:val="single" w:sz="4" w:space="0" w:color="auto"/>
              <w:bottom w:val="single" w:sz="4" w:space="0" w:color="auto"/>
              <w:right w:val="single" w:sz="4" w:space="0" w:color="auto"/>
            </w:tcBorders>
            <w:vAlign w:val="center"/>
          </w:tcPr>
          <w:p w14:paraId="1070D880" w14:textId="5BF3CD2D" w:rsidR="00E64B97" w:rsidRDefault="00E64B97" w:rsidP="00E64B97">
            <w:pPr>
              <w:spacing w:line="360" w:lineRule="auto"/>
              <w:jc w:val="center"/>
              <w:rPr>
                <w:rFonts w:ascii="宋体" w:hAnsi="宋体"/>
                <w:sz w:val="24"/>
                <w:szCs w:val="24"/>
              </w:rPr>
            </w:pPr>
            <w:r>
              <w:rPr>
                <w:rFonts w:hint="eastAsia"/>
                <w:color w:val="595959"/>
                <w:sz w:val="18"/>
                <w:szCs w:val="18"/>
              </w:rPr>
              <w:t>600873</w:t>
            </w:r>
          </w:p>
        </w:tc>
        <w:tc>
          <w:tcPr>
            <w:tcW w:w="1368" w:type="dxa"/>
            <w:tcBorders>
              <w:top w:val="single" w:sz="4" w:space="0" w:color="auto"/>
              <w:left w:val="single" w:sz="4" w:space="0" w:color="auto"/>
              <w:bottom w:val="single" w:sz="4" w:space="0" w:color="auto"/>
              <w:right w:val="single" w:sz="4" w:space="0" w:color="auto"/>
            </w:tcBorders>
            <w:vAlign w:val="center"/>
          </w:tcPr>
          <w:p w14:paraId="542E5840" w14:textId="33131815" w:rsidR="00E64B97" w:rsidRDefault="00E64B97" w:rsidP="00E64B97">
            <w:pPr>
              <w:spacing w:line="360" w:lineRule="auto"/>
              <w:jc w:val="center"/>
              <w:rPr>
                <w:rFonts w:ascii="宋体" w:hAnsi="宋体"/>
                <w:sz w:val="24"/>
                <w:szCs w:val="24"/>
              </w:rPr>
            </w:pPr>
            <w:r>
              <w:rPr>
                <w:rFonts w:hint="eastAsia"/>
                <w:color w:val="595959"/>
                <w:sz w:val="18"/>
                <w:szCs w:val="18"/>
              </w:rPr>
              <w:t>梅花生物</w:t>
            </w:r>
          </w:p>
        </w:tc>
        <w:tc>
          <w:tcPr>
            <w:tcW w:w="1340" w:type="dxa"/>
            <w:tcBorders>
              <w:top w:val="single" w:sz="4" w:space="0" w:color="auto"/>
              <w:left w:val="single" w:sz="4" w:space="0" w:color="auto"/>
              <w:bottom w:val="single" w:sz="4" w:space="0" w:color="auto"/>
              <w:right w:val="single" w:sz="4" w:space="0" w:color="auto"/>
            </w:tcBorders>
            <w:vAlign w:val="center"/>
          </w:tcPr>
          <w:p w14:paraId="10FC8078" w14:textId="7E8FA435" w:rsidR="00E64B97" w:rsidRDefault="00E64B97" w:rsidP="00E64B97">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41D940AE" w14:textId="679B8980"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69318D2" w14:textId="54F6E444"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42C0051" w14:textId="77777777" w:rsidR="00E64B97" w:rsidRDefault="00E64B97" w:rsidP="00E64B97">
            <w:pPr>
              <w:spacing w:line="360" w:lineRule="auto"/>
              <w:jc w:val="center"/>
              <w:rPr>
                <w:rFonts w:ascii="宋体" w:hAnsi="宋体"/>
                <w:sz w:val="24"/>
                <w:szCs w:val="24"/>
              </w:rPr>
            </w:pPr>
          </w:p>
        </w:tc>
      </w:tr>
      <w:tr w:rsidR="00E64B97" w14:paraId="6AA8A0CA" w14:textId="77777777">
        <w:tc>
          <w:tcPr>
            <w:tcW w:w="1446" w:type="dxa"/>
            <w:tcBorders>
              <w:top w:val="single" w:sz="4" w:space="0" w:color="auto"/>
              <w:left w:val="single" w:sz="4" w:space="0" w:color="auto"/>
              <w:bottom w:val="single" w:sz="4" w:space="0" w:color="auto"/>
              <w:right w:val="single" w:sz="4" w:space="0" w:color="auto"/>
            </w:tcBorders>
            <w:vAlign w:val="center"/>
          </w:tcPr>
          <w:p w14:paraId="7579AE1B" w14:textId="1E9FECB5" w:rsidR="00E64B97" w:rsidRDefault="00E64B97" w:rsidP="00E64B97">
            <w:pPr>
              <w:spacing w:line="360" w:lineRule="auto"/>
              <w:jc w:val="center"/>
              <w:rPr>
                <w:rFonts w:ascii="宋体" w:hAnsi="宋体"/>
                <w:sz w:val="24"/>
                <w:szCs w:val="24"/>
              </w:rPr>
            </w:pPr>
            <w:r>
              <w:rPr>
                <w:rFonts w:hint="eastAsia"/>
                <w:color w:val="595959"/>
                <w:sz w:val="18"/>
                <w:szCs w:val="18"/>
              </w:rPr>
              <w:t>600886</w:t>
            </w:r>
          </w:p>
        </w:tc>
        <w:tc>
          <w:tcPr>
            <w:tcW w:w="1368" w:type="dxa"/>
            <w:tcBorders>
              <w:top w:val="single" w:sz="4" w:space="0" w:color="auto"/>
              <w:left w:val="single" w:sz="4" w:space="0" w:color="auto"/>
              <w:bottom w:val="single" w:sz="4" w:space="0" w:color="auto"/>
              <w:right w:val="single" w:sz="4" w:space="0" w:color="auto"/>
            </w:tcBorders>
            <w:vAlign w:val="center"/>
          </w:tcPr>
          <w:p w14:paraId="58192BD5" w14:textId="784893B9" w:rsidR="00E64B97" w:rsidRDefault="00E64B97" w:rsidP="00E64B97">
            <w:pPr>
              <w:spacing w:line="360" w:lineRule="auto"/>
              <w:jc w:val="center"/>
              <w:rPr>
                <w:rFonts w:ascii="宋体" w:hAnsi="宋体"/>
                <w:sz w:val="24"/>
                <w:szCs w:val="24"/>
              </w:rPr>
            </w:pPr>
            <w:r>
              <w:rPr>
                <w:rFonts w:hint="eastAsia"/>
                <w:color w:val="595959"/>
                <w:sz w:val="18"/>
                <w:szCs w:val="18"/>
              </w:rPr>
              <w:t>国投电力</w:t>
            </w:r>
          </w:p>
        </w:tc>
        <w:tc>
          <w:tcPr>
            <w:tcW w:w="1340" w:type="dxa"/>
            <w:tcBorders>
              <w:top w:val="single" w:sz="4" w:space="0" w:color="auto"/>
              <w:left w:val="single" w:sz="4" w:space="0" w:color="auto"/>
              <w:bottom w:val="single" w:sz="4" w:space="0" w:color="auto"/>
              <w:right w:val="single" w:sz="4" w:space="0" w:color="auto"/>
            </w:tcBorders>
            <w:vAlign w:val="center"/>
          </w:tcPr>
          <w:p w14:paraId="58B3651E" w14:textId="13581459" w:rsidR="00E64B97" w:rsidRDefault="00E64B97" w:rsidP="00E64B97">
            <w:pPr>
              <w:spacing w:line="360" w:lineRule="auto"/>
              <w:jc w:val="center"/>
              <w:rPr>
                <w:rFonts w:ascii="宋体" w:hAnsi="宋体"/>
                <w:sz w:val="24"/>
                <w:szCs w:val="24"/>
              </w:rPr>
            </w:pPr>
            <w:r>
              <w:rPr>
                <w:rFonts w:hint="eastAsia"/>
                <w:color w:val="595959"/>
                <w:sz w:val="18"/>
                <w:szCs w:val="18"/>
              </w:rPr>
              <w:t>1000</w:t>
            </w:r>
          </w:p>
        </w:tc>
        <w:tc>
          <w:tcPr>
            <w:tcW w:w="1359" w:type="dxa"/>
            <w:tcBorders>
              <w:top w:val="single" w:sz="4" w:space="0" w:color="auto"/>
              <w:left w:val="single" w:sz="4" w:space="0" w:color="auto"/>
              <w:bottom w:val="single" w:sz="4" w:space="0" w:color="auto"/>
              <w:right w:val="single" w:sz="4" w:space="0" w:color="auto"/>
            </w:tcBorders>
            <w:vAlign w:val="center"/>
          </w:tcPr>
          <w:p w14:paraId="753B0876" w14:textId="351162CA"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4C08B87" w14:textId="7707ABA8"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9B5B334" w14:textId="77777777" w:rsidR="00E64B97" w:rsidRDefault="00E64B97" w:rsidP="00E64B97">
            <w:pPr>
              <w:spacing w:line="360" w:lineRule="auto"/>
              <w:jc w:val="center"/>
              <w:rPr>
                <w:rFonts w:ascii="宋体" w:hAnsi="宋体"/>
                <w:sz w:val="24"/>
                <w:szCs w:val="24"/>
              </w:rPr>
            </w:pPr>
          </w:p>
        </w:tc>
      </w:tr>
      <w:tr w:rsidR="00E64B97" w14:paraId="2EECFA61" w14:textId="77777777">
        <w:tc>
          <w:tcPr>
            <w:tcW w:w="1446" w:type="dxa"/>
            <w:tcBorders>
              <w:top w:val="single" w:sz="4" w:space="0" w:color="auto"/>
              <w:left w:val="single" w:sz="4" w:space="0" w:color="auto"/>
              <w:bottom w:val="single" w:sz="4" w:space="0" w:color="auto"/>
              <w:right w:val="single" w:sz="4" w:space="0" w:color="auto"/>
            </w:tcBorders>
            <w:vAlign w:val="center"/>
          </w:tcPr>
          <w:p w14:paraId="622D497C" w14:textId="7C5148C9" w:rsidR="00E64B97" w:rsidRDefault="00E64B97" w:rsidP="00E64B97">
            <w:pPr>
              <w:spacing w:line="360" w:lineRule="auto"/>
              <w:jc w:val="center"/>
              <w:rPr>
                <w:rFonts w:ascii="宋体" w:hAnsi="宋体"/>
                <w:sz w:val="24"/>
                <w:szCs w:val="24"/>
              </w:rPr>
            </w:pPr>
            <w:r>
              <w:rPr>
                <w:rFonts w:hint="eastAsia"/>
                <w:color w:val="595959"/>
                <w:sz w:val="18"/>
                <w:szCs w:val="18"/>
              </w:rPr>
              <w:t>600895</w:t>
            </w:r>
          </w:p>
        </w:tc>
        <w:tc>
          <w:tcPr>
            <w:tcW w:w="1368" w:type="dxa"/>
            <w:tcBorders>
              <w:top w:val="single" w:sz="4" w:space="0" w:color="auto"/>
              <w:left w:val="single" w:sz="4" w:space="0" w:color="auto"/>
              <w:bottom w:val="single" w:sz="4" w:space="0" w:color="auto"/>
              <w:right w:val="single" w:sz="4" w:space="0" w:color="auto"/>
            </w:tcBorders>
            <w:vAlign w:val="center"/>
          </w:tcPr>
          <w:p w14:paraId="7E690DA8" w14:textId="5562317E" w:rsidR="00E64B97" w:rsidRDefault="00E64B97" w:rsidP="00E64B97">
            <w:pPr>
              <w:spacing w:line="360" w:lineRule="auto"/>
              <w:jc w:val="center"/>
              <w:rPr>
                <w:rFonts w:ascii="宋体" w:hAnsi="宋体"/>
                <w:sz w:val="24"/>
                <w:szCs w:val="24"/>
              </w:rPr>
            </w:pPr>
            <w:r>
              <w:rPr>
                <w:rFonts w:hint="eastAsia"/>
                <w:color w:val="595959"/>
                <w:sz w:val="18"/>
                <w:szCs w:val="18"/>
              </w:rPr>
              <w:t>张江高科</w:t>
            </w:r>
          </w:p>
        </w:tc>
        <w:tc>
          <w:tcPr>
            <w:tcW w:w="1340" w:type="dxa"/>
            <w:tcBorders>
              <w:top w:val="single" w:sz="4" w:space="0" w:color="auto"/>
              <w:left w:val="single" w:sz="4" w:space="0" w:color="auto"/>
              <w:bottom w:val="single" w:sz="4" w:space="0" w:color="auto"/>
              <w:right w:val="single" w:sz="4" w:space="0" w:color="auto"/>
            </w:tcBorders>
            <w:vAlign w:val="center"/>
          </w:tcPr>
          <w:p w14:paraId="1F3DF0A7" w14:textId="33118CF6" w:rsidR="00E64B97" w:rsidRDefault="00E64B97" w:rsidP="00E64B9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2645EBA5" w14:textId="43597935"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36DDC86" w14:textId="5A8BB6CD"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8B1FABE" w14:textId="77777777" w:rsidR="00E64B97" w:rsidRDefault="00E64B97" w:rsidP="00E64B97">
            <w:pPr>
              <w:spacing w:line="360" w:lineRule="auto"/>
              <w:jc w:val="center"/>
              <w:rPr>
                <w:rFonts w:ascii="宋体" w:hAnsi="宋体"/>
                <w:sz w:val="24"/>
                <w:szCs w:val="24"/>
              </w:rPr>
            </w:pPr>
          </w:p>
        </w:tc>
      </w:tr>
      <w:tr w:rsidR="00E64B97" w14:paraId="758F4701" w14:textId="77777777">
        <w:tc>
          <w:tcPr>
            <w:tcW w:w="1446" w:type="dxa"/>
            <w:tcBorders>
              <w:top w:val="single" w:sz="4" w:space="0" w:color="auto"/>
              <w:left w:val="single" w:sz="4" w:space="0" w:color="auto"/>
              <w:bottom w:val="single" w:sz="4" w:space="0" w:color="auto"/>
              <w:right w:val="single" w:sz="4" w:space="0" w:color="auto"/>
            </w:tcBorders>
            <w:vAlign w:val="center"/>
          </w:tcPr>
          <w:p w14:paraId="544E2D49" w14:textId="3CF0BA6D" w:rsidR="00E64B97" w:rsidRDefault="00E64B97" w:rsidP="00E64B97">
            <w:pPr>
              <w:spacing w:line="360" w:lineRule="auto"/>
              <w:jc w:val="center"/>
              <w:rPr>
                <w:rFonts w:ascii="宋体" w:hAnsi="宋体"/>
                <w:sz w:val="24"/>
                <w:szCs w:val="24"/>
              </w:rPr>
            </w:pPr>
            <w:r>
              <w:rPr>
                <w:rFonts w:hint="eastAsia"/>
                <w:color w:val="595959"/>
                <w:sz w:val="18"/>
                <w:szCs w:val="18"/>
              </w:rPr>
              <w:t>600900</w:t>
            </w:r>
          </w:p>
        </w:tc>
        <w:tc>
          <w:tcPr>
            <w:tcW w:w="1368" w:type="dxa"/>
            <w:tcBorders>
              <w:top w:val="single" w:sz="4" w:space="0" w:color="auto"/>
              <w:left w:val="single" w:sz="4" w:space="0" w:color="auto"/>
              <w:bottom w:val="single" w:sz="4" w:space="0" w:color="auto"/>
              <w:right w:val="single" w:sz="4" w:space="0" w:color="auto"/>
            </w:tcBorders>
            <w:vAlign w:val="center"/>
          </w:tcPr>
          <w:p w14:paraId="562C1F63" w14:textId="7A2CCD46" w:rsidR="00E64B97" w:rsidRDefault="00E64B97" w:rsidP="00E64B97">
            <w:pPr>
              <w:spacing w:line="360" w:lineRule="auto"/>
              <w:jc w:val="center"/>
              <w:rPr>
                <w:rFonts w:ascii="宋体" w:hAnsi="宋体"/>
                <w:sz w:val="24"/>
                <w:szCs w:val="24"/>
              </w:rPr>
            </w:pPr>
            <w:r>
              <w:rPr>
                <w:rFonts w:hint="eastAsia"/>
                <w:color w:val="595959"/>
                <w:sz w:val="18"/>
                <w:szCs w:val="18"/>
              </w:rPr>
              <w:t>长江电力</w:t>
            </w:r>
          </w:p>
        </w:tc>
        <w:tc>
          <w:tcPr>
            <w:tcW w:w="1340" w:type="dxa"/>
            <w:tcBorders>
              <w:top w:val="single" w:sz="4" w:space="0" w:color="auto"/>
              <w:left w:val="single" w:sz="4" w:space="0" w:color="auto"/>
              <w:bottom w:val="single" w:sz="4" w:space="0" w:color="auto"/>
              <w:right w:val="single" w:sz="4" w:space="0" w:color="auto"/>
            </w:tcBorders>
            <w:vAlign w:val="center"/>
          </w:tcPr>
          <w:p w14:paraId="75BCF8F2" w14:textId="23CBE2EE" w:rsidR="00E64B97" w:rsidRDefault="00E64B97" w:rsidP="00E64B97">
            <w:pPr>
              <w:spacing w:line="360" w:lineRule="auto"/>
              <w:jc w:val="center"/>
              <w:rPr>
                <w:rFonts w:ascii="宋体" w:hAnsi="宋体"/>
                <w:sz w:val="24"/>
                <w:szCs w:val="24"/>
              </w:rPr>
            </w:pPr>
            <w:r>
              <w:rPr>
                <w:rFonts w:hint="eastAsia"/>
                <w:color w:val="595959"/>
                <w:sz w:val="18"/>
                <w:szCs w:val="18"/>
              </w:rPr>
              <w:t>1600</w:t>
            </w:r>
          </w:p>
        </w:tc>
        <w:tc>
          <w:tcPr>
            <w:tcW w:w="1359" w:type="dxa"/>
            <w:tcBorders>
              <w:top w:val="single" w:sz="4" w:space="0" w:color="auto"/>
              <w:left w:val="single" w:sz="4" w:space="0" w:color="auto"/>
              <w:bottom w:val="single" w:sz="4" w:space="0" w:color="auto"/>
              <w:right w:val="single" w:sz="4" w:space="0" w:color="auto"/>
            </w:tcBorders>
            <w:vAlign w:val="center"/>
          </w:tcPr>
          <w:p w14:paraId="6DA74FE7" w14:textId="5FCD7889"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6B131A6" w14:textId="689602D3"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6CA9A54" w14:textId="77777777" w:rsidR="00E64B97" w:rsidRDefault="00E64B97" w:rsidP="00E64B97">
            <w:pPr>
              <w:spacing w:line="360" w:lineRule="auto"/>
              <w:jc w:val="center"/>
              <w:rPr>
                <w:rFonts w:ascii="宋体" w:hAnsi="宋体"/>
                <w:sz w:val="24"/>
                <w:szCs w:val="24"/>
              </w:rPr>
            </w:pPr>
          </w:p>
        </w:tc>
      </w:tr>
      <w:tr w:rsidR="00E64B97" w14:paraId="419A09D8" w14:textId="77777777">
        <w:tc>
          <w:tcPr>
            <w:tcW w:w="1446" w:type="dxa"/>
            <w:tcBorders>
              <w:top w:val="single" w:sz="4" w:space="0" w:color="auto"/>
              <w:left w:val="single" w:sz="4" w:space="0" w:color="auto"/>
              <w:bottom w:val="single" w:sz="4" w:space="0" w:color="auto"/>
              <w:right w:val="single" w:sz="4" w:space="0" w:color="auto"/>
            </w:tcBorders>
            <w:vAlign w:val="center"/>
          </w:tcPr>
          <w:p w14:paraId="14A3DDF0" w14:textId="5DF7376F" w:rsidR="00E64B97" w:rsidRDefault="00E64B97" w:rsidP="00E64B97">
            <w:pPr>
              <w:spacing w:line="360" w:lineRule="auto"/>
              <w:jc w:val="center"/>
              <w:rPr>
                <w:rFonts w:ascii="宋体" w:hAnsi="宋体"/>
                <w:sz w:val="24"/>
                <w:szCs w:val="24"/>
              </w:rPr>
            </w:pPr>
            <w:r>
              <w:rPr>
                <w:rFonts w:hint="eastAsia"/>
                <w:color w:val="595959"/>
                <w:sz w:val="18"/>
                <w:szCs w:val="18"/>
              </w:rPr>
              <w:t>600999</w:t>
            </w:r>
          </w:p>
        </w:tc>
        <w:tc>
          <w:tcPr>
            <w:tcW w:w="1368" w:type="dxa"/>
            <w:tcBorders>
              <w:top w:val="single" w:sz="4" w:space="0" w:color="auto"/>
              <w:left w:val="single" w:sz="4" w:space="0" w:color="auto"/>
              <w:bottom w:val="single" w:sz="4" w:space="0" w:color="auto"/>
              <w:right w:val="single" w:sz="4" w:space="0" w:color="auto"/>
            </w:tcBorders>
            <w:vAlign w:val="center"/>
          </w:tcPr>
          <w:p w14:paraId="6D85FB4E" w14:textId="701694E8" w:rsidR="00E64B97" w:rsidRDefault="00E64B97" w:rsidP="00E64B97">
            <w:pPr>
              <w:spacing w:line="360" w:lineRule="auto"/>
              <w:jc w:val="center"/>
              <w:rPr>
                <w:rFonts w:ascii="宋体" w:hAnsi="宋体"/>
                <w:sz w:val="24"/>
                <w:szCs w:val="24"/>
              </w:rPr>
            </w:pPr>
            <w:r>
              <w:rPr>
                <w:rFonts w:hint="eastAsia"/>
                <w:color w:val="595959"/>
                <w:sz w:val="18"/>
                <w:szCs w:val="18"/>
              </w:rPr>
              <w:t>招商证券</w:t>
            </w:r>
          </w:p>
        </w:tc>
        <w:tc>
          <w:tcPr>
            <w:tcW w:w="1340" w:type="dxa"/>
            <w:tcBorders>
              <w:top w:val="single" w:sz="4" w:space="0" w:color="auto"/>
              <w:left w:val="single" w:sz="4" w:space="0" w:color="auto"/>
              <w:bottom w:val="single" w:sz="4" w:space="0" w:color="auto"/>
              <w:right w:val="single" w:sz="4" w:space="0" w:color="auto"/>
            </w:tcBorders>
            <w:vAlign w:val="center"/>
          </w:tcPr>
          <w:p w14:paraId="4806C53D" w14:textId="2D5B8497" w:rsidR="00E64B97" w:rsidRDefault="00E64B97" w:rsidP="00E64B97">
            <w:pPr>
              <w:spacing w:line="360" w:lineRule="auto"/>
              <w:jc w:val="center"/>
              <w:rPr>
                <w:rFonts w:ascii="宋体" w:hAnsi="宋体"/>
                <w:sz w:val="24"/>
                <w:szCs w:val="24"/>
              </w:rPr>
            </w:pPr>
            <w:r>
              <w:rPr>
                <w:rFonts w:hint="eastAsia"/>
                <w:color w:val="595959"/>
                <w:sz w:val="18"/>
                <w:szCs w:val="18"/>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46C99033" w14:textId="2AFA5585"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DADC29A" w14:textId="60AF9FCA"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E0F7220" w14:textId="77777777" w:rsidR="00E64B97" w:rsidRDefault="00E64B97" w:rsidP="00E64B97">
            <w:pPr>
              <w:spacing w:line="360" w:lineRule="auto"/>
              <w:jc w:val="center"/>
              <w:rPr>
                <w:rFonts w:ascii="宋体" w:hAnsi="宋体"/>
                <w:sz w:val="24"/>
                <w:szCs w:val="24"/>
              </w:rPr>
            </w:pPr>
          </w:p>
        </w:tc>
      </w:tr>
      <w:tr w:rsidR="00E64B97" w14:paraId="134181F0" w14:textId="77777777">
        <w:tc>
          <w:tcPr>
            <w:tcW w:w="1446" w:type="dxa"/>
            <w:tcBorders>
              <w:top w:val="single" w:sz="4" w:space="0" w:color="auto"/>
              <w:left w:val="single" w:sz="4" w:space="0" w:color="auto"/>
              <w:bottom w:val="single" w:sz="4" w:space="0" w:color="auto"/>
              <w:right w:val="single" w:sz="4" w:space="0" w:color="auto"/>
            </w:tcBorders>
            <w:vAlign w:val="center"/>
          </w:tcPr>
          <w:p w14:paraId="4D78839A" w14:textId="4C91E55E" w:rsidR="00E64B97" w:rsidRDefault="00E64B97" w:rsidP="00E64B97">
            <w:pPr>
              <w:spacing w:line="360" w:lineRule="auto"/>
              <w:jc w:val="center"/>
              <w:rPr>
                <w:rFonts w:ascii="宋体" w:hAnsi="宋体"/>
                <w:sz w:val="24"/>
                <w:szCs w:val="24"/>
              </w:rPr>
            </w:pPr>
            <w:r>
              <w:rPr>
                <w:rFonts w:hint="eastAsia"/>
                <w:color w:val="595959"/>
                <w:sz w:val="18"/>
                <w:szCs w:val="18"/>
              </w:rPr>
              <w:t>601006</w:t>
            </w:r>
          </w:p>
        </w:tc>
        <w:tc>
          <w:tcPr>
            <w:tcW w:w="1368" w:type="dxa"/>
            <w:tcBorders>
              <w:top w:val="single" w:sz="4" w:space="0" w:color="auto"/>
              <w:left w:val="single" w:sz="4" w:space="0" w:color="auto"/>
              <w:bottom w:val="single" w:sz="4" w:space="0" w:color="auto"/>
              <w:right w:val="single" w:sz="4" w:space="0" w:color="auto"/>
            </w:tcBorders>
            <w:vAlign w:val="center"/>
          </w:tcPr>
          <w:p w14:paraId="235D8682" w14:textId="2577A00A" w:rsidR="00E64B97" w:rsidRDefault="00E64B97" w:rsidP="00E64B97">
            <w:pPr>
              <w:spacing w:line="360" w:lineRule="auto"/>
              <w:jc w:val="center"/>
              <w:rPr>
                <w:rFonts w:ascii="宋体" w:hAnsi="宋体"/>
                <w:sz w:val="24"/>
                <w:szCs w:val="24"/>
              </w:rPr>
            </w:pPr>
            <w:r>
              <w:rPr>
                <w:rFonts w:hint="eastAsia"/>
                <w:color w:val="595959"/>
                <w:sz w:val="18"/>
                <w:szCs w:val="18"/>
              </w:rPr>
              <w:t>大秦铁路</w:t>
            </w:r>
          </w:p>
        </w:tc>
        <w:tc>
          <w:tcPr>
            <w:tcW w:w="1340" w:type="dxa"/>
            <w:tcBorders>
              <w:top w:val="single" w:sz="4" w:space="0" w:color="auto"/>
              <w:left w:val="single" w:sz="4" w:space="0" w:color="auto"/>
              <w:bottom w:val="single" w:sz="4" w:space="0" w:color="auto"/>
              <w:right w:val="single" w:sz="4" w:space="0" w:color="auto"/>
            </w:tcBorders>
            <w:vAlign w:val="center"/>
          </w:tcPr>
          <w:p w14:paraId="55FE01B7" w14:textId="7943573A" w:rsidR="00E64B97" w:rsidRDefault="00E64B97" w:rsidP="00E64B97">
            <w:pPr>
              <w:spacing w:line="360" w:lineRule="auto"/>
              <w:jc w:val="center"/>
              <w:rPr>
                <w:rFonts w:ascii="宋体" w:hAnsi="宋体"/>
                <w:sz w:val="24"/>
                <w:szCs w:val="24"/>
              </w:rPr>
            </w:pPr>
            <w:r>
              <w:rPr>
                <w:rFonts w:hint="eastAsia"/>
                <w:color w:val="595959"/>
                <w:sz w:val="18"/>
                <w:szCs w:val="18"/>
              </w:rPr>
              <w:t>1400</w:t>
            </w:r>
          </w:p>
        </w:tc>
        <w:tc>
          <w:tcPr>
            <w:tcW w:w="1359" w:type="dxa"/>
            <w:tcBorders>
              <w:top w:val="single" w:sz="4" w:space="0" w:color="auto"/>
              <w:left w:val="single" w:sz="4" w:space="0" w:color="auto"/>
              <w:bottom w:val="single" w:sz="4" w:space="0" w:color="auto"/>
              <w:right w:val="single" w:sz="4" w:space="0" w:color="auto"/>
            </w:tcBorders>
            <w:vAlign w:val="center"/>
          </w:tcPr>
          <w:p w14:paraId="0C94B72E" w14:textId="277643BC"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0441031" w14:textId="7F1139EB"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E2DEF49" w14:textId="77777777" w:rsidR="00E64B97" w:rsidRDefault="00E64B97" w:rsidP="00E64B97">
            <w:pPr>
              <w:spacing w:line="360" w:lineRule="auto"/>
              <w:jc w:val="center"/>
              <w:rPr>
                <w:rFonts w:ascii="宋体" w:hAnsi="宋体"/>
                <w:sz w:val="24"/>
                <w:szCs w:val="24"/>
              </w:rPr>
            </w:pPr>
          </w:p>
        </w:tc>
      </w:tr>
      <w:tr w:rsidR="00E64B97" w14:paraId="4E10E080" w14:textId="77777777">
        <w:tc>
          <w:tcPr>
            <w:tcW w:w="1446" w:type="dxa"/>
            <w:tcBorders>
              <w:top w:val="single" w:sz="4" w:space="0" w:color="auto"/>
              <w:left w:val="single" w:sz="4" w:space="0" w:color="auto"/>
              <w:bottom w:val="single" w:sz="4" w:space="0" w:color="auto"/>
              <w:right w:val="single" w:sz="4" w:space="0" w:color="auto"/>
            </w:tcBorders>
            <w:vAlign w:val="center"/>
          </w:tcPr>
          <w:p w14:paraId="5322936D" w14:textId="52E7D62B" w:rsidR="00E64B97" w:rsidRDefault="00E64B97" w:rsidP="00E64B97">
            <w:pPr>
              <w:spacing w:line="360" w:lineRule="auto"/>
              <w:jc w:val="center"/>
              <w:rPr>
                <w:rFonts w:ascii="宋体" w:hAnsi="宋体"/>
                <w:sz w:val="24"/>
                <w:szCs w:val="24"/>
              </w:rPr>
            </w:pPr>
            <w:r>
              <w:rPr>
                <w:rFonts w:hint="eastAsia"/>
                <w:color w:val="595959"/>
                <w:sz w:val="18"/>
                <w:szCs w:val="18"/>
              </w:rPr>
              <w:t>601009</w:t>
            </w:r>
          </w:p>
        </w:tc>
        <w:tc>
          <w:tcPr>
            <w:tcW w:w="1368" w:type="dxa"/>
            <w:tcBorders>
              <w:top w:val="single" w:sz="4" w:space="0" w:color="auto"/>
              <w:left w:val="single" w:sz="4" w:space="0" w:color="auto"/>
              <w:bottom w:val="single" w:sz="4" w:space="0" w:color="auto"/>
              <w:right w:val="single" w:sz="4" w:space="0" w:color="auto"/>
            </w:tcBorders>
            <w:vAlign w:val="center"/>
          </w:tcPr>
          <w:p w14:paraId="707EA21F" w14:textId="23101BBF" w:rsidR="00E64B97" w:rsidRDefault="00E64B97" w:rsidP="00E64B97">
            <w:pPr>
              <w:spacing w:line="360" w:lineRule="auto"/>
              <w:jc w:val="center"/>
              <w:rPr>
                <w:rFonts w:ascii="宋体" w:hAnsi="宋体"/>
                <w:sz w:val="24"/>
                <w:szCs w:val="24"/>
              </w:rPr>
            </w:pPr>
            <w:r>
              <w:rPr>
                <w:rFonts w:hint="eastAsia"/>
                <w:color w:val="595959"/>
                <w:sz w:val="18"/>
                <w:szCs w:val="18"/>
              </w:rPr>
              <w:t>南京银行</w:t>
            </w:r>
          </w:p>
        </w:tc>
        <w:tc>
          <w:tcPr>
            <w:tcW w:w="1340" w:type="dxa"/>
            <w:tcBorders>
              <w:top w:val="single" w:sz="4" w:space="0" w:color="auto"/>
              <w:left w:val="single" w:sz="4" w:space="0" w:color="auto"/>
              <w:bottom w:val="single" w:sz="4" w:space="0" w:color="auto"/>
              <w:right w:val="single" w:sz="4" w:space="0" w:color="auto"/>
            </w:tcBorders>
            <w:vAlign w:val="center"/>
          </w:tcPr>
          <w:p w14:paraId="451E842F" w14:textId="3C0525FC" w:rsidR="00E64B97" w:rsidRDefault="00E64B97" w:rsidP="00E64B97">
            <w:pPr>
              <w:spacing w:line="360" w:lineRule="auto"/>
              <w:jc w:val="center"/>
              <w:rPr>
                <w:rFonts w:ascii="宋体" w:hAnsi="宋体"/>
                <w:sz w:val="24"/>
                <w:szCs w:val="24"/>
              </w:rPr>
            </w:pPr>
            <w:r>
              <w:rPr>
                <w:rFonts w:hint="eastAsia"/>
                <w:color w:val="595959"/>
                <w:sz w:val="18"/>
                <w:szCs w:val="18"/>
              </w:rPr>
              <w:t>900</w:t>
            </w:r>
          </w:p>
        </w:tc>
        <w:tc>
          <w:tcPr>
            <w:tcW w:w="1359" w:type="dxa"/>
            <w:tcBorders>
              <w:top w:val="single" w:sz="4" w:space="0" w:color="auto"/>
              <w:left w:val="single" w:sz="4" w:space="0" w:color="auto"/>
              <w:bottom w:val="single" w:sz="4" w:space="0" w:color="auto"/>
              <w:right w:val="single" w:sz="4" w:space="0" w:color="auto"/>
            </w:tcBorders>
            <w:vAlign w:val="center"/>
          </w:tcPr>
          <w:p w14:paraId="3EC1E1E8" w14:textId="2C8F05D8"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F044B29" w14:textId="05E00C62"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2C4417B" w14:textId="77777777" w:rsidR="00E64B97" w:rsidRDefault="00E64B97" w:rsidP="00E64B97">
            <w:pPr>
              <w:spacing w:line="360" w:lineRule="auto"/>
              <w:jc w:val="center"/>
              <w:rPr>
                <w:rFonts w:ascii="宋体" w:hAnsi="宋体"/>
                <w:sz w:val="24"/>
                <w:szCs w:val="24"/>
              </w:rPr>
            </w:pPr>
          </w:p>
        </w:tc>
      </w:tr>
      <w:tr w:rsidR="00E64B97" w14:paraId="1951A83D" w14:textId="77777777">
        <w:tc>
          <w:tcPr>
            <w:tcW w:w="1446" w:type="dxa"/>
            <w:tcBorders>
              <w:top w:val="single" w:sz="4" w:space="0" w:color="auto"/>
              <w:left w:val="single" w:sz="4" w:space="0" w:color="auto"/>
              <w:bottom w:val="single" w:sz="4" w:space="0" w:color="auto"/>
              <w:right w:val="single" w:sz="4" w:space="0" w:color="auto"/>
            </w:tcBorders>
            <w:vAlign w:val="center"/>
          </w:tcPr>
          <w:p w14:paraId="78818003" w14:textId="7F47C811" w:rsidR="00E64B97" w:rsidRDefault="00E64B97" w:rsidP="00E64B97">
            <w:pPr>
              <w:spacing w:line="360" w:lineRule="auto"/>
              <w:jc w:val="center"/>
              <w:rPr>
                <w:rFonts w:ascii="宋体" w:hAnsi="宋体"/>
                <w:sz w:val="24"/>
                <w:szCs w:val="24"/>
              </w:rPr>
            </w:pPr>
            <w:r>
              <w:rPr>
                <w:rFonts w:hint="eastAsia"/>
                <w:color w:val="595959"/>
                <w:sz w:val="18"/>
                <w:szCs w:val="18"/>
              </w:rPr>
              <w:t>601018</w:t>
            </w:r>
          </w:p>
        </w:tc>
        <w:tc>
          <w:tcPr>
            <w:tcW w:w="1368" w:type="dxa"/>
            <w:tcBorders>
              <w:top w:val="single" w:sz="4" w:space="0" w:color="auto"/>
              <w:left w:val="single" w:sz="4" w:space="0" w:color="auto"/>
              <w:bottom w:val="single" w:sz="4" w:space="0" w:color="auto"/>
              <w:right w:val="single" w:sz="4" w:space="0" w:color="auto"/>
            </w:tcBorders>
            <w:vAlign w:val="center"/>
          </w:tcPr>
          <w:p w14:paraId="1B18FA6A" w14:textId="6228FA9B" w:rsidR="00E64B97" w:rsidRDefault="00E64B97" w:rsidP="00E64B97">
            <w:pPr>
              <w:spacing w:line="360" w:lineRule="auto"/>
              <w:jc w:val="center"/>
              <w:rPr>
                <w:rFonts w:ascii="宋体" w:hAnsi="宋体"/>
                <w:sz w:val="24"/>
                <w:szCs w:val="24"/>
              </w:rPr>
            </w:pPr>
            <w:r>
              <w:rPr>
                <w:rFonts w:hint="eastAsia"/>
                <w:color w:val="595959"/>
                <w:sz w:val="18"/>
                <w:szCs w:val="18"/>
              </w:rPr>
              <w:t>宁波港</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284B69C9" w14:textId="5922EF23" w:rsidR="00E64B97" w:rsidRDefault="00E64B97" w:rsidP="00E64B97">
            <w:pPr>
              <w:spacing w:line="360" w:lineRule="auto"/>
              <w:jc w:val="center"/>
              <w:rPr>
                <w:rFonts w:ascii="宋体" w:hAnsi="宋体"/>
                <w:sz w:val="24"/>
                <w:szCs w:val="24"/>
              </w:rPr>
            </w:pPr>
            <w:r>
              <w:rPr>
                <w:rFonts w:hint="eastAsia"/>
                <w:color w:val="595959"/>
                <w:sz w:val="18"/>
                <w:szCs w:val="18"/>
              </w:rPr>
              <w:t>1000</w:t>
            </w:r>
          </w:p>
        </w:tc>
        <w:tc>
          <w:tcPr>
            <w:tcW w:w="1359" w:type="dxa"/>
            <w:tcBorders>
              <w:top w:val="single" w:sz="4" w:space="0" w:color="auto"/>
              <w:left w:val="single" w:sz="4" w:space="0" w:color="auto"/>
              <w:bottom w:val="single" w:sz="4" w:space="0" w:color="auto"/>
              <w:right w:val="single" w:sz="4" w:space="0" w:color="auto"/>
            </w:tcBorders>
            <w:vAlign w:val="center"/>
          </w:tcPr>
          <w:p w14:paraId="7025FD1D" w14:textId="2C3D01F5"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C6C2B1B" w14:textId="3B80F197"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BEA876" w14:textId="77777777" w:rsidR="00E64B97" w:rsidRDefault="00E64B97" w:rsidP="00E64B97">
            <w:pPr>
              <w:spacing w:line="360" w:lineRule="auto"/>
              <w:jc w:val="center"/>
              <w:rPr>
                <w:rFonts w:ascii="宋体" w:hAnsi="宋体"/>
                <w:sz w:val="24"/>
                <w:szCs w:val="24"/>
              </w:rPr>
            </w:pPr>
          </w:p>
        </w:tc>
      </w:tr>
      <w:tr w:rsidR="00E64B97" w14:paraId="08A3D87B" w14:textId="77777777">
        <w:tc>
          <w:tcPr>
            <w:tcW w:w="1446" w:type="dxa"/>
            <w:tcBorders>
              <w:top w:val="single" w:sz="4" w:space="0" w:color="auto"/>
              <w:left w:val="single" w:sz="4" w:space="0" w:color="auto"/>
              <w:bottom w:val="single" w:sz="4" w:space="0" w:color="auto"/>
              <w:right w:val="single" w:sz="4" w:space="0" w:color="auto"/>
            </w:tcBorders>
            <w:vAlign w:val="center"/>
          </w:tcPr>
          <w:p w14:paraId="6CAFD8D1" w14:textId="5CC102AC" w:rsidR="00E64B97" w:rsidRDefault="00E64B97" w:rsidP="00E64B97">
            <w:pPr>
              <w:spacing w:line="360" w:lineRule="auto"/>
              <w:jc w:val="center"/>
              <w:rPr>
                <w:rFonts w:ascii="宋体" w:hAnsi="宋体"/>
                <w:sz w:val="24"/>
                <w:szCs w:val="24"/>
              </w:rPr>
            </w:pPr>
            <w:r>
              <w:rPr>
                <w:rFonts w:hint="eastAsia"/>
                <w:color w:val="595959"/>
                <w:sz w:val="18"/>
                <w:szCs w:val="18"/>
              </w:rPr>
              <w:t>601088</w:t>
            </w:r>
          </w:p>
        </w:tc>
        <w:tc>
          <w:tcPr>
            <w:tcW w:w="1368" w:type="dxa"/>
            <w:tcBorders>
              <w:top w:val="single" w:sz="4" w:space="0" w:color="auto"/>
              <w:left w:val="single" w:sz="4" w:space="0" w:color="auto"/>
              <w:bottom w:val="single" w:sz="4" w:space="0" w:color="auto"/>
              <w:right w:val="single" w:sz="4" w:space="0" w:color="auto"/>
            </w:tcBorders>
            <w:vAlign w:val="center"/>
          </w:tcPr>
          <w:p w14:paraId="311DADA8" w14:textId="739071FF" w:rsidR="00E64B97" w:rsidRDefault="00E64B97" w:rsidP="00E64B97">
            <w:pPr>
              <w:spacing w:line="360" w:lineRule="auto"/>
              <w:jc w:val="center"/>
              <w:rPr>
                <w:rFonts w:ascii="宋体" w:hAnsi="宋体"/>
                <w:sz w:val="24"/>
                <w:szCs w:val="24"/>
              </w:rPr>
            </w:pPr>
            <w:r>
              <w:rPr>
                <w:rFonts w:hint="eastAsia"/>
                <w:color w:val="595959"/>
                <w:sz w:val="18"/>
                <w:szCs w:val="18"/>
              </w:rPr>
              <w:t>中国神华</w:t>
            </w:r>
          </w:p>
        </w:tc>
        <w:tc>
          <w:tcPr>
            <w:tcW w:w="1340" w:type="dxa"/>
            <w:tcBorders>
              <w:top w:val="single" w:sz="4" w:space="0" w:color="auto"/>
              <w:left w:val="single" w:sz="4" w:space="0" w:color="auto"/>
              <w:bottom w:val="single" w:sz="4" w:space="0" w:color="auto"/>
              <w:right w:val="single" w:sz="4" w:space="0" w:color="auto"/>
            </w:tcBorders>
            <w:vAlign w:val="center"/>
          </w:tcPr>
          <w:p w14:paraId="5A9BD6E1" w14:textId="07724AF6" w:rsidR="00E64B97" w:rsidRDefault="00E64B97" w:rsidP="00E64B97">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278F4F34" w14:textId="46B274A4"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DE5316" w14:textId="47319709"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F263A9F" w14:textId="77777777" w:rsidR="00E64B97" w:rsidRDefault="00E64B97" w:rsidP="00E64B97">
            <w:pPr>
              <w:spacing w:line="360" w:lineRule="auto"/>
              <w:jc w:val="center"/>
              <w:rPr>
                <w:rFonts w:ascii="宋体" w:hAnsi="宋体"/>
                <w:sz w:val="24"/>
                <w:szCs w:val="24"/>
              </w:rPr>
            </w:pPr>
          </w:p>
        </w:tc>
      </w:tr>
      <w:tr w:rsidR="00E64B97" w14:paraId="66D3AD82" w14:textId="77777777">
        <w:tc>
          <w:tcPr>
            <w:tcW w:w="1446" w:type="dxa"/>
            <w:tcBorders>
              <w:top w:val="single" w:sz="4" w:space="0" w:color="auto"/>
              <w:left w:val="single" w:sz="4" w:space="0" w:color="auto"/>
              <w:bottom w:val="single" w:sz="4" w:space="0" w:color="auto"/>
              <w:right w:val="single" w:sz="4" w:space="0" w:color="auto"/>
            </w:tcBorders>
            <w:vAlign w:val="center"/>
          </w:tcPr>
          <w:p w14:paraId="10B49DAF" w14:textId="547C1DD8" w:rsidR="00E64B97" w:rsidRDefault="00E64B97" w:rsidP="00E64B97">
            <w:pPr>
              <w:spacing w:line="360" w:lineRule="auto"/>
              <w:jc w:val="center"/>
              <w:rPr>
                <w:rFonts w:ascii="宋体" w:hAnsi="宋体"/>
                <w:sz w:val="24"/>
                <w:szCs w:val="24"/>
              </w:rPr>
            </w:pPr>
            <w:r>
              <w:rPr>
                <w:rFonts w:hint="eastAsia"/>
                <w:color w:val="595959"/>
                <w:sz w:val="18"/>
                <w:szCs w:val="18"/>
              </w:rPr>
              <w:t>601099</w:t>
            </w:r>
          </w:p>
        </w:tc>
        <w:tc>
          <w:tcPr>
            <w:tcW w:w="1368" w:type="dxa"/>
            <w:tcBorders>
              <w:top w:val="single" w:sz="4" w:space="0" w:color="auto"/>
              <w:left w:val="single" w:sz="4" w:space="0" w:color="auto"/>
              <w:bottom w:val="single" w:sz="4" w:space="0" w:color="auto"/>
              <w:right w:val="single" w:sz="4" w:space="0" w:color="auto"/>
            </w:tcBorders>
            <w:vAlign w:val="center"/>
          </w:tcPr>
          <w:p w14:paraId="7C12027C" w14:textId="3891BEB0" w:rsidR="00E64B97" w:rsidRDefault="00E64B97" w:rsidP="00E64B97">
            <w:pPr>
              <w:spacing w:line="360" w:lineRule="auto"/>
              <w:jc w:val="center"/>
              <w:rPr>
                <w:rFonts w:ascii="宋体" w:hAnsi="宋体"/>
                <w:sz w:val="24"/>
                <w:szCs w:val="24"/>
              </w:rPr>
            </w:pPr>
            <w:r>
              <w:rPr>
                <w:rFonts w:hint="eastAsia"/>
                <w:color w:val="595959"/>
                <w:sz w:val="18"/>
                <w:szCs w:val="18"/>
              </w:rPr>
              <w:t>太平洋</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59F64CED" w14:textId="4A4D29E6" w:rsidR="00E64B97" w:rsidRDefault="00E64B97" w:rsidP="00E64B97">
            <w:pPr>
              <w:spacing w:line="360" w:lineRule="auto"/>
              <w:jc w:val="center"/>
              <w:rPr>
                <w:rFonts w:ascii="宋体" w:hAnsi="宋体"/>
                <w:sz w:val="24"/>
                <w:szCs w:val="24"/>
              </w:rPr>
            </w:pPr>
            <w:r>
              <w:rPr>
                <w:rFonts w:hint="eastAsia"/>
                <w:color w:val="595959"/>
                <w:sz w:val="18"/>
                <w:szCs w:val="18"/>
              </w:rPr>
              <w:t>1600</w:t>
            </w:r>
          </w:p>
        </w:tc>
        <w:tc>
          <w:tcPr>
            <w:tcW w:w="1359" w:type="dxa"/>
            <w:tcBorders>
              <w:top w:val="single" w:sz="4" w:space="0" w:color="auto"/>
              <w:left w:val="single" w:sz="4" w:space="0" w:color="auto"/>
              <w:bottom w:val="single" w:sz="4" w:space="0" w:color="auto"/>
              <w:right w:val="single" w:sz="4" w:space="0" w:color="auto"/>
            </w:tcBorders>
            <w:vAlign w:val="center"/>
          </w:tcPr>
          <w:p w14:paraId="58F1FFEE" w14:textId="0D4D2CBB"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6F43383" w14:textId="64B9C30B"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1691190" w14:textId="77777777" w:rsidR="00E64B97" w:rsidRDefault="00E64B97" w:rsidP="00E64B97">
            <w:pPr>
              <w:spacing w:line="360" w:lineRule="auto"/>
              <w:jc w:val="center"/>
              <w:rPr>
                <w:rFonts w:ascii="宋体" w:hAnsi="宋体"/>
                <w:sz w:val="24"/>
                <w:szCs w:val="24"/>
              </w:rPr>
            </w:pPr>
          </w:p>
        </w:tc>
      </w:tr>
      <w:tr w:rsidR="00E64B97" w14:paraId="3EAD6EC4" w14:textId="77777777">
        <w:tc>
          <w:tcPr>
            <w:tcW w:w="1446" w:type="dxa"/>
            <w:tcBorders>
              <w:top w:val="single" w:sz="4" w:space="0" w:color="auto"/>
              <w:left w:val="single" w:sz="4" w:space="0" w:color="auto"/>
              <w:bottom w:val="single" w:sz="4" w:space="0" w:color="auto"/>
              <w:right w:val="single" w:sz="4" w:space="0" w:color="auto"/>
            </w:tcBorders>
            <w:vAlign w:val="center"/>
          </w:tcPr>
          <w:p w14:paraId="61B43927" w14:textId="457C7747" w:rsidR="00E64B97" w:rsidRDefault="00E64B97" w:rsidP="00E64B97">
            <w:pPr>
              <w:spacing w:line="360" w:lineRule="auto"/>
              <w:jc w:val="center"/>
              <w:rPr>
                <w:rFonts w:ascii="宋体" w:hAnsi="宋体"/>
                <w:sz w:val="24"/>
                <w:szCs w:val="24"/>
              </w:rPr>
            </w:pPr>
            <w:r>
              <w:rPr>
                <w:rFonts w:hint="eastAsia"/>
                <w:color w:val="595959"/>
                <w:sz w:val="18"/>
                <w:szCs w:val="18"/>
              </w:rPr>
              <w:t>601111</w:t>
            </w:r>
          </w:p>
        </w:tc>
        <w:tc>
          <w:tcPr>
            <w:tcW w:w="1368" w:type="dxa"/>
            <w:tcBorders>
              <w:top w:val="single" w:sz="4" w:space="0" w:color="auto"/>
              <w:left w:val="single" w:sz="4" w:space="0" w:color="auto"/>
              <w:bottom w:val="single" w:sz="4" w:space="0" w:color="auto"/>
              <w:right w:val="single" w:sz="4" w:space="0" w:color="auto"/>
            </w:tcBorders>
            <w:vAlign w:val="center"/>
          </w:tcPr>
          <w:p w14:paraId="5A0180B5" w14:textId="52F8C96A" w:rsidR="00E64B97" w:rsidRDefault="00E64B97" w:rsidP="00E64B97">
            <w:pPr>
              <w:spacing w:line="360" w:lineRule="auto"/>
              <w:jc w:val="center"/>
              <w:rPr>
                <w:rFonts w:ascii="宋体" w:hAnsi="宋体"/>
                <w:sz w:val="24"/>
                <w:szCs w:val="24"/>
              </w:rPr>
            </w:pPr>
            <w:r>
              <w:rPr>
                <w:rFonts w:hint="eastAsia"/>
                <w:color w:val="595959"/>
                <w:sz w:val="18"/>
                <w:szCs w:val="18"/>
              </w:rPr>
              <w:t>中国国航</w:t>
            </w:r>
          </w:p>
        </w:tc>
        <w:tc>
          <w:tcPr>
            <w:tcW w:w="1340" w:type="dxa"/>
            <w:tcBorders>
              <w:top w:val="single" w:sz="4" w:space="0" w:color="auto"/>
              <w:left w:val="single" w:sz="4" w:space="0" w:color="auto"/>
              <w:bottom w:val="single" w:sz="4" w:space="0" w:color="auto"/>
              <w:right w:val="single" w:sz="4" w:space="0" w:color="auto"/>
            </w:tcBorders>
            <w:vAlign w:val="center"/>
          </w:tcPr>
          <w:p w14:paraId="06B37D0B" w14:textId="2D53D38E" w:rsidR="00E64B97" w:rsidRDefault="00E64B97" w:rsidP="00E64B97">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2ED0C7F1" w14:textId="03E7C595"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A934431" w14:textId="6D93942E"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EABC4E6" w14:textId="77777777" w:rsidR="00E64B97" w:rsidRDefault="00E64B97" w:rsidP="00E64B97">
            <w:pPr>
              <w:spacing w:line="360" w:lineRule="auto"/>
              <w:jc w:val="center"/>
              <w:rPr>
                <w:rFonts w:ascii="宋体" w:hAnsi="宋体"/>
                <w:sz w:val="24"/>
                <w:szCs w:val="24"/>
              </w:rPr>
            </w:pPr>
          </w:p>
        </w:tc>
      </w:tr>
      <w:tr w:rsidR="00E64B97" w14:paraId="5D584AEA" w14:textId="77777777">
        <w:tc>
          <w:tcPr>
            <w:tcW w:w="1446" w:type="dxa"/>
            <w:tcBorders>
              <w:top w:val="single" w:sz="4" w:space="0" w:color="auto"/>
              <w:left w:val="single" w:sz="4" w:space="0" w:color="auto"/>
              <w:bottom w:val="single" w:sz="4" w:space="0" w:color="auto"/>
              <w:right w:val="single" w:sz="4" w:space="0" w:color="auto"/>
            </w:tcBorders>
            <w:vAlign w:val="center"/>
          </w:tcPr>
          <w:p w14:paraId="1E7F2C6C" w14:textId="51A8AB9C" w:rsidR="00E64B97" w:rsidRDefault="00E64B97" w:rsidP="00E64B97">
            <w:pPr>
              <w:spacing w:line="360" w:lineRule="auto"/>
              <w:jc w:val="center"/>
              <w:rPr>
                <w:rFonts w:ascii="宋体" w:hAnsi="宋体"/>
                <w:sz w:val="24"/>
                <w:szCs w:val="24"/>
              </w:rPr>
            </w:pPr>
            <w:r>
              <w:rPr>
                <w:rFonts w:hint="eastAsia"/>
                <w:color w:val="595959"/>
                <w:sz w:val="18"/>
                <w:szCs w:val="18"/>
              </w:rPr>
              <w:t>601118</w:t>
            </w:r>
          </w:p>
        </w:tc>
        <w:tc>
          <w:tcPr>
            <w:tcW w:w="1368" w:type="dxa"/>
            <w:tcBorders>
              <w:top w:val="single" w:sz="4" w:space="0" w:color="auto"/>
              <w:left w:val="single" w:sz="4" w:space="0" w:color="auto"/>
              <w:bottom w:val="single" w:sz="4" w:space="0" w:color="auto"/>
              <w:right w:val="single" w:sz="4" w:space="0" w:color="auto"/>
            </w:tcBorders>
            <w:vAlign w:val="center"/>
          </w:tcPr>
          <w:p w14:paraId="0FD7EF33" w14:textId="4ECC6619" w:rsidR="00E64B97" w:rsidRDefault="00E64B97" w:rsidP="00E64B97">
            <w:pPr>
              <w:spacing w:line="360" w:lineRule="auto"/>
              <w:jc w:val="center"/>
              <w:rPr>
                <w:rFonts w:ascii="宋体" w:hAnsi="宋体"/>
                <w:sz w:val="24"/>
                <w:szCs w:val="24"/>
              </w:rPr>
            </w:pPr>
            <w:r>
              <w:rPr>
                <w:rFonts w:hint="eastAsia"/>
                <w:color w:val="595959"/>
                <w:sz w:val="18"/>
                <w:szCs w:val="18"/>
              </w:rPr>
              <w:t>海南橡胶</w:t>
            </w:r>
          </w:p>
        </w:tc>
        <w:tc>
          <w:tcPr>
            <w:tcW w:w="1340" w:type="dxa"/>
            <w:tcBorders>
              <w:top w:val="single" w:sz="4" w:space="0" w:color="auto"/>
              <w:left w:val="single" w:sz="4" w:space="0" w:color="auto"/>
              <w:bottom w:val="single" w:sz="4" w:space="0" w:color="auto"/>
              <w:right w:val="single" w:sz="4" w:space="0" w:color="auto"/>
            </w:tcBorders>
            <w:vAlign w:val="center"/>
          </w:tcPr>
          <w:p w14:paraId="6A002156" w14:textId="1275B28A" w:rsidR="00E64B97" w:rsidRDefault="00E64B97" w:rsidP="00E64B97">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220BC7B8" w14:textId="484F095C"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F9B1C4" w14:textId="1B26F53A"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E257076" w14:textId="77777777" w:rsidR="00E64B97" w:rsidRDefault="00E64B97" w:rsidP="00E64B97">
            <w:pPr>
              <w:spacing w:line="360" w:lineRule="auto"/>
              <w:jc w:val="center"/>
              <w:rPr>
                <w:rFonts w:ascii="宋体" w:hAnsi="宋体"/>
                <w:sz w:val="24"/>
                <w:szCs w:val="24"/>
              </w:rPr>
            </w:pPr>
          </w:p>
        </w:tc>
      </w:tr>
      <w:tr w:rsidR="00E64B97" w14:paraId="2F9AA75A" w14:textId="77777777">
        <w:tc>
          <w:tcPr>
            <w:tcW w:w="1446" w:type="dxa"/>
            <w:tcBorders>
              <w:top w:val="single" w:sz="4" w:space="0" w:color="auto"/>
              <w:left w:val="single" w:sz="4" w:space="0" w:color="auto"/>
              <w:bottom w:val="single" w:sz="4" w:space="0" w:color="auto"/>
              <w:right w:val="single" w:sz="4" w:space="0" w:color="auto"/>
            </w:tcBorders>
            <w:vAlign w:val="center"/>
          </w:tcPr>
          <w:p w14:paraId="1F3ECA00" w14:textId="409A6DA3" w:rsidR="00E64B97" w:rsidRDefault="00E64B97" w:rsidP="00E64B97">
            <w:pPr>
              <w:spacing w:line="360" w:lineRule="auto"/>
              <w:jc w:val="center"/>
              <w:rPr>
                <w:rFonts w:ascii="宋体" w:hAnsi="宋体"/>
                <w:sz w:val="24"/>
                <w:szCs w:val="24"/>
              </w:rPr>
            </w:pPr>
            <w:r>
              <w:rPr>
                <w:rFonts w:hint="eastAsia"/>
                <w:color w:val="595959"/>
                <w:sz w:val="18"/>
                <w:szCs w:val="18"/>
              </w:rPr>
              <w:lastRenderedPageBreak/>
              <w:t>601166</w:t>
            </w:r>
          </w:p>
        </w:tc>
        <w:tc>
          <w:tcPr>
            <w:tcW w:w="1368" w:type="dxa"/>
            <w:tcBorders>
              <w:top w:val="single" w:sz="4" w:space="0" w:color="auto"/>
              <w:left w:val="single" w:sz="4" w:space="0" w:color="auto"/>
              <w:bottom w:val="single" w:sz="4" w:space="0" w:color="auto"/>
              <w:right w:val="single" w:sz="4" w:space="0" w:color="auto"/>
            </w:tcBorders>
            <w:vAlign w:val="center"/>
          </w:tcPr>
          <w:p w14:paraId="46D8376B" w14:textId="7F6CEF8F" w:rsidR="00E64B97" w:rsidRDefault="00E64B97" w:rsidP="00E64B97">
            <w:pPr>
              <w:spacing w:line="360" w:lineRule="auto"/>
              <w:jc w:val="center"/>
              <w:rPr>
                <w:rFonts w:ascii="宋体" w:hAnsi="宋体"/>
                <w:sz w:val="24"/>
                <w:szCs w:val="24"/>
              </w:rPr>
            </w:pPr>
            <w:r>
              <w:rPr>
                <w:rFonts w:hint="eastAsia"/>
                <w:color w:val="595959"/>
                <w:sz w:val="18"/>
                <w:szCs w:val="18"/>
              </w:rPr>
              <w:t>兴业银行</w:t>
            </w:r>
          </w:p>
        </w:tc>
        <w:tc>
          <w:tcPr>
            <w:tcW w:w="1340" w:type="dxa"/>
            <w:tcBorders>
              <w:top w:val="single" w:sz="4" w:space="0" w:color="auto"/>
              <w:left w:val="single" w:sz="4" w:space="0" w:color="auto"/>
              <w:bottom w:val="single" w:sz="4" w:space="0" w:color="auto"/>
              <w:right w:val="single" w:sz="4" w:space="0" w:color="auto"/>
            </w:tcBorders>
            <w:vAlign w:val="center"/>
          </w:tcPr>
          <w:p w14:paraId="6FD2E068" w14:textId="112F4FFE" w:rsidR="00E64B97" w:rsidRDefault="00E64B97" w:rsidP="00E64B97">
            <w:pPr>
              <w:spacing w:line="360" w:lineRule="auto"/>
              <w:jc w:val="center"/>
              <w:rPr>
                <w:rFonts w:ascii="宋体" w:hAnsi="宋体"/>
                <w:sz w:val="24"/>
                <w:szCs w:val="24"/>
              </w:rPr>
            </w:pPr>
            <w:r>
              <w:rPr>
                <w:rFonts w:hint="eastAsia"/>
                <w:color w:val="595959"/>
                <w:sz w:val="18"/>
                <w:szCs w:val="18"/>
              </w:rPr>
              <w:t>3200</w:t>
            </w:r>
          </w:p>
        </w:tc>
        <w:tc>
          <w:tcPr>
            <w:tcW w:w="1359" w:type="dxa"/>
            <w:tcBorders>
              <w:top w:val="single" w:sz="4" w:space="0" w:color="auto"/>
              <w:left w:val="single" w:sz="4" w:space="0" w:color="auto"/>
              <w:bottom w:val="single" w:sz="4" w:space="0" w:color="auto"/>
              <w:right w:val="single" w:sz="4" w:space="0" w:color="auto"/>
            </w:tcBorders>
            <w:vAlign w:val="center"/>
          </w:tcPr>
          <w:p w14:paraId="07F7DC23" w14:textId="5F1C6D4F"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AC4E2FC" w14:textId="609A45B7"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E44C731" w14:textId="77777777" w:rsidR="00E64B97" w:rsidRDefault="00E64B97" w:rsidP="00E64B97">
            <w:pPr>
              <w:spacing w:line="360" w:lineRule="auto"/>
              <w:jc w:val="center"/>
              <w:rPr>
                <w:rFonts w:ascii="宋体" w:hAnsi="宋体"/>
                <w:sz w:val="24"/>
                <w:szCs w:val="24"/>
              </w:rPr>
            </w:pPr>
          </w:p>
        </w:tc>
      </w:tr>
      <w:tr w:rsidR="00E64B97" w14:paraId="235B1976" w14:textId="77777777">
        <w:tc>
          <w:tcPr>
            <w:tcW w:w="1446" w:type="dxa"/>
            <w:tcBorders>
              <w:top w:val="single" w:sz="4" w:space="0" w:color="auto"/>
              <w:left w:val="single" w:sz="4" w:space="0" w:color="auto"/>
              <w:bottom w:val="single" w:sz="4" w:space="0" w:color="auto"/>
              <w:right w:val="single" w:sz="4" w:space="0" w:color="auto"/>
            </w:tcBorders>
            <w:vAlign w:val="center"/>
          </w:tcPr>
          <w:p w14:paraId="5B12E79C" w14:textId="19716B67" w:rsidR="00E64B97" w:rsidRDefault="00E64B97" w:rsidP="00E64B97">
            <w:pPr>
              <w:spacing w:line="360" w:lineRule="auto"/>
              <w:jc w:val="center"/>
              <w:rPr>
                <w:rFonts w:ascii="宋体" w:hAnsi="宋体"/>
                <w:sz w:val="24"/>
                <w:szCs w:val="24"/>
              </w:rPr>
            </w:pPr>
            <w:r>
              <w:rPr>
                <w:rFonts w:hint="eastAsia"/>
                <w:color w:val="595959"/>
                <w:sz w:val="18"/>
                <w:szCs w:val="18"/>
              </w:rPr>
              <w:t>601186</w:t>
            </w:r>
          </w:p>
        </w:tc>
        <w:tc>
          <w:tcPr>
            <w:tcW w:w="1368" w:type="dxa"/>
            <w:tcBorders>
              <w:top w:val="single" w:sz="4" w:space="0" w:color="auto"/>
              <w:left w:val="single" w:sz="4" w:space="0" w:color="auto"/>
              <w:bottom w:val="single" w:sz="4" w:space="0" w:color="auto"/>
              <w:right w:val="single" w:sz="4" w:space="0" w:color="auto"/>
            </w:tcBorders>
            <w:vAlign w:val="center"/>
          </w:tcPr>
          <w:p w14:paraId="7F4C232F" w14:textId="2F3213CE" w:rsidR="00E64B97" w:rsidRDefault="00E64B97" w:rsidP="00E64B97">
            <w:pPr>
              <w:spacing w:line="360" w:lineRule="auto"/>
              <w:jc w:val="center"/>
              <w:rPr>
                <w:rFonts w:ascii="宋体" w:hAnsi="宋体"/>
                <w:sz w:val="24"/>
                <w:szCs w:val="24"/>
              </w:rPr>
            </w:pPr>
            <w:r>
              <w:rPr>
                <w:rFonts w:hint="eastAsia"/>
                <w:color w:val="595959"/>
                <w:sz w:val="18"/>
                <w:szCs w:val="18"/>
              </w:rPr>
              <w:t>中国铁建</w:t>
            </w:r>
          </w:p>
        </w:tc>
        <w:tc>
          <w:tcPr>
            <w:tcW w:w="1340" w:type="dxa"/>
            <w:tcBorders>
              <w:top w:val="single" w:sz="4" w:space="0" w:color="auto"/>
              <w:left w:val="single" w:sz="4" w:space="0" w:color="auto"/>
              <w:bottom w:val="single" w:sz="4" w:space="0" w:color="auto"/>
              <w:right w:val="single" w:sz="4" w:space="0" w:color="auto"/>
            </w:tcBorders>
            <w:vAlign w:val="center"/>
          </w:tcPr>
          <w:p w14:paraId="26EEC846" w14:textId="2F2E80F5" w:rsidR="00E64B97" w:rsidRDefault="00E64B97" w:rsidP="00E64B97">
            <w:pPr>
              <w:spacing w:line="360" w:lineRule="auto"/>
              <w:jc w:val="center"/>
              <w:rPr>
                <w:rFonts w:ascii="宋体" w:hAnsi="宋体"/>
                <w:sz w:val="24"/>
                <w:szCs w:val="24"/>
              </w:rPr>
            </w:pPr>
            <w:r>
              <w:rPr>
                <w:rFonts w:hint="eastAsia"/>
                <w:color w:val="595959"/>
                <w:sz w:val="18"/>
                <w:szCs w:val="18"/>
              </w:rPr>
              <w:t>1100</w:t>
            </w:r>
          </w:p>
        </w:tc>
        <w:tc>
          <w:tcPr>
            <w:tcW w:w="1359" w:type="dxa"/>
            <w:tcBorders>
              <w:top w:val="single" w:sz="4" w:space="0" w:color="auto"/>
              <w:left w:val="single" w:sz="4" w:space="0" w:color="auto"/>
              <w:bottom w:val="single" w:sz="4" w:space="0" w:color="auto"/>
              <w:right w:val="single" w:sz="4" w:space="0" w:color="auto"/>
            </w:tcBorders>
            <w:vAlign w:val="center"/>
          </w:tcPr>
          <w:p w14:paraId="3185E532" w14:textId="2615F68C"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8B678BE" w14:textId="33A00D89"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B42F91A" w14:textId="77777777" w:rsidR="00E64B97" w:rsidRDefault="00E64B97" w:rsidP="00E64B97">
            <w:pPr>
              <w:spacing w:line="360" w:lineRule="auto"/>
              <w:jc w:val="center"/>
              <w:rPr>
                <w:rFonts w:ascii="宋体" w:hAnsi="宋体"/>
                <w:sz w:val="24"/>
                <w:szCs w:val="24"/>
              </w:rPr>
            </w:pPr>
          </w:p>
        </w:tc>
      </w:tr>
      <w:tr w:rsidR="00E64B97" w14:paraId="49C5E32A" w14:textId="77777777">
        <w:tc>
          <w:tcPr>
            <w:tcW w:w="1446" w:type="dxa"/>
            <w:tcBorders>
              <w:top w:val="single" w:sz="4" w:space="0" w:color="auto"/>
              <w:left w:val="single" w:sz="4" w:space="0" w:color="auto"/>
              <w:bottom w:val="single" w:sz="4" w:space="0" w:color="auto"/>
              <w:right w:val="single" w:sz="4" w:space="0" w:color="auto"/>
            </w:tcBorders>
            <w:vAlign w:val="center"/>
          </w:tcPr>
          <w:p w14:paraId="78EC947D" w14:textId="1E340ED9" w:rsidR="00E64B97" w:rsidRDefault="00E64B97" w:rsidP="00E64B97">
            <w:pPr>
              <w:spacing w:line="360" w:lineRule="auto"/>
              <w:jc w:val="center"/>
              <w:rPr>
                <w:rFonts w:ascii="宋体" w:hAnsi="宋体"/>
                <w:sz w:val="24"/>
                <w:szCs w:val="24"/>
              </w:rPr>
            </w:pPr>
            <w:r>
              <w:rPr>
                <w:rFonts w:hint="eastAsia"/>
                <w:color w:val="595959"/>
                <w:sz w:val="18"/>
                <w:szCs w:val="18"/>
              </w:rPr>
              <w:t>601211</w:t>
            </w:r>
          </w:p>
        </w:tc>
        <w:tc>
          <w:tcPr>
            <w:tcW w:w="1368" w:type="dxa"/>
            <w:tcBorders>
              <w:top w:val="single" w:sz="4" w:space="0" w:color="auto"/>
              <w:left w:val="single" w:sz="4" w:space="0" w:color="auto"/>
              <w:bottom w:val="single" w:sz="4" w:space="0" w:color="auto"/>
              <w:right w:val="single" w:sz="4" w:space="0" w:color="auto"/>
            </w:tcBorders>
            <w:vAlign w:val="center"/>
          </w:tcPr>
          <w:p w14:paraId="27096A56" w14:textId="4E2A58A6" w:rsidR="00E64B97" w:rsidRDefault="00E64B97" w:rsidP="00E64B97">
            <w:pPr>
              <w:spacing w:line="360" w:lineRule="auto"/>
              <w:jc w:val="center"/>
              <w:rPr>
                <w:rFonts w:ascii="宋体" w:hAnsi="宋体"/>
                <w:sz w:val="24"/>
                <w:szCs w:val="24"/>
              </w:rPr>
            </w:pPr>
            <w:r>
              <w:rPr>
                <w:rFonts w:hint="eastAsia"/>
                <w:color w:val="595959"/>
                <w:sz w:val="18"/>
                <w:szCs w:val="18"/>
              </w:rPr>
              <w:t>国泰君安</w:t>
            </w:r>
          </w:p>
        </w:tc>
        <w:tc>
          <w:tcPr>
            <w:tcW w:w="1340" w:type="dxa"/>
            <w:tcBorders>
              <w:top w:val="single" w:sz="4" w:space="0" w:color="auto"/>
              <w:left w:val="single" w:sz="4" w:space="0" w:color="auto"/>
              <w:bottom w:val="single" w:sz="4" w:space="0" w:color="auto"/>
              <w:right w:val="single" w:sz="4" w:space="0" w:color="auto"/>
            </w:tcBorders>
            <w:vAlign w:val="center"/>
          </w:tcPr>
          <w:p w14:paraId="2F412083" w14:textId="4997AC86" w:rsidR="00E64B97" w:rsidRDefault="00E64B97" w:rsidP="00E64B97">
            <w:pPr>
              <w:spacing w:line="360" w:lineRule="auto"/>
              <w:jc w:val="center"/>
              <w:rPr>
                <w:rFonts w:ascii="宋体" w:hAnsi="宋体"/>
                <w:sz w:val="24"/>
                <w:szCs w:val="24"/>
              </w:rPr>
            </w:pPr>
            <w:r>
              <w:rPr>
                <w:rFonts w:hint="eastAsia"/>
                <w:color w:val="595959"/>
                <w:sz w:val="18"/>
                <w:szCs w:val="18"/>
              </w:rPr>
              <w:t>1100</w:t>
            </w:r>
          </w:p>
        </w:tc>
        <w:tc>
          <w:tcPr>
            <w:tcW w:w="1359" w:type="dxa"/>
            <w:tcBorders>
              <w:top w:val="single" w:sz="4" w:space="0" w:color="auto"/>
              <w:left w:val="single" w:sz="4" w:space="0" w:color="auto"/>
              <w:bottom w:val="single" w:sz="4" w:space="0" w:color="auto"/>
              <w:right w:val="single" w:sz="4" w:space="0" w:color="auto"/>
            </w:tcBorders>
            <w:vAlign w:val="center"/>
          </w:tcPr>
          <w:p w14:paraId="70890F10" w14:textId="5AC270D0"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513D1F8" w14:textId="706EB71F"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46B0C5B" w14:textId="487966F9" w:rsidR="00E64B97" w:rsidRDefault="00E64B97" w:rsidP="00E64B97">
            <w:pPr>
              <w:spacing w:line="360" w:lineRule="auto"/>
              <w:jc w:val="center"/>
              <w:rPr>
                <w:rFonts w:ascii="宋体" w:hAnsi="宋体"/>
                <w:sz w:val="24"/>
                <w:szCs w:val="24"/>
              </w:rPr>
            </w:pPr>
          </w:p>
        </w:tc>
      </w:tr>
      <w:tr w:rsidR="00E64B97" w14:paraId="697D7CBC" w14:textId="77777777">
        <w:tc>
          <w:tcPr>
            <w:tcW w:w="1446" w:type="dxa"/>
            <w:tcBorders>
              <w:top w:val="single" w:sz="4" w:space="0" w:color="auto"/>
              <w:left w:val="single" w:sz="4" w:space="0" w:color="auto"/>
              <w:bottom w:val="single" w:sz="4" w:space="0" w:color="auto"/>
              <w:right w:val="single" w:sz="4" w:space="0" w:color="auto"/>
            </w:tcBorders>
            <w:vAlign w:val="center"/>
          </w:tcPr>
          <w:p w14:paraId="47A88F82" w14:textId="62741F1D" w:rsidR="00E64B97" w:rsidRDefault="00E64B97" w:rsidP="00E64B97">
            <w:pPr>
              <w:spacing w:line="360" w:lineRule="auto"/>
              <w:jc w:val="center"/>
              <w:rPr>
                <w:rFonts w:ascii="宋体" w:hAnsi="宋体"/>
                <w:sz w:val="24"/>
                <w:szCs w:val="24"/>
              </w:rPr>
            </w:pPr>
            <w:r>
              <w:rPr>
                <w:rFonts w:hint="eastAsia"/>
                <w:color w:val="595959"/>
                <w:sz w:val="18"/>
                <w:szCs w:val="18"/>
              </w:rPr>
              <w:t>601318</w:t>
            </w:r>
          </w:p>
        </w:tc>
        <w:tc>
          <w:tcPr>
            <w:tcW w:w="1368" w:type="dxa"/>
            <w:tcBorders>
              <w:top w:val="single" w:sz="4" w:space="0" w:color="auto"/>
              <w:left w:val="single" w:sz="4" w:space="0" w:color="auto"/>
              <w:bottom w:val="single" w:sz="4" w:space="0" w:color="auto"/>
              <w:right w:val="single" w:sz="4" w:space="0" w:color="auto"/>
            </w:tcBorders>
            <w:vAlign w:val="center"/>
          </w:tcPr>
          <w:p w14:paraId="2896527B" w14:textId="1BDA894F" w:rsidR="00E64B97" w:rsidRDefault="00E64B97" w:rsidP="00E64B97">
            <w:pPr>
              <w:spacing w:line="360" w:lineRule="auto"/>
              <w:jc w:val="center"/>
              <w:rPr>
                <w:rFonts w:ascii="宋体" w:hAnsi="宋体"/>
                <w:sz w:val="24"/>
                <w:szCs w:val="24"/>
              </w:rPr>
            </w:pPr>
            <w:r>
              <w:rPr>
                <w:rFonts w:hint="eastAsia"/>
                <w:color w:val="595959"/>
                <w:sz w:val="18"/>
                <w:szCs w:val="18"/>
              </w:rPr>
              <w:t>中国平安</w:t>
            </w:r>
          </w:p>
        </w:tc>
        <w:tc>
          <w:tcPr>
            <w:tcW w:w="1340" w:type="dxa"/>
            <w:tcBorders>
              <w:top w:val="single" w:sz="4" w:space="0" w:color="auto"/>
              <w:left w:val="single" w:sz="4" w:space="0" w:color="auto"/>
              <w:bottom w:val="single" w:sz="4" w:space="0" w:color="auto"/>
              <w:right w:val="single" w:sz="4" w:space="0" w:color="auto"/>
            </w:tcBorders>
            <w:vAlign w:val="center"/>
          </w:tcPr>
          <w:p w14:paraId="29E713DF" w14:textId="29D25326" w:rsidR="00E64B97" w:rsidRDefault="00E64B97" w:rsidP="00E64B97">
            <w:pPr>
              <w:spacing w:line="360" w:lineRule="auto"/>
              <w:jc w:val="center"/>
              <w:rPr>
                <w:rFonts w:ascii="宋体" w:hAnsi="宋体"/>
                <w:sz w:val="24"/>
                <w:szCs w:val="24"/>
              </w:rPr>
            </w:pPr>
            <w:r>
              <w:rPr>
                <w:rFonts w:hint="eastAsia"/>
                <w:color w:val="595959"/>
                <w:sz w:val="18"/>
                <w:szCs w:val="18"/>
              </w:rPr>
              <w:t>2600</w:t>
            </w:r>
          </w:p>
        </w:tc>
        <w:tc>
          <w:tcPr>
            <w:tcW w:w="1359" w:type="dxa"/>
            <w:tcBorders>
              <w:top w:val="single" w:sz="4" w:space="0" w:color="auto"/>
              <w:left w:val="single" w:sz="4" w:space="0" w:color="auto"/>
              <w:bottom w:val="single" w:sz="4" w:space="0" w:color="auto"/>
              <w:right w:val="single" w:sz="4" w:space="0" w:color="auto"/>
            </w:tcBorders>
            <w:vAlign w:val="center"/>
          </w:tcPr>
          <w:p w14:paraId="20F22E07" w14:textId="04CC9C2B"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5DC781F" w14:textId="388FDC69"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5F8EBDD" w14:textId="02078A3B" w:rsidR="00E64B97" w:rsidRDefault="00E64B97" w:rsidP="00E64B97">
            <w:pPr>
              <w:spacing w:line="360" w:lineRule="auto"/>
              <w:jc w:val="center"/>
              <w:rPr>
                <w:rFonts w:ascii="宋体" w:hAnsi="宋体"/>
                <w:sz w:val="24"/>
                <w:szCs w:val="24"/>
              </w:rPr>
            </w:pPr>
          </w:p>
        </w:tc>
      </w:tr>
      <w:tr w:rsidR="00E64B97" w14:paraId="0AED0A96" w14:textId="77777777">
        <w:tc>
          <w:tcPr>
            <w:tcW w:w="1446" w:type="dxa"/>
            <w:tcBorders>
              <w:top w:val="single" w:sz="4" w:space="0" w:color="auto"/>
              <w:left w:val="single" w:sz="4" w:space="0" w:color="auto"/>
              <w:bottom w:val="single" w:sz="4" w:space="0" w:color="auto"/>
              <w:right w:val="single" w:sz="4" w:space="0" w:color="auto"/>
            </w:tcBorders>
            <w:vAlign w:val="center"/>
          </w:tcPr>
          <w:p w14:paraId="0E273774" w14:textId="764EA3FD" w:rsidR="00E64B97" w:rsidRDefault="00E64B97" w:rsidP="00E64B97">
            <w:pPr>
              <w:spacing w:line="360" w:lineRule="auto"/>
              <w:jc w:val="center"/>
              <w:rPr>
                <w:rFonts w:ascii="宋体" w:hAnsi="宋体"/>
                <w:sz w:val="24"/>
                <w:szCs w:val="24"/>
              </w:rPr>
            </w:pPr>
            <w:r>
              <w:rPr>
                <w:rFonts w:hint="eastAsia"/>
                <w:color w:val="595959"/>
                <w:sz w:val="18"/>
                <w:szCs w:val="18"/>
              </w:rPr>
              <w:t>601328</w:t>
            </w:r>
          </w:p>
        </w:tc>
        <w:tc>
          <w:tcPr>
            <w:tcW w:w="1368" w:type="dxa"/>
            <w:tcBorders>
              <w:top w:val="single" w:sz="4" w:space="0" w:color="auto"/>
              <w:left w:val="single" w:sz="4" w:space="0" w:color="auto"/>
              <w:bottom w:val="single" w:sz="4" w:space="0" w:color="auto"/>
              <w:right w:val="single" w:sz="4" w:space="0" w:color="auto"/>
            </w:tcBorders>
            <w:vAlign w:val="center"/>
          </w:tcPr>
          <w:p w14:paraId="118719FC" w14:textId="41F627B5" w:rsidR="00E64B97" w:rsidRDefault="00E64B97" w:rsidP="00E64B97">
            <w:pPr>
              <w:spacing w:line="360" w:lineRule="auto"/>
              <w:jc w:val="center"/>
              <w:rPr>
                <w:rFonts w:ascii="宋体" w:hAnsi="宋体"/>
                <w:sz w:val="24"/>
                <w:szCs w:val="24"/>
              </w:rPr>
            </w:pPr>
            <w:r>
              <w:rPr>
                <w:rFonts w:hint="eastAsia"/>
                <w:color w:val="595959"/>
                <w:sz w:val="18"/>
                <w:szCs w:val="18"/>
              </w:rPr>
              <w:t>交通银行</w:t>
            </w:r>
          </w:p>
        </w:tc>
        <w:tc>
          <w:tcPr>
            <w:tcW w:w="1340" w:type="dxa"/>
            <w:tcBorders>
              <w:top w:val="single" w:sz="4" w:space="0" w:color="auto"/>
              <w:left w:val="single" w:sz="4" w:space="0" w:color="auto"/>
              <w:bottom w:val="single" w:sz="4" w:space="0" w:color="auto"/>
              <w:right w:val="single" w:sz="4" w:space="0" w:color="auto"/>
            </w:tcBorders>
            <w:vAlign w:val="center"/>
          </w:tcPr>
          <w:p w14:paraId="06FC9EE9" w14:textId="1B5E32D5" w:rsidR="00E64B97" w:rsidRDefault="00E64B97" w:rsidP="00E64B97">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2468F343" w14:textId="07D0D453" w:rsidR="00E64B97" w:rsidRDefault="00E64B97" w:rsidP="00E64B97">
            <w:pPr>
              <w:spacing w:line="360" w:lineRule="auto"/>
              <w:jc w:val="center"/>
              <w:rPr>
                <w:rFonts w:ascii="宋体" w:hAnsi="宋体"/>
                <w:sz w:val="24"/>
                <w:szCs w:val="24"/>
              </w:rPr>
            </w:pPr>
            <w:r>
              <w:rPr>
                <w:rFonts w:hint="eastAsia"/>
                <w:color w:val="595959"/>
                <w:sz w:val="18"/>
                <w:szCs w:val="18"/>
              </w:rPr>
              <w:t>必须</w:t>
            </w:r>
          </w:p>
        </w:tc>
        <w:tc>
          <w:tcPr>
            <w:tcW w:w="1258" w:type="dxa"/>
            <w:tcBorders>
              <w:top w:val="single" w:sz="4" w:space="0" w:color="auto"/>
              <w:left w:val="single" w:sz="4" w:space="0" w:color="auto"/>
              <w:bottom w:val="single" w:sz="4" w:space="0" w:color="auto"/>
              <w:right w:val="single" w:sz="4" w:space="0" w:color="auto"/>
            </w:tcBorders>
            <w:vAlign w:val="center"/>
          </w:tcPr>
          <w:p w14:paraId="69492808" w14:textId="716E1771" w:rsidR="00E64B97" w:rsidRDefault="00E64B97" w:rsidP="00E64B97">
            <w:pPr>
              <w:spacing w:line="360" w:lineRule="auto"/>
              <w:jc w:val="center"/>
              <w:rPr>
                <w:rFonts w:ascii="宋体" w:hAnsi="宋体"/>
                <w:sz w:val="24"/>
                <w:szCs w:val="24"/>
              </w:rPr>
            </w:pPr>
            <w:r>
              <w:rPr>
                <w:rFonts w:hint="eastAsia"/>
                <w:color w:val="595959"/>
                <w:sz w:val="18"/>
                <w:szCs w:val="18"/>
              </w:rPr>
              <w:t>0%</w:t>
            </w:r>
          </w:p>
        </w:tc>
        <w:tc>
          <w:tcPr>
            <w:tcW w:w="1905" w:type="dxa"/>
            <w:tcBorders>
              <w:top w:val="single" w:sz="4" w:space="0" w:color="auto"/>
              <w:left w:val="single" w:sz="4" w:space="0" w:color="auto"/>
              <w:bottom w:val="single" w:sz="4" w:space="0" w:color="auto"/>
              <w:right w:val="single" w:sz="4" w:space="0" w:color="auto"/>
            </w:tcBorders>
            <w:vAlign w:val="center"/>
          </w:tcPr>
          <w:p w14:paraId="36919AD1" w14:textId="0909046F" w:rsidR="00E64B97" w:rsidRDefault="00E64B97" w:rsidP="00E64B97">
            <w:pPr>
              <w:spacing w:line="360" w:lineRule="auto"/>
              <w:jc w:val="center"/>
              <w:rPr>
                <w:rFonts w:ascii="宋体" w:hAnsi="宋体"/>
                <w:sz w:val="24"/>
                <w:szCs w:val="24"/>
              </w:rPr>
            </w:pPr>
            <w:r>
              <w:rPr>
                <w:rFonts w:hint="eastAsia"/>
                <w:color w:val="595959"/>
                <w:sz w:val="18"/>
                <w:szCs w:val="18"/>
              </w:rPr>
              <w:t>607.000</w:t>
            </w:r>
          </w:p>
        </w:tc>
      </w:tr>
      <w:tr w:rsidR="00E64B97" w14:paraId="21E62E2C" w14:textId="77777777">
        <w:tc>
          <w:tcPr>
            <w:tcW w:w="1446" w:type="dxa"/>
            <w:tcBorders>
              <w:top w:val="single" w:sz="4" w:space="0" w:color="auto"/>
              <w:left w:val="single" w:sz="4" w:space="0" w:color="auto"/>
              <w:bottom w:val="single" w:sz="4" w:space="0" w:color="auto"/>
              <w:right w:val="single" w:sz="4" w:space="0" w:color="auto"/>
            </w:tcBorders>
            <w:vAlign w:val="center"/>
          </w:tcPr>
          <w:p w14:paraId="42BBDAFC" w14:textId="27863919" w:rsidR="00E64B97" w:rsidRDefault="00E64B97" w:rsidP="00E64B97">
            <w:pPr>
              <w:spacing w:line="360" w:lineRule="auto"/>
              <w:jc w:val="center"/>
              <w:rPr>
                <w:rFonts w:ascii="宋体" w:hAnsi="宋体"/>
                <w:sz w:val="24"/>
                <w:szCs w:val="24"/>
              </w:rPr>
            </w:pPr>
            <w:r>
              <w:rPr>
                <w:rFonts w:hint="eastAsia"/>
                <w:color w:val="595959"/>
                <w:sz w:val="18"/>
                <w:szCs w:val="18"/>
              </w:rPr>
              <w:t>601336</w:t>
            </w:r>
          </w:p>
        </w:tc>
        <w:tc>
          <w:tcPr>
            <w:tcW w:w="1368" w:type="dxa"/>
            <w:tcBorders>
              <w:top w:val="single" w:sz="4" w:space="0" w:color="auto"/>
              <w:left w:val="single" w:sz="4" w:space="0" w:color="auto"/>
              <w:bottom w:val="single" w:sz="4" w:space="0" w:color="auto"/>
              <w:right w:val="single" w:sz="4" w:space="0" w:color="auto"/>
            </w:tcBorders>
            <w:vAlign w:val="center"/>
          </w:tcPr>
          <w:p w14:paraId="3BCCBBC1" w14:textId="63492F0C" w:rsidR="00E64B97" w:rsidRDefault="00E64B97" w:rsidP="00E64B97">
            <w:pPr>
              <w:spacing w:line="360" w:lineRule="auto"/>
              <w:jc w:val="center"/>
              <w:rPr>
                <w:rFonts w:ascii="宋体" w:hAnsi="宋体"/>
                <w:sz w:val="24"/>
                <w:szCs w:val="24"/>
              </w:rPr>
            </w:pPr>
            <w:r>
              <w:rPr>
                <w:rFonts w:hint="eastAsia"/>
                <w:color w:val="595959"/>
                <w:sz w:val="18"/>
                <w:szCs w:val="18"/>
              </w:rPr>
              <w:t>新华保险</w:t>
            </w:r>
          </w:p>
        </w:tc>
        <w:tc>
          <w:tcPr>
            <w:tcW w:w="1340" w:type="dxa"/>
            <w:tcBorders>
              <w:top w:val="single" w:sz="4" w:space="0" w:color="auto"/>
              <w:left w:val="single" w:sz="4" w:space="0" w:color="auto"/>
              <w:bottom w:val="single" w:sz="4" w:space="0" w:color="auto"/>
              <w:right w:val="single" w:sz="4" w:space="0" w:color="auto"/>
            </w:tcBorders>
            <w:vAlign w:val="center"/>
          </w:tcPr>
          <w:p w14:paraId="384BBC85" w14:textId="099EDDB1" w:rsidR="00E64B97" w:rsidRDefault="00E64B97" w:rsidP="00E64B9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4C8C1940" w14:textId="2EAB8C38"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5B18B69" w14:textId="062F0DAC"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73E08D8" w14:textId="77777777" w:rsidR="00E64B97" w:rsidRDefault="00E64B97" w:rsidP="00E64B97">
            <w:pPr>
              <w:spacing w:line="360" w:lineRule="auto"/>
              <w:jc w:val="center"/>
              <w:rPr>
                <w:rFonts w:ascii="宋体" w:hAnsi="宋体"/>
                <w:sz w:val="24"/>
                <w:szCs w:val="24"/>
              </w:rPr>
            </w:pPr>
          </w:p>
        </w:tc>
      </w:tr>
      <w:tr w:rsidR="00E64B97" w14:paraId="34C512D5" w14:textId="77777777">
        <w:tc>
          <w:tcPr>
            <w:tcW w:w="1446" w:type="dxa"/>
            <w:tcBorders>
              <w:top w:val="single" w:sz="4" w:space="0" w:color="auto"/>
              <w:left w:val="single" w:sz="4" w:space="0" w:color="auto"/>
              <w:bottom w:val="single" w:sz="4" w:space="0" w:color="auto"/>
              <w:right w:val="single" w:sz="4" w:space="0" w:color="auto"/>
            </w:tcBorders>
            <w:vAlign w:val="center"/>
          </w:tcPr>
          <w:p w14:paraId="16861073" w14:textId="562C4458" w:rsidR="00E64B97" w:rsidRDefault="00E64B97" w:rsidP="00E64B97">
            <w:pPr>
              <w:spacing w:line="360" w:lineRule="auto"/>
              <w:jc w:val="center"/>
              <w:rPr>
                <w:rFonts w:ascii="宋体" w:hAnsi="宋体"/>
                <w:sz w:val="24"/>
                <w:szCs w:val="24"/>
              </w:rPr>
            </w:pPr>
            <w:r>
              <w:rPr>
                <w:rFonts w:hint="eastAsia"/>
                <w:color w:val="595959"/>
                <w:sz w:val="18"/>
                <w:szCs w:val="18"/>
              </w:rPr>
              <w:t>601390</w:t>
            </w:r>
          </w:p>
        </w:tc>
        <w:tc>
          <w:tcPr>
            <w:tcW w:w="1368" w:type="dxa"/>
            <w:tcBorders>
              <w:top w:val="single" w:sz="4" w:space="0" w:color="auto"/>
              <w:left w:val="single" w:sz="4" w:space="0" w:color="auto"/>
              <w:bottom w:val="single" w:sz="4" w:space="0" w:color="auto"/>
              <w:right w:val="single" w:sz="4" w:space="0" w:color="auto"/>
            </w:tcBorders>
            <w:vAlign w:val="center"/>
          </w:tcPr>
          <w:p w14:paraId="3031C3AD" w14:textId="7B46BB08" w:rsidR="00E64B97" w:rsidRDefault="00E64B97" w:rsidP="00E64B97">
            <w:pPr>
              <w:spacing w:line="360" w:lineRule="auto"/>
              <w:jc w:val="center"/>
              <w:rPr>
                <w:rFonts w:ascii="宋体" w:hAnsi="宋体"/>
                <w:sz w:val="24"/>
                <w:szCs w:val="24"/>
              </w:rPr>
            </w:pPr>
            <w:r>
              <w:rPr>
                <w:rFonts w:hint="eastAsia"/>
                <w:color w:val="595959"/>
                <w:sz w:val="18"/>
                <w:szCs w:val="18"/>
              </w:rPr>
              <w:t>中国中铁</w:t>
            </w:r>
          </w:p>
        </w:tc>
        <w:tc>
          <w:tcPr>
            <w:tcW w:w="1340" w:type="dxa"/>
            <w:tcBorders>
              <w:top w:val="single" w:sz="4" w:space="0" w:color="auto"/>
              <w:left w:val="single" w:sz="4" w:space="0" w:color="auto"/>
              <w:bottom w:val="single" w:sz="4" w:space="0" w:color="auto"/>
              <w:right w:val="single" w:sz="4" w:space="0" w:color="auto"/>
            </w:tcBorders>
            <w:vAlign w:val="center"/>
          </w:tcPr>
          <w:p w14:paraId="002C8AA9" w14:textId="638224A7" w:rsidR="00E64B97" w:rsidRDefault="00E64B97" w:rsidP="00E64B97">
            <w:pPr>
              <w:spacing w:line="360" w:lineRule="auto"/>
              <w:jc w:val="center"/>
              <w:rPr>
                <w:rFonts w:ascii="宋体" w:hAnsi="宋体"/>
                <w:sz w:val="24"/>
                <w:szCs w:val="24"/>
              </w:rPr>
            </w:pPr>
            <w:r>
              <w:rPr>
                <w:rFonts w:hint="eastAsia"/>
                <w:color w:val="595959"/>
                <w:sz w:val="18"/>
                <w:szCs w:val="18"/>
              </w:rPr>
              <w:t>1800</w:t>
            </w:r>
          </w:p>
        </w:tc>
        <w:tc>
          <w:tcPr>
            <w:tcW w:w="1359" w:type="dxa"/>
            <w:tcBorders>
              <w:top w:val="single" w:sz="4" w:space="0" w:color="auto"/>
              <w:left w:val="single" w:sz="4" w:space="0" w:color="auto"/>
              <w:bottom w:val="single" w:sz="4" w:space="0" w:color="auto"/>
              <w:right w:val="single" w:sz="4" w:space="0" w:color="auto"/>
            </w:tcBorders>
            <w:vAlign w:val="center"/>
          </w:tcPr>
          <w:p w14:paraId="47D01B75" w14:textId="12C51986"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5BA3BD6" w14:textId="2E70F103"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964AEC" w14:textId="77777777" w:rsidR="00E64B97" w:rsidRDefault="00E64B97" w:rsidP="00E64B97">
            <w:pPr>
              <w:spacing w:line="360" w:lineRule="auto"/>
              <w:jc w:val="center"/>
              <w:rPr>
                <w:rFonts w:ascii="宋体" w:hAnsi="宋体"/>
                <w:sz w:val="24"/>
                <w:szCs w:val="24"/>
              </w:rPr>
            </w:pPr>
          </w:p>
        </w:tc>
      </w:tr>
      <w:tr w:rsidR="00E64B97" w14:paraId="789B3887" w14:textId="77777777">
        <w:tc>
          <w:tcPr>
            <w:tcW w:w="1446" w:type="dxa"/>
            <w:tcBorders>
              <w:top w:val="single" w:sz="4" w:space="0" w:color="auto"/>
              <w:left w:val="single" w:sz="4" w:space="0" w:color="auto"/>
              <w:bottom w:val="single" w:sz="4" w:space="0" w:color="auto"/>
              <w:right w:val="single" w:sz="4" w:space="0" w:color="auto"/>
            </w:tcBorders>
            <w:vAlign w:val="center"/>
          </w:tcPr>
          <w:p w14:paraId="077039B8" w14:textId="3DDAD6EF" w:rsidR="00E64B97" w:rsidRDefault="00E64B97" w:rsidP="00E64B97">
            <w:pPr>
              <w:spacing w:line="360" w:lineRule="auto"/>
              <w:jc w:val="center"/>
              <w:rPr>
                <w:rFonts w:ascii="宋体" w:hAnsi="宋体"/>
                <w:sz w:val="24"/>
                <w:szCs w:val="24"/>
              </w:rPr>
            </w:pPr>
            <w:r>
              <w:rPr>
                <w:rFonts w:hint="eastAsia"/>
                <w:color w:val="595959"/>
                <w:sz w:val="18"/>
                <w:szCs w:val="18"/>
              </w:rPr>
              <w:t>601398</w:t>
            </w:r>
          </w:p>
        </w:tc>
        <w:tc>
          <w:tcPr>
            <w:tcW w:w="1368" w:type="dxa"/>
            <w:tcBorders>
              <w:top w:val="single" w:sz="4" w:space="0" w:color="auto"/>
              <w:left w:val="single" w:sz="4" w:space="0" w:color="auto"/>
              <w:bottom w:val="single" w:sz="4" w:space="0" w:color="auto"/>
              <w:right w:val="single" w:sz="4" w:space="0" w:color="auto"/>
            </w:tcBorders>
            <w:vAlign w:val="center"/>
          </w:tcPr>
          <w:p w14:paraId="7762EE21" w14:textId="0F74564F" w:rsidR="00E64B97" w:rsidRDefault="00E64B97" w:rsidP="00E64B97">
            <w:pPr>
              <w:spacing w:line="360" w:lineRule="auto"/>
              <w:jc w:val="center"/>
              <w:rPr>
                <w:rFonts w:ascii="宋体" w:hAnsi="宋体"/>
                <w:sz w:val="24"/>
                <w:szCs w:val="24"/>
              </w:rPr>
            </w:pPr>
            <w:r>
              <w:rPr>
                <w:rFonts w:hint="eastAsia"/>
                <w:color w:val="595959"/>
                <w:sz w:val="18"/>
                <w:szCs w:val="18"/>
              </w:rPr>
              <w:t>工商银行</w:t>
            </w:r>
          </w:p>
        </w:tc>
        <w:tc>
          <w:tcPr>
            <w:tcW w:w="1340" w:type="dxa"/>
            <w:tcBorders>
              <w:top w:val="single" w:sz="4" w:space="0" w:color="auto"/>
              <w:left w:val="single" w:sz="4" w:space="0" w:color="auto"/>
              <w:bottom w:val="single" w:sz="4" w:space="0" w:color="auto"/>
              <w:right w:val="single" w:sz="4" w:space="0" w:color="auto"/>
            </w:tcBorders>
            <w:vAlign w:val="center"/>
          </w:tcPr>
          <w:p w14:paraId="29566139" w14:textId="7D1FD31C" w:rsidR="00E64B97" w:rsidRDefault="00E64B97" w:rsidP="00E64B97">
            <w:pPr>
              <w:spacing w:line="360" w:lineRule="auto"/>
              <w:jc w:val="center"/>
              <w:rPr>
                <w:rFonts w:ascii="宋体" w:hAnsi="宋体"/>
                <w:sz w:val="24"/>
                <w:szCs w:val="24"/>
              </w:rPr>
            </w:pPr>
            <w:r>
              <w:rPr>
                <w:rFonts w:hint="eastAsia"/>
                <w:color w:val="595959"/>
                <w:sz w:val="18"/>
                <w:szCs w:val="18"/>
              </w:rPr>
              <w:t>5200</w:t>
            </w:r>
          </w:p>
        </w:tc>
        <w:tc>
          <w:tcPr>
            <w:tcW w:w="1359" w:type="dxa"/>
            <w:tcBorders>
              <w:top w:val="single" w:sz="4" w:space="0" w:color="auto"/>
              <w:left w:val="single" w:sz="4" w:space="0" w:color="auto"/>
              <w:bottom w:val="single" w:sz="4" w:space="0" w:color="auto"/>
              <w:right w:val="single" w:sz="4" w:space="0" w:color="auto"/>
            </w:tcBorders>
            <w:vAlign w:val="center"/>
          </w:tcPr>
          <w:p w14:paraId="71DC9DA6" w14:textId="48F2E523"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798D042" w14:textId="294D553F"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C7A3DA1" w14:textId="77777777" w:rsidR="00E64B97" w:rsidRDefault="00E64B97" w:rsidP="00E64B97">
            <w:pPr>
              <w:spacing w:line="360" w:lineRule="auto"/>
              <w:jc w:val="center"/>
              <w:rPr>
                <w:rFonts w:ascii="宋体" w:hAnsi="宋体"/>
                <w:sz w:val="24"/>
                <w:szCs w:val="24"/>
              </w:rPr>
            </w:pPr>
          </w:p>
        </w:tc>
      </w:tr>
      <w:tr w:rsidR="00E64B97" w14:paraId="6DA87D36" w14:textId="77777777">
        <w:tc>
          <w:tcPr>
            <w:tcW w:w="1446" w:type="dxa"/>
            <w:tcBorders>
              <w:top w:val="single" w:sz="4" w:space="0" w:color="auto"/>
              <w:left w:val="single" w:sz="4" w:space="0" w:color="auto"/>
              <w:bottom w:val="single" w:sz="4" w:space="0" w:color="auto"/>
              <w:right w:val="single" w:sz="4" w:space="0" w:color="auto"/>
            </w:tcBorders>
            <w:vAlign w:val="center"/>
          </w:tcPr>
          <w:p w14:paraId="75D49ABC" w14:textId="16CC0A16" w:rsidR="00E64B97" w:rsidRDefault="00E64B97" w:rsidP="00E64B97">
            <w:pPr>
              <w:spacing w:line="360" w:lineRule="auto"/>
              <w:jc w:val="center"/>
              <w:rPr>
                <w:rFonts w:ascii="宋体" w:hAnsi="宋体"/>
                <w:sz w:val="24"/>
                <w:szCs w:val="24"/>
              </w:rPr>
            </w:pPr>
            <w:r>
              <w:rPr>
                <w:rFonts w:hint="eastAsia"/>
                <w:color w:val="595959"/>
                <w:sz w:val="18"/>
                <w:szCs w:val="18"/>
              </w:rPr>
              <w:t>601555</w:t>
            </w:r>
          </w:p>
        </w:tc>
        <w:tc>
          <w:tcPr>
            <w:tcW w:w="1368" w:type="dxa"/>
            <w:tcBorders>
              <w:top w:val="single" w:sz="4" w:space="0" w:color="auto"/>
              <w:left w:val="single" w:sz="4" w:space="0" w:color="auto"/>
              <w:bottom w:val="single" w:sz="4" w:space="0" w:color="auto"/>
              <w:right w:val="single" w:sz="4" w:space="0" w:color="auto"/>
            </w:tcBorders>
            <w:vAlign w:val="center"/>
          </w:tcPr>
          <w:p w14:paraId="78411CB3" w14:textId="2CABAA50" w:rsidR="00E64B97" w:rsidRDefault="00E64B97" w:rsidP="00E64B97">
            <w:pPr>
              <w:spacing w:line="360" w:lineRule="auto"/>
              <w:jc w:val="center"/>
              <w:rPr>
                <w:rFonts w:ascii="宋体" w:hAnsi="宋体"/>
                <w:sz w:val="24"/>
                <w:szCs w:val="24"/>
              </w:rPr>
            </w:pPr>
            <w:r>
              <w:rPr>
                <w:rFonts w:hint="eastAsia"/>
                <w:color w:val="595959"/>
                <w:sz w:val="18"/>
                <w:szCs w:val="18"/>
              </w:rPr>
              <w:t>东吴证券</w:t>
            </w:r>
          </w:p>
        </w:tc>
        <w:tc>
          <w:tcPr>
            <w:tcW w:w="1340" w:type="dxa"/>
            <w:tcBorders>
              <w:top w:val="single" w:sz="4" w:space="0" w:color="auto"/>
              <w:left w:val="single" w:sz="4" w:space="0" w:color="auto"/>
              <w:bottom w:val="single" w:sz="4" w:space="0" w:color="auto"/>
              <w:right w:val="single" w:sz="4" w:space="0" w:color="auto"/>
            </w:tcBorders>
            <w:vAlign w:val="center"/>
          </w:tcPr>
          <w:p w14:paraId="74F6E959" w14:textId="50B17B01" w:rsidR="00E64B97" w:rsidRDefault="00E64B97" w:rsidP="00E64B97">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3F62F1F2" w14:textId="43C8BB31"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1E89912" w14:textId="06C21AE0"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3451E4E" w14:textId="77777777" w:rsidR="00E64B97" w:rsidRDefault="00E64B97" w:rsidP="00E64B97">
            <w:pPr>
              <w:spacing w:line="360" w:lineRule="auto"/>
              <w:jc w:val="center"/>
              <w:rPr>
                <w:rFonts w:ascii="宋体" w:hAnsi="宋体"/>
                <w:sz w:val="24"/>
                <w:szCs w:val="24"/>
              </w:rPr>
            </w:pPr>
          </w:p>
        </w:tc>
      </w:tr>
      <w:tr w:rsidR="00E64B97" w14:paraId="2A27A416" w14:textId="77777777">
        <w:tc>
          <w:tcPr>
            <w:tcW w:w="1446" w:type="dxa"/>
            <w:tcBorders>
              <w:top w:val="single" w:sz="4" w:space="0" w:color="auto"/>
              <w:left w:val="single" w:sz="4" w:space="0" w:color="auto"/>
              <w:bottom w:val="single" w:sz="4" w:space="0" w:color="auto"/>
              <w:right w:val="single" w:sz="4" w:space="0" w:color="auto"/>
            </w:tcBorders>
            <w:vAlign w:val="center"/>
          </w:tcPr>
          <w:p w14:paraId="73D86984" w14:textId="5F8DAF35" w:rsidR="00E64B97" w:rsidRDefault="00E64B97" w:rsidP="00E64B97">
            <w:pPr>
              <w:spacing w:line="360" w:lineRule="auto"/>
              <w:jc w:val="center"/>
              <w:rPr>
                <w:rFonts w:ascii="宋体" w:hAnsi="宋体"/>
                <w:sz w:val="24"/>
                <w:szCs w:val="24"/>
              </w:rPr>
            </w:pPr>
            <w:r>
              <w:rPr>
                <w:rFonts w:hint="eastAsia"/>
                <w:color w:val="595959"/>
                <w:sz w:val="18"/>
                <w:szCs w:val="18"/>
              </w:rPr>
              <w:t>601600</w:t>
            </w:r>
          </w:p>
        </w:tc>
        <w:tc>
          <w:tcPr>
            <w:tcW w:w="1368" w:type="dxa"/>
            <w:tcBorders>
              <w:top w:val="single" w:sz="4" w:space="0" w:color="auto"/>
              <w:left w:val="single" w:sz="4" w:space="0" w:color="auto"/>
              <w:bottom w:val="single" w:sz="4" w:space="0" w:color="auto"/>
              <w:right w:val="single" w:sz="4" w:space="0" w:color="auto"/>
            </w:tcBorders>
            <w:vAlign w:val="center"/>
          </w:tcPr>
          <w:p w14:paraId="5054D22E" w14:textId="5987680F" w:rsidR="00E64B97" w:rsidRDefault="00E64B97" w:rsidP="00E64B97">
            <w:pPr>
              <w:spacing w:line="360" w:lineRule="auto"/>
              <w:jc w:val="center"/>
              <w:rPr>
                <w:rFonts w:ascii="宋体" w:hAnsi="宋体"/>
                <w:sz w:val="24"/>
                <w:szCs w:val="24"/>
              </w:rPr>
            </w:pPr>
            <w:r>
              <w:rPr>
                <w:rFonts w:hint="eastAsia"/>
                <w:color w:val="595959"/>
                <w:sz w:val="18"/>
                <w:szCs w:val="18"/>
              </w:rPr>
              <w:t>中国铝业</w:t>
            </w:r>
          </w:p>
        </w:tc>
        <w:tc>
          <w:tcPr>
            <w:tcW w:w="1340" w:type="dxa"/>
            <w:tcBorders>
              <w:top w:val="single" w:sz="4" w:space="0" w:color="auto"/>
              <w:left w:val="single" w:sz="4" w:space="0" w:color="auto"/>
              <w:bottom w:val="single" w:sz="4" w:space="0" w:color="auto"/>
              <w:right w:val="single" w:sz="4" w:space="0" w:color="auto"/>
            </w:tcBorders>
            <w:vAlign w:val="center"/>
          </w:tcPr>
          <w:p w14:paraId="611017D5" w14:textId="3AAFDF31" w:rsidR="00E64B97" w:rsidRDefault="00E64B97" w:rsidP="00E64B97">
            <w:pPr>
              <w:spacing w:line="360" w:lineRule="auto"/>
              <w:jc w:val="center"/>
              <w:rPr>
                <w:rFonts w:ascii="宋体" w:hAnsi="宋体"/>
                <w:sz w:val="24"/>
                <w:szCs w:val="24"/>
              </w:rPr>
            </w:pPr>
            <w:r>
              <w:rPr>
                <w:rFonts w:hint="eastAsia"/>
                <w:color w:val="595959"/>
                <w:sz w:val="18"/>
                <w:szCs w:val="18"/>
              </w:rPr>
              <w:t>1600</w:t>
            </w:r>
          </w:p>
        </w:tc>
        <w:tc>
          <w:tcPr>
            <w:tcW w:w="1359" w:type="dxa"/>
            <w:tcBorders>
              <w:top w:val="single" w:sz="4" w:space="0" w:color="auto"/>
              <w:left w:val="single" w:sz="4" w:space="0" w:color="auto"/>
              <w:bottom w:val="single" w:sz="4" w:space="0" w:color="auto"/>
              <w:right w:val="single" w:sz="4" w:space="0" w:color="auto"/>
            </w:tcBorders>
            <w:vAlign w:val="center"/>
          </w:tcPr>
          <w:p w14:paraId="416F4083" w14:textId="0812292E"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40ABE46" w14:textId="3BC27D0A"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B3277B9" w14:textId="77777777" w:rsidR="00E64B97" w:rsidRDefault="00E64B97" w:rsidP="00E64B97">
            <w:pPr>
              <w:spacing w:line="360" w:lineRule="auto"/>
              <w:jc w:val="center"/>
              <w:rPr>
                <w:rFonts w:ascii="宋体" w:hAnsi="宋体"/>
                <w:sz w:val="24"/>
                <w:szCs w:val="24"/>
              </w:rPr>
            </w:pPr>
          </w:p>
        </w:tc>
      </w:tr>
      <w:tr w:rsidR="00E64B97" w14:paraId="45C8CD37" w14:textId="77777777">
        <w:tc>
          <w:tcPr>
            <w:tcW w:w="1446" w:type="dxa"/>
            <w:tcBorders>
              <w:top w:val="single" w:sz="4" w:space="0" w:color="auto"/>
              <w:left w:val="single" w:sz="4" w:space="0" w:color="auto"/>
              <w:bottom w:val="single" w:sz="4" w:space="0" w:color="auto"/>
              <w:right w:val="single" w:sz="4" w:space="0" w:color="auto"/>
            </w:tcBorders>
            <w:vAlign w:val="center"/>
          </w:tcPr>
          <w:p w14:paraId="4DCEBC74" w14:textId="2F43AC5F" w:rsidR="00E64B97" w:rsidRDefault="00E64B97" w:rsidP="00E64B97">
            <w:pPr>
              <w:spacing w:line="360" w:lineRule="auto"/>
              <w:jc w:val="center"/>
              <w:rPr>
                <w:rFonts w:ascii="宋体" w:hAnsi="宋体"/>
                <w:sz w:val="24"/>
                <w:szCs w:val="24"/>
              </w:rPr>
            </w:pPr>
            <w:r>
              <w:rPr>
                <w:rFonts w:hint="eastAsia"/>
                <w:color w:val="595959"/>
                <w:sz w:val="18"/>
                <w:szCs w:val="18"/>
              </w:rPr>
              <w:t>601601</w:t>
            </w:r>
          </w:p>
        </w:tc>
        <w:tc>
          <w:tcPr>
            <w:tcW w:w="1368" w:type="dxa"/>
            <w:tcBorders>
              <w:top w:val="single" w:sz="4" w:space="0" w:color="auto"/>
              <w:left w:val="single" w:sz="4" w:space="0" w:color="auto"/>
              <w:bottom w:val="single" w:sz="4" w:space="0" w:color="auto"/>
              <w:right w:val="single" w:sz="4" w:space="0" w:color="auto"/>
            </w:tcBorders>
            <w:vAlign w:val="center"/>
          </w:tcPr>
          <w:p w14:paraId="0F208D87" w14:textId="523873C7" w:rsidR="00E64B97" w:rsidRDefault="00E64B97" w:rsidP="00E64B97">
            <w:pPr>
              <w:spacing w:line="360" w:lineRule="auto"/>
              <w:jc w:val="center"/>
              <w:rPr>
                <w:rFonts w:ascii="宋体" w:hAnsi="宋体"/>
                <w:sz w:val="24"/>
                <w:szCs w:val="24"/>
              </w:rPr>
            </w:pPr>
            <w:r>
              <w:rPr>
                <w:rFonts w:hint="eastAsia"/>
                <w:color w:val="595959"/>
                <w:sz w:val="18"/>
                <w:szCs w:val="18"/>
              </w:rPr>
              <w:t>中国太保</w:t>
            </w:r>
          </w:p>
        </w:tc>
        <w:tc>
          <w:tcPr>
            <w:tcW w:w="1340" w:type="dxa"/>
            <w:tcBorders>
              <w:top w:val="single" w:sz="4" w:space="0" w:color="auto"/>
              <w:left w:val="single" w:sz="4" w:space="0" w:color="auto"/>
              <w:bottom w:val="single" w:sz="4" w:space="0" w:color="auto"/>
              <w:right w:val="single" w:sz="4" w:space="0" w:color="auto"/>
            </w:tcBorders>
            <w:vAlign w:val="center"/>
          </w:tcPr>
          <w:p w14:paraId="6EE23048" w14:textId="5ABE8D21" w:rsidR="00E64B97" w:rsidRDefault="00E64B97" w:rsidP="00E64B97">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76633BDB" w14:textId="5B392425"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7FC2A95" w14:textId="3A2C94A1"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FFA70DD" w14:textId="77777777" w:rsidR="00E64B97" w:rsidRDefault="00E64B97" w:rsidP="00E64B97">
            <w:pPr>
              <w:spacing w:line="360" w:lineRule="auto"/>
              <w:jc w:val="center"/>
              <w:rPr>
                <w:rFonts w:ascii="宋体" w:hAnsi="宋体"/>
                <w:sz w:val="24"/>
                <w:szCs w:val="24"/>
              </w:rPr>
            </w:pPr>
          </w:p>
        </w:tc>
      </w:tr>
      <w:tr w:rsidR="00E64B97" w14:paraId="48C0B547" w14:textId="77777777">
        <w:tc>
          <w:tcPr>
            <w:tcW w:w="1446" w:type="dxa"/>
            <w:tcBorders>
              <w:top w:val="single" w:sz="4" w:space="0" w:color="auto"/>
              <w:left w:val="single" w:sz="4" w:space="0" w:color="auto"/>
              <w:bottom w:val="single" w:sz="4" w:space="0" w:color="auto"/>
              <w:right w:val="single" w:sz="4" w:space="0" w:color="auto"/>
            </w:tcBorders>
            <w:vAlign w:val="center"/>
          </w:tcPr>
          <w:p w14:paraId="4375856E" w14:textId="5B4EC19F" w:rsidR="00E64B97" w:rsidRDefault="00E64B97" w:rsidP="00E64B97">
            <w:pPr>
              <w:spacing w:line="360" w:lineRule="auto"/>
              <w:jc w:val="center"/>
              <w:rPr>
                <w:rFonts w:ascii="宋体" w:hAnsi="宋体"/>
                <w:sz w:val="24"/>
                <w:szCs w:val="24"/>
              </w:rPr>
            </w:pPr>
            <w:r>
              <w:rPr>
                <w:rFonts w:hint="eastAsia"/>
                <w:color w:val="595959"/>
                <w:sz w:val="18"/>
                <w:szCs w:val="18"/>
              </w:rPr>
              <w:t>601607</w:t>
            </w:r>
          </w:p>
        </w:tc>
        <w:tc>
          <w:tcPr>
            <w:tcW w:w="1368" w:type="dxa"/>
            <w:tcBorders>
              <w:top w:val="single" w:sz="4" w:space="0" w:color="auto"/>
              <w:left w:val="single" w:sz="4" w:space="0" w:color="auto"/>
              <w:bottom w:val="single" w:sz="4" w:space="0" w:color="auto"/>
              <w:right w:val="single" w:sz="4" w:space="0" w:color="auto"/>
            </w:tcBorders>
            <w:vAlign w:val="center"/>
          </w:tcPr>
          <w:p w14:paraId="0E8CAD9F" w14:textId="7766E87E" w:rsidR="00E64B97" w:rsidRDefault="00E64B97" w:rsidP="00E64B97">
            <w:pPr>
              <w:spacing w:line="360" w:lineRule="auto"/>
              <w:jc w:val="center"/>
              <w:rPr>
                <w:rFonts w:ascii="宋体" w:hAnsi="宋体"/>
                <w:sz w:val="24"/>
                <w:szCs w:val="24"/>
              </w:rPr>
            </w:pPr>
            <w:r>
              <w:rPr>
                <w:rFonts w:hint="eastAsia"/>
                <w:color w:val="595959"/>
                <w:sz w:val="18"/>
                <w:szCs w:val="18"/>
              </w:rPr>
              <w:t>上海医药</w:t>
            </w:r>
          </w:p>
        </w:tc>
        <w:tc>
          <w:tcPr>
            <w:tcW w:w="1340" w:type="dxa"/>
            <w:tcBorders>
              <w:top w:val="single" w:sz="4" w:space="0" w:color="auto"/>
              <w:left w:val="single" w:sz="4" w:space="0" w:color="auto"/>
              <w:bottom w:val="single" w:sz="4" w:space="0" w:color="auto"/>
              <w:right w:val="single" w:sz="4" w:space="0" w:color="auto"/>
            </w:tcBorders>
            <w:vAlign w:val="center"/>
          </w:tcPr>
          <w:p w14:paraId="45ED6C60" w14:textId="41F23404" w:rsidR="00E64B97" w:rsidRDefault="00E64B97" w:rsidP="00E64B97">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406380E2" w14:textId="03C25C3E"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454280E" w14:textId="52596162"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B9185A3" w14:textId="77777777" w:rsidR="00E64B97" w:rsidRDefault="00E64B97" w:rsidP="00E64B97">
            <w:pPr>
              <w:spacing w:line="360" w:lineRule="auto"/>
              <w:jc w:val="center"/>
              <w:rPr>
                <w:rFonts w:ascii="宋体" w:hAnsi="宋体"/>
                <w:sz w:val="24"/>
                <w:szCs w:val="24"/>
              </w:rPr>
            </w:pPr>
          </w:p>
        </w:tc>
      </w:tr>
      <w:tr w:rsidR="00E64B97" w14:paraId="5AA20897" w14:textId="77777777">
        <w:tc>
          <w:tcPr>
            <w:tcW w:w="1446" w:type="dxa"/>
            <w:tcBorders>
              <w:top w:val="single" w:sz="4" w:space="0" w:color="auto"/>
              <w:left w:val="single" w:sz="4" w:space="0" w:color="auto"/>
              <w:bottom w:val="single" w:sz="4" w:space="0" w:color="auto"/>
              <w:right w:val="single" w:sz="4" w:space="0" w:color="auto"/>
            </w:tcBorders>
            <w:vAlign w:val="center"/>
          </w:tcPr>
          <w:p w14:paraId="23F73066" w14:textId="49F9C28B" w:rsidR="00E64B97" w:rsidRDefault="00E64B97" w:rsidP="00E64B97">
            <w:pPr>
              <w:spacing w:line="360" w:lineRule="auto"/>
              <w:jc w:val="center"/>
              <w:rPr>
                <w:rFonts w:ascii="宋体" w:hAnsi="宋体"/>
                <w:sz w:val="24"/>
                <w:szCs w:val="24"/>
              </w:rPr>
            </w:pPr>
            <w:r>
              <w:rPr>
                <w:rFonts w:hint="eastAsia"/>
                <w:color w:val="595959"/>
                <w:sz w:val="18"/>
                <w:szCs w:val="18"/>
              </w:rPr>
              <w:t>601608</w:t>
            </w:r>
          </w:p>
        </w:tc>
        <w:tc>
          <w:tcPr>
            <w:tcW w:w="1368" w:type="dxa"/>
            <w:tcBorders>
              <w:top w:val="single" w:sz="4" w:space="0" w:color="auto"/>
              <w:left w:val="single" w:sz="4" w:space="0" w:color="auto"/>
              <w:bottom w:val="single" w:sz="4" w:space="0" w:color="auto"/>
              <w:right w:val="single" w:sz="4" w:space="0" w:color="auto"/>
            </w:tcBorders>
            <w:vAlign w:val="center"/>
          </w:tcPr>
          <w:p w14:paraId="5D087718" w14:textId="0DA93573" w:rsidR="00E64B97" w:rsidRDefault="00E64B97" w:rsidP="00E64B97">
            <w:pPr>
              <w:spacing w:line="360" w:lineRule="auto"/>
              <w:jc w:val="center"/>
              <w:rPr>
                <w:rFonts w:ascii="宋体" w:hAnsi="宋体"/>
                <w:sz w:val="24"/>
                <w:szCs w:val="24"/>
              </w:rPr>
            </w:pPr>
            <w:r>
              <w:rPr>
                <w:rFonts w:hint="eastAsia"/>
                <w:color w:val="595959"/>
                <w:sz w:val="18"/>
                <w:szCs w:val="18"/>
              </w:rPr>
              <w:t>中信重工</w:t>
            </w:r>
          </w:p>
        </w:tc>
        <w:tc>
          <w:tcPr>
            <w:tcW w:w="1340" w:type="dxa"/>
            <w:tcBorders>
              <w:top w:val="single" w:sz="4" w:space="0" w:color="auto"/>
              <w:left w:val="single" w:sz="4" w:space="0" w:color="auto"/>
              <w:bottom w:val="single" w:sz="4" w:space="0" w:color="auto"/>
              <w:right w:val="single" w:sz="4" w:space="0" w:color="auto"/>
            </w:tcBorders>
            <w:vAlign w:val="center"/>
          </w:tcPr>
          <w:p w14:paraId="28CDBCD8" w14:textId="2F744649" w:rsidR="00E64B97" w:rsidRDefault="00E64B97" w:rsidP="00E64B97">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77D27E3C" w14:textId="1AB91944"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141C6D8" w14:textId="4A0B08C3"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37640D5" w14:textId="77777777" w:rsidR="00E64B97" w:rsidRDefault="00E64B97" w:rsidP="00E64B97">
            <w:pPr>
              <w:spacing w:line="360" w:lineRule="auto"/>
              <w:jc w:val="center"/>
              <w:rPr>
                <w:rFonts w:ascii="宋体" w:hAnsi="宋体"/>
                <w:sz w:val="24"/>
                <w:szCs w:val="24"/>
              </w:rPr>
            </w:pPr>
          </w:p>
        </w:tc>
      </w:tr>
      <w:tr w:rsidR="00E64B97" w14:paraId="11E498BF" w14:textId="77777777">
        <w:tc>
          <w:tcPr>
            <w:tcW w:w="1446" w:type="dxa"/>
            <w:tcBorders>
              <w:top w:val="single" w:sz="4" w:space="0" w:color="auto"/>
              <w:left w:val="single" w:sz="4" w:space="0" w:color="auto"/>
              <w:bottom w:val="single" w:sz="4" w:space="0" w:color="auto"/>
              <w:right w:val="single" w:sz="4" w:space="0" w:color="auto"/>
            </w:tcBorders>
            <w:vAlign w:val="center"/>
          </w:tcPr>
          <w:p w14:paraId="15306133" w14:textId="245C107C" w:rsidR="00E64B97" w:rsidRDefault="00E64B97" w:rsidP="00E64B97">
            <w:pPr>
              <w:spacing w:line="360" w:lineRule="auto"/>
              <w:jc w:val="center"/>
              <w:rPr>
                <w:rFonts w:ascii="宋体" w:hAnsi="宋体"/>
                <w:sz w:val="24"/>
                <w:szCs w:val="24"/>
              </w:rPr>
            </w:pPr>
            <w:r>
              <w:rPr>
                <w:rFonts w:hint="eastAsia"/>
                <w:color w:val="595959"/>
                <w:sz w:val="18"/>
                <w:szCs w:val="18"/>
              </w:rPr>
              <w:t>601618</w:t>
            </w:r>
          </w:p>
        </w:tc>
        <w:tc>
          <w:tcPr>
            <w:tcW w:w="1368" w:type="dxa"/>
            <w:tcBorders>
              <w:top w:val="single" w:sz="4" w:space="0" w:color="auto"/>
              <w:left w:val="single" w:sz="4" w:space="0" w:color="auto"/>
              <w:bottom w:val="single" w:sz="4" w:space="0" w:color="auto"/>
              <w:right w:val="single" w:sz="4" w:space="0" w:color="auto"/>
            </w:tcBorders>
            <w:vAlign w:val="center"/>
          </w:tcPr>
          <w:p w14:paraId="7C0D9AEB" w14:textId="7AF1313F" w:rsidR="00E64B97" w:rsidRDefault="00E64B97" w:rsidP="00E64B97">
            <w:pPr>
              <w:spacing w:line="360" w:lineRule="auto"/>
              <w:jc w:val="center"/>
              <w:rPr>
                <w:rFonts w:ascii="宋体" w:hAnsi="宋体"/>
                <w:sz w:val="24"/>
                <w:szCs w:val="24"/>
              </w:rPr>
            </w:pPr>
            <w:r>
              <w:rPr>
                <w:rFonts w:hint="eastAsia"/>
                <w:color w:val="595959"/>
                <w:sz w:val="18"/>
                <w:szCs w:val="18"/>
              </w:rPr>
              <w:t>中国中冶</w:t>
            </w:r>
          </w:p>
        </w:tc>
        <w:tc>
          <w:tcPr>
            <w:tcW w:w="1340" w:type="dxa"/>
            <w:tcBorders>
              <w:top w:val="single" w:sz="4" w:space="0" w:color="auto"/>
              <w:left w:val="single" w:sz="4" w:space="0" w:color="auto"/>
              <w:bottom w:val="single" w:sz="4" w:space="0" w:color="auto"/>
              <w:right w:val="single" w:sz="4" w:space="0" w:color="auto"/>
            </w:tcBorders>
            <w:vAlign w:val="center"/>
          </w:tcPr>
          <w:p w14:paraId="30FD2ED2" w14:textId="11FB33AD" w:rsidR="00E64B97" w:rsidRDefault="00E64B97" w:rsidP="00E64B97">
            <w:pPr>
              <w:spacing w:line="360" w:lineRule="auto"/>
              <w:jc w:val="center"/>
              <w:rPr>
                <w:rFonts w:ascii="宋体" w:hAnsi="宋体"/>
                <w:sz w:val="24"/>
                <w:szCs w:val="24"/>
              </w:rPr>
            </w:pPr>
            <w:r>
              <w:rPr>
                <w:rFonts w:hint="eastAsia"/>
                <w:color w:val="595959"/>
                <w:sz w:val="18"/>
                <w:szCs w:val="18"/>
              </w:rPr>
              <w:t>1300</w:t>
            </w:r>
          </w:p>
        </w:tc>
        <w:tc>
          <w:tcPr>
            <w:tcW w:w="1359" w:type="dxa"/>
            <w:tcBorders>
              <w:top w:val="single" w:sz="4" w:space="0" w:color="auto"/>
              <w:left w:val="single" w:sz="4" w:space="0" w:color="auto"/>
              <w:bottom w:val="single" w:sz="4" w:space="0" w:color="auto"/>
              <w:right w:val="single" w:sz="4" w:space="0" w:color="auto"/>
            </w:tcBorders>
            <w:vAlign w:val="center"/>
          </w:tcPr>
          <w:p w14:paraId="7BF9F518" w14:textId="6CFA3C00"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3C8C82" w14:textId="56DCC921"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0E73B8F" w14:textId="77777777" w:rsidR="00E64B97" w:rsidRDefault="00E64B97" w:rsidP="00E64B97">
            <w:pPr>
              <w:spacing w:line="360" w:lineRule="auto"/>
              <w:jc w:val="center"/>
              <w:rPr>
                <w:rFonts w:ascii="宋体" w:hAnsi="宋体"/>
                <w:sz w:val="24"/>
                <w:szCs w:val="24"/>
              </w:rPr>
            </w:pPr>
          </w:p>
        </w:tc>
      </w:tr>
      <w:tr w:rsidR="00E64B97" w14:paraId="118DA3D1" w14:textId="77777777">
        <w:tc>
          <w:tcPr>
            <w:tcW w:w="1446" w:type="dxa"/>
            <w:tcBorders>
              <w:top w:val="single" w:sz="4" w:space="0" w:color="auto"/>
              <w:left w:val="single" w:sz="4" w:space="0" w:color="auto"/>
              <w:bottom w:val="single" w:sz="4" w:space="0" w:color="auto"/>
              <w:right w:val="single" w:sz="4" w:space="0" w:color="auto"/>
            </w:tcBorders>
            <w:vAlign w:val="center"/>
          </w:tcPr>
          <w:p w14:paraId="09C488EB" w14:textId="6F1CDE03" w:rsidR="00E64B97" w:rsidRDefault="00E64B97" w:rsidP="00E64B97">
            <w:pPr>
              <w:spacing w:line="360" w:lineRule="auto"/>
              <w:jc w:val="center"/>
              <w:rPr>
                <w:rFonts w:ascii="宋体" w:hAnsi="宋体"/>
                <w:sz w:val="24"/>
                <w:szCs w:val="24"/>
              </w:rPr>
            </w:pPr>
            <w:r>
              <w:rPr>
                <w:rFonts w:hint="eastAsia"/>
                <w:color w:val="595959"/>
                <w:sz w:val="18"/>
                <w:szCs w:val="18"/>
              </w:rPr>
              <w:t>601628</w:t>
            </w:r>
          </w:p>
        </w:tc>
        <w:tc>
          <w:tcPr>
            <w:tcW w:w="1368" w:type="dxa"/>
            <w:tcBorders>
              <w:top w:val="single" w:sz="4" w:space="0" w:color="auto"/>
              <w:left w:val="single" w:sz="4" w:space="0" w:color="auto"/>
              <w:bottom w:val="single" w:sz="4" w:space="0" w:color="auto"/>
              <w:right w:val="single" w:sz="4" w:space="0" w:color="auto"/>
            </w:tcBorders>
            <w:vAlign w:val="center"/>
          </w:tcPr>
          <w:p w14:paraId="53C55552" w14:textId="417E0FED" w:rsidR="00E64B97" w:rsidRDefault="00E64B97" w:rsidP="00E64B97">
            <w:pPr>
              <w:spacing w:line="360" w:lineRule="auto"/>
              <w:jc w:val="center"/>
              <w:rPr>
                <w:rFonts w:ascii="宋体" w:hAnsi="宋体"/>
                <w:sz w:val="24"/>
                <w:szCs w:val="24"/>
              </w:rPr>
            </w:pPr>
            <w:r>
              <w:rPr>
                <w:rFonts w:hint="eastAsia"/>
                <w:color w:val="595959"/>
                <w:sz w:val="18"/>
                <w:szCs w:val="18"/>
              </w:rPr>
              <w:t>中国人寿</w:t>
            </w:r>
          </w:p>
        </w:tc>
        <w:tc>
          <w:tcPr>
            <w:tcW w:w="1340" w:type="dxa"/>
            <w:tcBorders>
              <w:top w:val="single" w:sz="4" w:space="0" w:color="auto"/>
              <w:left w:val="single" w:sz="4" w:space="0" w:color="auto"/>
              <w:bottom w:val="single" w:sz="4" w:space="0" w:color="auto"/>
              <w:right w:val="single" w:sz="4" w:space="0" w:color="auto"/>
            </w:tcBorders>
            <w:vAlign w:val="center"/>
          </w:tcPr>
          <w:p w14:paraId="5466FC3C" w14:textId="1C35D43C" w:rsidR="00E64B97" w:rsidRDefault="00E64B97" w:rsidP="00E64B97">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0DE774A6" w14:textId="581BD32B"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372B889" w14:textId="3E80FC80"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31E0408" w14:textId="77777777" w:rsidR="00E64B97" w:rsidRDefault="00E64B97" w:rsidP="00E64B97">
            <w:pPr>
              <w:spacing w:line="360" w:lineRule="auto"/>
              <w:jc w:val="center"/>
              <w:rPr>
                <w:rFonts w:ascii="宋体" w:hAnsi="宋体"/>
                <w:sz w:val="24"/>
                <w:szCs w:val="24"/>
              </w:rPr>
            </w:pPr>
          </w:p>
        </w:tc>
      </w:tr>
      <w:tr w:rsidR="00E64B97" w14:paraId="1C3F4C8A" w14:textId="77777777">
        <w:tc>
          <w:tcPr>
            <w:tcW w:w="1446" w:type="dxa"/>
            <w:tcBorders>
              <w:top w:val="single" w:sz="4" w:space="0" w:color="auto"/>
              <w:left w:val="single" w:sz="4" w:space="0" w:color="auto"/>
              <w:bottom w:val="single" w:sz="4" w:space="0" w:color="auto"/>
              <w:right w:val="single" w:sz="4" w:space="0" w:color="auto"/>
            </w:tcBorders>
            <w:vAlign w:val="center"/>
          </w:tcPr>
          <w:p w14:paraId="01D2348A" w14:textId="75639935" w:rsidR="00E64B97" w:rsidRDefault="00E64B97" w:rsidP="00E64B97">
            <w:pPr>
              <w:spacing w:line="360" w:lineRule="auto"/>
              <w:jc w:val="center"/>
              <w:rPr>
                <w:rFonts w:ascii="宋体" w:hAnsi="宋体"/>
                <w:sz w:val="24"/>
                <w:szCs w:val="24"/>
              </w:rPr>
            </w:pPr>
            <w:r>
              <w:rPr>
                <w:rFonts w:hint="eastAsia"/>
                <w:color w:val="595959"/>
                <w:sz w:val="18"/>
                <w:szCs w:val="18"/>
              </w:rPr>
              <w:t>601668</w:t>
            </w:r>
          </w:p>
        </w:tc>
        <w:tc>
          <w:tcPr>
            <w:tcW w:w="1368" w:type="dxa"/>
            <w:tcBorders>
              <w:top w:val="single" w:sz="4" w:space="0" w:color="auto"/>
              <w:left w:val="single" w:sz="4" w:space="0" w:color="auto"/>
              <w:bottom w:val="single" w:sz="4" w:space="0" w:color="auto"/>
              <w:right w:val="single" w:sz="4" w:space="0" w:color="auto"/>
            </w:tcBorders>
            <w:vAlign w:val="center"/>
          </w:tcPr>
          <w:p w14:paraId="78363AAA" w14:textId="08F976E0" w:rsidR="00E64B97" w:rsidRDefault="00E64B97" w:rsidP="00E64B97">
            <w:pPr>
              <w:spacing w:line="360" w:lineRule="auto"/>
              <w:jc w:val="center"/>
              <w:rPr>
                <w:rFonts w:ascii="宋体" w:hAnsi="宋体"/>
                <w:sz w:val="24"/>
                <w:szCs w:val="24"/>
              </w:rPr>
            </w:pPr>
            <w:r>
              <w:rPr>
                <w:rFonts w:hint="eastAsia"/>
                <w:color w:val="595959"/>
                <w:sz w:val="18"/>
                <w:szCs w:val="18"/>
              </w:rPr>
              <w:t>中国建筑</w:t>
            </w:r>
          </w:p>
        </w:tc>
        <w:tc>
          <w:tcPr>
            <w:tcW w:w="1340" w:type="dxa"/>
            <w:tcBorders>
              <w:top w:val="single" w:sz="4" w:space="0" w:color="auto"/>
              <w:left w:val="single" w:sz="4" w:space="0" w:color="auto"/>
              <w:bottom w:val="single" w:sz="4" w:space="0" w:color="auto"/>
              <w:right w:val="single" w:sz="4" w:space="0" w:color="auto"/>
            </w:tcBorders>
            <w:vAlign w:val="center"/>
          </w:tcPr>
          <w:p w14:paraId="5375963A" w14:textId="65522326" w:rsidR="00E64B97" w:rsidRDefault="00E64B97" w:rsidP="00E64B97">
            <w:pPr>
              <w:spacing w:line="360" w:lineRule="auto"/>
              <w:jc w:val="center"/>
              <w:rPr>
                <w:rFonts w:ascii="宋体" w:hAnsi="宋体"/>
                <w:sz w:val="24"/>
                <w:szCs w:val="24"/>
              </w:rPr>
            </w:pPr>
            <w:r>
              <w:rPr>
                <w:rFonts w:hint="eastAsia"/>
                <w:color w:val="595959"/>
                <w:sz w:val="18"/>
                <w:szCs w:val="18"/>
              </w:rPr>
              <w:t>3600</w:t>
            </w:r>
          </w:p>
        </w:tc>
        <w:tc>
          <w:tcPr>
            <w:tcW w:w="1359" w:type="dxa"/>
            <w:tcBorders>
              <w:top w:val="single" w:sz="4" w:space="0" w:color="auto"/>
              <w:left w:val="single" w:sz="4" w:space="0" w:color="auto"/>
              <w:bottom w:val="single" w:sz="4" w:space="0" w:color="auto"/>
              <w:right w:val="single" w:sz="4" w:space="0" w:color="auto"/>
            </w:tcBorders>
            <w:vAlign w:val="center"/>
          </w:tcPr>
          <w:p w14:paraId="61111366" w14:textId="1B1B565A"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7221235" w14:textId="02CC839B"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1217983" w14:textId="77777777" w:rsidR="00E64B97" w:rsidRDefault="00E64B97" w:rsidP="00E64B97">
            <w:pPr>
              <w:spacing w:line="360" w:lineRule="auto"/>
              <w:jc w:val="center"/>
              <w:rPr>
                <w:rFonts w:ascii="宋体" w:hAnsi="宋体"/>
                <w:sz w:val="24"/>
                <w:szCs w:val="24"/>
              </w:rPr>
            </w:pPr>
          </w:p>
        </w:tc>
      </w:tr>
      <w:tr w:rsidR="00E64B97" w14:paraId="2181CA6A" w14:textId="77777777">
        <w:tc>
          <w:tcPr>
            <w:tcW w:w="1446" w:type="dxa"/>
            <w:tcBorders>
              <w:top w:val="single" w:sz="4" w:space="0" w:color="auto"/>
              <w:left w:val="single" w:sz="4" w:space="0" w:color="auto"/>
              <w:bottom w:val="single" w:sz="4" w:space="0" w:color="auto"/>
              <w:right w:val="single" w:sz="4" w:space="0" w:color="auto"/>
            </w:tcBorders>
            <w:vAlign w:val="center"/>
          </w:tcPr>
          <w:p w14:paraId="43681B94" w14:textId="7AE17AAA" w:rsidR="00E64B97" w:rsidRDefault="00E64B97" w:rsidP="00E64B97">
            <w:pPr>
              <w:spacing w:line="360" w:lineRule="auto"/>
              <w:jc w:val="center"/>
              <w:rPr>
                <w:rFonts w:ascii="宋体" w:hAnsi="宋体"/>
                <w:sz w:val="24"/>
                <w:szCs w:val="24"/>
              </w:rPr>
            </w:pPr>
            <w:r>
              <w:rPr>
                <w:rFonts w:hint="eastAsia"/>
                <w:color w:val="595959"/>
                <w:sz w:val="18"/>
                <w:szCs w:val="18"/>
              </w:rPr>
              <w:t>601669</w:t>
            </w:r>
          </w:p>
        </w:tc>
        <w:tc>
          <w:tcPr>
            <w:tcW w:w="1368" w:type="dxa"/>
            <w:tcBorders>
              <w:top w:val="single" w:sz="4" w:space="0" w:color="auto"/>
              <w:left w:val="single" w:sz="4" w:space="0" w:color="auto"/>
              <w:bottom w:val="single" w:sz="4" w:space="0" w:color="auto"/>
              <w:right w:val="single" w:sz="4" w:space="0" w:color="auto"/>
            </w:tcBorders>
            <w:vAlign w:val="center"/>
          </w:tcPr>
          <w:p w14:paraId="0BF6E79E" w14:textId="372BD627" w:rsidR="00E64B97" w:rsidRDefault="00E64B97" w:rsidP="00E64B97">
            <w:pPr>
              <w:spacing w:line="360" w:lineRule="auto"/>
              <w:jc w:val="center"/>
              <w:rPr>
                <w:rFonts w:ascii="宋体" w:hAnsi="宋体"/>
                <w:sz w:val="24"/>
                <w:szCs w:val="24"/>
              </w:rPr>
            </w:pPr>
            <w:r>
              <w:rPr>
                <w:rFonts w:hint="eastAsia"/>
                <w:color w:val="595959"/>
                <w:sz w:val="18"/>
                <w:szCs w:val="18"/>
              </w:rPr>
              <w:t>中国电建</w:t>
            </w:r>
          </w:p>
        </w:tc>
        <w:tc>
          <w:tcPr>
            <w:tcW w:w="1340" w:type="dxa"/>
            <w:tcBorders>
              <w:top w:val="single" w:sz="4" w:space="0" w:color="auto"/>
              <w:left w:val="single" w:sz="4" w:space="0" w:color="auto"/>
              <w:bottom w:val="single" w:sz="4" w:space="0" w:color="auto"/>
              <w:right w:val="single" w:sz="4" w:space="0" w:color="auto"/>
            </w:tcBorders>
            <w:vAlign w:val="center"/>
          </w:tcPr>
          <w:p w14:paraId="1A204CA0" w14:textId="27C37375" w:rsidR="00E64B97" w:rsidRDefault="00E64B97" w:rsidP="00E64B97">
            <w:pPr>
              <w:spacing w:line="360" w:lineRule="auto"/>
              <w:jc w:val="center"/>
              <w:rPr>
                <w:rFonts w:ascii="宋体" w:hAnsi="宋体"/>
                <w:sz w:val="24"/>
                <w:szCs w:val="24"/>
              </w:rPr>
            </w:pPr>
            <w:r>
              <w:rPr>
                <w:rFonts w:hint="eastAsia"/>
                <w:color w:val="595959"/>
                <w:sz w:val="18"/>
                <w:szCs w:val="18"/>
              </w:rPr>
              <w:t>1000</w:t>
            </w:r>
          </w:p>
        </w:tc>
        <w:tc>
          <w:tcPr>
            <w:tcW w:w="1359" w:type="dxa"/>
            <w:tcBorders>
              <w:top w:val="single" w:sz="4" w:space="0" w:color="auto"/>
              <w:left w:val="single" w:sz="4" w:space="0" w:color="auto"/>
              <w:bottom w:val="single" w:sz="4" w:space="0" w:color="auto"/>
              <w:right w:val="single" w:sz="4" w:space="0" w:color="auto"/>
            </w:tcBorders>
            <w:vAlign w:val="center"/>
          </w:tcPr>
          <w:p w14:paraId="642860C0" w14:textId="10310874"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C14A2A7" w14:textId="441DFF6A"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B0D901" w14:textId="77777777" w:rsidR="00E64B97" w:rsidRDefault="00E64B97" w:rsidP="00E64B97">
            <w:pPr>
              <w:spacing w:line="360" w:lineRule="auto"/>
              <w:jc w:val="center"/>
              <w:rPr>
                <w:rFonts w:ascii="宋体" w:hAnsi="宋体"/>
                <w:sz w:val="24"/>
                <w:szCs w:val="24"/>
              </w:rPr>
            </w:pPr>
          </w:p>
        </w:tc>
      </w:tr>
      <w:tr w:rsidR="00E64B97" w14:paraId="5F9071BE" w14:textId="77777777">
        <w:tc>
          <w:tcPr>
            <w:tcW w:w="1446" w:type="dxa"/>
            <w:tcBorders>
              <w:top w:val="single" w:sz="4" w:space="0" w:color="auto"/>
              <w:left w:val="single" w:sz="4" w:space="0" w:color="auto"/>
              <w:bottom w:val="single" w:sz="4" w:space="0" w:color="auto"/>
              <w:right w:val="single" w:sz="4" w:space="0" w:color="auto"/>
            </w:tcBorders>
            <w:vAlign w:val="center"/>
          </w:tcPr>
          <w:p w14:paraId="0B3F1030" w14:textId="4DDC64F7" w:rsidR="00E64B97" w:rsidRDefault="00E64B97" w:rsidP="00E64B97">
            <w:pPr>
              <w:spacing w:line="360" w:lineRule="auto"/>
              <w:jc w:val="center"/>
              <w:rPr>
                <w:rFonts w:ascii="宋体" w:hAnsi="宋体"/>
                <w:sz w:val="24"/>
                <w:szCs w:val="24"/>
              </w:rPr>
            </w:pPr>
            <w:r>
              <w:rPr>
                <w:rFonts w:hint="eastAsia"/>
                <w:color w:val="595959"/>
                <w:sz w:val="18"/>
                <w:szCs w:val="18"/>
              </w:rPr>
              <w:t>601699</w:t>
            </w:r>
          </w:p>
        </w:tc>
        <w:tc>
          <w:tcPr>
            <w:tcW w:w="1368" w:type="dxa"/>
            <w:tcBorders>
              <w:top w:val="single" w:sz="4" w:space="0" w:color="auto"/>
              <w:left w:val="single" w:sz="4" w:space="0" w:color="auto"/>
              <w:bottom w:val="single" w:sz="4" w:space="0" w:color="auto"/>
              <w:right w:val="single" w:sz="4" w:space="0" w:color="auto"/>
            </w:tcBorders>
            <w:vAlign w:val="center"/>
          </w:tcPr>
          <w:p w14:paraId="0D5CC673" w14:textId="1B1A414F" w:rsidR="00E64B97" w:rsidRDefault="00E64B97" w:rsidP="00E64B97">
            <w:pPr>
              <w:spacing w:line="360" w:lineRule="auto"/>
              <w:jc w:val="center"/>
              <w:rPr>
                <w:rFonts w:ascii="宋体" w:hAnsi="宋体"/>
                <w:sz w:val="24"/>
                <w:szCs w:val="24"/>
              </w:rPr>
            </w:pPr>
            <w:r>
              <w:rPr>
                <w:rFonts w:hint="eastAsia"/>
                <w:color w:val="595959"/>
                <w:sz w:val="18"/>
                <w:szCs w:val="18"/>
              </w:rPr>
              <w:t>潞安环能</w:t>
            </w:r>
          </w:p>
        </w:tc>
        <w:tc>
          <w:tcPr>
            <w:tcW w:w="1340" w:type="dxa"/>
            <w:tcBorders>
              <w:top w:val="single" w:sz="4" w:space="0" w:color="auto"/>
              <w:left w:val="single" w:sz="4" w:space="0" w:color="auto"/>
              <w:bottom w:val="single" w:sz="4" w:space="0" w:color="auto"/>
              <w:right w:val="single" w:sz="4" w:space="0" w:color="auto"/>
            </w:tcBorders>
            <w:vAlign w:val="center"/>
          </w:tcPr>
          <w:p w14:paraId="3B35E86B" w14:textId="5948248D" w:rsidR="00E64B97" w:rsidRDefault="00E64B97" w:rsidP="00E64B97">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1E222505" w14:textId="3FAF1F8C"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EF2E39F" w14:textId="3C5A0E08"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130414" w14:textId="77777777" w:rsidR="00E64B97" w:rsidRDefault="00E64B97" w:rsidP="00E64B97">
            <w:pPr>
              <w:spacing w:line="360" w:lineRule="auto"/>
              <w:jc w:val="center"/>
              <w:rPr>
                <w:rFonts w:ascii="宋体" w:hAnsi="宋体"/>
                <w:sz w:val="24"/>
                <w:szCs w:val="24"/>
              </w:rPr>
            </w:pPr>
          </w:p>
        </w:tc>
      </w:tr>
      <w:tr w:rsidR="00E64B97" w14:paraId="7A032504" w14:textId="77777777">
        <w:tc>
          <w:tcPr>
            <w:tcW w:w="1446" w:type="dxa"/>
            <w:tcBorders>
              <w:top w:val="single" w:sz="4" w:space="0" w:color="auto"/>
              <w:left w:val="single" w:sz="4" w:space="0" w:color="auto"/>
              <w:bottom w:val="single" w:sz="4" w:space="0" w:color="auto"/>
              <w:right w:val="single" w:sz="4" w:space="0" w:color="auto"/>
            </w:tcBorders>
            <w:vAlign w:val="center"/>
          </w:tcPr>
          <w:p w14:paraId="4368773D" w14:textId="65D93061" w:rsidR="00E64B97" w:rsidRDefault="00E64B97" w:rsidP="00E64B97">
            <w:pPr>
              <w:spacing w:line="360" w:lineRule="auto"/>
              <w:jc w:val="center"/>
              <w:rPr>
                <w:rFonts w:ascii="宋体" w:hAnsi="宋体"/>
                <w:sz w:val="24"/>
                <w:szCs w:val="24"/>
              </w:rPr>
            </w:pPr>
            <w:r>
              <w:rPr>
                <w:rFonts w:hint="eastAsia"/>
                <w:color w:val="595959"/>
                <w:sz w:val="18"/>
                <w:szCs w:val="18"/>
              </w:rPr>
              <w:t>601727</w:t>
            </w:r>
          </w:p>
        </w:tc>
        <w:tc>
          <w:tcPr>
            <w:tcW w:w="1368" w:type="dxa"/>
            <w:tcBorders>
              <w:top w:val="single" w:sz="4" w:space="0" w:color="auto"/>
              <w:left w:val="single" w:sz="4" w:space="0" w:color="auto"/>
              <w:bottom w:val="single" w:sz="4" w:space="0" w:color="auto"/>
              <w:right w:val="single" w:sz="4" w:space="0" w:color="auto"/>
            </w:tcBorders>
            <w:vAlign w:val="center"/>
          </w:tcPr>
          <w:p w14:paraId="19B34A9C" w14:textId="5821F385" w:rsidR="00E64B97" w:rsidRDefault="00E64B97" w:rsidP="00E64B97">
            <w:pPr>
              <w:spacing w:line="360" w:lineRule="auto"/>
              <w:jc w:val="center"/>
              <w:rPr>
                <w:rFonts w:ascii="宋体" w:hAnsi="宋体"/>
                <w:sz w:val="24"/>
                <w:szCs w:val="24"/>
              </w:rPr>
            </w:pPr>
            <w:r>
              <w:rPr>
                <w:rFonts w:hint="eastAsia"/>
                <w:color w:val="595959"/>
                <w:sz w:val="18"/>
                <w:szCs w:val="18"/>
              </w:rPr>
              <w:t>上海电气</w:t>
            </w:r>
          </w:p>
        </w:tc>
        <w:tc>
          <w:tcPr>
            <w:tcW w:w="1340" w:type="dxa"/>
            <w:tcBorders>
              <w:top w:val="single" w:sz="4" w:space="0" w:color="auto"/>
              <w:left w:val="single" w:sz="4" w:space="0" w:color="auto"/>
              <w:bottom w:val="single" w:sz="4" w:space="0" w:color="auto"/>
              <w:right w:val="single" w:sz="4" w:space="0" w:color="auto"/>
            </w:tcBorders>
            <w:vAlign w:val="center"/>
          </w:tcPr>
          <w:p w14:paraId="0E420849" w14:textId="29881FF1" w:rsidR="00E64B97" w:rsidRDefault="00E64B97" w:rsidP="00E64B97">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1644822F" w14:textId="663E263B"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42F840" w14:textId="794DA2C9"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D3A8B69" w14:textId="77777777" w:rsidR="00E64B97" w:rsidRDefault="00E64B97" w:rsidP="00E64B97">
            <w:pPr>
              <w:spacing w:line="360" w:lineRule="auto"/>
              <w:jc w:val="center"/>
              <w:rPr>
                <w:rFonts w:ascii="宋体" w:hAnsi="宋体"/>
                <w:sz w:val="24"/>
                <w:szCs w:val="24"/>
              </w:rPr>
            </w:pPr>
          </w:p>
        </w:tc>
      </w:tr>
      <w:tr w:rsidR="00E64B97" w14:paraId="1A86A493" w14:textId="77777777">
        <w:tc>
          <w:tcPr>
            <w:tcW w:w="1446" w:type="dxa"/>
            <w:tcBorders>
              <w:top w:val="single" w:sz="4" w:space="0" w:color="auto"/>
              <w:left w:val="single" w:sz="4" w:space="0" w:color="auto"/>
              <w:bottom w:val="single" w:sz="4" w:space="0" w:color="auto"/>
              <w:right w:val="single" w:sz="4" w:space="0" w:color="auto"/>
            </w:tcBorders>
            <w:vAlign w:val="center"/>
          </w:tcPr>
          <w:p w14:paraId="65AFFD9E" w14:textId="326AF4CD" w:rsidR="00E64B97" w:rsidRDefault="00E64B97" w:rsidP="00E64B97">
            <w:pPr>
              <w:spacing w:line="360" w:lineRule="auto"/>
              <w:jc w:val="center"/>
              <w:rPr>
                <w:rFonts w:ascii="宋体" w:hAnsi="宋体"/>
                <w:sz w:val="24"/>
                <w:szCs w:val="24"/>
              </w:rPr>
            </w:pPr>
            <w:r>
              <w:rPr>
                <w:rFonts w:hint="eastAsia"/>
                <w:color w:val="595959"/>
                <w:sz w:val="18"/>
                <w:szCs w:val="18"/>
              </w:rPr>
              <w:t>601766</w:t>
            </w:r>
          </w:p>
        </w:tc>
        <w:tc>
          <w:tcPr>
            <w:tcW w:w="1368" w:type="dxa"/>
            <w:tcBorders>
              <w:top w:val="single" w:sz="4" w:space="0" w:color="auto"/>
              <w:left w:val="single" w:sz="4" w:space="0" w:color="auto"/>
              <w:bottom w:val="single" w:sz="4" w:space="0" w:color="auto"/>
              <w:right w:val="single" w:sz="4" w:space="0" w:color="auto"/>
            </w:tcBorders>
            <w:vAlign w:val="center"/>
          </w:tcPr>
          <w:p w14:paraId="2BA17748" w14:textId="4C3E3902" w:rsidR="00E64B97" w:rsidRDefault="00E64B97" w:rsidP="00E64B97">
            <w:pPr>
              <w:spacing w:line="360" w:lineRule="auto"/>
              <w:jc w:val="center"/>
              <w:rPr>
                <w:rFonts w:ascii="宋体" w:hAnsi="宋体"/>
                <w:sz w:val="24"/>
                <w:szCs w:val="24"/>
              </w:rPr>
            </w:pPr>
            <w:r>
              <w:rPr>
                <w:rFonts w:hint="eastAsia"/>
                <w:color w:val="595959"/>
                <w:sz w:val="18"/>
                <w:szCs w:val="18"/>
              </w:rPr>
              <w:t>中国中车</w:t>
            </w:r>
          </w:p>
        </w:tc>
        <w:tc>
          <w:tcPr>
            <w:tcW w:w="1340" w:type="dxa"/>
            <w:tcBorders>
              <w:top w:val="single" w:sz="4" w:space="0" w:color="auto"/>
              <w:left w:val="single" w:sz="4" w:space="0" w:color="auto"/>
              <w:bottom w:val="single" w:sz="4" w:space="0" w:color="auto"/>
              <w:right w:val="single" w:sz="4" w:space="0" w:color="auto"/>
            </w:tcBorders>
            <w:vAlign w:val="center"/>
          </w:tcPr>
          <w:p w14:paraId="6C69D9AC" w14:textId="0A1DE815" w:rsidR="00E64B97" w:rsidRDefault="00E64B97" w:rsidP="00E64B97">
            <w:pPr>
              <w:spacing w:line="360" w:lineRule="auto"/>
              <w:jc w:val="center"/>
              <w:rPr>
                <w:rFonts w:ascii="宋体" w:hAnsi="宋体"/>
                <w:sz w:val="24"/>
                <w:szCs w:val="24"/>
              </w:rPr>
            </w:pPr>
            <w:r>
              <w:rPr>
                <w:rFonts w:hint="eastAsia"/>
                <w:color w:val="595959"/>
                <w:sz w:val="18"/>
                <w:szCs w:val="18"/>
              </w:rPr>
              <w:t>2300</w:t>
            </w:r>
          </w:p>
        </w:tc>
        <w:tc>
          <w:tcPr>
            <w:tcW w:w="1359" w:type="dxa"/>
            <w:tcBorders>
              <w:top w:val="single" w:sz="4" w:space="0" w:color="auto"/>
              <w:left w:val="single" w:sz="4" w:space="0" w:color="auto"/>
              <w:bottom w:val="single" w:sz="4" w:space="0" w:color="auto"/>
              <w:right w:val="single" w:sz="4" w:space="0" w:color="auto"/>
            </w:tcBorders>
            <w:vAlign w:val="center"/>
          </w:tcPr>
          <w:p w14:paraId="33D0977E" w14:textId="385D25C0"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45087ED" w14:textId="687E1276"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07B700F" w14:textId="77777777" w:rsidR="00E64B97" w:rsidRDefault="00E64B97" w:rsidP="00E64B97">
            <w:pPr>
              <w:spacing w:line="360" w:lineRule="auto"/>
              <w:jc w:val="center"/>
              <w:rPr>
                <w:rFonts w:ascii="宋体" w:hAnsi="宋体"/>
                <w:sz w:val="24"/>
                <w:szCs w:val="24"/>
              </w:rPr>
            </w:pPr>
          </w:p>
        </w:tc>
      </w:tr>
      <w:tr w:rsidR="00E64B97" w14:paraId="5EBD13FA" w14:textId="77777777">
        <w:tc>
          <w:tcPr>
            <w:tcW w:w="1446" w:type="dxa"/>
            <w:tcBorders>
              <w:top w:val="single" w:sz="4" w:space="0" w:color="auto"/>
              <w:left w:val="single" w:sz="4" w:space="0" w:color="auto"/>
              <w:bottom w:val="single" w:sz="4" w:space="0" w:color="auto"/>
              <w:right w:val="single" w:sz="4" w:space="0" w:color="auto"/>
            </w:tcBorders>
            <w:vAlign w:val="center"/>
          </w:tcPr>
          <w:p w14:paraId="3A646CED" w14:textId="47971F4B" w:rsidR="00E64B97" w:rsidRDefault="00E64B97" w:rsidP="00E64B97">
            <w:pPr>
              <w:spacing w:line="360" w:lineRule="auto"/>
              <w:jc w:val="center"/>
              <w:rPr>
                <w:rFonts w:ascii="宋体" w:hAnsi="宋体"/>
                <w:sz w:val="24"/>
                <w:szCs w:val="24"/>
              </w:rPr>
            </w:pPr>
            <w:r>
              <w:rPr>
                <w:rFonts w:hint="eastAsia"/>
                <w:color w:val="595959"/>
                <w:sz w:val="18"/>
                <w:szCs w:val="18"/>
              </w:rPr>
              <w:t>601800</w:t>
            </w:r>
          </w:p>
        </w:tc>
        <w:tc>
          <w:tcPr>
            <w:tcW w:w="1368" w:type="dxa"/>
            <w:tcBorders>
              <w:top w:val="single" w:sz="4" w:space="0" w:color="auto"/>
              <w:left w:val="single" w:sz="4" w:space="0" w:color="auto"/>
              <w:bottom w:val="single" w:sz="4" w:space="0" w:color="auto"/>
              <w:right w:val="single" w:sz="4" w:space="0" w:color="auto"/>
            </w:tcBorders>
            <w:vAlign w:val="center"/>
          </w:tcPr>
          <w:p w14:paraId="39B3970D" w14:textId="0B9865B4" w:rsidR="00E64B97" w:rsidRDefault="00E64B97" w:rsidP="00E64B97">
            <w:pPr>
              <w:spacing w:line="360" w:lineRule="auto"/>
              <w:jc w:val="center"/>
              <w:rPr>
                <w:rFonts w:ascii="宋体" w:hAnsi="宋体"/>
                <w:sz w:val="24"/>
                <w:szCs w:val="24"/>
              </w:rPr>
            </w:pPr>
            <w:r>
              <w:rPr>
                <w:rFonts w:hint="eastAsia"/>
                <w:color w:val="595959"/>
                <w:sz w:val="18"/>
                <w:szCs w:val="18"/>
              </w:rPr>
              <w:t>中国交建</w:t>
            </w:r>
          </w:p>
        </w:tc>
        <w:tc>
          <w:tcPr>
            <w:tcW w:w="1340" w:type="dxa"/>
            <w:tcBorders>
              <w:top w:val="single" w:sz="4" w:space="0" w:color="auto"/>
              <w:left w:val="single" w:sz="4" w:space="0" w:color="auto"/>
              <w:bottom w:val="single" w:sz="4" w:space="0" w:color="auto"/>
              <w:right w:val="single" w:sz="4" w:space="0" w:color="auto"/>
            </w:tcBorders>
            <w:vAlign w:val="center"/>
          </w:tcPr>
          <w:p w14:paraId="39B6B2E0" w14:textId="70825B9E" w:rsidR="00E64B97" w:rsidRDefault="00E64B97" w:rsidP="00E64B97">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30F91D75" w14:textId="5401A333"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FEBE26D" w14:textId="5DDEBD75"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75A5007" w14:textId="77777777" w:rsidR="00E64B97" w:rsidRDefault="00E64B97" w:rsidP="00E64B97">
            <w:pPr>
              <w:spacing w:line="360" w:lineRule="auto"/>
              <w:jc w:val="center"/>
              <w:rPr>
                <w:rFonts w:ascii="宋体" w:hAnsi="宋体"/>
                <w:sz w:val="24"/>
                <w:szCs w:val="24"/>
              </w:rPr>
            </w:pPr>
          </w:p>
        </w:tc>
      </w:tr>
      <w:tr w:rsidR="00E64B97" w14:paraId="19D4D254" w14:textId="77777777">
        <w:tc>
          <w:tcPr>
            <w:tcW w:w="1446" w:type="dxa"/>
            <w:tcBorders>
              <w:top w:val="single" w:sz="4" w:space="0" w:color="auto"/>
              <w:left w:val="single" w:sz="4" w:space="0" w:color="auto"/>
              <w:bottom w:val="single" w:sz="4" w:space="0" w:color="auto"/>
              <w:right w:val="single" w:sz="4" w:space="0" w:color="auto"/>
            </w:tcBorders>
            <w:vAlign w:val="center"/>
          </w:tcPr>
          <w:p w14:paraId="16B44C58" w14:textId="45171ADA" w:rsidR="00E64B97" w:rsidRDefault="00E64B97" w:rsidP="00E64B97">
            <w:pPr>
              <w:spacing w:line="360" w:lineRule="auto"/>
              <w:jc w:val="center"/>
              <w:rPr>
                <w:rFonts w:ascii="宋体" w:hAnsi="宋体"/>
                <w:sz w:val="24"/>
                <w:szCs w:val="24"/>
              </w:rPr>
            </w:pPr>
            <w:r>
              <w:rPr>
                <w:rFonts w:hint="eastAsia"/>
                <w:color w:val="595959"/>
                <w:sz w:val="18"/>
                <w:szCs w:val="18"/>
              </w:rPr>
              <w:t>601818</w:t>
            </w:r>
          </w:p>
        </w:tc>
        <w:tc>
          <w:tcPr>
            <w:tcW w:w="1368" w:type="dxa"/>
            <w:tcBorders>
              <w:top w:val="single" w:sz="4" w:space="0" w:color="auto"/>
              <w:left w:val="single" w:sz="4" w:space="0" w:color="auto"/>
              <w:bottom w:val="single" w:sz="4" w:space="0" w:color="auto"/>
              <w:right w:val="single" w:sz="4" w:space="0" w:color="auto"/>
            </w:tcBorders>
            <w:vAlign w:val="center"/>
          </w:tcPr>
          <w:p w14:paraId="1DE17C60" w14:textId="226E05DF" w:rsidR="00E64B97" w:rsidRDefault="00E64B97" w:rsidP="00E64B97">
            <w:pPr>
              <w:spacing w:line="360" w:lineRule="auto"/>
              <w:jc w:val="center"/>
              <w:rPr>
                <w:rFonts w:ascii="宋体" w:hAnsi="宋体"/>
                <w:sz w:val="24"/>
                <w:szCs w:val="24"/>
              </w:rPr>
            </w:pPr>
            <w:r>
              <w:rPr>
                <w:rFonts w:hint="eastAsia"/>
                <w:color w:val="595959"/>
                <w:sz w:val="18"/>
                <w:szCs w:val="18"/>
              </w:rPr>
              <w:t>光大银行</w:t>
            </w:r>
          </w:p>
        </w:tc>
        <w:tc>
          <w:tcPr>
            <w:tcW w:w="1340" w:type="dxa"/>
            <w:tcBorders>
              <w:top w:val="single" w:sz="4" w:space="0" w:color="auto"/>
              <w:left w:val="single" w:sz="4" w:space="0" w:color="auto"/>
              <w:bottom w:val="single" w:sz="4" w:space="0" w:color="auto"/>
              <w:right w:val="single" w:sz="4" w:space="0" w:color="auto"/>
            </w:tcBorders>
            <w:vAlign w:val="center"/>
          </w:tcPr>
          <w:p w14:paraId="6E6D2F63" w14:textId="71E40C55" w:rsidR="00E64B97" w:rsidRDefault="00E64B97" w:rsidP="00E64B97">
            <w:pPr>
              <w:spacing w:line="360" w:lineRule="auto"/>
              <w:jc w:val="center"/>
              <w:rPr>
                <w:rFonts w:ascii="宋体" w:hAnsi="宋体"/>
                <w:sz w:val="24"/>
                <w:szCs w:val="24"/>
              </w:rPr>
            </w:pPr>
            <w:r>
              <w:rPr>
                <w:rFonts w:hint="eastAsia"/>
                <w:color w:val="595959"/>
                <w:sz w:val="18"/>
                <w:szCs w:val="18"/>
              </w:rPr>
              <w:t>3800</w:t>
            </w:r>
          </w:p>
        </w:tc>
        <w:tc>
          <w:tcPr>
            <w:tcW w:w="1359" w:type="dxa"/>
            <w:tcBorders>
              <w:top w:val="single" w:sz="4" w:space="0" w:color="auto"/>
              <w:left w:val="single" w:sz="4" w:space="0" w:color="auto"/>
              <w:bottom w:val="single" w:sz="4" w:space="0" w:color="auto"/>
              <w:right w:val="single" w:sz="4" w:space="0" w:color="auto"/>
            </w:tcBorders>
            <w:vAlign w:val="center"/>
          </w:tcPr>
          <w:p w14:paraId="6DBFD1DD" w14:textId="54BA0E4A"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2E2F083" w14:textId="00C31F01"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731BAB8" w14:textId="77777777" w:rsidR="00E64B97" w:rsidRDefault="00E64B97" w:rsidP="00E64B97">
            <w:pPr>
              <w:spacing w:line="360" w:lineRule="auto"/>
              <w:jc w:val="center"/>
              <w:rPr>
                <w:rFonts w:ascii="宋体" w:hAnsi="宋体"/>
                <w:sz w:val="24"/>
                <w:szCs w:val="24"/>
              </w:rPr>
            </w:pPr>
          </w:p>
        </w:tc>
      </w:tr>
      <w:tr w:rsidR="00E64B97" w14:paraId="7D413048" w14:textId="77777777">
        <w:tc>
          <w:tcPr>
            <w:tcW w:w="1446" w:type="dxa"/>
            <w:tcBorders>
              <w:top w:val="single" w:sz="4" w:space="0" w:color="auto"/>
              <w:left w:val="single" w:sz="4" w:space="0" w:color="auto"/>
              <w:bottom w:val="single" w:sz="4" w:space="0" w:color="auto"/>
              <w:right w:val="single" w:sz="4" w:space="0" w:color="auto"/>
            </w:tcBorders>
            <w:vAlign w:val="center"/>
          </w:tcPr>
          <w:p w14:paraId="14959DCF" w14:textId="58890EFA" w:rsidR="00E64B97" w:rsidRDefault="00E64B97" w:rsidP="00E64B97">
            <w:pPr>
              <w:spacing w:line="360" w:lineRule="auto"/>
              <w:jc w:val="center"/>
              <w:rPr>
                <w:rFonts w:ascii="宋体" w:hAnsi="宋体"/>
                <w:sz w:val="24"/>
                <w:szCs w:val="24"/>
              </w:rPr>
            </w:pPr>
            <w:r>
              <w:rPr>
                <w:rFonts w:hint="eastAsia"/>
                <w:color w:val="595959"/>
                <w:sz w:val="18"/>
                <w:szCs w:val="18"/>
              </w:rPr>
              <w:t>601928</w:t>
            </w:r>
          </w:p>
        </w:tc>
        <w:tc>
          <w:tcPr>
            <w:tcW w:w="1368" w:type="dxa"/>
            <w:tcBorders>
              <w:top w:val="single" w:sz="4" w:space="0" w:color="auto"/>
              <w:left w:val="single" w:sz="4" w:space="0" w:color="auto"/>
              <w:bottom w:val="single" w:sz="4" w:space="0" w:color="auto"/>
              <w:right w:val="single" w:sz="4" w:space="0" w:color="auto"/>
            </w:tcBorders>
            <w:vAlign w:val="center"/>
          </w:tcPr>
          <w:p w14:paraId="4AD3D801" w14:textId="1D106DB5" w:rsidR="00E64B97" w:rsidRDefault="00E64B97" w:rsidP="00E64B97">
            <w:pPr>
              <w:spacing w:line="360" w:lineRule="auto"/>
              <w:jc w:val="center"/>
              <w:rPr>
                <w:rFonts w:ascii="宋体" w:hAnsi="宋体"/>
                <w:sz w:val="24"/>
                <w:szCs w:val="24"/>
              </w:rPr>
            </w:pPr>
            <w:r>
              <w:rPr>
                <w:rFonts w:hint="eastAsia"/>
                <w:color w:val="595959"/>
                <w:sz w:val="18"/>
                <w:szCs w:val="18"/>
              </w:rPr>
              <w:t>凤凰传媒</w:t>
            </w:r>
          </w:p>
        </w:tc>
        <w:tc>
          <w:tcPr>
            <w:tcW w:w="1340" w:type="dxa"/>
            <w:tcBorders>
              <w:top w:val="single" w:sz="4" w:space="0" w:color="auto"/>
              <w:left w:val="single" w:sz="4" w:space="0" w:color="auto"/>
              <w:bottom w:val="single" w:sz="4" w:space="0" w:color="auto"/>
              <w:right w:val="single" w:sz="4" w:space="0" w:color="auto"/>
            </w:tcBorders>
            <w:vAlign w:val="center"/>
          </w:tcPr>
          <w:p w14:paraId="3C1274FB" w14:textId="1A4D7260" w:rsidR="00E64B97" w:rsidRDefault="00E64B97" w:rsidP="00E64B9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2B1E9A20" w14:textId="28299A81"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00B8867" w14:textId="5F19013B"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57CBBE5" w14:textId="77777777" w:rsidR="00E64B97" w:rsidRDefault="00E64B97" w:rsidP="00E64B97">
            <w:pPr>
              <w:spacing w:line="360" w:lineRule="auto"/>
              <w:jc w:val="center"/>
              <w:rPr>
                <w:rFonts w:ascii="宋体" w:hAnsi="宋体"/>
                <w:sz w:val="24"/>
                <w:szCs w:val="24"/>
              </w:rPr>
            </w:pPr>
          </w:p>
        </w:tc>
      </w:tr>
      <w:tr w:rsidR="00E64B97" w14:paraId="60E5A921" w14:textId="77777777">
        <w:tc>
          <w:tcPr>
            <w:tcW w:w="1446" w:type="dxa"/>
            <w:tcBorders>
              <w:top w:val="single" w:sz="4" w:space="0" w:color="auto"/>
              <w:left w:val="single" w:sz="4" w:space="0" w:color="auto"/>
              <w:bottom w:val="single" w:sz="4" w:space="0" w:color="auto"/>
              <w:right w:val="single" w:sz="4" w:space="0" w:color="auto"/>
            </w:tcBorders>
            <w:vAlign w:val="center"/>
          </w:tcPr>
          <w:p w14:paraId="48E6302B" w14:textId="5D512161" w:rsidR="00E64B97" w:rsidRDefault="00E64B97" w:rsidP="00E64B97">
            <w:pPr>
              <w:spacing w:line="360" w:lineRule="auto"/>
              <w:jc w:val="center"/>
              <w:rPr>
                <w:rFonts w:ascii="宋体" w:hAnsi="宋体"/>
                <w:sz w:val="24"/>
                <w:szCs w:val="24"/>
              </w:rPr>
            </w:pPr>
            <w:r>
              <w:rPr>
                <w:rFonts w:hint="eastAsia"/>
                <w:color w:val="595959"/>
                <w:sz w:val="18"/>
                <w:szCs w:val="18"/>
              </w:rPr>
              <w:t>601939</w:t>
            </w:r>
          </w:p>
        </w:tc>
        <w:tc>
          <w:tcPr>
            <w:tcW w:w="1368" w:type="dxa"/>
            <w:tcBorders>
              <w:top w:val="single" w:sz="4" w:space="0" w:color="auto"/>
              <w:left w:val="single" w:sz="4" w:space="0" w:color="auto"/>
              <w:bottom w:val="single" w:sz="4" w:space="0" w:color="auto"/>
              <w:right w:val="single" w:sz="4" w:space="0" w:color="auto"/>
            </w:tcBorders>
            <w:vAlign w:val="center"/>
          </w:tcPr>
          <w:p w14:paraId="41D2BEC2" w14:textId="0C7A6420" w:rsidR="00E64B97" w:rsidRDefault="00E64B97" w:rsidP="00E64B97">
            <w:pPr>
              <w:spacing w:line="360" w:lineRule="auto"/>
              <w:jc w:val="center"/>
              <w:rPr>
                <w:rFonts w:ascii="宋体" w:hAnsi="宋体"/>
                <w:sz w:val="24"/>
                <w:szCs w:val="24"/>
              </w:rPr>
            </w:pPr>
            <w:r>
              <w:rPr>
                <w:rFonts w:hint="eastAsia"/>
                <w:color w:val="595959"/>
                <w:sz w:val="18"/>
                <w:szCs w:val="18"/>
              </w:rPr>
              <w:t>建设银行</w:t>
            </w:r>
          </w:p>
        </w:tc>
        <w:tc>
          <w:tcPr>
            <w:tcW w:w="1340" w:type="dxa"/>
            <w:tcBorders>
              <w:top w:val="single" w:sz="4" w:space="0" w:color="auto"/>
              <w:left w:val="single" w:sz="4" w:space="0" w:color="auto"/>
              <w:bottom w:val="single" w:sz="4" w:space="0" w:color="auto"/>
              <w:right w:val="single" w:sz="4" w:space="0" w:color="auto"/>
            </w:tcBorders>
            <w:vAlign w:val="center"/>
          </w:tcPr>
          <w:p w14:paraId="4CECE9D9" w14:textId="4E5FE9F4" w:rsidR="00E64B97" w:rsidRDefault="00E64B97" w:rsidP="00E64B97">
            <w:pPr>
              <w:spacing w:line="360" w:lineRule="auto"/>
              <w:jc w:val="center"/>
              <w:rPr>
                <w:rFonts w:ascii="宋体" w:hAnsi="宋体"/>
                <w:sz w:val="24"/>
                <w:szCs w:val="24"/>
              </w:rPr>
            </w:pPr>
            <w:r>
              <w:rPr>
                <w:rFonts w:hint="eastAsia"/>
                <w:color w:val="595959"/>
                <w:sz w:val="18"/>
                <w:szCs w:val="18"/>
              </w:rPr>
              <w:t>1600</w:t>
            </w:r>
          </w:p>
        </w:tc>
        <w:tc>
          <w:tcPr>
            <w:tcW w:w="1359" w:type="dxa"/>
            <w:tcBorders>
              <w:top w:val="single" w:sz="4" w:space="0" w:color="auto"/>
              <w:left w:val="single" w:sz="4" w:space="0" w:color="auto"/>
              <w:bottom w:val="single" w:sz="4" w:space="0" w:color="auto"/>
              <w:right w:val="single" w:sz="4" w:space="0" w:color="auto"/>
            </w:tcBorders>
            <w:vAlign w:val="center"/>
          </w:tcPr>
          <w:p w14:paraId="37D40DB6" w14:textId="509F16AC"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1EDDD3" w14:textId="0235A6F2"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430D846" w14:textId="77777777" w:rsidR="00E64B97" w:rsidRDefault="00E64B97" w:rsidP="00E64B97">
            <w:pPr>
              <w:spacing w:line="360" w:lineRule="auto"/>
              <w:jc w:val="center"/>
              <w:rPr>
                <w:rFonts w:ascii="宋体" w:hAnsi="宋体"/>
                <w:sz w:val="24"/>
                <w:szCs w:val="24"/>
              </w:rPr>
            </w:pPr>
          </w:p>
        </w:tc>
      </w:tr>
      <w:tr w:rsidR="00E64B97" w14:paraId="2915A735" w14:textId="77777777">
        <w:tc>
          <w:tcPr>
            <w:tcW w:w="1446" w:type="dxa"/>
            <w:tcBorders>
              <w:top w:val="single" w:sz="4" w:space="0" w:color="auto"/>
              <w:left w:val="single" w:sz="4" w:space="0" w:color="auto"/>
              <w:bottom w:val="single" w:sz="4" w:space="0" w:color="auto"/>
              <w:right w:val="single" w:sz="4" w:space="0" w:color="auto"/>
            </w:tcBorders>
            <w:vAlign w:val="center"/>
          </w:tcPr>
          <w:p w14:paraId="65963D90" w14:textId="5F5238F3" w:rsidR="00E64B97" w:rsidRDefault="00E64B97" w:rsidP="00E64B97">
            <w:pPr>
              <w:spacing w:line="360" w:lineRule="auto"/>
              <w:jc w:val="center"/>
              <w:rPr>
                <w:rFonts w:ascii="宋体" w:hAnsi="宋体"/>
                <w:sz w:val="24"/>
                <w:szCs w:val="24"/>
              </w:rPr>
            </w:pPr>
            <w:r>
              <w:rPr>
                <w:rFonts w:hint="eastAsia"/>
                <w:color w:val="595959"/>
                <w:sz w:val="18"/>
                <w:szCs w:val="18"/>
              </w:rPr>
              <w:t>601985</w:t>
            </w:r>
          </w:p>
        </w:tc>
        <w:tc>
          <w:tcPr>
            <w:tcW w:w="1368" w:type="dxa"/>
            <w:tcBorders>
              <w:top w:val="single" w:sz="4" w:space="0" w:color="auto"/>
              <w:left w:val="single" w:sz="4" w:space="0" w:color="auto"/>
              <w:bottom w:val="single" w:sz="4" w:space="0" w:color="auto"/>
              <w:right w:val="single" w:sz="4" w:space="0" w:color="auto"/>
            </w:tcBorders>
            <w:vAlign w:val="center"/>
          </w:tcPr>
          <w:p w14:paraId="4FC4B0B4" w14:textId="705FB478" w:rsidR="00E64B97" w:rsidRDefault="00E64B97" w:rsidP="00E64B97">
            <w:pPr>
              <w:spacing w:line="360" w:lineRule="auto"/>
              <w:jc w:val="center"/>
              <w:rPr>
                <w:rFonts w:ascii="宋体" w:hAnsi="宋体"/>
                <w:sz w:val="24"/>
                <w:szCs w:val="24"/>
              </w:rPr>
            </w:pPr>
            <w:r>
              <w:rPr>
                <w:rFonts w:hint="eastAsia"/>
                <w:color w:val="595959"/>
                <w:sz w:val="18"/>
                <w:szCs w:val="18"/>
              </w:rPr>
              <w:t>中国核电</w:t>
            </w:r>
          </w:p>
        </w:tc>
        <w:tc>
          <w:tcPr>
            <w:tcW w:w="1340" w:type="dxa"/>
            <w:tcBorders>
              <w:top w:val="single" w:sz="4" w:space="0" w:color="auto"/>
              <w:left w:val="single" w:sz="4" w:space="0" w:color="auto"/>
              <w:bottom w:val="single" w:sz="4" w:space="0" w:color="auto"/>
              <w:right w:val="single" w:sz="4" w:space="0" w:color="auto"/>
            </w:tcBorders>
            <w:vAlign w:val="center"/>
          </w:tcPr>
          <w:p w14:paraId="47BBB8BD" w14:textId="229B498B" w:rsidR="00E64B97" w:rsidRDefault="00E64B97" w:rsidP="00E64B97">
            <w:pPr>
              <w:spacing w:line="360" w:lineRule="auto"/>
              <w:jc w:val="center"/>
              <w:rPr>
                <w:rFonts w:ascii="宋体" w:hAnsi="宋体"/>
                <w:sz w:val="24"/>
                <w:szCs w:val="24"/>
              </w:rPr>
            </w:pPr>
            <w:r>
              <w:rPr>
                <w:rFonts w:hint="eastAsia"/>
                <w:color w:val="595959"/>
                <w:sz w:val="18"/>
                <w:szCs w:val="18"/>
              </w:rPr>
              <w:t>1100</w:t>
            </w:r>
          </w:p>
        </w:tc>
        <w:tc>
          <w:tcPr>
            <w:tcW w:w="1359" w:type="dxa"/>
            <w:tcBorders>
              <w:top w:val="single" w:sz="4" w:space="0" w:color="auto"/>
              <w:left w:val="single" w:sz="4" w:space="0" w:color="auto"/>
              <w:bottom w:val="single" w:sz="4" w:space="0" w:color="auto"/>
              <w:right w:val="single" w:sz="4" w:space="0" w:color="auto"/>
            </w:tcBorders>
            <w:vAlign w:val="center"/>
          </w:tcPr>
          <w:p w14:paraId="07AB1237" w14:textId="3A612D57"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8E67C81" w14:textId="3D154643"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D43475D" w14:textId="77777777" w:rsidR="00E64B97" w:rsidRDefault="00E64B97" w:rsidP="00E64B97">
            <w:pPr>
              <w:spacing w:line="360" w:lineRule="auto"/>
              <w:jc w:val="center"/>
              <w:rPr>
                <w:rFonts w:ascii="宋体" w:hAnsi="宋体"/>
                <w:sz w:val="24"/>
                <w:szCs w:val="24"/>
              </w:rPr>
            </w:pPr>
          </w:p>
        </w:tc>
      </w:tr>
      <w:tr w:rsidR="00E64B97" w14:paraId="08C24377" w14:textId="77777777">
        <w:tc>
          <w:tcPr>
            <w:tcW w:w="1446" w:type="dxa"/>
            <w:tcBorders>
              <w:top w:val="single" w:sz="4" w:space="0" w:color="auto"/>
              <w:left w:val="single" w:sz="4" w:space="0" w:color="auto"/>
              <w:bottom w:val="single" w:sz="4" w:space="0" w:color="auto"/>
              <w:right w:val="single" w:sz="4" w:space="0" w:color="auto"/>
            </w:tcBorders>
            <w:vAlign w:val="center"/>
          </w:tcPr>
          <w:p w14:paraId="3EBC6FB9" w14:textId="74354224" w:rsidR="00E64B97" w:rsidRDefault="00E64B97" w:rsidP="00E64B97">
            <w:pPr>
              <w:spacing w:line="360" w:lineRule="auto"/>
              <w:jc w:val="center"/>
              <w:rPr>
                <w:rFonts w:ascii="宋体" w:hAnsi="宋体"/>
                <w:sz w:val="24"/>
                <w:szCs w:val="24"/>
              </w:rPr>
            </w:pPr>
            <w:r>
              <w:rPr>
                <w:rFonts w:hint="eastAsia"/>
                <w:color w:val="595959"/>
                <w:sz w:val="18"/>
                <w:szCs w:val="18"/>
              </w:rPr>
              <w:t>601988</w:t>
            </w:r>
          </w:p>
        </w:tc>
        <w:tc>
          <w:tcPr>
            <w:tcW w:w="1368" w:type="dxa"/>
            <w:tcBorders>
              <w:top w:val="single" w:sz="4" w:space="0" w:color="auto"/>
              <w:left w:val="single" w:sz="4" w:space="0" w:color="auto"/>
              <w:bottom w:val="single" w:sz="4" w:space="0" w:color="auto"/>
              <w:right w:val="single" w:sz="4" w:space="0" w:color="auto"/>
            </w:tcBorders>
            <w:vAlign w:val="center"/>
          </w:tcPr>
          <w:p w14:paraId="5E16F362" w14:textId="3A375C0F" w:rsidR="00E64B97" w:rsidRDefault="00E64B97" w:rsidP="00E64B97">
            <w:pPr>
              <w:spacing w:line="360" w:lineRule="auto"/>
              <w:jc w:val="center"/>
              <w:rPr>
                <w:rFonts w:ascii="宋体" w:hAnsi="宋体"/>
                <w:sz w:val="24"/>
                <w:szCs w:val="24"/>
              </w:rPr>
            </w:pPr>
            <w:r>
              <w:rPr>
                <w:rFonts w:hint="eastAsia"/>
                <w:color w:val="595959"/>
                <w:sz w:val="18"/>
                <w:szCs w:val="18"/>
              </w:rPr>
              <w:t>中国银行</w:t>
            </w:r>
          </w:p>
        </w:tc>
        <w:tc>
          <w:tcPr>
            <w:tcW w:w="1340" w:type="dxa"/>
            <w:tcBorders>
              <w:top w:val="single" w:sz="4" w:space="0" w:color="auto"/>
              <w:left w:val="single" w:sz="4" w:space="0" w:color="auto"/>
              <w:bottom w:val="single" w:sz="4" w:space="0" w:color="auto"/>
              <w:right w:val="single" w:sz="4" w:space="0" w:color="auto"/>
            </w:tcBorders>
            <w:vAlign w:val="center"/>
          </w:tcPr>
          <w:p w14:paraId="3183D503" w14:textId="78D38463" w:rsidR="00E64B97" w:rsidRDefault="00E64B97" w:rsidP="00E64B97">
            <w:pPr>
              <w:spacing w:line="360" w:lineRule="auto"/>
              <w:jc w:val="center"/>
              <w:rPr>
                <w:rFonts w:ascii="宋体" w:hAnsi="宋体"/>
                <w:sz w:val="24"/>
                <w:szCs w:val="24"/>
              </w:rPr>
            </w:pPr>
            <w:r>
              <w:rPr>
                <w:rFonts w:hint="eastAsia"/>
                <w:color w:val="595959"/>
                <w:sz w:val="18"/>
                <w:szCs w:val="18"/>
              </w:rPr>
              <w:t>5100</w:t>
            </w:r>
          </w:p>
        </w:tc>
        <w:tc>
          <w:tcPr>
            <w:tcW w:w="1359" w:type="dxa"/>
            <w:tcBorders>
              <w:top w:val="single" w:sz="4" w:space="0" w:color="auto"/>
              <w:left w:val="single" w:sz="4" w:space="0" w:color="auto"/>
              <w:bottom w:val="single" w:sz="4" w:space="0" w:color="auto"/>
              <w:right w:val="single" w:sz="4" w:space="0" w:color="auto"/>
            </w:tcBorders>
            <w:vAlign w:val="center"/>
          </w:tcPr>
          <w:p w14:paraId="298FA8D6" w14:textId="658ABB1B"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74CDDEE" w14:textId="1638DF71"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AEAB22D" w14:textId="77777777" w:rsidR="00E64B97" w:rsidRDefault="00E64B97" w:rsidP="00E64B97">
            <w:pPr>
              <w:spacing w:line="360" w:lineRule="auto"/>
              <w:jc w:val="center"/>
              <w:rPr>
                <w:rFonts w:ascii="宋体" w:hAnsi="宋体"/>
                <w:sz w:val="24"/>
                <w:szCs w:val="24"/>
              </w:rPr>
            </w:pPr>
          </w:p>
        </w:tc>
      </w:tr>
      <w:tr w:rsidR="00E64B97" w14:paraId="4856E709" w14:textId="77777777">
        <w:tc>
          <w:tcPr>
            <w:tcW w:w="1446" w:type="dxa"/>
            <w:tcBorders>
              <w:top w:val="single" w:sz="4" w:space="0" w:color="auto"/>
              <w:left w:val="single" w:sz="4" w:space="0" w:color="auto"/>
              <w:bottom w:val="single" w:sz="4" w:space="0" w:color="auto"/>
              <w:right w:val="single" w:sz="4" w:space="0" w:color="auto"/>
            </w:tcBorders>
            <w:vAlign w:val="center"/>
          </w:tcPr>
          <w:p w14:paraId="1FA2DAEA" w14:textId="1EE0A35B" w:rsidR="00E64B97" w:rsidRDefault="00E64B97" w:rsidP="00E64B97">
            <w:pPr>
              <w:spacing w:line="360" w:lineRule="auto"/>
              <w:jc w:val="center"/>
              <w:rPr>
                <w:rFonts w:ascii="宋体" w:hAnsi="宋体"/>
                <w:sz w:val="24"/>
                <w:szCs w:val="24"/>
              </w:rPr>
            </w:pPr>
            <w:r>
              <w:rPr>
                <w:rFonts w:hint="eastAsia"/>
                <w:color w:val="595959"/>
                <w:sz w:val="18"/>
                <w:szCs w:val="18"/>
              </w:rPr>
              <w:t>601989</w:t>
            </w:r>
          </w:p>
        </w:tc>
        <w:tc>
          <w:tcPr>
            <w:tcW w:w="1368" w:type="dxa"/>
            <w:tcBorders>
              <w:top w:val="single" w:sz="4" w:space="0" w:color="auto"/>
              <w:left w:val="single" w:sz="4" w:space="0" w:color="auto"/>
              <w:bottom w:val="single" w:sz="4" w:space="0" w:color="auto"/>
              <w:right w:val="single" w:sz="4" w:space="0" w:color="auto"/>
            </w:tcBorders>
            <w:vAlign w:val="center"/>
          </w:tcPr>
          <w:p w14:paraId="45B4FCB4" w14:textId="2AE7A178" w:rsidR="00E64B97" w:rsidRDefault="00E64B97" w:rsidP="00E64B97">
            <w:pPr>
              <w:spacing w:line="360" w:lineRule="auto"/>
              <w:jc w:val="center"/>
              <w:rPr>
                <w:rFonts w:ascii="宋体" w:hAnsi="宋体"/>
                <w:sz w:val="24"/>
                <w:szCs w:val="24"/>
              </w:rPr>
            </w:pPr>
            <w:r>
              <w:rPr>
                <w:rFonts w:hint="eastAsia"/>
                <w:color w:val="595959"/>
                <w:sz w:val="18"/>
                <w:szCs w:val="18"/>
              </w:rPr>
              <w:t>中国重工</w:t>
            </w:r>
          </w:p>
        </w:tc>
        <w:tc>
          <w:tcPr>
            <w:tcW w:w="1340" w:type="dxa"/>
            <w:tcBorders>
              <w:top w:val="single" w:sz="4" w:space="0" w:color="auto"/>
              <w:left w:val="single" w:sz="4" w:space="0" w:color="auto"/>
              <w:bottom w:val="single" w:sz="4" w:space="0" w:color="auto"/>
              <w:right w:val="single" w:sz="4" w:space="0" w:color="auto"/>
            </w:tcBorders>
            <w:vAlign w:val="center"/>
          </w:tcPr>
          <w:p w14:paraId="4B4F59FC" w14:textId="132A300B" w:rsidR="00E64B97" w:rsidRDefault="00E64B97" w:rsidP="00E64B97">
            <w:pPr>
              <w:spacing w:line="360" w:lineRule="auto"/>
              <w:jc w:val="center"/>
              <w:rPr>
                <w:rFonts w:ascii="宋体" w:hAnsi="宋体"/>
                <w:sz w:val="24"/>
                <w:szCs w:val="24"/>
              </w:rPr>
            </w:pPr>
            <w:r>
              <w:rPr>
                <w:rFonts w:hint="eastAsia"/>
                <w:color w:val="595959"/>
                <w:sz w:val="18"/>
                <w:szCs w:val="18"/>
              </w:rPr>
              <w:t>2200</w:t>
            </w:r>
          </w:p>
        </w:tc>
        <w:tc>
          <w:tcPr>
            <w:tcW w:w="1359" w:type="dxa"/>
            <w:tcBorders>
              <w:top w:val="single" w:sz="4" w:space="0" w:color="auto"/>
              <w:left w:val="single" w:sz="4" w:space="0" w:color="auto"/>
              <w:bottom w:val="single" w:sz="4" w:space="0" w:color="auto"/>
              <w:right w:val="single" w:sz="4" w:space="0" w:color="auto"/>
            </w:tcBorders>
            <w:vAlign w:val="center"/>
          </w:tcPr>
          <w:p w14:paraId="3E3BF529" w14:textId="5481D95B"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D38ECDB" w14:textId="147C5D37"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BE3418F" w14:textId="77777777" w:rsidR="00E64B97" w:rsidRDefault="00E64B97" w:rsidP="00E64B97">
            <w:pPr>
              <w:spacing w:line="360" w:lineRule="auto"/>
              <w:jc w:val="center"/>
              <w:rPr>
                <w:rFonts w:ascii="宋体" w:hAnsi="宋体"/>
                <w:sz w:val="24"/>
                <w:szCs w:val="24"/>
              </w:rPr>
            </w:pPr>
          </w:p>
        </w:tc>
      </w:tr>
      <w:tr w:rsidR="00E64B97" w14:paraId="24818BBF" w14:textId="77777777">
        <w:tc>
          <w:tcPr>
            <w:tcW w:w="1446" w:type="dxa"/>
            <w:tcBorders>
              <w:top w:val="single" w:sz="4" w:space="0" w:color="auto"/>
              <w:left w:val="single" w:sz="4" w:space="0" w:color="auto"/>
              <w:bottom w:val="single" w:sz="4" w:space="0" w:color="auto"/>
              <w:right w:val="single" w:sz="4" w:space="0" w:color="auto"/>
            </w:tcBorders>
            <w:vAlign w:val="center"/>
          </w:tcPr>
          <w:p w14:paraId="48EA272D" w14:textId="0210C2B4" w:rsidR="00E64B97" w:rsidRDefault="00E64B97" w:rsidP="00E64B97">
            <w:pPr>
              <w:spacing w:line="360" w:lineRule="auto"/>
              <w:jc w:val="center"/>
              <w:rPr>
                <w:rFonts w:ascii="宋体" w:hAnsi="宋体"/>
                <w:sz w:val="24"/>
                <w:szCs w:val="24"/>
              </w:rPr>
            </w:pPr>
            <w:r>
              <w:rPr>
                <w:rFonts w:hint="eastAsia"/>
                <w:color w:val="595959"/>
                <w:sz w:val="18"/>
                <w:szCs w:val="18"/>
              </w:rPr>
              <w:t>601998</w:t>
            </w:r>
          </w:p>
        </w:tc>
        <w:tc>
          <w:tcPr>
            <w:tcW w:w="1368" w:type="dxa"/>
            <w:tcBorders>
              <w:top w:val="single" w:sz="4" w:space="0" w:color="auto"/>
              <w:left w:val="single" w:sz="4" w:space="0" w:color="auto"/>
              <w:bottom w:val="single" w:sz="4" w:space="0" w:color="auto"/>
              <w:right w:val="single" w:sz="4" w:space="0" w:color="auto"/>
            </w:tcBorders>
            <w:vAlign w:val="center"/>
          </w:tcPr>
          <w:p w14:paraId="59EDBA32" w14:textId="580A1DF3" w:rsidR="00E64B97" w:rsidRDefault="00E64B97" w:rsidP="00E64B97">
            <w:pPr>
              <w:spacing w:line="360" w:lineRule="auto"/>
              <w:jc w:val="center"/>
              <w:rPr>
                <w:rFonts w:ascii="宋体" w:hAnsi="宋体"/>
                <w:sz w:val="24"/>
                <w:szCs w:val="24"/>
              </w:rPr>
            </w:pPr>
            <w:r>
              <w:rPr>
                <w:rFonts w:hint="eastAsia"/>
                <w:color w:val="595959"/>
                <w:sz w:val="18"/>
                <w:szCs w:val="18"/>
              </w:rPr>
              <w:t>中信银行</w:t>
            </w:r>
          </w:p>
        </w:tc>
        <w:tc>
          <w:tcPr>
            <w:tcW w:w="1340" w:type="dxa"/>
            <w:tcBorders>
              <w:top w:val="single" w:sz="4" w:space="0" w:color="auto"/>
              <w:left w:val="single" w:sz="4" w:space="0" w:color="auto"/>
              <w:bottom w:val="single" w:sz="4" w:space="0" w:color="auto"/>
              <w:right w:val="single" w:sz="4" w:space="0" w:color="auto"/>
            </w:tcBorders>
            <w:vAlign w:val="center"/>
          </w:tcPr>
          <w:p w14:paraId="100CE9A2" w14:textId="172BD3B7" w:rsidR="00E64B97" w:rsidRDefault="00E64B97" w:rsidP="00E64B97">
            <w:pPr>
              <w:spacing w:line="360" w:lineRule="auto"/>
              <w:jc w:val="center"/>
              <w:rPr>
                <w:rFonts w:ascii="宋体" w:hAnsi="宋体"/>
                <w:sz w:val="24"/>
                <w:szCs w:val="24"/>
              </w:rPr>
            </w:pPr>
            <w:r>
              <w:rPr>
                <w:rFonts w:hint="eastAsia"/>
                <w:color w:val="595959"/>
                <w:sz w:val="18"/>
                <w:szCs w:val="18"/>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5A6B9AAE" w14:textId="0765D532"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D19F334" w14:textId="68B09E1A"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794049C" w14:textId="77777777" w:rsidR="00E64B97" w:rsidRDefault="00E64B97" w:rsidP="00E64B97">
            <w:pPr>
              <w:spacing w:line="360" w:lineRule="auto"/>
              <w:jc w:val="center"/>
              <w:rPr>
                <w:rFonts w:ascii="宋体" w:hAnsi="宋体"/>
                <w:sz w:val="24"/>
                <w:szCs w:val="24"/>
              </w:rPr>
            </w:pPr>
          </w:p>
        </w:tc>
      </w:tr>
      <w:tr w:rsidR="00E64B97" w14:paraId="0D8A3E94" w14:textId="77777777">
        <w:tc>
          <w:tcPr>
            <w:tcW w:w="1446" w:type="dxa"/>
            <w:tcBorders>
              <w:top w:val="single" w:sz="4" w:space="0" w:color="auto"/>
              <w:left w:val="single" w:sz="4" w:space="0" w:color="auto"/>
              <w:bottom w:val="single" w:sz="4" w:space="0" w:color="auto"/>
              <w:right w:val="single" w:sz="4" w:space="0" w:color="auto"/>
            </w:tcBorders>
            <w:vAlign w:val="center"/>
          </w:tcPr>
          <w:p w14:paraId="18DAE546" w14:textId="5AAE3B76" w:rsidR="00E64B97" w:rsidRDefault="00E64B97" w:rsidP="00E64B97">
            <w:pPr>
              <w:spacing w:line="360" w:lineRule="auto"/>
              <w:jc w:val="center"/>
              <w:rPr>
                <w:rFonts w:ascii="宋体" w:hAnsi="宋体"/>
                <w:sz w:val="24"/>
                <w:szCs w:val="24"/>
              </w:rPr>
            </w:pPr>
            <w:r>
              <w:rPr>
                <w:rFonts w:hint="eastAsia"/>
                <w:color w:val="595959"/>
                <w:sz w:val="18"/>
                <w:szCs w:val="18"/>
              </w:rPr>
              <w:lastRenderedPageBreak/>
              <w:t>603993</w:t>
            </w:r>
          </w:p>
        </w:tc>
        <w:tc>
          <w:tcPr>
            <w:tcW w:w="1368" w:type="dxa"/>
            <w:tcBorders>
              <w:top w:val="single" w:sz="4" w:space="0" w:color="auto"/>
              <w:left w:val="single" w:sz="4" w:space="0" w:color="auto"/>
              <w:bottom w:val="single" w:sz="4" w:space="0" w:color="auto"/>
              <w:right w:val="single" w:sz="4" w:space="0" w:color="auto"/>
            </w:tcBorders>
            <w:vAlign w:val="center"/>
          </w:tcPr>
          <w:p w14:paraId="209A5B77" w14:textId="692C0CE9" w:rsidR="00E64B97" w:rsidRDefault="00E64B97" w:rsidP="00E64B97">
            <w:pPr>
              <w:spacing w:line="360" w:lineRule="auto"/>
              <w:jc w:val="center"/>
              <w:rPr>
                <w:rFonts w:ascii="宋体" w:hAnsi="宋体"/>
                <w:sz w:val="24"/>
                <w:szCs w:val="24"/>
              </w:rPr>
            </w:pPr>
            <w:r>
              <w:rPr>
                <w:rFonts w:hint="eastAsia"/>
                <w:color w:val="595959"/>
                <w:sz w:val="18"/>
                <w:szCs w:val="18"/>
              </w:rPr>
              <w:t>洛阳钼业</w:t>
            </w:r>
          </w:p>
        </w:tc>
        <w:tc>
          <w:tcPr>
            <w:tcW w:w="1340" w:type="dxa"/>
            <w:tcBorders>
              <w:top w:val="single" w:sz="4" w:space="0" w:color="auto"/>
              <w:left w:val="single" w:sz="4" w:space="0" w:color="auto"/>
              <w:bottom w:val="single" w:sz="4" w:space="0" w:color="auto"/>
              <w:right w:val="single" w:sz="4" w:space="0" w:color="auto"/>
            </w:tcBorders>
            <w:vAlign w:val="center"/>
          </w:tcPr>
          <w:p w14:paraId="5CB39E13" w14:textId="59F827D3" w:rsidR="00E64B97" w:rsidRDefault="00E64B97" w:rsidP="00E64B97">
            <w:pPr>
              <w:spacing w:line="360" w:lineRule="auto"/>
              <w:jc w:val="center"/>
              <w:rPr>
                <w:rFonts w:ascii="宋体" w:hAnsi="宋体"/>
                <w:sz w:val="24"/>
                <w:szCs w:val="24"/>
              </w:rPr>
            </w:pPr>
            <w:r>
              <w:rPr>
                <w:rFonts w:hint="eastAsia"/>
                <w:color w:val="595959"/>
                <w:sz w:val="18"/>
                <w:szCs w:val="18"/>
              </w:rPr>
              <w:t>900</w:t>
            </w:r>
          </w:p>
        </w:tc>
        <w:tc>
          <w:tcPr>
            <w:tcW w:w="1359" w:type="dxa"/>
            <w:tcBorders>
              <w:top w:val="single" w:sz="4" w:space="0" w:color="auto"/>
              <w:left w:val="single" w:sz="4" w:space="0" w:color="auto"/>
              <w:bottom w:val="single" w:sz="4" w:space="0" w:color="auto"/>
              <w:right w:val="single" w:sz="4" w:space="0" w:color="auto"/>
            </w:tcBorders>
            <w:vAlign w:val="center"/>
          </w:tcPr>
          <w:p w14:paraId="71C4216E" w14:textId="201CBA0C" w:rsidR="00E64B97" w:rsidRDefault="00E64B97" w:rsidP="00E64B9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C4373B2" w14:textId="091A2386" w:rsidR="00E64B97" w:rsidRDefault="00E64B97" w:rsidP="00E64B9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2BA3B86" w14:textId="77777777" w:rsidR="00E64B97" w:rsidRDefault="00E64B97" w:rsidP="00E64B97">
            <w:pPr>
              <w:spacing w:line="360" w:lineRule="auto"/>
              <w:jc w:val="center"/>
              <w:rPr>
                <w:rFonts w:ascii="宋体" w:hAnsi="宋体"/>
                <w:sz w:val="24"/>
                <w:szCs w:val="24"/>
              </w:rPr>
            </w:pPr>
          </w:p>
        </w:tc>
      </w:tr>
    </w:tbl>
    <w:p w14:paraId="0B8F5E67" w14:textId="77777777" w:rsidR="00E22060" w:rsidRDefault="00D66547">
      <w:pPr>
        <w:widowControl/>
        <w:spacing w:line="360" w:lineRule="auto"/>
        <w:ind w:firstLineChars="200" w:firstLine="482"/>
        <w:outlineLvl w:val="1"/>
        <w:rPr>
          <w:rFonts w:ascii="宋体" w:hAnsi="宋体"/>
          <w:b/>
          <w:kern w:val="0"/>
          <w:sz w:val="24"/>
        </w:rPr>
      </w:pPr>
      <w:bookmarkStart w:id="43" w:name="_Toc79392615"/>
      <w:r>
        <w:rPr>
          <w:rFonts w:ascii="宋体" w:hAnsi="宋体" w:hint="eastAsia"/>
          <w:b/>
          <w:kern w:val="0"/>
          <w:sz w:val="24"/>
        </w:rPr>
        <w:t>（八）暂停申购、赎回的情形及处理方式</w:t>
      </w:r>
      <w:bookmarkEnd w:id="43"/>
    </w:p>
    <w:p w14:paraId="16255675" w14:textId="77777777" w:rsidR="00E22060" w:rsidRDefault="00D66547">
      <w:pPr>
        <w:spacing w:line="360" w:lineRule="auto"/>
        <w:ind w:firstLineChars="200" w:firstLine="480"/>
        <w:rPr>
          <w:rFonts w:ascii="宋体" w:hAnsi="宋体"/>
          <w:sz w:val="24"/>
        </w:rPr>
      </w:pPr>
      <w:r>
        <w:rPr>
          <w:rFonts w:ascii="宋体" w:hAnsi="宋体"/>
          <w:kern w:val="0"/>
          <w:sz w:val="24"/>
        </w:rPr>
        <w:t>发生下列情况时，基金管理人可暂停接受投资者的申购</w:t>
      </w:r>
      <w:r>
        <w:rPr>
          <w:rFonts w:ascii="宋体" w:hAnsi="宋体" w:hint="eastAsia"/>
          <w:kern w:val="0"/>
          <w:sz w:val="24"/>
        </w:rPr>
        <w:t>、赎回</w:t>
      </w:r>
      <w:r>
        <w:rPr>
          <w:rFonts w:ascii="宋体" w:hAnsi="宋体"/>
          <w:kern w:val="0"/>
          <w:sz w:val="24"/>
        </w:rPr>
        <w:t>申请</w:t>
      </w:r>
      <w:r>
        <w:rPr>
          <w:rFonts w:ascii="宋体" w:hAnsi="宋体" w:hint="eastAsia"/>
          <w:kern w:val="0"/>
          <w:sz w:val="24"/>
        </w:rPr>
        <w:t>：</w:t>
      </w:r>
    </w:p>
    <w:p w14:paraId="31729375" w14:textId="77777777" w:rsidR="00E22060" w:rsidRDefault="00D66547">
      <w:pPr>
        <w:spacing w:line="360" w:lineRule="auto"/>
        <w:ind w:firstLineChars="200" w:firstLine="480"/>
        <w:rPr>
          <w:rFonts w:ascii="宋体" w:hAnsi="宋体"/>
          <w:sz w:val="24"/>
        </w:rPr>
      </w:pPr>
      <w:r>
        <w:rPr>
          <w:rFonts w:ascii="宋体" w:hAnsi="宋体" w:hint="eastAsia"/>
          <w:sz w:val="24"/>
        </w:rPr>
        <w:t>（1）因不可抗力导致基金无法接受申购、赎回；</w:t>
      </w:r>
    </w:p>
    <w:p w14:paraId="138FB7E3" w14:textId="77777777" w:rsidR="00E22060" w:rsidRDefault="00D66547">
      <w:pPr>
        <w:spacing w:line="360" w:lineRule="auto"/>
        <w:ind w:firstLineChars="200" w:firstLine="480"/>
        <w:rPr>
          <w:rFonts w:ascii="宋体" w:hAnsi="宋体"/>
          <w:sz w:val="24"/>
        </w:rPr>
      </w:pPr>
      <w:r>
        <w:rPr>
          <w:rFonts w:ascii="宋体" w:hAnsi="宋体" w:hint="eastAsia"/>
          <w:sz w:val="24"/>
        </w:rPr>
        <w:t>（2）因特殊原因（如上海证券交易所决定临时停市），导致基金管理人无法计算当日的基金资产净值；</w:t>
      </w:r>
    </w:p>
    <w:p w14:paraId="0B8E44C7" w14:textId="77777777" w:rsidR="00E22060" w:rsidRDefault="00D66547">
      <w:pPr>
        <w:spacing w:line="360" w:lineRule="auto"/>
        <w:ind w:firstLineChars="200" w:firstLine="480"/>
        <w:rPr>
          <w:rFonts w:ascii="宋体" w:hAnsi="宋体"/>
          <w:sz w:val="24"/>
        </w:rPr>
      </w:pPr>
      <w:r>
        <w:rPr>
          <w:rFonts w:ascii="宋体" w:hAnsi="宋体" w:hint="eastAsia"/>
          <w:sz w:val="24"/>
        </w:rPr>
        <w:t>（3）发生基金合同规定的暂停基金资产估值的情况；</w:t>
      </w:r>
    </w:p>
    <w:p w14:paraId="6BF13A71" w14:textId="77777777" w:rsidR="00E22060" w:rsidRDefault="00D66547">
      <w:pPr>
        <w:spacing w:line="360" w:lineRule="auto"/>
        <w:ind w:firstLineChars="200" w:firstLine="480"/>
        <w:rPr>
          <w:rFonts w:ascii="宋体" w:hAnsi="宋体"/>
          <w:sz w:val="24"/>
        </w:rPr>
      </w:pPr>
      <w:r>
        <w:rPr>
          <w:rFonts w:ascii="宋体" w:hAnsi="宋体" w:hint="eastAsia"/>
          <w:sz w:val="24"/>
        </w:rPr>
        <w:t>（4）上海证券交易所、注册登记机构等因异常情况无法办理申购、赎回；</w:t>
      </w:r>
    </w:p>
    <w:p w14:paraId="205BEB14" w14:textId="77777777" w:rsidR="00E22060" w:rsidRDefault="00D66547">
      <w:pPr>
        <w:spacing w:line="360" w:lineRule="auto"/>
        <w:ind w:firstLineChars="200" w:firstLine="480"/>
        <w:rPr>
          <w:rFonts w:ascii="宋体" w:hAnsi="宋体"/>
          <w:sz w:val="24"/>
        </w:rPr>
      </w:pPr>
      <w:r>
        <w:rPr>
          <w:rFonts w:ascii="宋体" w:hAnsi="宋体" w:hint="eastAsia"/>
          <w:sz w:val="24"/>
        </w:rPr>
        <w:t>（5）法律法规、上海证券交易所规定或中国证监会认定的其他情形。</w:t>
      </w:r>
    </w:p>
    <w:p w14:paraId="015612A5"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由于技术系统设置原因，在发生暂停申购或赎回的情形之一时，本基金的申购和赎回可能同时暂停。</w:t>
      </w:r>
    </w:p>
    <w:p w14:paraId="5E15F624" w14:textId="77777777" w:rsidR="00E22060" w:rsidRDefault="00D66547">
      <w:pPr>
        <w:spacing w:line="360" w:lineRule="auto"/>
        <w:ind w:firstLineChars="200" w:firstLine="480"/>
        <w:rPr>
          <w:rFonts w:ascii="宋体" w:hAnsi="宋体"/>
          <w:sz w:val="24"/>
        </w:rPr>
      </w:pPr>
      <w:r>
        <w:rPr>
          <w:rFonts w:ascii="宋体" w:hAnsi="宋体" w:hint="eastAsia"/>
          <w:sz w:val="24"/>
        </w:rPr>
        <w:t>发生上述情形之一时，基金管理人应在当日报中国证监会备案，并及时公告。已接受的赎回申请，基金管理人应当足额兑付。在暂停申购、赎回的情况消除时，基金管理人应及时恢复申购、赎回业务的办理，并予以公告。</w:t>
      </w:r>
    </w:p>
    <w:p w14:paraId="0B90B7BF"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（九）暂停申购或赎回的公告和重新开放申购或赎回的公告</w:t>
      </w:r>
    </w:p>
    <w:p w14:paraId="49E5D235"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发生上述暂停申购或赎回情况的，基金管理人当日应立即向中国证监会备案</w:t>
      </w:r>
      <w:r>
        <w:rPr>
          <w:rFonts w:ascii="宋体" w:hAnsi="宋体" w:hint="eastAsia"/>
          <w:sz w:val="24"/>
        </w:rPr>
        <w:t>，</w:t>
      </w:r>
      <w:r>
        <w:rPr>
          <w:rFonts w:ascii="宋体" w:hAnsi="宋体"/>
          <w:sz w:val="24"/>
        </w:rPr>
        <w:t>并在规定期限内在指定媒体上刊登暂停公告</w:t>
      </w:r>
      <w:r>
        <w:rPr>
          <w:rFonts w:ascii="宋体" w:hAnsi="宋体" w:hint="eastAsia"/>
          <w:sz w:val="24"/>
        </w:rPr>
        <w:t>。</w:t>
      </w:r>
    </w:p>
    <w:p w14:paraId="10BE2176"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如发生暂停的时间为</w:t>
      </w:r>
      <w:r>
        <w:rPr>
          <w:rFonts w:ascii="宋体" w:hAnsi="宋体" w:hint="eastAsia"/>
          <w:sz w:val="24"/>
        </w:rPr>
        <w:t>1</w:t>
      </w:r>
      <w:r>
        <w:rPr>
          <w:rFonts w:ascii="宋体" w:hAnsi="宋体"/>
          <w:sz w:val="24"/>
        </w:rPr>
        <w:t>日</w:t>
      </w:r>
      <w:r>
        <w:rPr>
          <w:rFonts w:ascii="宋体" w:hAnsi="宋体" w:hint="eastAsia"/>
          <w:sz w:val="24"/>
        </w:rPr>
        <w:t>但少于两周</w:t>
      </w:r>
      <w:r>
        <w:rPr>
          <w:rFonts w:ascii="宋体" w:hAnsi="宋体"/>
          <w:sz w:val="24"/>
        </w:rPr>
        <w:t>，</w:t>
      </w:r>
      <w:r>
        <w:rPr>
          <w:rFonts w:ascii="宋体" w:hAnsi="宋体" w:hint="eastAsia"/>
          <w:sz w:val="24"/>
        </w:rPr>
        <w:t>暂停结束，基金重新开放申购或赎回时，基金管理人应依照《信息披露办法》的有关规定，</w:t>
      </w:r>
      <w:r>
        <w:rPr>
          <w:rFonts w:ascii="宋体" w:hAnsi="宋体"/>
          <w:sz w:val="24"/>
        </w:rPr>
        <w:t>在指定媒体上刊登基金重新开放申购或赎回公告</w:t>
      </w:r>
      <w:r>
        <w:rPr>
          <w:rFonts w:ascii="宋体" w:hAnsi="宋体" w:hint="eastAsia"/>
          <w:sz w:val="24"/>
        </w:rPr>
        <w:t>，并公告最近1个开放日的基金份额净值。</w:t>
      </w:r>
    </w:p>
    <w:p w14:paraId="6916560D"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如发生暂停的时间超过</w:t>
      </w:r>
      <w:r>
        <w:rPr>
          <w:rFonts w:ascii="宋体" w:hAnsi="宋体" w:hint="eastAsia"/>
          <w:sz w:val="24"/>
        </w:rPr>
        <w:t>两周</w:t>
      </w:r>
      <w:r>
        <w:rPr>
          <w:rFonts w:ascii="宋体" w:hAnsi="宋体"/>
          <w:sz w:val="24"/>
        </w:rPr>
        <w:t>，</w:t>
      </w:r>
      <w:r>
        <w:rPr>
          <w:rFonts w:ascii="宋体" w:hAnsi="宋体" w:hint="eastAsia"/>
          <w:sz w:val="24"/>
        </w:rPr>
        <w:t>暂停期间，基金管理人应每2周至少刊登暂停公告1次。暂停结束，</w:t>
      </w:r>
      <w:r>
        <w:rPr>
          <w:rFonts w:ascii="宋体" w:hAnsi="宋体"/>
          <w:sz w:val="24"/>
        </w:rPr>
        <w:t>基金重新开放申购或赎回时，基金管理人应</w:t>
      </w:r>
      <w:r>
        <w:rPr>
          <w:rFonts w:ascii="宋体" w:hAnsi="宋体" w:hint="eastAsia"/>
          <w:sz w:val="24"/>
        </w:rPr>
        <w:t>依照《信息披露办法》的有关规定</w:t>
      </w:r>
      <w:r>
        <w:rPr>
          <w:rFonts w:ascii="宋体" w:hAnsi="宋体"/>
          <w:sz w:val="24"/>
        </w:rPr>
        <w:t>在指定媒体上刊登基金重新开放申购或赎回公告</w:t>
      </w:r>
      <w:r>
        <w:rPr>
          <w:rFonts w:ascii="宋体" w:hAnsi="宋体" w:hint="eastAsia"/>
          <w:sz w:val="24"/>
        </w:rPr>
        <w:t>，</w:t>
      </w:r>
      <w:r>
        <w:rPr>
          <w:rFonts w:ascii="宋体" w:hAnsi="宋体"/>
          <w:sz w:val="24"/>
        </w:rPr>
        <w:t>并公告最近1个开放日的基金份额净值</w:t>
      </w:r>
      <w:r>
        <w:rPr>
          <w:rFonts w:ascii="宋体" w:hAnsi="宋体" w:hint="eastAsia"/>
          <w:sz w:val="24"/>
        </w:rPr>
        <w:t>。</w:t>
      </w:r>
    </w:p>
    <w:p w14:paraId="18F014A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（十）基金的非交易过户等其他业务</w:t>
      </w:r>
    </w:p>
    <w:p w14:paraId="4D561686" w14:textId="77777777" w:rsidR="00E22060" w:rsidRDefault="00D66547">
      <w:pPr>
        <w:spacing w:line="360" w:lineRule="auto"/>
        <w:ind w:firstLineChars="200" w:firstLine="480"/>
        <w:rPr>
          <w:rFonts w:ascii="宋体" w:hAnsi="宋体"/>
          <w:sz w:val="24"/>
        </w:rPr>
      </w:pPr>
      <w:r>
        <w:rPr>
          <w:rFonts w:ascii="宋体" w:hAnsi="宋体" w:hint="eastAsia"/>
          <w:sz w:val="24"/>
        </w:rPr>
        <w:t>注册登记机构可依据其业务规则，受理基金份额的非交易过户、冻结与解冻等业务，并收取一定的手续费用。</w:t>
      </w:r>
    </w:p>
    <w:p w14:paraId="7AAAFF2C" w14:textId="77777777" w:rsidR="00E22060" w:rsidRDefault="00D66547">
      <w:pPr>
        <w:spacing w:line="360" w:lineRule="auto"/>
        <w:ind w:firstLineChars="200" w:firstLine="482"/>
        <w:rPr>
          <w:rFonts w:ascii="宋体" w:hAnsi="宋体"/>
          <w:sz w:val="24"/>
        </w:rPr>
      </w:pPr>
      <w:r>
        <w:rPr>
          <w:rFonts w:ascii="宋体" w:hAnsi="宋体" w:hint="eastAsia"/>
          <w:b/>
          <w:kern w:val="0"/>
          <w:sz w:val="24"/>
        </w:rPr>
        <w:t>（十一）集合申购和其他服务</w:t>
      </w:r>
    </w:p>
    <w:p w14:paraId="0D0C3BCA" w14:textId="77777777" w:rsidR="00E22060" w:rsidRDefault="00D66547">
      <w:pPr>
        <w:spacing w:line="360" w:lineRule="auto"/>
        <w:ind w:firstLineChars="200" w:firstLine="480"/>
        <w:rPr>
          <w:rFonts w:ascii="宋体" w:hAnsi="宋体"/>
          <w:sz w:val="24"/>
        </w:rPr>
      </w:pPr>
      <w:r>
        <w:rPr>
          <w:rFonts w:ascii="宋体" w:hAnsi="宋体" w:hint="eastAsia"/>
          <w:sz w:val="24"/>
        </w:rPr>
        <w:t>在条件允许时，基金管理人可开放集合申购，即允许多个投资者集合其持有</w:t>
      </w:r>
      <w:r>
        <w:rPr>
          <w:rFonts w:ascii="宋体" w:hAnsi="宋体" w:hint="eastAsia"/>
          <w:sz w:val="24"/>
        </w:rPr>
        <w:lastRenderedPageBreak/>
        <w:t>的组合证券，共同构成最小申购赎回单位或其整数倍，进行申购。</w:t>
      </w:r>
    </w:p>
    <w:p w14:paraId="295E7127" w14:textId="77777777" w:rsidR="00E22060" w:rsidRDefault="00D66547">
      <w:pPr>
        <w:spacing w:line="360" w:lineRule="auto"/>
        <w:ind w:firstLineChars="200" w:firstLine="480"/>
        <w:rPr>
          <w:rFonts w:ascii="宋体" w:hAnsi="宋体"/>
          <w:sz w:val="24"/>
        </w:rPr>
      </w:pPr>
      <w:r>
        <w:rPr>
          <w:rFonts w:ascii="宋体" w:hAnsi="宋体" w:hint="eastAsia"/>
          <w:sz w:val="24"/>
        </w:rPr>
        <w:t>在条件允许时，基金管理人也可采取其他合理的申购、赎回方式，并于新的申购、赎回方式开始执行前的至少三个工作日予以公告。</w:t>
      </w:r>
    </w:p>
    <w:p w14:paraId="2727A48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基金管理人指定的代理机构可依据基金合同开展其他服务，双方需签订书面委托代理协议，并报中国证监会备案。</w:t>
      </w:r>
      <w:bookmarkStart w:id="44" w:name="_Toc79392620"/>
    </w:p>
    <w:bookmarkEnd w:id="35"/>
    <w:bookmarkEnd w:id="44"/>
    <w:p w14:paraId="36E0CF0D" w14:textId="77777777" w:rsidR="00E22060" w:rsidRDefault="00D66547">
      <w:pPr>
        <w:pStyle w:val="af1"/>
        <w:rPr>
          <w:rFonts w:eastAsia="黑体"/>
          <w:kern w:val="0"/>
          <w:sz w:val="30"/>
        </w:rPr>
      </w:pPr>
      <w:r>
        <w:rPr>
          <w:rFonts w:eastAsia="黑体"/>
          <w:kern w:val="0"/>
          <w:sz w:val="30"/>
        </w:rPr>
        <w:br w:type="page"/>
      </w:r>
      <w:bookmarkStart w:id="45" w:name="_Toc320804503"/>
      <w:bookmarkStart w:id="46" w:name="_Toc449103081"/>
      <w:r>
        <w:rPr>
          <w:rFonts w:eastAsia="黑体" w:hint="eastAsia"/>
          <w:kern w:val="0"/>
          <w:sz w:val="30"/>
        </w:rPr>
        <w:lastRenderedPageBreak/>
        <w:t>十一、基金的投资</w:t>
      </w:r>
      <w:bookmarkEnd w:id="45"/>
      <w:bookmarkEnd w:id="46"/>
    </w:p>
    <w:p w14:paraId="6973FC0A" w14:textId="77777777" w:rsidR="00E22060" w:rsidRDefault="00D66547">
      <w:pPr>
        <w:spacing w:line="360" w:lineRule="auto"/>
        <w:ind w:firstLineChars="200" w:firstLine="482"/>
        <w:rPr>
          <w:rFonts w:ascii="宋体" w:hAnsi="宋体"/>
          <w:b/>
          <w:sz w:val="24"/>
        </w:rPr>
      </w:pPr>
      <w:bookmarkStart w:id="47" w:name="_Toc66719557"/>
      <w:bookmarkStart w:id="48" w:name="_Toc66720082"/>
      <w:bookmarkStart w:id="49" w:name="_Toc109059024"/>
      <w:r>
        <w:rPr>
          <w:rFonts w:ascii="宋体" w:hAnsi="宋体" w:hint="eastAsia"/>
          <w:b/>
          <w:sz w:val="24"/>
        </w:rPr>
        <w:t>（一）投资目标</w:t>
      </w:r>
    </w:p>
    <w:p w14:paraId="2198EF11" w14:textId="77777777" w:rsidR="00E22060" w:rsidRDefault="00D66547">
      <w:pPr>
        <w:spacing w:line="360" w:lineRule="auto"/>
        <w:ind w:firstLineChars="200" w:firstLine="480"/>
        <w:rPr>
          <w:rFonts w:ascii="宋体" w:hAnsi="宋体"/>
          <w:sz w:val="24"/>
        </w:rPr>
      </w:pPr>
      <w:r>
        <w:rPr>
          <w:rFonts w:ascii="宋体" w:hAnsi="宋体" w:hint="eastAsia"/>
          <w:sz w:val="24"/>
        </w:rPr>
        <w:t>紧密跟踪标的指数，追求跟踪偏离度与跟踪误差最小化。</w:t>
      </w:r>
    </w:p>
    <w:p w14:paraId="03181414" w14:textId="77777777" w:rsidR="00E22060" w:rsidRDefault="00D66547">
      <w:pPr>
        <w:spacing w:line="360" w:lineRule="auto"/>
        <w:ind w:firstLineChars="200" w:firstLine="482"/>
        <w:rPr>
          <w:rFonts w:ascii="宋体" w:hAnsi="宋体"/>
          <w:b/>
          <w:sz w:val="24"/>
        </w:rPr>
      </w:pPr>
      <w:r>
        <w:rPr>
          <w:rFonts w:ascii="宋体" w:hAnsi="宋体" w:hint="eastAsia"/>
          <w:b/>
          <w:sz w:val="24"/>
        </w:rPr>
        <w:t>（二）投资理念</w:t>
      </w:r>
    </w:p>
    <w:p w14:paraId="4DC6FFE2" w14:textId="77777777" w:rsidR="00E22060" w:rsidRDefault="00D66547">
      <w:pPr>
        <w:spacing w:line="360" w:lineRule="auto"/>
        <w:ind w:firstLineChars="200" w:firstLine="480"/>
        <w:rPr>
          <w:rFonts w:ascii="宋体" w:hAnsi="宋体"/>
          <w:sz w:val="24"/>
        </w:rPr>
      </w:pPr>
      <w:r>
        <w:rPr>
          <w:rFonts w:ascii="宋体" w:hAnsi="宋体" w:hint="eastAsia"/>
          <w:sz w:val="24"/>
        </w:rPr>
        <w:t>本基金遵循指数化投资理念，以反映上海证券市场中规模大、流动性好、公司治理状况良好的股票整体收益状况的上证180公司治理指数作为标的指数，采用被动式指数化投资实现跟踪偏离度与跟踪误差的最小化，帮助投资者以较低的成本获取与标的指数同步的收益。</w:t>
      </w:r>
    </w:p>
    <w:p w14:paraId="665358EB" w14:textId="77777777" w:rsidR="00E22060" w:rsidRDefault="00D66547">
      <w:pPr>
        <w:spacing w:line="360" w:lineRule="auto"/>
        <w:ind w:firstLineChars="200" w:firstLine="482"/>
        <w:rPr>
          <w:rFonts w:ascii="宋体" w:hAnsi="宋体"/>
          <w:b/>
          <w:sz w:val="24"/>
        </w:rPr>
      </w:pPr>
      <w:r>
        <w:rPr>
          <w:rFonts w:ascii="宋体" w:hAnsi="宋体" w:hint="eastAsia"/>
          <w:b/>
          <w:sz w:val="24"/>
        </w:rPr>
        <w:t>（三）投资范围</w:t>
      </w:r>
    </w:p>
    <w:p w14:paraId="26871BB8" w14:textId="77777777" w:rsidR="00E22060" w:rsidRDefault="00D66547">
      <w:pPr>
        <w:spacing w:line="360" w:lineRule="auto"/>
        <w:ind w:firstLineChars="200" w:firstLine="480"/>
        <w:rPr>
          <w:rFonts w:ascii="宋体" w:hAnsi="宋体"/>
          <w:sz w:val="24"/>
        </w:rPr>
      </w:pPr>
      <w:r>
        <w:rPr>
          <w:rFonts w:ascii="宋体" w:hAnsi="宋体" w:hint="eastAsia"/>
          <w:sz w:val="24"/>
        </w:rPr>
        <w:t>本基金以标的指数成份股、备选成份股为主要投资对象，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法律法规或监管机构日后允许本基金投资的其他品种（如股指期货等），基金管理人在履行适当程序后，可以将其纳入投资范围。</w:t>
      </w:r>
    </w:p>
    <w:p w14:paraId="283F2E59" w14:textId="77777777" w:rsidR="00E22060" w:rsidRDefault="00D66547">
      <w:pPr>
        <w:spacing w:line="360" w:lineRule="auto"/>
        <w:ind w:firstLineChars="200" w:firstLine="482"/>
        <w:rPr>
          <w:rFonts w:ascii="宋体" w:hAnsi="宋体"/>
          <w:b/>
          <w:sz w:val="24"/>
        </w:rPr>
      </w:pPr>
      <w:r>
        <w:rPr>
          <w:rFonts w:ascii="宋体" w:hAnsi="宋体" w:hint="eastAsia"/>
          <w:b/>
          <w:sz w:val="24"/>
        </w:rPr>
        <w:t>（四）投资策略</w:t>
      </w:r>
    </w:p>
    <w:p w14:paraId="1AE1D145" w14:textId="77777777" w:rsidR="00E22060" w:rsidRDefault="00D66547">
      <w:pPr>
        <w:autoSpaceDE w:val="0"/>
        <w:autoSpaceDN w:val="0"/>
        <w:adjustRightInd w:val="0"/>
        <w:spacing w:line="360" w:lineRule="auto"/>
        <w:ind w:firstLineChars="200" w:firstLine="480"/>
        <w:rPr>
          <w:rFonts w:ascii="仿宋_GB2312" w:eastAsia="仿宋_GB2312"/>
          <w:sz w:val="28"/>
        </w:rPr>
      </w:pPr>
      <w:r>
        <w:rPr>
          <w:rFonts w:ascii="宋体" w:hAnsi="宋体" w:hint="eastAsia"/>
          <w:sz w:val="24"/>
        </w:rPr>
        <w:t>本基金采用完全复制法，跟踪上证180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p w14:paraId="6425FBBC" w14:textId="77777777" w:rsidR="00E22060" w:rsidRDefault="00D66547">
      <w:pPr>
        <w:spacing w:line="360" w:lineRule="auto"/>
        <w:ind w:firstLineChars="200" w:firstLine="480"/>
        <w:rPr>
          <w:rFonts w:ascii="宋体" w:hAnsi="宋体"/>
          <w:sz w:val="24"/>
        </w:rPr>
      </w:pPr>
      <w:r>
        <w:rPr>
          <w:rFonts w:ascii="宋体" w:hAnsi="宋体" w:hint="eastAsia"/>
          <w:sz w:val="24"/>
        </w:rPr>
        <w:t>法律法规或监管机构日后允许本基金投资的其他品种（如股指期货等），基金管理人在履行适当程序后，可以将其纳入投资范围。</w:t>
      </w:r>
    </w:p>
    <w:p w14:paraId="203759EE" w14:textId="77777777" w:rsidR="00E22060" w:rsidRDefault="00D66547">
      <w:pPr>
        <w:spacing w:line="360" w:lineRule="auto"/>
        <w:ind w:firstLineChars="200" w:firstLine="480"/>
        <w:rPr>
          <w:rFonts w:ascii="宋体" w:hAnsi="宋体"/>
          <w:sz w:val="24"/>
        </w:rPr>
      </w:pPr>
      <w:r>
        <w:rPr>
          <w:rFonts w:ascii="宋体" w:hAnsi="宋体" w:hint="eastAsia"/>
          <w:sz w:val="24"/>
        </w:rPr>
        <w:t>1、决策依据</w:t>
      </w:r>
    </w:p>
    <w:p w14:paraId="0681B1E4" w14:textId="77777777" w:rsidR="00E22060" w:rsidRDefault="00D66547">
      <w:pPr>
        <w:spacing w:line="360" w:lineRule="auto"/>
        <w:ind w:firstLineChars="200" w:firstLine="480"/>
        <w:rPr>
          <w:rFonts w:ascii="宋体" w:hAnsi="宋体"/>
          <w:sz w:val="24"/>
        </w:rPr>
      </w:pPr>
      <w:r>
        <w:rPr>
          <w:rFonts w:ascii="宋体" w:hAnsi="宋体" w:hint="eastAsia"/>
          <w:sz w:val="24"/>
        </w:rPr>
        <w:t>有关法律法规、基金合同和标的指数的相关规定是基金管理人运用基金财产的决策依据。</w:t>
      </w:r>
    </w:p>
    <w:p w14:paraId="389234AC" w14:textId="77777777" w:rsidR="00E22060" w:rsidRDefault="00D66547">
      <w:pPr>
        <w:spacing w:line="360" w:lineRule="auto"/>
        <w:ind w:firstLineChars="200" w:firstLine="480"/>
        <w:rPr>
          <w:rFonts w:ascii="宋体" w:hAnsi="宋体"/>
          <w:sz w:val="24"/>
        </w:rPr>
      </w:pPr>
      <w:r>
        <w:rPr>
          <w:rFonts w:ascii="宋体" w:hAnsi="宋体" w:hint="eastAsia"/>
          <w:sz w:val="24"/>
        </w:rPr>
        <w:t>2、决策和交易机制</w:t>
      </w:r>
    </w:p>
    <w:p w14:paraId="5BFB70D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本基金实行投资决策委员会领导下的基金经理负责制。</w:t>
      </w:r>
    </w:p>
    <w:p w14:paraId="5824D773" w14:textId="77777777" w:rsidR="00E22060" w:rsidRDefault="00D66547">
      <w:pPr>
        <w:spacing w:line="360" w:lineRule="auto"/>
        <w:ind w:firstLineChars="200" w:firstLine="480"/>
        <w:rPr>
          <w:rFonts w:ascii="宋体" w:hAnsi="宋体"/>
          <w:sz w:val="24"/>
        </w:rPr>
      </w:pPr>
      <w:r>
        <w:rPr>
          <w:rFonts w:ascii="宋体" w:hAnsi="宋体" w:hint="eastAsia"/>
          <w:sz w:val="24"/>
        </w:rPr>
        <w:t>投资决策委员会的主要职责是决定有关指数重大调整的应对决策、其他重大组合调整决策以及重大的单项投资决策。</w:t>
      </w:r>
    </w:p>
    <w:p w14:paraId="186A2D79" w14:textId="77777777" w:rsidR="00E22060" w:rsidRDefault="00D66547">
      <w:pPr>
        <w:spacing w:line="360" w:lineRule="auto"/>
        <w:ind w:firstLineChars="200" w:firstLine="480"/>
        <w:rPr>
          <w:rFonts w:ascii="宋体" w:hAnsi="宋体"/>
          <w:sz w:val="24"/>
        </w:rPr>
      </w:pPr>
      <w:r>
        <w:rPr>
          <w:rFonts w:ascii="宋体" w:hAnsi="宋体" w:hint="eastAsia"/>
          <w:sz w:val="24"/>
        </w:rPr>
        <w:t>基金经理的主要职责是决定日常指数跟踪维护过程中的组合构建、调整决策以及每日申购赎回清单的编制决策。</w:t>
      </w:r>
    </w:p>
    <w:p w14:paraId="3C5F3481" w14:textId="77777777" w:rsidR="00E22060" w:rsidRDefault="00D66547">
      <w:pPr>
        <w:spacing w:line="360" w:lineRule="auto"/>
        <w:ind w:firstLineChars="200" w:firstLine="480"/>
        <w:rPr>
          <w:rFonts w:ascii="宋体" w:hAnsi="宋体"/>
          <w:sz w:val="24"/>
        </w:rPr>
      </w:pPr>
      <w:r>
        <w:rPr>
          <w:rFonts w:ascii="宋体" w:hAnsi="宋体" w:hint="eastAsia"/>
          <w:sz w:val="24"/>
        </w:rPr>
        <w:t>中央交易室负责交易执行和一线监控。通过严格的交易制度和实时的一线监控功能，保证基金经理的投资指令在合法、合规的前提下得到高效的执行。</w:t>
      </w:r>
    </w:p>
    <w:p w14:paraId="2B6DFF86" w14:textId="77777777" w:rsidR="00E22060" w:rsidRDefault="00D66547">
      <w:pPr>
        <w:spacing w:line="360" w:lineRule="auto"/>
        <w:ind w:firstLineChars="200" w:firstLine="480"/>
        <w:rPr>
          <w:rFonts w:ascii="宋体" w:hAnsi="宋体"/>
          <w:sz w:val="24"/>
        </w:rPr>
      </w:pPr>
      <w:r>
        <w:rPr>
          <w:rFonts w:ascii="宋体" w:hAnsi="宋体" w:hint="eastAsia"/>
          <w:sz w:val="24"/>
        </w:rPr>
        <w:t>3、投资</w:t>
      </w:r>
      <w:r>
        <w:rPr>
          <w:rFonts w:ascii="宋体" w:hAnsi="宋体"/>
          <w:sz w:val="24"/>
        </w:rPr>
        <w:t>程序</w:t>
      </w:r>
    </w:p>
    <w:p w14:paraId="35F0762C" w14:textId="77777777" w:rsidR="00E22060" w:rsidRDefault="00D66547">
      <w:pPr>
        <w:spacing w:line="360" w:lineRule="auto"/>
        <w:ind w:firstLineChars="200" w:firstLine="480"/>
        <w:rPr>
          <w:rFonts w:ascii="宋体" w:hAnsi="宋体"/>
          <w:sz w:val="24"/>
        </w:rPr>
      </w:pPr>
      <w:r>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14:paraId="64F23C31" w14:textId="77777777" w:rsidR="00E22060" w:rsidRDefault="00D66547">
      <w:pPr>
        <w:spacing w:line="360" w:lineRule="auto"/>
        <w:ind w:firstLineChars="200" w:firstLine="480"/>
        <w:rPr>
          <w:rFonts w:ascii="宋体" w:hAnsi="宋体"/>
          <w:sz w:val="24"/>
        </w:rPr>
      </w:pPr>
      <w:r>
        <w:rPr>
          <w:rFonts w:ascii="宋体" w:hAnsi="宋体" w:hint="eastAsia"/>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3BFC0535" w14:textId="77777777" w:rsidR="00E22060" w:rsidRDefault="00D66547">
      <w:pPr>
        <w:spacing w:line="360" w:lineRule="auto"/>
        <w:ind w:firstLineChars="200" w:firstLine="480"/>
        <w:rPr>
          <w:rFonts w:ascii="宋体" w:hAnsi="宋体"/>
          <w:sz w:val="24"/>
        </w:rPr>
      </w:pPr>
      <w:r>
        <w:rPr>
          <w:rFonts w:ascii="宋体" w:hAnsi="宋体" w:hint="eastAsia"/>
          <w:sz w:val="24"/>
        </w:rPr>
        <w:t>（2）投资决策：投资决策委员会依据量化投资部提供的研究报告，定期召开或遇重大事项时召开投资决策会议，决策相关事项。基金经理根据投资决策委员会的决议，每日进行基金投资管理的日常决策。</w:t>
      </w:r>
    </w:p>
    <w:p w14:paraId="4E60A130" w14:textId="77777777" w:rsidR="00E22060" w:rsidRDefault="00D66547">
      <w:pPr>
        <w:spacing w:line="360" w:lineRule="auto"/>
        <w:ind w:firstLineChars="200" w:firstLine="480"/>
        <w:rPr>
          <w:rFonts w:ascii="宋体" w:hAnsi="宋体"/>
          <w:sz w:val="24"/>
        </w:rPr>
      </w:pPr>
      <w:r>
        <w:rPr>
          <w:rFonts w:ascii="宋体" w:hAnsi="宋体" w:hint="eastAsia"/>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6C148D98" w14:textId="77777777" w:rsidR="00E22060" w:rsidRDefault="00D66547">
      <w:pPr>
        <w:spacing w:line="360" w:lineRule="auto"/>
        <w:ind w:firstLineChars="200" w:firstLine="480"/>
        <w:rPr>
          <w:rFonts w:ascii="宋体" w:hAnsi="宋体"/>
          <w:sz w:val="24"/>
        </w:rPr>
      </w:pPr>
      <w:r>
        <w:rPr>
          <w:rFonts w:ascii="宋体" w:hAnsi="宋体" w:hint="eastAsia"/>
          <w:sz w:val="24"/>
        </w:rPr>
        <w:t>（4）交易执行：中央交易室负责具体的交易执行，同时履行一线监控的职责。</w:t>
      </w:r>
    </w:p>
    <w:p w14:paraId="6B88F448" w14:textId="77777777" w:rsidR="00E22060" w:rsidRDefault="00D66547">
      <w:pPr>
        <w:spacing w:line="360" w:lineRule="auto"/>
        <w:ind w:firstLineChars="200" w:firstLine="480"/>
        <w:rPr>
          <w:rFonts w:ascii="宋体" w:hAnsi="宋体"/>
          <w:sz w:val="24"/>
        </w:rPr>
      </w:pPr>
      <w:r>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001055F0" w14:textId="77777777" w:rsidR="00E22060" w:rsidRDefault="00D66547">
      <w:pPr>
        <w:spacing w:line="360" w:lineRule="auto"/>
        <w:ind w:firstLine="560"/>
        <w:rPr>
          <w:rFonts w:ascii="宋体" w:hAnsi="宋体"/>
          <w:sz w:val="24"/>
        </w:rPr>
      </w:pPr>
      <w:r>
        <w:rPr>
          <w:rFonts w:ascii="宋体" w:hAnsi="宋体" w:hint="eastAsia"/>
          <w:sz w:val="24"/>
        </w:rPr>
        <w:t>（6）组合监控与调整：基金经理将跟踪标的指数变动，结合成份股基本面情况、成份股公司行为、流动性状况、基金申购和赎回的现金流量情况以及组合投资绩效评估的结果等，采取适当的跟踪技术对投资组合进行监控和调整，密切跟踪标的指数。</w:t>
      </w:r>
    </w:p>
    <w:p w14:paraId="0DBD7B55" w14:textId="77777777" w:rsidR="00E22060" w:rsidRDefault="00D66547">
      <w:pPr>
        <w:spacing w:line="360" w:lineRule="auto"/>
        <w:ind w:firstLine="560"/>
        <w:rPr>
          <w:rFonts w:ascii="宋体" w:hAnsi="宋体"/>
          <w:sz w:val="24"/>
        </w:rPr>
      </w:pPr>
      <w:r>
        <w:rPr>
          <w:rFonts w:ascii="宋体" w:hAnsi="宋体" w:hint="eastAsia"/>
          <w:sz w:val="24"/>
        </w:rPr>
        <w:t>基金管理人在确保基金份额持有人利益的前提下有权根据环境变化和实际</w:t>
      </w:r>
      <w:r>
        <w:rPr>
          <w:rFonts w:ascii="宋体" w:hAnsi="宋体" w:hint="eastAsia"/>
          <w:sz w:val="24"/>
        </w:rPr>
        <w:lastRenderedPageBreak/>
        <w:t>需要对上述投资管理程序做出调整，并在基金招募说明书更新中公告。</w:t>
      </w:r>
    </w:p>
    <w:p w14:paraId="393126A0" w14:textId="77777777" w:rsidR="00E22060" w:rsidRDefault="00D66547">
      <w:pPr>
        <w:spacing w:line="360" w:lineRule="auto"/>
        <w:ind w:firstLineChars="200" w:firstLine="482"/>
        <w:rPr>
          <w:rFonts w:ascii="宋体" w:hAnsi="宋体"/>
          <w:b/>
          <w:sz w:val="24"/>
        </w:rPr>
      </w:pPr>
      <w:r>
        <w:rPr>
          <w:rFonts w:ascii="宋体" w:hAnsi="宋体" w:hint="eastAsia"/>
          <w:b/>
          <w:sz w:val="24"/>
        </w:rPr>
        <w:t>（五）投资组合管理</w:t>
      </w:r>
    </w:p>
    <w:p w14:paraId="2DA398D8"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为达到紧密跟踪标的指数的投资目标，本基金将以全部或接近全部的基金资产，按照标的指数的权重比例分散投资于各成份股。正常情况下指数化投资比例，即投资于标的指数成份股和备选成份股的资产比例，不低于基金资产净值的95%。本基金将在基金合同生效之日起3个月内达到这一投资比例。此后，如因标的指数成分股调整、基金申购或赎回带来现金等因素导致基金不符合这一投资比例的，基金管理人将在10个交易日内进行调整。     </w:t>
      </w:r>
    </w:p>
    <w:p w14:paraId="782B5A20" w14:textId="77777777" w:rsidR="00E22060" w:rsidRDefault="00D66547">
      <w:pPr>
        <w:spacing w:line="360" w:lineRule="auto"/>
        <w:ind w:firstLine="560"/>
        <w:rPr>
          <w:rFonts w:ascii="宋体" w:hAnsi="宋体"/>
          <w:sz w:val="24"/>
        </w:rPr>
      </w:pPr>
      <w:r>
        <w:rPr>
          <w:rFonts w:ascii="宋体" w:hAnsi="宋体" w:hint="eastAsia"/>
          <w:sz w:val="24"/>
        </w:rPr>
        <w:t>1、投资组合的建立</w:t>
      </w:r>
    </w:p>
    <w:p w14:paraId="322D7EA7" w14:textId="77777777" w:rsidR="00E22060" w:rsidRDefault="00D66547">
      <w:pPr>
        <w:spacing w:line="360" w:lineRule="auto"/>
        <w:ind w:firstLine="560"/>
        <w:rPr>
          <w:rFonts w:ascii="宋体" w:hAnsi="宋体"/>
          <w:sz w:val="24"/>
        </w:rPr>
      </w:pPr>
      <w:r>
        <w:rPr>
          <w:rFonts w:ascii="宋体" w:hAnsi="宋体" w:hint="eastAsia"/>
          <w:sz w:val="24"/>
        </w:rPr>
        <w:t>基金管理人构建投资组合的过程主要分为三步：确定目标组合、确定建仓策略和逐步调整。</w:t>
      </w:r>
    </w:p>
    <w:p w14:paraId="16609E6B" w14:textId="77777777" w:rsidR="00E22060" w:rsidRDefault="00D66547">
      <w:pPr>
        <w:spacing w:line="360" w:lineRule="auto"/>
        <w:ind w:firstLine="480"/>
        <w:rPr>
          <w:rFonts w:ascii="宋体" w:hAnsi="宋体"/>
          <w:sz w:val="24"/>
        </w:rPr>
      </w:pPr>
      <w:r>
        <w:rPr>
          <w:rFonts w:ascii="宋体" w:hAnsi="宋体" w:hint="eastAsia"/>
          <w:sz w:val="24"/>
        </w:rPr>
        <w:t xml:space="preserve">（1）确定目标组合：基金管理人根据完全复制成份股权重的方法确定目标组合。 </w:t>
      </w:r>
    </w:p>
    <w:p w14:paraId="13AA28DE" w14:textId="77777777" w:rsidR="00E22060" w:rsidRDefault="00D66547">
      <w:pPr>
        <w:spacing w:line="360" w:lineRule="auto"/>
        <w:ind w:firstLine="480"/>
        <w:rPr>
          <w:rFonts w:ascii="宋体" w:hAnsi="宋体"/>
          <w:sz w:val="24"/>
        </w:rPr>
      </w:pPr>
      <w:r>
        <w:rPr>
          <w:rFonts w:ascii="宋体" w:hAnsi="宋体" w:hint="eastAsia"/>
          <w:sz w:val="24"/>
        </w:rPr>
        <w:t>（2）确定建仓策略：基金经理根据对成份股流动性、公司行为、基本面等因素的分析，确定合理的建仓策略。</w:t>
      </w:r>
    </w:p>
    <w:p w14:paraId="01EE96C2" w14:textId="77777777" w:rsidR="00E22060" w:rsidRDefault="00D66547">
      <w:pPr>
        <w:spacing w:line="360" w:lineRule="auto"/>
        <w:ind w:firstLine="480"/>
        <w:rPr>
          <w:rFonts w:ascii="宋体" w:hAnsi="宋体"/>
          <w:sz w:val="24"/>
        </w:rPr>
      </w:pPr>
      <w:r>
        <w:rPr>
          <w:rFonts w:ascii="宋体" w:hAnsi="宋体" w:hint="eastAsia"/>
          <w:sz w:val="24"/>
        </w:rPr>
        <w:t>（3）逐步调整：通过完全复制法最终确定目标组合之后，基金经理在规定时间内采用适当的手段构建和调整实际组合直至达到跟踪指数要求。</w:t>
      </w:r>
    </w:p>
    <w:p w14:paraId="391A363E" w14:textId="77777777" w:rsidR="00E22060" w:rsidRDefault="00D66547">
      <w:pPr>
        <w:spacing w:line="360" w:lineRule="auto"/>
        <w:ind w:firstLine="560"/>
        <w:rPr>
          <w:rFonts w:ascii="宋体" w:hAnsi="宋体"/>
          <w:sz w:val="24"/>
        </w:rPr>
      </w:pPr>
      <w:r>
        <w:rPr>
          <w:rFonts w:ascii="宋体" w:hAnsi="宋体" w:hint="eastAsia"/>
          <w:sz w:val="24"/>
        </w:rPr>
        <w:t>2、日常投资组合管理</w:t>
      </w:r>
    </w:p>
    <w:p w14:paraId="3D9FB0FB" w14:textId="77777777" w:rsidR="00E22060" w:rsidRDefault="00D66547">
      <w:pPr>
        <w:spacing w:line="360" w:lineRule="auto"/>
        <w:ind w:firstLine="480"/>
        <w:rPr>
          <w:rFonts w:ascii="宋体" w:hAnsi="宋体"/>
          <w:sz w:val="24"/>
        </w:rPr>
      </w:pPr>
      <w:r>
        <w:rPr>
          <w:rFonts w:ascii="宋体" w:hAnsi="宋体" w:hint="eastAsia"/>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14:paraId="32557077" w14:textId="77777777" w:rsidR="00E22060" w:rsidRDefault="00D66547">
      <w:pPr>
        <w:spacing w:line="360" w:lineRule="auto"/>
        <w:ind w:firstLine="480"/>
        <w:rPr>
          <w:rFonts w:ascii="宋体" w:hAnsi="宋体"/>
          <w:sz w:val="24"/>
        </w:rPr>
      </w:pPr>
      <w:r>
        <w:rPr>
          <w:rFonts w:ascii="宋体" w:hAnsi="宋体" w:hint="eastAsia"/>
          <w:sz w:val="24"/>
        </w:rPr>
        <w:t>（2）标的指数的跟踪与分析：由于各种原因，跟踪标的指数的编制方法可能会发生调整，分析这种调整对所跟踪标的指数的影响，并制定相应的应对方案。</w:t>
      </w:r>
    </w:p>
    <w:p w14:paraId="12C8528F" w14:textId="77777777" w:rsidR="00E22060" w:rsidRDefault="00D66547">
      <w:pPr>
        <w:spacing w:line="360" w:lineRule="auto"/>
        <w:ind w:firstLine="480"/>
        <w:rPr>
          <w:rFonts w:ascii="宋体" w:hAnsi="宋体"/>
          <w:sz w:val="24"/>
        </w:rPr>
      </w:pPr>
      <w:r>
        <w:rPr>
          <w:rFonts w:ascii="宋体" w:hAnsi="宋体" w:hint="eastAsia"/>
          <w:sz w:val="24"/>
        </w:rPr>
        <w:t>（3）每日申购赎回情况的跟踪与分析：跟踪本基金申购和赎回信息，分析其对组合的影响。</w:t>
      </w:r>
    </w:p>
    <w:p w14:paraId="2A13FCCF" w14:textId="77777777" w:rsidR="00E22060" w:rsidRDefault="00D66547">
      <w:pPr>
        <w:spacing w:line="360" w:lineRule="auto"/>
        <w:ind w:firstLine="480"/>
        <w:rPr>
          <w:rFonts w:ascii="宋体" w:hAnsi="宋体"/>
          <w:sz w:val="24"/>
        </w:rPr>
      </w:pPr>
      <w:r>
        <w:rPr>
          <w:rFonts w:ascii="宋体" w:hAnsi="宋体" w:hint="eastAsia"/>
          <w:sz w:val="24"/>
        </w:rPr>
        <w:t>（4）组合持有证券、现金头寸及流动性分析：基金经理分析实际组合与目标组合的差异及其原因，并进行成份股调整的流动性分析。</w:t>
      </w:r>
    </w:p>
    <w:p w14:paraId="5BD66844" w14:textId="77777777" w:rsidR="00E22060" w:rsidRDefault="00D66547">
      <w:pPr>
        <w:spacing w:line="360" w:lineRule="auto"/>
        <w:ind w:firstLine="480"/>
        <w:rPr>
          <w:rFonts w:ascii="宋体" w:hAnsi="宋体"/>
          <w:sz w:val="24"/>
        </w:rPr>
      </w:pPr>
      <w:r>
        <w:rPr>
          <w:rFonts w:ascii="宋体" w:hAnsi="宋体" w:hint="eastAsia"/>
          <w:sz w:val="24"/>
        </w:rPr>
        <w:t>（5）组合调整：</w:t>
      </w:r>
    </w:p>
    <w:p w14:paraId="4B6AD517" w14:textId="77777777" w:rsidR="00E22060" w:rsidRDefault="00D66547">
      <w:pPr>
        <w:spacing w:line="360" w:lineRule="auto"/>
        <w:ind w:firstLine="480"/>
        <w:rPr>
          <w:rFonts w:ascii="宋体" w:hAnsi="宋体"/>
          <w:sz w:val="24"/>
        </w:rPr>
      </w:pPr>
      <w:r>
        <w:rPr>
          <w:rFonts w:ascii="宋体" w:hAnsi="宋体" w:hint="eastAsia"/>
          <w:sz w:val="24"/>
        </w:rPr>
        <w:t>① 利用数量化分析模型，找出将实际组合调整到目标组合的最优方案，确定</w:t>
      </w:r>
      <w:r>
        <w:rPr>
          <w:rFonts w:ascii="宋体" w:hAnsi="宋体" w:hint="eastAsia"/>
          <w:sz w:val="24"/>
        </w:rPr>
        <w:lastRenderedPageBreak/>
        <w:t>组合调整及交易策略。</w:t>
      </w:r>
    </w:p>
    <w:p w14:paraId="5C7DABC5" w14:textId="77777777" w:rsidR="00E22060" w:rsidRDefault="00D66547">
      <w:pPr>
        <w:spacing w:line="360" w:lineRule="auto"/>
        <w:ind w:firstLine="480"/>
        <w:rPr>
          <w:rFonts w:ascii="宋体" w:hAnsi="宋体"/>
          <w:sz w:val="24"/>
        </w:rPr>
      </w:pPr>
      <w:r>
        <w:rPr>
          <w:rFonts w:ascii="宋体" w:hAnsi="宋体" w:hint="eastAsia"/>
          <w:sz w:val="24"/>
        </w:rPr>
        <w:t>② 如发生成份股变动、成份股公司合并及其它重大事项，可提请投资决策委员会召开会议，决定基金的操作策略。</w:t>
      </w:r>
    </w:p>
    <w:p w14:paraId="5C338B4B" w14:textId="77777777" w:rsidR="00E22060" w:rsidRDefault="00D66547">
      <w:pPr>
        <w:spacing w:line="360" w:lineRule="auto"/>
        <w:ind w:firstLine="480"/>
        <w:rPr>
          <w:rFonts w:ascii="宋体" w:hAnsi="宋体"/>
          <w:sz w:val="24"/>
        </w:rPr>
      </w:pPr>
      <w:r>
        <w:rPr>
          <w:rFonts w:ascii="宋体" w:hAnsi="宋体" w:hint="eastAsia"/>
          <w:sz w:val="24"/>
        </w:rPr>
        <w:t>③ 调整组合，达到目标组合的持仓结构。</w:t>
      </w:r>
    </w:p>
    <w:p w14:paraId="40739736" w14:textId="77777777" w:rsidR="00E22060" w:rsidRDefault="00D66547">
      <w:pPr>
        <w:spacing w:line="360" w:lineRule="auto"/>
        <w:ind w:firstLine="480"/>
        <w:rPr>
          <w:rFonts w:ascii="宋体" w:hAnsi="宋体"/>
          <w:sz w:val="24"/>
        </w:rPr>
      </w:pPr>
      <w:r>
        <w:rPr>
          <w:rFonts w:ascii="宋体" w:hAnsi="宋体" w:hint="eastAsia"/>
          <w:sz w:val="24"/>
        </w:rPr>
        <w:t>（6）复制标的指数并核对，同时根据最新的公司行为信息预测下一交易日指数结构。</w:t>
      </w:r>
    </w:p>
    <w:p w14:paraId="2D7CB9BA" w14:textId="77777777" w:rsidR="00E22060" w:rsidRDefault="00D66547">
      <w:pPr>
        <w:spacing w:line="360" w:lineRule="auto"/>
        <w:ind w:firstLine="480"/>
        <w:rPr>
          <w:rFonts w:ascii="宋体" w:hAnsi="宋体"/>
          <w:sz w:val="24"/>
        </w:rPr>
      </w:pPr>
      <w:r>
        <w:rPr>
          <w:rFonts w:ascii="宋体" w:hAnsi="宋体" w:hint="eastAsia"/>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14:paraId="24EDD682" w14:textId="77777777" w:rsidR="00E22060" w:rsidRDefault="00D66547">
      <w:pPr>
        <w:spacing w:line="360" w:lineRule="auto"/>
        <w:ind w:firstLine="480"/>
        <w:rPr>
          <w:rFonts w:ascii="宋体" w:hAnsi="宋体"/>
          <w:sz w:val="24"/>
        </w:rPr>
      </w:pPr>
      <w:r>
        <w:rPr>
          <w:rFonts w:ascii="宋体" w:hAnsi="宋体" w:hint="eastAsia"/>
          <w:sz w:val="24"/>
        </w:rPr>
        <w:t>（8）根据指数跟踪研究结果及当日最新组合情况进行指数分析及组合分析并进行组合调整计算，进而制定明日交易内容与策略。</w:t>
      </w:r>
    </w:p>
    <w:p w14:paraId="534B0D12" w14:textId="77777777" w:rsidR="00E22060" w:rsidRDefault="00D66547">
      <w:pPr>
        <w:spacing w:line="360" w:lineRule="auto"/>
        <w:ind w:firstLine="480"/>
        <w:rPr>
          <w:rFonts w:ascii="宋体" w:hAnsi="宋体"/>
          <w:sz w:val="24"/>
        </w:rPr>
      </w:pPr>
      <w:r>
        <w:rPr>
          <w:rFonts w:ascii="宋体" w:hAnsi="宋体" w:hint="eastAsia"/>
          <w:sz w:val="24"/>
        </w:rPr>
        <w:t>（9）以T-1日指数成份股构成及其权重为基础，考虑T日将会发生的上市公司变动等情况，设计T日申购赎回清单并公告。</w:t>
      </w:r>
    </w:p>
    <w:p w14:paraId="01414F33" w14:textId="77777777" w:rsidR="00E22060" w:rsidRDefault="00D66547">
      <w:pPr>
        <w:spacing w:line="360" w:lineRule="auto"/>
        <w:ind w:firstLine="480"/>
        <w:rPr>
          <w:rFonts w:ascii="宋体" w:hAnsi="宋体"/>
          <w:sz w:val="24"/>
        </w:rPr>
      </w:pPr>
      <w:r>
        <w:rPr>
          <w:rFonts w:ascii="宋体" w:hAnsi="宋体" w:hint="eastAsia"/>
          <w:sz w:val="24"/>
        </w:rPr>
        <w:t>3、定期投资组合管理</w:t>
      </w:r>
    </w:p>
    <w:p w14:paraId="4187FAF8" w14:textId="77777777" w:rsidR="00E22060" w:rsidRDefault="00D66547">
      <w:pPr>
        <w:spacing w:line="360" w:lineRule="auto"/>
        <w:ind w:firstLineChars="200" w:firstLine="480"/>
        <w:rPr>
          <w:rFonts w:ascii="宋体" w:hAnsi="宋体"/>
          <w:sz w:val="24"/>
        </w:rPr>
      </w:pPr>
      <w:r>
        <w:rPr>
          <w:rFonts w:ascii="宋体" w:hAnsi="宋体" w:hint="eastAsia"/>
          <w:sz w:val="24"/>
        </w:rPr>
        <w:t>（1）每月</w:t>
      </w:r>
    </w:p>
    <w:p w14:paraId="18B3D2B7" w14:textId="77777777" w:rsidR="00E22060" w:rsidRDefault="00D66547">
      <w:pPr>
        <w:spacing w:line="360" w:lineRule="auto"/>
        <w:ind w:firstLine="480"/>
        <w:rPr>
          <w:rFonts w:ascii="宋体" w:hAnsi="宋体"/>
          <w:sz w:val="24"/>
        </w:rPr>
      </w:pPr>
      <w:r>
        <w:rPr>
          <w:rFonts w:ascii="宋体" w:hAnsi="宋体" w:hint="eastAsia"/>
          <w:sz w:val="24"/>
        </w:rPr>
        <w:t>每月末，根据基金合同中基金管理费、基金托管费等的支付要求，及时检查组合中现金的比例，进行支付现金的准备。</w:t>
      </w:r>
    </w:p>
    <w:p w14:paraId="45A77485" w14:textId="77777777" w:rsidR="00E22060" w:rsidRDefault="00D66547">
      <w:pPr>
        <w:spacing w:line="360" w:lineRule="auto"/>
        <w:ind w:firstLine="480"/>
        <w:rPr>
          <w:rFonts w:ascii="宋体" w:hAnsi="宋体"/>
          <w:sz w:val="24"/>
        </w:rPr>
      </w:pPr>
      <w:r>
        <w:rPr>
          <w:rFonts w:ascii="宋体" w:hAnsi="宋体" w:hint="eastAsia"/>
          <w:sz w:val="24"/>
        </w:rPr>
        <w:t>每月末，在基金经理会议上对投资操作、组合、跟踪误差等进行分析。分析最近基金组合与标的指数间的跟踪偏离度情况，找出未能有效控制较大偏离的原因。</w:t>
      </w:r>
    </w:p>
    <w:p w14:paraId="442DFB71" w14:textId="77777777" w:rsidR="00E22060" w:rsidRDefault="00D66547">
      <w:pPr>
        <w:spacing w:line="360" w:lineRule="auto"/>
        <w:ind w:firstLine="480"/>
        <w:rPr>
          <w:rFonts w:ascii="宋体" w:hAnsi="宋体"/>
          <w:sz w:val="24"/>
        </w:rPr>
      </w:pPr>
      <w:r>
        <w:rPr>
          <w:rFonts w:ascii="宋体" w:hAnsi="宋体" w:hint="eastAsia"/>
          <w:sz w:val="24"/>
        </w:rPr>
        <w:t>每月末，投资决策委员会可对基金的操作进行指导与决策。基金经理根据公司投资决策委员会的决策开展下一阶段的工作。</w:t>
      </w:r>
    </w:p>
    <w:p w14:paraId="3313F1D2" w14:textId="77777777" w:rsidR="00E22060" w:rsidRDefault="00D66547">
      <w:pPr>
        <w:spacing w:line="360" w:lineRule="auto"/>
        <w:ind w:firstLine="480"/>
        <w:rPr>
          <w:rFonts w:ascii="宋体" w:hAnsi="宋体"/>
          <w:sz w:val="24"/>
        </w:rPr>
      </w:pPr>
      <w:r>
        <w:rPr>
          <w:rFonts w:ascii="宋体" w:hAnsi="宋体" w:hint="eastAsia"/>
          <w:sz w:val="24"/>
        </w:rPr>
        <w:t>（2）标的指数调整</w:t>
      </w:r>
    </w:p>
    <w:p w14:paraId="1F30E1FA" w14:textId="77777777" w:rsidR="00E22060" w:rsidRDefault="00D66547">
      <w:pPr>
        <w:spacing w:line="360" w:lineRule="auto"/>
        <w:ind w:firstLine="480"/>
        <w:rPr>
          <w:rFonts w:ascii="宋体" w:hAnsi="宋体"/>
          <w:sz w:val="24"/>
        </w:rPr>
      </w:pPr>
      <w:r>
        <w:rPr>
          <w:rFonts w:ascii="宋体" w:hAnsi="宋体" w:hint="eastAsia"/>
          <w:sz w:val="24"/>
        </w:rPr>
        <w:t>根据标的指数的编制规则及调整公告，基金经理依据投资决策委员会的决策，在指数成份股调整生效前，分析并确定组合调整策略，尽量减少变更成份股带来的跟踪偏离度和跟踪误差。</w:t>
      </w:r>
    </w:p>
    <w:p w14:paraId="315A01BF" w14:textId="77777777" w:rsidR="00E22060" w:rsidRDefault="00D66547">
      <w:pPr>
        <w:spacing w:line="360" w:lineRule="auto"/>
        <w:ind w:firstLine="480"/>
        <w:rPr>
          <w:rFonts w:ascii="宋体" w:hAnsi="宋体"/>
          <w:sz w:val="24"/>
        </w:rPr>
      </w:pPr>
      <w:r>
        <w:rPr>
          <w:rFonts w:ascii="宋体" w:hAnsi="宋体" w:hint="eastAsia"/>
          <w:sz w:val="24"/>
        </w:rPr>
        <w:t>4、投资绩效评估</w:t>
      </w:r>
    </w:p>
    <w:p w14:paraId="6501D2A1" w14:textId="77777777" w:rsidR="00E22060" w:rsidRDefault="00D66547">
      <w:pPr>
        <w:spacing w:line="360" w:lineRule="auto"/>
        <w:ind w:firstLine="480"/>
        <w:rPr>
          <w:rFonts w:ascii="宋体" w:hAnsi="宋体"/>
          <w:sz w:val="24"/>
        </w:rPr>
      </w:pPr>
      <w:r>
        <w:rPr>
          <w:rFonts w:ascii="宋体" w:hAnsi="宋体" w:hint="eastAsia"/>
          <w:sz w:val="24"/>
        </w:rPr>
        <w:t>（1）每日，基金经理分析基金的跟踪偏离度。</w:t>
      </w:r>
    </w:p>
    <w:p w14:paraId="11FA46F4" w14:textId="77777777" w:rsidR="00E22060" w:rsidRDefault="00D66547">
      <w:pPr>
        <w:spacing w:line="360" w:lineRule="auto"/>
        <w:ind w:firstLine="480"/>
        <w:rPr>
          <w:rFonts w:ascii="宋体" w:hAnsi="宋体"/>
          <w:sz w:val="24"/>
        </w:rPr>
      </w:pPr>
      <w:r>
        <w:rPr>
          <w:rFonts w:ascii="宋体" w:hAnsi="宋体" w:hint="eastAsia"/>
          <w:sz w:val="24"/>
        </w:rPr>
        <w:t>（2）每月末，量化投资部对本基金的运行情况进行量化评估。</w:t>
      </w:r>
    </w:p>
    <w:p w14:paraId="4980B7A9" w14:textId="77777777" w:rsidR="00E22060" w:rsidRDefault="00D66547">
      <w:pPr>
        <w:spacing w:line="360" w:lineRule="auto"/>
        <w:ind w:firstLine="480"/>
        <w:rPr>
          <w:rFonts w:ascii="宋体" w:hAnsi="宋体"/>
          <w:sz w:val="24"/>
        </w:rPr>
      </w:pPr>
      <w:r>
        <w:rPr>
          <w:rFonts w:ascii="宋体" w:hAnsi="宋体" w:hint="eastAsia"/>
          <w:sz w:val="24"/>
        </w:rPr>
        <w:t>（3）每月末，基金经理根据评估报告分析当月的投资操作、组合状况和跟踪</w:t>
      </w:r>
      <w:r>
        <w:rPr>
          <w:rFonts w:ascii="宋体" w:hAnsi="宋体" w:hint="eastAsia"/>
          <w:sz w:val="24"/>
        </w:rPr>
        <w:lastRenderedPageBreak/>
        <w:t>误差等情况，重点分析基金的偏离度和跟踪误差产生原因、现金控制情况、标的指数成份股调整前后的操作、以及成份股未来可能发生的变化等。</w:t>
      </w:r>
    </w:p>
    <w:p w14:paraId="6A12B0FF" w14:textId="77777777" w:rsidR="00E22060" w:rsidRDefault="00D66547">
      <w:pPr>
        <w:spacing w:line="360" w:lineRule="auto"/>
        <w:ind w:firstLine="480"/>
        <w:rPr>
          <w:rFonts w:ascii="宋体" w:hAnsi="宋体"/>
          <w:sz w:val="24"/>
        </w:rPr>
      </w:pPr>
      <w:r>
        <w:rPr>
          <w:rFonts w:ascii="宋体" w:hAnsi="宋体" w:hint="eastAsia"/>
          <w:sz w:val="24"/>
        </w:rPr>
        <w:t>在正常市场情况下，本基金日均跟踪偏离度的绝对值不超过0.1%，年跟踪误差不超过2%。如因指数编制规则调整或其他因素导致跟踪偏离度和跟踪误差超过上述范围，基金管理人应采取合理措施避免跟踪偏离度、跟踪误差进一步扩大。</w:t>
      </w:r>
    </w:p>
    <w:p w14:paraId="6A1D2856" w14:textId="77777777" w:rsidR="00E22060" w:rsidRDefault="00D66547">
      <w:pPr>
        <w:spacing w:line="360" w:lineRule="auto"/>
        <w:ind w:firstLineChars="200" w:firstLine="482"/>
        <w:rPr>
          <w:rFonts w:ascii="宋体" w:hAnsi="宋体"/>
          <w:b/>
          <w:sz w:val="24"/>
        </w:rPr>
      </w:pPr>
      <w:r>
        <w:rPr>
          <w:rFonts w:ascii="宋体" w:hAnsi="宋体" w:hint="eastAsia"/>
          <w:b/>
          <w:sz w:val="24"/>
        </w:rPr>
        <w:t>（六）标的指数</w:t>
      </w:r>
    </w:p>
    <w:p w14:paraId="7BA15530" w14:textId="77777777" w:rsidR="00E22060" w:rsidRDefault="00D66547">
      <w:pPr>
        <w:spacing w:line="360" w:lineRule="auto"/>
        <w:ind w:firstLineChars="200" w:firstLine="480"/>
        <w:rPr>
          <w:rFonts w:ascii="宋体" w:hAnsi="宋体"/>
          <w:sz w:val="24"/>
        </w:rPr>
      </w:pPr>
      <w:r>
        <w:rPr>
          <w:rFonts w:ascii="宋体" w:hAnsi="宋体" w:hint="eastAsia"/>
          <w:sz w:val="24"/>
        </w:rPr>
        <w:t>本基金的标的指数为上证180公司治理指数。</w:t>
      </w:r>
    </w:p>
    <w:p w14:paraId="774E0C7E" w14:textId="77777777" w:rsidR="00E22060" w:rsidRDefault="00D66547">
      <w:pPr>
        <w:spacing w:line="360" w:lineRule="auto"/>
        <w:ind w:firstLineChars="200" w:firstLine="480"/>
        <w:rPr>
          <w:rFonts w:ascii="宋体" w:hAnsi="宋体"/>
          <w:sz w:val="24"/>
        </w:rPr>
      </w:pPr>
      <w:r>
        <w:rPr>
          <w:rFonts w:ascii="宋体" w:hAnsi="宋体" w:hint="eastAsia"/>
          <w:sz w:val="24"/>
        </w:rPr>
        <w:t>上证180公司治理指数由上海证券交易所委托中证指数有限公司管理。上证180公司治理指数的所有权归属上海证券交易所。</w:t>
      </w:r>
    </w:p>
    <w:p w14:paraId="084239EF" w14:textId="77777777" w:rsidR="00E22060" w:rsidRDefault="00D66547">
      <w:pPr>
        <w:spacing w:line="360" w:lineRule="auto"/>
        <w:ind w:firstLineChars="200" w:firstLine="480"/>
        <w:rPr>
          <w:rFonts w:ascii="宋体" w:hAnsi="宋体"/>
          <w:sz w:val="24"/>
        </w:rPr>
      </w:pPr>
      <w:r>
        <w:rPr>
          <w:rFonts w:ascii="宋体" w:hAnsi="宋体" w:hint="eastAsia"/>
          <w:sz w:val="24"/>
        </w:rPr>
        <w:t>在出现以下两种情况时，本基金管理人将通过适当程序更换标的指数：</w:t>
      </w:r>
    </w:p>
    <w:p w14:paraId="6FB5388C" w14:textId="77777777" w:rsidR="00E22060" w:rsidRDefault="00D66547">
      <w:pPr>
        <w:spacing w:line="360" w:lineRule="auto"/>
        <w:ind w:firstLineChars="200" w:firstLine="480"/>
        <w:rPr>
          <w:rFonts w:ascii="宋体" w:hAnsi="宋体"/>
          <w:sz w:val="24"/>
        </w:rPr>
      </w:pPr>
      <w:r>
        <w:rPr>
          <w:rFonts w:ascii="宋体" w:hAnsi="宋体" w:hint="eastAsia"/>
          <w:sz w:val="24"/>
        </w:rPr>
        <w:t>1、如果标的指数可能存在的不合理性可导致其不能很好地代表市场整体，表现为标的指数长期回报率落后于市场综合指数回报率，随着中国市场的进一步发展和完善，未来如果有更合理、更能代表中国主板市场的成分股指数推出时，基金管理人可在履行适当程序后，依法变更本基金的标的指数。</w:t>
      </w:r>
    </w:p>
    <w:p w14:paraId="164751F1" w14:textId="77777777" w:rsidR="00E22060" w:rsidRDefault="00D66547">
      <w:pPr>
        <w:spacing w:line="360" w:lineRule="auto"/>
        <w:ind w:firstLineChars="200" w:firstLine="480"/>
        <w:rPr>
          <w:rFonts w:ascii="宋体" w:hAnsi="宋体"/>
          <w:sz w:val="24"/>
        </w:rPr>
      </w:pPr>
      <w:r>
        <w:rPr>
          <w:rFonts w:ascii="宋体" w:hAnsi="宋体" w:hint="eastAsia"/>
          <w:sz w:val="24"/>
        </w:rPr>
        <w:t>2、当标的指数出现下列问题时，本基金管理人可以依据维护投资者的合法权益的原则，在履行适当程序后，依法变更本基金的标的指数：</w:t>
      </w:r>
    </w:p>
    <w:p w14:paraId="491F406D" w14:textId="77777777" w:rsidR="00E22060" w:rsidRDefault="00D66547">
      <w:pPr>
        <w:spacing w:line="360" w:lineRule="auto"/>
        <w:ind w:firstLineChars="200" w:firstLine="480"/>
        <w:rPr>
          <w:rFonts w:ascii="宋体" w:hAnsi="宋体"/>
          <w:sz w:val="24"/>
        </w:rPr>
      </w:pPr>
      <w:r>
        <w:rPr>
          <w:rFonts w:ascii="宋体" w:hAnsi="宋体" w:hint="eastAsia"/>
          <w:sz w:val="24"/>
        </w:rPr>
        <w:t>① 证券交易所停止向标的指数供应商提供标的指数所需的数据、限制其从该交易所取得数据或处理数据的权利；</w:t>
      </w:r>
    </w:p>
    <w:p w14:paraId="4EF76013" w14:textId="77777777" w:rsidR="00E22060" w:rsidRDefault="00D66547">
      <w:pPr>
        <w:spacing w:line="360" w:lineRule="auto"/>
        <w:ind w:firstLineChars="200" w:firstLine="480"/>
        <w:rPr>
          <w:rFonts w:ascii="宋体" w:hAnsi="宋体"/>
          <w:sz w:val="24"/>
        </w:rPr>
      </w:pPr>
      <w:r>
        <w:rPr>
          <w:rFonts w:ascii="宋体" w:hAnsi="宋体" w:hint="eastAsia"/>
          <w:sz w:val="24"/>
        </w:rPr>
        <w:t>② 标的指数被相关的交易所停止发布；</w:t>
      </w:r>
    </w:p>
    <w:p w14:paraId="032DA7E0" w14:textId="77777777" w:rsidR="00E22060" w:rsidRDefault="00D66547">
      <w:pPr>
        <w:spacing w:line="360" w:lineRule="auto"/>
        <w:ind w:firstLineChars="200" w:firstLine="480"/>
        <w:rPr>
          <w:rFonts w:ascii="宋体" w:hAnsi="宋体"/>
          <w:sz w:val="24"/>
        </w:rPr>
      </w:pPr>
      <w:r>
        <w:rPr>
          <w:rFonts w:ascii="宋体" w:hAnsi="宋体" w:hint="eastAsia"/>
          <w:sz w:val="24"/>
        </w:rPr>
        <w:t>③ 标的指数由其他指数替代；</w:t>
      </w:r>
    </w:p>
    <w:p w14:paraId="098DF03B" w14:textId="77777777" w:rsidR="00E22060" w:rsidRDefault="00D66547">
      <w:pPr>
        <w:spacing w:line="360" w:lineRule="auto"/>
        <w:ind w:firstLineChars="200" w:firstLine="480"/>
        <w:rPr>
          <w:rFonts w:ascii="宋体" w:hAnsi="宋体"/>
          <w:sz w:val="24"/>
        </w:rPr>
      </w:pPr>
      <w:r>
        <w:rPr>
          <w:rFonts w:ascii="宋体" w:hAnsi="宋体" w:hint="eastAsia"/>
          <w:sz w:val="24"/>
        </w:rPr>
        <w:t>④ 标的指数供应商停止编辑、计算和公布标的指数价值或停止对基金管理人的标的指数使用授权；</w:t>
      </w:r>
    </w:p>
    <w:p w14:paraId="2545AF3A" w14:textId="77777777" w:rsidR="00E22060" w:rsidRDefault="00D66547">
      <w:pPr>
        <w:spacing w:line="360" w:lineRule="auto"/>
        <w:ind w:firstLineChars="200" w:firstLine="480"/>
        <w:rPr>
          <w:rFonts w:ascii="宋体" w:hAnsi="宋体"/>
          <w:sz w:val="24"/>
        </w:rPr>
      </w:pPr>
      <w:r>
        <w:rPr>
          <w:rFonts w:ascii="宋体" w:hAnsi="宋体" w:hint="eastAsia"/>
          <w:sz w:val="24"/>
        </w:rPr>
        <w:t>⑤ 标的指数由于指数编制方法等重大变更导致该指数不宜继续作为标的指数；</w:t>
      </w:r>
    </w:p>
    <w:p w14:paraId="7D5FF97B" w14:textId="77777777" w:rsidR="00E22060" w:rsidRDefault="00D66547">
      <w:pPr>
        <w:spacing w:line="360" w:lineRule="auto"/>
        <w:ind w:firstLineChars="200" w:firstLine="480"/>
        <w:rPr>
          <w:rFonts w:ascii="宋体" w:hAnsi="宋体"/>
          <w:sz w:val="24"/>
        </w:rPr>
      </w:pPr>
      <w:r>
        <w:rPr>
          <w:rFonts w:ascii="宋体" w:hAnsi="宋体" w:hint="eastAsia"/>
          <w:sz w:val="24"/>
        </w:rPr>
        <w:t>⑥ 任何直接或间接地针对标的指数或标的指数供应商而产生的诉讼或行动已经开始，或任何此类诉讼行动已威胁到并且标的指数供应商合理地认为此类诉讼或行动可能对标的指数或授权基金管理人使用标的指数的能力产生重大不利影响。</w:t>
      </w:r>
    </w:p>
    <w:p w14:paraId="65F2E831" w14:textId="77777777" w:rsidR="00E22060" w:rsidRDefault="00D66547">
      <w:pPr>
        <w:spacing w:line="360" w:lineRule="auto"/>
        <w:ind w:firstLineChars="200" w:firstLine="480"/>
        <w:rPr>
          <w:rFonts w:ascii="宋体" w:hAnsi="宋体"/>
          <w:sz w:val="24"/>
        </w:rPr>
      </w:pPr>
      <w:r>
        <w:rPr>
          <w:rFonts w:ascii="宋体" w:hAnsi="宋体" w:hint="eastAsia"/>
          <w:sz w:val="24"/>
        </w:rPr>
        <w:t>标的指数更换后，基金管理人可根据需要替换或删除基金名称中与原标的指</w:t>
      </w:r>
      <w:r>
        <w:rPr>
          <w:rFonts w:ascii="宋体" w:hAnsi="宋体" w:hint="eastAsia"/>
          <w:sz w:val="24"/>
        </w:rPr>
        <w:lastRenderedPageBreak/>
        <w:t>数相关的商号或字样。</w:t>
      </w:r>
    </w:p>
    <w:p w14:paraId="32C295D0" w14:textId="77777777" w:rsidR="00E22060" w:rsidRDefault="00D66547">
      <w:pPr>
        <w:spacing w:line="360" w:lineRule="auto"/>
        <w:ind w:firstLineChars="200" w:firstLine="482"/>
        <w:rPr>
          <w:rFonts w:ascii="宋体" w:hAnsi="宋体"/>
          <w:b/>
          <w:sz w:val="24"/>
        </w:rPr>
      </w:pPr>
      <w:r>
        <w:rPr>
          <w:rFonts w:ascii="宋体" w:hAnsi="宋体" w:hint="eastAsia"/>
          <w:b/>
          <w:sz w:val="24"/>
        </w:rPr>
        <w:t>（七）业绩比较基准</w:t>
      </w:r>
    </w:p>
    <w:p w14:paraId="6DFA299F" w14:textId="77777777" w:rsidR="00E22060" w:rsidRDefault="00D66547">
      <w:pPr>
        <w:spacing w:line="360" w:lineRule="auto"/>
        <w:ind w:firstLineChars="200" w:firstLine="480"/>
        <w:rPr>
          <w:rFonts w:ascii="宋体" w:hAnsi="宋体"/>
          <w:sz w:val="24"/>
        </w:rPr>
      </w:pPr>
      <w:r>
        <w:rPr>
          <w:rFonts w:ascii="宋体" w:hAnsi="宋体" w:hint="eastAsia"/>
          <w:sz w:val="24"/>
        </w:rPr>
        <w:t>本基金的业绩比较基准为标的指数。本基金标的指数变更的，业绩比较基准随之变更并公告。</w:t>
      </w:r>
    </w:p>
    <w:p w14:paraId="311BA988" w14:textId="77777777" w:rsidR="00E22060" w:rsidRDefault="00D66547">
      <w:pPr>
        <w:spacing w:line="360" w:lineRule="auto"/>
        <w:ind w:firstLineChars="200" w:firstLine="482"/>
        <w:rPr>
          <w:rFonts w:ascii="宋体" w:hAnsi="宋体"/>
          <w:b/>
          <w:sz w:val="24"/>
        </w:rPr>
      </w:pPr>
      <w:r>
        <w:rPr>
          <w:rFonts w:ascii="宋体" w:hAnsi="宋体" w:hint="eastAsia"/>
          <w:b/>
          <w:sz w:val="24"/>
        </w:rPr>
        <w:t>（八）风险收益特征</w:t>
      </w:r>
    </w:p>
    <w:p w14:paraId="0D43881F" w14:textId="77777777" w:rsidR="00E22060" w:rsidRDefault="00D66547">
      <w:pPr>
        <w:spacing w:line="360" w:lineRule="auto"/>
        <w:ind w:firstLineChars="200" w:firstLine="480"/>
        <w:rPr>
          <w:rFonts w:ascii="宋体" w:hAnsi="宋体"/>
          <w:sz w:val="24"/>
        </w:rPr>
      </w:pPr>
      <w:r>
        <w:rPr>
          <w:rFonts w:ascii="宋体" w:hAnsi="宋体"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p w14:paraId="72C9CC33" w14:textId="77777777" w:rsidR="00E22060" w:rsidRDefault="00D66547">
      <w:pPr>
        <w:spacing w:line="360" w:lineRule="auto"/>
        <w:ind w:firstLineChars="200" w:firstLine="482"/>
        <w:rPr>
          <w:rFonts w:ascii="宋体" w:hAnsi="宋体"/>
          <w:b/>
          <w:sz w:val="24"/>
        </w:rPr>
      </w:pPr>
      <w:r>
        <w:rPr>
          <w:rFonts w:ascii="宋体" w:hAnsi="宋体" w:hint="eastAsia"/>
          <w:b/>
          <w:sz w:val="24"/>
        </w:rPr>
        <w:t>（九）投资限制</w:t>
      </w:r>
    </w:p>
    <w:p w14:paraId="42ABB08C" w14:textId="77777777" w:rsidR="00E22060" w:rsidRDefault="00D66547">
      <w:pPr>
        <w:snapToGrid w:val="0"/>
        <w:spacing w:line="360" w:lineRule="auto"/>
        <w:ind w:firstLine="540"/>
        <w:rPr>
          <w:rFonts w:ascii="宋体" w:hAnsi="宋体"/>
          <w:kern w:val="0"/>
          <w:sz w:val="24"/>
        </w:rPr>
      </w:pPr>
      <w:r>
        <w:rPr>
          <w:rFonts w:ascii="宋体" w:hAnsi="宋体" w:hint="eastAsia"/>
          <w:kern w:val="0"/>
          <w:sz w:val="24"/>
        </w:rPr>
        <w:t>本基金的投资组合将遵循以下限制：</w:t>
      </w:r>
    </w:p>
    <w:p w14:paraId="4FA0B39D" w14:textId="77777777" w:rsidR="00E22060" w:rsidRDefault="00D66547">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1、进入全国银行间同业市场的债券回购融入的资金余额不得超过基金资产净值的40%；</w:t>
      </w:r>
    </w:p>
    <w:p w14:paraId="6317762F" w14:textId="77777777" w:rsidR="00E22060" w:rsidRDefault="00D66547">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2、</w:t>
      </w:r>
      <w:r>
        <w:rPr>
          <w:rFonts w:ascii="宋体" w:hAnsi="宋体" w:hint="eastAsia"/>
          <w:kern w:val="0"/>
          <w:sz w:val="24"/>
        </w:rPr>
        <w:t>本基金参与股票发行申购，本基金所申报的金额不超过本基金的总资产，本基金所申报的股票数量不超过拟发行股票公司本次发行股票的总量；</w:t>
      </w:r>
    </w:p>
    <w:p w14:paraId="161DD559" w14:textId="77777777" w:rsidR="00E22060" w:rsidRDefault="00D66547">
      <w:pPr>
        <w:autoSpaceDE w:val="0"/>
        <w:autoSpaceDN w:val="0"/>
        <w:adjustRightInd w:val="0"/>
        <w:spacing w:line="360" w:lineRule="auto"/>
        <w:ind w:firstLineChars="200" w:firstLine="480"/>
        <w:jc w:val="left"/>
        <w:rPr>
          <w:rFonts w:ascii="宋体" w:hAnsi="宋体"/>
          <w:sz w:val="24"/>
        </w:rPr>
      </w:pPr>
      <w:r>
        <w:rPr>
          <w:rFonts w:ascii="宋体" w:hAnsi="宋体" w:hint="eastAsia"/>
          <w:kern w:val="0"/>
          <w:sz w:val="24"/>
        </w:rPr>
        <w:t>3、本</w:t>
      </w:r>
      <w:r>
        <w:rPr>
          <w:rFonts w:ascii="宋体" w:hAnsi="宋体" w:hint="eastAsia"/>
          <w:sz w:val="24"/>
        </w:rPr>
        <w:t>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14:paraId="118E7CDE" w14:textId="77777777" w:rsidR="00E22060" w:rsidRDefault="00D66547">
      <w:pPr>
        <w:autoSpaceDE w:val="0"/>
        <w:autoSpaceDN w:val="0"/>
        <w:adjustRightInd w:val="0"/>
        <w:snapToGrid w:val="0"/>
        <w:spacing w:line="360" w:lineRule="auto"/>
        <w:ind w:firstLineChars="200" w:firstLine="480"/>
        <w:rPr>
          <w:rFonts w:ascii="宋体" w:hAnsi="宋体"/>
          <w:color w:val="0000FF"/>
          <w:kern w:val="0"/>
          <w:sz w:val="24"/>
        </w:rPr>
      </w:pPr>
      <w:r>
        <w:rPr>
          <w:rFonts w:ascii="宋体" w:hAnsi="宋体" w:hint="eastAsia"/>
          <w:sz w:val="24"/>
        </w:rPr>
        <w:t>4、本基金不得违反基金合同中有关投资范围、投资策略、投资比例的规定；</w:t>
      </w:r>
    </w:p>
    <w:p w14:paraId="225919B5" w14:textId="77777777" w:rsidR="00E22060" w:rsidRDefault="00D66547">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5、法律法规或监管部门对上述比例限制另有规定的，从其规定。</w:t>
      </w:r>
    </w:p>
    <w:p w14:paraId="4F3BEC0D" w14:textId="77777777" w:rsidR="00E22060" w:rsidRDefault="00D66547">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基金管理人应当自基金合同生效之日起3个月内使基金的投资组合比例符合基金合同的约定。在符合相关法律法规规定的前提下，</w:t>
      </w:r>
      <w:r>
        <w:rPr>
          <w:rFonts w:ascii="宋体" w:hAnsi="宋体" w:hint="eastAsia"/>
          <w:kern w:val="0"/>
          <w:sz w:val="24"/>
        </w:rPr>
        <w:t>因证券市场波动、上市公司合并、基金规模变动</w:t>
      </w:r>
      <w:r>
        <w:rPr>
          <w:rFonts w:ascii="宋体" w:hAnsi="宋体" w:hint="eastAsia"/>
          <w:sz w:val="24"/>
        </w:rPr>
        <w:t>、标的指数成分股调整、基金申购或赎回带来现金</w:t>
      </w:r>
      <w:r>
        <w:rPr>
          <w:rFonts w:ascii="宋体" w:hAnsi="宋体" w:hint="eastAsia"/>
          <w:kern w:val="0"/>
          <w:sz w:val="24"/>
        </w:rPr>
        <w:t>等非本基金管理人的因素致使基金的投资组合不符合上述规定的投资比例的，基金管理人应当在10个交易日内进行调整。</w:t>
      </w:r>
      <w:r>
        <w:rPr>
          <w:rFonts w:ascii="宋体" w:hAnsi="宋体" w:hint="eastAsia"/>
          <w:color w:val="000000"/>
          <w:kern w:val="0"/>
          <w:sz w:val="24"/>
        </w:rPr>
        <w:t>法律法规或监管部门另有规定的，从其规定。</w:t>
      </w:r>
    </w:p>
    <w:p w14:paraId="48DB8A82" w14:textId="77777777" w:rsidR="00E22060" w:rsidRDefault="00D66547">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若法律法规或监管部门取消上述限制，履行适当程序后，本基金投资可不受上述规定限制。</w:t>
      </w:r>
    </w:p>
    <w:p w14:paraId="295D8AA0" w14:textId="77777777" w:rsidR="00E22060" w:rsidRDefault="00D66547">
      <w:pPr>
        <w:spacing w:line="360" w:lineRule="auto"/>
        <w:ind w:firstLineChars="200" w:firstLine="482"/>
        <w:rPr>
          <w:rFonts w:ascii="宋体" w:hAnsi="宋体"/>
          <w:b/>
          <w:sz w:val="24"/>
        </w:rPr>
      </w:pPr>
      <w:r>
        <w:rPr>
          <w:rFonts w:ascii="宋体" w:hAnsi="宋体" w:hint="eastAsia"/>
          <w:b/>
          <w:sz w:val="24"/>
        </w:rPr>
        <w:t>（十）禁止行为</w:t>
      </w:r>
    </w:p>
    <w:p w14:paraId="049BD719" w14:textId="77777777" w:rsidR="00E22060" w:rsidRDefault="00D66547">
      <w:pPr>
        <w:spacing w:before="50" w:line="360" w:lineRule="auto"/>
        <w:ind w:firstLineChars="200" w:firstLine="480"/>
        <w:rPr>
          <w:rFonts w:ascii="宋体" w:hAnsi="宋体"/>
          <w:sz w:val="24"/>
        </w:rPr>
      </w:pPr>
      <w:r>
        <w:rPr>
          <w:rFonts w:ascii="宋体" w:hAnsi="宋体" w:hint="eastAsia"/>
          <w:sz w:val="24"/>
        </w:rPr>
        <w:t>为维护基金份额持有人的合法权益，本基金禁止从事下列行为：</w:t>
      </w:r>
    </w:p>
    <w:p w14:paraId="69978BAF" w14:textId="77777777" w:rsidR="00E22060" w:rsidRDefault="00D66547">
      <w:pPr>
        <w:spacing w:before="50" w:line="360" w:lineRule="auto"/>
        <w:ind w:firstLineChars="200" w:firstLine="480"/>
        <w:rPr>
          <w:rFonts w:ascii="宋体" w:hAnsi="宋体"/>
          <w:sz w:val="24"/>
        </w:rPr>
      </w:pPr>
      <w:r>
        <w:rPr>
          <w:rFonts w:ascii="宋体" w:hAnsi="宋体" w:hint="eastAsia"/>
          <w:sz w:val="24"/>
        </w:rPr>
        <w:lastRenderedPageBreak/>
        <w:t>1、承销证券；</w:t>
      </w:r>
    </w:p>
    <w:p w14:paraId="75D69BDA" w14:textId="77777777" w:rsidR="00E22060" w:rsidRDefault="00D66547">
      <w:pPr>
        <w:spacing w:before="50" w:line="360" w:lineRule="auto"/>
        <w:ind w:firstLineChars="200" w:firstLine="480"/>
        <w:rPr>
          <w:rFonts w:ascii="宋体" w:hAnsi="宋体"/>
          <w:sz w:val="24"/>
        </w:rPr>
      </w:pPr>
      <w:r>
        <w:rPr>
          <w:rFonts w:ascii="宋体" w:hAnsi="宋体" w:hint="eastAsia"/>
          <w:sz w:val="24"/>
        </w:rPr>
        <w:t>2、向他人贷款或者提供担保；</w:t>
      </w:r>
    </w:p>
    <w:p w14:paraId="4525EDE2" w14:textId="77777777" w:rsidR="00E22060" w:rsidRDefault="00D66547">
      <w:pPr>
        <w:spacing w:before="50" w:line="360" w:lineRule="auto"/>
        <w:ind w:firstLineChars="200" w:firstLine="480"/>
        <w:rPr>
          <w:rFonts w:ascii="宋体" w:hAnsi="宋体"/>
          <w:sz w:val="24"/>
        </w:rPr>
      </w:pPr>
      <w:r>
        <w:rPr>
          <w:rFonts w:ascii="宋体" w:hAnsi="宋体" w:hint="eastAsia"/>
          <w:sz w:val="24"/>
        </w:rPr>
        <w:t>3、从事承担无限责任的投资；</w:t>
      </w:r>
    </w:p>
    <w:p w14:paraId="5B23E253" w14:textId="77777777" w:rsidR="00E22060" w:rsidRDefault="00D66547">
      <w:pPr>
        <w:spacing w:before="50" w:line="360" w:lineRule="auto"/>
        <w:ind w:firstLineChars="200" w:firstLine="480"/>
        <w:rPr>
          <w:rFonts w:ascii="宋体" w:hAnsi="宋体"/>
          <w:sz w:val="24"/>
        </w:rPr>
      </w:pPr>
      <w:r>
        <w:rPr>
          <w:rFonts w:ascii="宋体" w:hAnsi="宋体" w:hint="eastAsia"/>
          <w:sz w:val="24"/>
        </w:rPr>
        <w:t>4、买卖其他基金份额，但是国务院另有规定的除外；</w:t>
      </w:r>
    </w:p>
    <w:p w14:paraId="0AAE6139" w14:textId="77777777" w:rsidR="00E22060" w:rsidRDefault="00D66547">
      <w:pPr>
        <w:spacing w:before="50" w:line="360" w:lineRule="auto"/>
        <w:ind w:firstLineChars="200" w:firstLine="480"/>
        <w:rPr>
          <w:rFonts w:ascii="宋体" w:hAnsi="宋体"/>
          <w:sz w:val="24"/>
        </w:rPr>
      </w:pPr>
      <w:r>
        <w:rPr>
          <w:rFonts w:ascii="宋体" w:hAnsi="宋体" w:hint="eastAsia"/>
          <w:sz w:val="24"/>
        </w:rPr>
        <w:t>5、向基金管理人、基金托管人出资或者买卖基金管理人、基金托管人发行的股票或者债券；</w:t>
      </w:r>
    </w:p>
    <w:p w14:paraId="5ED47DBB" w14:textId="77777777" w:rsidR="00E22060" w:rsidRDefault="00D66547">
      <w:pPr>
        <w:spacing w:before="50" w:line="360" w:lineRule="auto"/>
        <w:ind w:firstLineChars="200" w:firstLine="480"/>
        <w:rPr>
          <w:rFonts w:ascii="宋体" w:hAnsi="宋体"/>
          <w:sz w:val="24"/>
        </w:rPr>
      </w:pPr>
      <w:r>
        <w:rPr>
          <w:rFonts w:ascii="宋体" w:hAnsi="宋体" w:hint="eastAsia"/>
          <w:sz w:val="24"/>
        </w:rPr>
        <w:t>6、买卖与基金管理人、基金托管人有控股关系的股东或者与基金管理人、基金托管人有其他重大利害关系的公司发行的证券或者承销期内承销的证券；</w:t>
      </w:r>
    </w:p>
    <w:p w14:paraId="18E8475A" w14:textId="77777777" w:rsidR="00E22060" w:rsidRDefault="00D66547">
      <w:pPr>
        <w:spacing w:before="50" w:line="360" w:lineRule="auto"/>
        <w:ind w:firstLineChars="200" w:firstLine="480"/>
        <w:rPr>
          <w:rFonts w:ascii="宋体" w:hAnsi="宋体"/>
          <w:sz w:val="24"/>
        </w:rPr>
      </w:pPr>
      <w:r>
        <w:rPr>
          <w:rFonts w:ascii="宋体" w:hAnsi="宋体" w:hint="eastAsia"/>
          <w:sz w:val="24"/>
        </w:rPr>
        <w:t>7、从事内幕交易、操纵证券交易价格及其他不正当的证券交易活动；</w:t>
      </w:r>
    </w:p>
    <w:p w14:paraId="22060810" w14:textId="77777777" w:rsidR="00E22060" w:rsidRDefault="00D66547">
      <w:pPr>
        <w:spacing w:before="50" w:line="360" w:lineRule="auto"/>
        <w:ind w:firstLineChars="200" w:firstLine="480"/>
        <w:rPr>
          <w:rFonts w:ascii="宋体" w:hAnsi="宋体"/>
          <w:sz w:val="24"/>
        </w:rPr>
      </w:pPr>
      <w:r>
        <w:rPr>
          <w:rFonts w:ascii="宋体" w:hAnsi="宋体" w:hint="eastAsia"/>
          <w:sz w:val="24"/>
        </w:rPr>
        <w:t>8、依照法律法规有关规定，由中国证监会规定禁止的其他活动。</w:t>
      </w:r>
    </w:p>
    <w:p w14:paraId="5C700269" w14:textId="77777777" w:rsidR="00E22060" w:rsidRDefault="00D66547">
      <w:pPr>
        <w:spacing w:before="50" w:line="360" w:lineRule="auto"/>
        <w:ind w:firstLineChars="200" w:firstLine="480"/>
        <w:rPr>
          <w:rFonts w:ascii="宋体" w:hAnsi="宋体"/>
          <w:sz w:val="24"/>
        </w:rPr>
      </w:pPr>
      <w:r>
        <w:rPr>
          <w:rFonts w:ascii="宋体" w:hAnsi="宋体" w:hint="eastAsia"/>
          <w:sz w:val="24"/>
        </w:rPr>
        <w:t>对于因上述</w:t>
      </w:r>
      <w:r>
        <w:rPr>
          <w:rFonts w:ascii="宋体" w:hAnsi="宋体"/>
          <w:sz w:val="24"/>
        </w:rPr>
        <w:t>5</w:t>
      </w:r>
      <w:r>
        <w:rPr>
          <w:rFonts w:ascii="宋体" w:hAnsi="宋体" w:hint="eastAsia"/>
          <w:sz w:val="24"/>
        </w:rPr>
        <w:t>、</w:t>
      </w:r>
      <w:r>
        <w:rPr>
          <w:rFonts w:ascii="宋体" w:hAnsi="宋体"/>
          <w:sz w:val="24"/>
        </w:rPr>
        <w:t xml:space="preserve">6 </w:t>
      </w:r>
      <w:r>
        <w:rPr>
          <w:rFonts w:ascii="宋体" w:hAnsi="宋体" w:hint="eastAsia"/>
          <w:sz w:val="24"/>
        </w:rPr>
        <w:t>项情形导致无法投资的标的指数成份股或备选成份股，基金管理人将在严格控制跟踪误差的前提下，将结合使用其他合理方法进行适当替代。</w:t>
      </w:r>
    </w:p>
    <w:p w14:paraId="5019639D" w14:textId="77777777" w:rsidR="00E22060" w:rsidRDefault="00D66547">
      <w:pPr>
        <w:spacing w:before="50" w:line="360" w:lineRule="auto"/>
        <w:ind w:firstLineChars="200" w:firstLine="480"/>
        <w:rPr>
          <w:rFonts w:ascii="宋体" w:hAnsi="宋体"/>
          <w:sz w:val="24"/>
        </w:rPr>
      </w:pPr>
      <w:r>
        <w:rPr>
          <w:rFonts w:ascii="宋体" w:hAnsi="宋体" w:hint="eastAsia"/>
          <w:sz w:val="24"/>
        </w:rPr>
        <w:t>若法律法规或监管部门取消上述禁止性规定，履行适当程序后，本基金投资可不受上述规定限制。</w:t>
      </w:r>
    </w:p>
    <w:p w14:paraId="790F6655" w14:textId="77777777" w:rsidR="00E22060" w:rsidRDefault="00D66547">
      <w:pPr>
        <w:spacing w:line="360" w:lineRule="auto"/>
        <w:ind w:firstLineChars="200" w:firstLine="482"/>
        <w:rPr>
          <w:rFonts w:ascii="宋体" w:hAnsi="宋体"/>
          <w:b/>
          <w:sz w:val="24"/>
        </w:rPr>
      </w:pPr>
      <w:r>
        <w:rPr>
          <w:rFonts w:ascii="宋体" w:hAnsi="宋体" w:hint="eastAsia"/>
          <w:b/>
          <w:sz w:val="24"/>
        </w:rPr>
        <w:t>（十一)基金管理人代表基金行使股东权利的处理原则及方法</w:t>
      </w:r>
    </w:p>
    <w:p w14:paraId="5ED5C516" w14:textId="77777777" w:rsidR="00E22060" w:rsidRDefault="00D66547">
      <w:pPr>
        <w:spacing w:line="360" w:lineRule="auto"/>
        <w:ind w:firstLineChars="200" w:firstLine="480"/>
        <w:rPr>
          <w:rFonts w:ascii="宋体" w:hAnsi="宋体"/>
          <w:sz w:val="24"/>
        </w:rPr>
      </w:pPr>
      <w:r>
        <w:rPr>
          <w:rFonts w:ascii="宋体" w:hAnsi="宋体" w:hint="eastAsia"/>
          <w:sz w:val="24"/>
        </w:rPr>
        <w:t>1、基金管理人按照国家有关规定代表基金独立行使股东权利，保护基金份额持有人的利益；</w:t>
      </w:r>
    </w:p>
    <w:p w14:paraId="49F6C0B9" w14:textId="77777777" w:rsidR="00E22060" w:rsidRDefault="00D66547">
      <w:pPr>
        <w:spacing w:before="50" w:line="360" w:lineRule="auto"/>
        <w:ind w:firstLineChars="200" w:firstLine="480"/>
        <w:rPr>
          <w:rFonts w:ascii="宋体" w:hAnsi="宋体"/>
          <w:sz w:val="24"/>
        </w:rPr>
      </w:pPr>
      <w:r>
        <w:rPr>
          <w:rFonts w:ascii="宋体" w:hAnsi="宋体" w:hint="eastAsia"/>
          <w:sz w:val="24"/>
        </w:rPr>
        <w:t>2、不谋求对上市公司的控股，不参与所投资上市公司的经营管理；</w:t>
      </w:r>
    </w:p>
    <w:p w14:paraId="1A4C49FB" w14:textId="77777777" w:rsidR="00E22060" w:rsidRDefault="00D66547">
      <w:pPr>
        <w:spacing w:before="50" w:line="360" w:lineRule="auto"/>
        <w:ind w:firstLineChars="200" w:firstLine="480"/>
        <w:rPr>
          <w:rFonts w:ascii="宋体" w:hAnsi="宋体"/>
          <w:sz w:val="24"/>
        </w:rPr>
      </w:pPr>
      <w:r>
        <w:rPr>
          <w:rFonts w:ascii="宋体" w:hAnsi="宋体" w:hint="eastAsia"/>
          <w:sz w:val="24"/>
        </w:rPr>
        <w:t>3、有利于基金财产的安全与增值；</w:t>
      </w:r>
    </w:p>
    <w:p w14:paraId="7BBEF4AD" w14:textId="77777777" w:rsidR="00E22060" w:rsidRDefault="00D66547">
      <w:pPr>
        <w:spacing w:before="50" w:line="360" w:lineRule="auto"/>
        <w:ind w:firstLineChars="200" w:firstLine="480"/>
        <w:rPr>
          <w:rFonts w:ascii="宋体" w:hAnsi="宋体"/>
          <w:sz w:val="24"/>
        </w:rPr>
      </w:pPr>
      <w:r>
        <w:rPr>
          <w:rFonts w:ascii="宋体" w:hAnsi="宋体" w:hint="eastAsia"/>
          <w:sz w:val="24"/>
        </w:rPr>
        <w:t>4、不通过关联交易为自身、雇员、授权代理人或任何存在利害关系的第三人牟取任何不当利益。</w:t>
      </w:r>
    </w:p>
    <w:p w14:paraId="67BD9086" w14:textId="77777777" w:rsidR="00E22060" w:rsidRDefault="00D66547">
      <w:pPr>
        <w:spacing w:line="360" w:lineRule="auto"/>
        <w:ind w:firstLineChars="200" w:firstLine="482"/>
        <w:rPr>
          <w:rFonts w:ascii="宋体" w:hAnsi="宋体"/>
          <w:b/>
          <w:sz w:val="24"/>
        </w:rPr>
      </w:pPr>
      <w:r>
        <w:rPr>
          <w:rFonts w:ascii="宋体" w:hAnsi="宋体" w:hint="eastAsia"/>
          <w:b/>
          <w:sz w:val="24"/>
        </w:rPr>
        <w:t>（十二）基金的融资、融券</w:t>
      </w:r>
    </w:p>
    <w:p w14:paraId="6E5E524C"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本基金可以根据有关法律法规和政策的规定进行融资、融券。</w:t>
      </w:r>
    </w:p>
    <w:p w14:paraId="338823D9" w14:textId="77777777" w:rsidR="00E22060" w:rsidRDefault="00D66547">
      <w:pPr>
        <w:widowControl/>
        <w:spacing w:before="100" w:beforeAutospacing="1" w:after="100" w:afterAutospacing="1"/>
        <w:ind w:rightChars="-85" w:right="-178" w:firstLineChars="200" w:firstLine="482"/>
        <w:jc w:val="left"/>
        <w:outlineLvl w:val="1"/>
        <w:rPr>
          <w:rFonts w:ascii="宋体" w:hAnsi="宋体"/>
          <w:b/>
          <w:kern w:val="0"/>
          <w:sz w:val="24"/>
        </w:rPr>
      </w:pPr>
      <w:r>
        <w:rPr>
          <w:rFonts w:ascii="宋体" w:hAnsi="宋体" w:hint="eastAsia"/>
          <w:b/>
          <w:kern w:val="0"/>
          <w:sz w:val="24"/>
        </w:rPr>
        <w:t>（十三）基金投资组合报告</w:t>
      </w:r>
    </w:p>
    <w:p w14:paraId="08D40797" w14:textId="77777777" w:rsidR="00E22060" w:rsidRDefault="00D66547">
      <w:pPr>
        <w:spacing w:beforeLines="50" w:before="156" w:afterLines="50" w:after="156" w:line="360" w:lineRule="auto"/>
        <w:ind w:firstLineChars="200" w:firstLine="480"/>
        <w:rPr>
          <w:rFonts w:ascii="宋体" w:hAnsi="宋体"/>
          <w:sz w:val="24"/>
        </w:rPr>
      </w:pPr>
      <w:r>
        <w:rPr>
          <w:rFonts w:ascii="宋体" w:hAnsi="宋体" w:hint="eastAsia"/>
          <w:sz w:val="24"/>
        </w:rPr>
        <w:t>本基金管理人的董事会及董事保证本报告所载资料不存在虚假记载、误导性陈述或重大遗漏，并对其内容的真实性、准确性和完整性承担个别及连带责任。</w:t>
      </w:r>
    </w:p>
    <w:p w14:paraId="4933D178" w14:textId="257A82CA" w:rsidR="00E22060" w:rsidRDefault="00D66547">
      <w:pPr>
        <w:spacing w:beforeLines="50" w:before="156" w:afterLines="50" w:after="156" w:line="360" w:lineRule="auto"/>
        <w:ind w:firstLineChars="200" w:firstLine="480"/>
        <w:rPr>
          <w:rFonts w:ascii="宋体" w:hAnsi="宋体"/>
          <w:sz w:val="24"/>
        </w:rPr>
      </w:pPr>
      <w:r>
        <w:rPr>
          <w:rFonts w:ascii="宋体" w:hAnsi="宋体" w:hint="eastAsia"/>
          <w:sz w:val="24"/>
        </w:rPr>
        <w:lastRenderedPageBreak/>
        <w:t>本基金托管人中国农业银行根据本基金合同规定，于</w:t>
      </w:r>
      <w:r w:rsidR="00FB2328">
        <w:rPr>
          <w:rFonts w:ascii="宋体" w:hAnsi="宋体" w:hint="eastAsia"/>
          <w:sz w:val="24"/>
        </w:rPr>
        <w:t>201</w:t>
      </w:r>
      <w:r w:rsidR="00D12227">
        <w:rPr>
          <w:rFonts w:ascii="宋体" w:hAnsi="宋体" w:hint="eastAsia"/>
          <w:sz w:val="24"/>
        </w:rPr>
        <w:t>7</w:t>
      </w:r>
      <w:r w:rsidR="00FB2328">
        <w:rPr>
          <w:rFonts w:ascii="宋体" w:hAnsi="宋体" w:hint="eastAsia"/>
          <w:sz w:val="24"/>
        </w:rPr>
        <w:t>年</w:t>
      </w:r>
      <w:r w:rsidR="00D12227">
        <w:rPr>
          <w:rFonts w:ascii="宋体" w:hAnsi="宋体" w:hint="eastAsia"/>
          <w:sz w:val="24"/>
        </w:rPr>
        <w:t>1</w:t>
      </w:r>
      <w:r>
        <w:rPr>
          <w:rFonts w:ascii="宋体" w:hAnsi="宋体" w:hint="eastAsia"/>
          <w:sz w:val="24"/>
        </w:rPr>
        <w:t>月</w:t>
      </w:r>
      <w:r w:rsidR="00D12227">
        <w:rPr>
          <w:rFonts w:ascii="宋体" w:hAnsi="宋体" w:hint="eastAsia"/>
          <w:sz w:val="24"/>
        </w:rPr>
        <w:t>18</w:t>
      </w:r>
      <w:r>
        <w:rPr>
          <w:rFonts w:ascii="宋体" w:hAnsi="宋体" w:hint="eastAsia"/>
          <w:sz w:val="24"/>
        </w:rPr>
        <w:t>日复核了本报告中的财务指标、净值表现和投资组合报告等内容，保证复核内容不存在虚假记载、误导性陈述或者重大遗漏。</w:t>
      </w:r>
    </w:p>
    <w:p w14:paraId="63F7C979" w14:textId="54945A48" w:rsidR="00E22060" w:rsidRDefault="00D66547">
      <w:pPr>
        <w:spacing w:beforeLines="50" w:before="156" w:afterLines="50" w:after="156" w:line="360" w:lineRule="auto"/>
        <w:ind w:firstLineChars="200" w:firstLine="480"/>
        <w:rPr>
          <w:rFonts w:ascii="宋体" w:hAnsi="宋体"/>
          <w:sz w:val="24"/>
        </w:rPr>
      </w:pPr>
      <w:r>
        <w:rPr>
          <w:rFonts w:ascii="宋体" w:hAnsi="宋体" w:hint="eastAsia"/>
          <w:sz w:val="24"/>
        </w:rPr>
        <w:t>本投资组合报告期为</w:t>
      </w:r>
      <w:r w:rsidR="00B4753D" w:rsidRPr="0036023B">
        <w:rPr>
          <w:color w:val="000000"/>
          <w:sz w:val="24"/>
        </w:rPr>
        <w:t>2016</w:t>
      </w:r>
      <w:r w:rsidR="00B4753D" w:rsidRPr="0036023B">
        <w:rPr>
          <w:color w:val="000000"/>
          <w:sz w:val="24"/>
        </w:rPr>
        <w:t>年</w:t>
      </w:r>
      <w:r w:rsidR="00B4753D">
        <w:rPr>
          <w:color w:val="000000"/>
          <w:sz w:val="24"/>
        </w:rPr>
        <w:t>10</w:t>
      </w:r>
      <w:r w:rsidR="00FB2328" w:rsidRPr="0036023B">
        <w:rPr>
          <w:color w:val="000000"/>
          <w:sz w:val="24"/>
        </w:rPr>
        <w:t>月</w:t>
      </w:r>
      <w:r w:rsidR="00FB2328" w:rsidRPr="0036023B">
        <w:rPr>
          <w:color w:val="000000"/>
          <w:sz w:val="24"/>
        </w:rPr>
        <w:t>1</w:t>
      </w:r>
      <w:r w:rsidR="00FB2328" w:rsidRPr="0036023B">
        <w:rPr>
          <w:color w:val="000000"/>
          <w:sz w:val="24"/>
        </w:rPr>
        <w:t>日起至</w:t>
      </w:r>
      <w:r w:rsidR="00B4753D">
        <w:rPr>
          <w:color w:val="000000"/>
          <w:sz w:val="24"/>
        </w:rPr>
        <w:t>12</w:t>
      </w:r>
      <w:r w:rsidR="00FB2328" w:rsidRPr="0036023B">
        <w:rPr>
          <w:color w:val="000000"/>
          <w:sz w:val="24"/>
        </w:rPr>
        <w:t>月</w:t>
      </w:r>
      <w:r w:rsidR="00B4753D" w:rsidRPr="0036023B">
        <w:rPr>
          <w:color w:val="000000"/>
          <w:sz w:val="24"/>
        </w:rPr>
        <w:t>3</w:t>
      </w:r>
      <w:r w:rsidR="00B4753D">
        <w:rPr>
          <w:color w:val="000000"/>
          <w:sz w:val="24"/>
        </w:rPr>
        <w:t>1</w:t>
      </w:r>
      <w:r w:rsidR="00FB2328" w:rsidRPr="0036023B">
        <w:rPr>
          <w:color w:val="000000"/>
          <w:sz w:val="24"/>
        </w:rPr>
        <w:t>日</w:t>
      </w:r>
      <w:r>
        <w:rPr>
          <w:rFonts w:ascii="宋体" w:hAnsi="宋体" w:hint="eastAsia"/>
          <w:sz w:val="24"/>
        </w:rPr>
        <w:t>，所载财务数据未经审计师审计。</w:t>
      </w:r>
    </w:p>
    <w:p w14:paraId="33F921D7" w14:textId="77777777" w:rsidR="00E22060" w:rsidRDefault="00D66547">
      <w:pPr>
        <w:spacing w:beforeLines="50" w:before="156" w:afterLines="50" w:after="156" w:line="360" w:lineRule="auto"/>
        <w:ind w:firstLineChars="200" w:firstLine="480"/>
        <w:rPr>
          <w:rFonts w:ascii="宋体" w:hAnsi="宋体"/>
          <w:sz w:val="24"/>
        </w:rPr>
      </w:pPr>
      <w:r>
        <w:rPr>
          <w:rFonts w:ascii="宋体" w:hAnsi="宋体" w:hint="eastAsia"/>
          <w:sz w:val="24"/>
        </w:rPr>
        <w:t>1、报告期末基金资产组合情况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E22060" w14:paraId="42D59763" w14:textId="77777777">
        <w:trPr>
          <w:jc w:val="center"/>
        </w:trPr>
        <w:tc>
          <w:tcPr>
            <w:tcW w:w="749" w:type="dxa"/>
            <w:vAlign w:val="center"/>
          </w:tcPr>
          <w:p w14:paraId="77940ABF" w14:textId="77777777" w:rsidR="00E22060" w:rsidRDefault="00D66547">
            <w:pPr>
              <w:spacing w:before="29" w:line="288" w:lineRule="auto"/>
              <w:ind w:left="17"/>
              <w:jc w:val="center"/>
              <w:rPr>
                <w:color w:val="000000"/>
                <w:sz w:val="24"/>
              </w:rPr>
            </w:pPr>
            <w:r>
              <w:rPr>
                <w:color w:val="000000"/>
                <w:sz w:val="24"/>
              </w:rPr>
              <w:t>序号</w:t>
            </w:r>
          </w:p>
        </w:tc>
        <w:tc>
          <w:tcPr>
            <w:tcW w:w="3491" w:type="dxa"/>
            <w:vAlign w:val="center"/>
          </w:tcPr>
          <w:p w14:paraId="056D32D5" w14:textId="77777777" w:rsidR="00E22060" w:rsidRDefault="00D66547">
            <w:pPr>
              <w:spacing w:before="29" w:line="288" w:lineRule="auto"/>
              <w:ind w:left="17"/>
              <w:jc w:val="center"/>
              <w:rPr>
                <w:color w:val="000000"/>
                <w:sz w:val="24"/>
              </w:rPr>
            </w:pPr>
            <w:r>
              <w:rPr>
                <w:color w:val="000000"/>
                <w:sz w:val="24"/>
              </w:rPr>
              <w:t>项目</w:t>
            </w:r>
          </w:p>
        </w:tc>
        <w:tc>
          <w:tcPr>
            <w:tcW w:w="2948" w:type="dxa"/>
            <w:vAlign w:val="center"/>
          </w:tcPr>
          <w:p w14:paraId="4943C927" w14:textId="77777777" w:rsidR="00E22060" w:rsidRDefault="00D66547">
            <w:pPr>
              <w:spacing w:before="29" w:line="288" w:lineRule="auto"/>
              <w:ind w:left="17"/>
              <w:jc w:val="center"/>
              <w:rPr>
                <w:color w:val="000000"/>
                <w:sz w:val="24"/>
              </w:rPr>
            </w:pPr>
            <w:r>
              <w:rPr>
                <w:color w:val="000000"/>
                <w:sz w:val="24"/>
              </w:rPr>
              <w:t>金额</w:t>
            </w:r>
            <w:r>
              <w:rPr>
                <w:color w:val="000000"/>
                <w:kern w:val="0"/>
                <w:sz w:val="24"/>
              </w:rPr>
              <w:t>（元）</w:t>
            </w:r>
          </w:p>
        </w:tc>
        <w:tc>
          <w:tcPr>
            <w:tcW w:w="1680" w:type="dxa"/>
            <w:vAlign w:val="center"/>
          </w:tcPr>
          <w:p w14:paraId="4888CAB7" w14:textId="77777777" w:rsidR="00E22060" w:rsidRDefault="00D66547">
            <w:pPr>
              <w:spacing w:before="29" w:line="288" w:lineRule="auto"/>
              <w:ind w:left="17"/>
              <w:jc w:val="center"/>
              <w:rPr>
                <w:color w:val="000000"/>
                <w:sz w:val="24"/>
              </w:rPr>
            </w:pPr>
            <w:r>
              <w:rPr>
                <w:color w:val="000000"/>
                <w:sz w:val="24"/>
              </w:rPr>
              <w:t>占基金总资产的比例</w:t>
            </w:r>
            <w:r>
              <w:rPr>
                <w:color w:val="000000"/>
                <w:kern w:val="0"/>
                <w:sz w:val="24"/>
              </w:rPr>
              <w:t>（％）</w:t>
            </w:r>
          </w:p>
        </w:tc>
      </w:tr>
      <w:tr w:rsidR="00D12227" w14:paraId="7439F00F" w14:textId="77777777">
        <w:trPr>
          <w:jc w:val="center"/>
        </w:trPr>
        <w:tc>
          <w:tcPr>
            <w:tcW w:w="749" w:type="dxa"/>
            <w:vAlign w:val="center"/>
          </w:tcPr>
          <w:p w14:paraId="171D80B1" w14:textId="77777777" w:rsidR="00D12227" w:rsidRDefault="00D12227" w:rsidP="00D12227">
            <w:pPr>
              <w:spacing w:before="29" w:line="288" w:lineRule="auto"/>
              <w:ind w:left="17"/>
              <w:jc w:val="center"/>
              <w:rPr>
                <w:color w:val="000000"/>
                <w:sz w:val="24"/>
              </w:rPr>
            </w:pPr>
            <w:r>
              <w:rPr>
                <w:color w:val="000000"/>
                <w:sz w:val="24"/>
              </w:rPr>
              <w:t>1</w:t>
            </w:r>
          </w:p>
        </w:tc>
        <w:tc>
          <w:tcPr>
            <w:tcW w:w="3491" w:type="dxa"/>
            <w:vAlign w:val="center"/>
          </w:tcPr>
          <w:p w14:paraId="61DEC3F7" w14:textId="77777777" w:rsidR="00D12227" w:rsidRDefault="00D12227" w:rsidP="00D12227">
            <w:pPr>
              <w:spacing w:before="29" w:line="288" w:lineRule="auto"/>
              <w:ind w:left="17"/>
              <w:jc w:val="left"/>
              <w:rPr>
                <w:sz w:val="24"/>
              </w:rPr>
            </w:pPr>
            <w:r>
              <w:rPr>
                <w:color w:val="000000"/>
                <w:sz w:val="24"/>
              </w:rPr>
              <w:t>权益投资</w:t>
            </w:r>
          </w:p>
        </w:tc>
        <w:tc>
          <w:tcPr>
            <w:tcW w:w="2948" w:type="dxa"/>
            <w:vAlign w:val="center"/>
          </w:tcPr>
          <w:p w14:paraId="3A10C761" w14:textId="5A585399" w:rsidR="00D12227" w:rsidRDefault="00D12227" w:rsidP="00D12227">
            <w:pPr>
              <w:spacing w:before="29" w:line="288" w:lineRule="auto"/>
              <w:ind w:left="17"/>
              <w:jc w:val="right"/>
              <w:rPr>
                <w:color w:val="000000"/>
                <w:sz w:val="24"/>
              </w:rPr>
            </w:pPr>
            <w:r w:rsidRPr="005B54D5">
              <w:rPr>
                <w:color w:val="000000"/>
                <w:sz w:val="24"/>
              </w:rPr>
              <w:t>499,474,841.40</w:t>
            </w:r>
          </w:p>
        </w:tc>
        <w:tc>
          <w:tcPr>
            <w:tcW w:w="1680" w:type="dxa"/>
            <w:vAlign w:val="center"/>
          </w:tcPr>
          <w:p w14:paraId="30BD9640" w14:textId="098BED73" w:rsidR="00D12227" w:rsidRDefault="00D12227" w:rsidP="00D12227">
            <w:pPr>
              <w:spacing w:before="29" w:line="288" w:lineRule="auto"/>
              <w:ind w:left="17"/>
              <w:jc w:val="right"/>
              <w:rPr>
                <w:color w:val="000000"/>
                <w:sz w:val="24"/>
              </w:rPr>
            </w:pPr>
            <w:r w:rsidRPr="005B54D5">
              <w:rPr>
                <w:color w:val="000000"/>
                <w:sz w:val="24"/>
              </w:rPr>
              <w:t>99.12</w:t>
            </w:r>
          </w:p>
        </w:tc>
      </w:tr>
      <w:tr w:rsidR="00D12227" w14:paraId="79F9512C" w14:textId="77777777">
        <w:trPr>
          <w:jc w:val="center"/>
        </w:trPr>
        <w:tc>
          <w:tcPr>
            <w:tcW w:w="749" w:type="dxa"/>
            <w:vAlign w:val="center"/>
          </w:tcPr>
          <w:p w14:paraId="6DBB7558" w14:textId="77777777" w:rsidR="00D12227" w:rsidRDefault="00D12227" w:rsidP="00D12227">
            <w:pPr>
              <w:spacing w:before="29" w:line="288" w:lineRule="auto"/>
              <w:ind w:left="17"/>
              <w:jc w:val="center"/>
              <w:rPr>
                <w:color w:val="000000"/>
                <w:sz w:val="24"/>
              </w:rPr>
            </w:pPr>
          </w:p>
        </w:tc>
        <w:tc>
          <w:tcPr>
            <w:tcW w:w="3491" w:type="dxa"/>
            <w:vAlign w:val="center"/>
          </w:tcPr>
          <w:p w14:paraId="4B91A196" w14:textId="77777777" w:rsidR="00D12227" w:rsidRDefault="00D12227" w:rsidP="00D12227">
            <w:pPr>
              <w:spacing w:before="29" w:line="288" w:lineRule="auto"/>
              <w:ind w:left="17"/>
              <w:jc w:val="left"/>
              <w:rPr>
                <w:sz w:val="24"/>
              </w:rPr>
            </w:pPr>
            <w:r>
              <w:rPr>
                <w:color w:val="000000"/>
                <w:sz w:val="24"/>
              </w:rPr>
              <w:t>其中：股票</w:t>
            </w:r>
          </w:p>
        </w:tc>
        <w:tc>
          <w:tcPr>
            <w:tcW w:w="2948" w:type="dxa"/>
            <w:vAlign w:val="center"/>
          </w:tcPr>
          <w:p w14:paraId="2CF0D1A2" w14:textId="58211896" w:rsidR="00D12227" w:rsidRDefault="00D12227" w:rsidP="00D12227">
            <w:pPr>
              <w:spacing w:before="29" w:line="288" w:lineRule="auto"/>
              <w:ind w:left="17"/>
              <w:jc w:val="right"/>
              <w:rPr>
                <w:color w:val="000000"/>
                <w:sz w:val="24"/>
              </w:rPr>
            </w:pPr>
            <w:r w:rsidRPr="005B54D5">
              <w:rPr>
                <w:color w:val="000000"/>
                <w:sz w:val="24"/>
              </w:rPr>
              <w:t>499,474,841.40</w:t>
            </w:r>
          </w:p>
        </w:tc>
        <w:tc>
          <w:tcPr>
            <w:tcW w:w="1680" w:type="dxa"/>
            <w:vAlign w:val="center"/>
          </w:tcPr>
          <w:p w14:paraId="2DA6FB09" w14:textId="08B91B19" w:rsidR="00D12227" w:rsidRDefault="00D12227" w:rsidP="00D12227">
            <w:pPr>
              <w:spacing w:before="29" w:line="288" w:lineRule="auto"/>
              <w:ind w:left="17"/>
              <w:jc w:val="right"/>
              <w:rPr>
                <w:color w:val="000000"/>
                <w:sz w:val="24"/>
              </w:rPr>
            </w:pPr>
            <w:r w:rsidRPr="005B54D5">
              <w:rPr>
                <w:color w:val="000000"/>
                <w:sz w:val="24"/>
              </w:rPr>
              <w:t>99.12</w:t>
            </w:r>
          </w:p>
        </w:tc>
      </w:tr>
      <w:tr w:rsidR="00D12227" w14:paraId="3C4FB1F6" w14:textId="77777777">
        <w:trPr>
          <w:jc w:val="center"/>
        </w:trPr>
        <w:tc>
          <w:tcPr>
            <w:tcW w:w="749" w:type="dxa"/>
            <w:vAlign w:val="center"/>
          </w:tcPr>
          <w:p w14:paraId="6CABFB12" w14:textId="77777777" w:rsidR="00D12227" w:rsidRDefault="00D12227" w:rsidP="00D12227">
            <w:pPr>
              <w:spacing w:before="29" w:line="288" w:lineRule="auto"/>
              <w:ind w:left="17"/>
              <w:jc w:val="center"/>
              <w:rPr>
                <w:color w:val="000000"/>
                <w:sz w:val="24"/>
              </w:rPr>
            </w:pPr>
            <w:r>
              <w:rPr>
                <w:color w:val="000000"/>
                <w:sz w:val="24"/>
              </w:rPr>
              <w:t>2</w:t>
            </w:r>
          </w:p>
        </w:tc>
        <w:tc>
          <w:tcPr>
            <w:tcW w:w="3491" w:type="dxa"/>
            <w:vAlign w:val="center"/>
          </w:tcPr>
          <w:p w14:paraId="1CCBC592" w14:textId="77777777" w:rsidR="00D12227" w:rsidRDefault="00D12227" w:rsidP="00D12227">
            <w:pPr>
              <w:spacing w:before="29" w:line="288" w:lineRule="auto"/>
              <w:ind w:left="17"/>
              <w:jc w:val="left"/>
              <w:rPr>
                <w:sz w:val="24"/>
              </w:rPr>
            </w:pPr>
            <w:r>
              <w:rPr>
                <w:color w:val="000000"/>
                <w:sz w:val="24"/>
              </w:rPr>
              <w:t>固定收益投资</w:t>
            </w:r>
          </w:p>
        </w:tc>
        <w:tc>
          <w:tcPr>
            <w:tcW w:w="2948" w:type="dxa"/>
            <w:vAlign w:val="center"/>
          </w:tcPr>
          <w:p w14:paraId="50673865" w14:textId="40513113" w:rsidR="00D12227" w:rsidRDefault="00D12227" w:rsidP="00D12227">
            <w:pPr>
              <w:spacing w:before="29" w:line="288" w:lineRule="auto"/>
              <w:ind w:left="17"/>
              <w:jc w:val="right"/>
              <w:rPr>
                <w:color w:val="000000"/>
                <w:sz w:val="24"/>
              </w:rPr>
            </w:pPr>
            <w:r w:rsidRPr="005B54D5">
              <w:rPr>
                <w:color w:val="000000"/>
                <w:sz w:val="24"/>
              </w:rPr>
              <w:t>-</w:t>
            </w:r>
          </w:p>
        </w:tc>
        <w:tc>
          <w:tcPr>
            <w:tcW w:w="1680" w:type="dxa"/>
            <w:vAlign w:val="center"/>
          </w:tcPr>
          <w:p w14:paraId="22EB6A09" w14:textId="05D47914" w:rsidR="00D12227" w:rsidRDefault="00D12227" w:rsidP="00D12227">
            <w:pPr>
              <w:spacing w:before="29" w:line="288" w:lineRule="auto"/>
              <w:ind w:left="17"/>
              <w:jc w:val="right"/>
              <w:rPr>
                <w:color w:val="000000"/>
                <w:sz w:val="24"/>
              </w:rPr>
            </w:pPr>
            <w:r w:rsidRPr="005B54D5">
              <w:rPr>
                <w:color w:val="000000"/>
                <w:sz w:val="24"/>
              </w:rPr>
              <w:t>-</w:t>
            </w:r>
          </w:p>
        </w:tc>
      </w:tr>
      <w:tr w:rsidR="00D12227" w14:paraId="106835DC" w14:textId="77777777">
        <w:trPr>
          <w:jc w:val="center"/>
        </w:trPr>
        <w:tc>
          <w:tcPr>
            <w:tcW w:w="749" w:type="dxa"/>
            <w:vAlign w:val="center"/>
          </w:tcPr>
          <w:p w14:paraId="586B0A46" w14:textId="77777777" w:rsidR="00D12227" w:rsidRDefault="00D12227" w:rsidP="00D12227">
            <w:pPr>
              <w:spacing w:before="29" w:line="288" w:lineRule="auto"/>
              <w:ind w:left="17"/>
              <w:jc w:val="center"/>
              <w:rPr>
                <w:color w:val="000000"/>
                <w:sz w:val="24"/>
              </w:rPr>
            </w:pPr>
          </w:p>
        </w:tc>
        <w:tc>
          <w:tcPr>
            <w:tcW w:w="3491" w:type="dxa"/>
            <w:vAlign w:val="center"/>
          </w:tcPr>
          <w:p w14:paraId="1D760C74" w14:textId="77777777" w:rsidR="00D12227" w:rsidRDefault="00D12227" w:rsidP="00D12227">
            <w:pPr>
              <w:spacing w:before="29" w:line="288" w:lineRule="auto"/>
              <w:ind w:left="17"/>
              <w:jc w:val="left"/>
              <w:rPr>
                <w:sz w:val="24"/>
              </w:rPr>
            </w:pPr>
            <w:r>
              <w:rPr>
                <w:color w:val="000000"/>
                <w:sz w:val="24"/>
              </w:rPr>
              <w:t>其中：债券</w:t>
            </w:r>
          </w:p>
        </w:tc>
        <w:tc>
          <w:tcPr>
            <w:tcW w:w="2948" w:type="dxa"/>
            <w:vAlign w:val="center"/>
          </w:tcPr>
          <w:p w14:paraId="54C87CA1" w14:textId="43359935" w:rsidR="00D12227" w:rsidRDefault="00D12227" w:rsidP="00D12227">
            <w:pPr>
              <w:spacing w:before="29" w:line="288" w:lineRule="auto"/>
              <w:ind w:left="17"/>
              <w:jc w:val="right"/>
              <w:rPr>
                <w:color w:val="000000"/>
                <w:sz w:val="24"/>
              </w:rPr>
            </w:pPr>
            <w:r w:rsidRPr="005B54D5">
              <w:rPr>
                <w:color w:val="000000"/>
                <w:sz w:val="24"/>
              </w:rPr>
              <w:t>-</w:t>
            </w:r>
          </w:p>
        </w:tc>
        <w:tc>
          <w:tcPr>
            <w:tcW w:w="1680" w:type="dxa"/>
            <w:vAlign w:val="center"/>
          </w:tcPr>
          <w:p w14:paraId="2A621910" w14:textId="7A434EC8" w:rsidR="00D12227" w:rsidRDefault="00D12227" w:rsidP="00D12227">
            <w:pPr>
              <w:spacing w:before="29" w:line="288" w:lineRule="auto"/>
              <w:ind w:left="17"/>
              <w:jc w:val="right"/>
              <w:rPr>
                <w:color w:val="000000"/>
                <w:sz w:val="24"/>
              </w:rPr>
            </w:pPr>
            <w:r w:rsidRPr="005B54D5">
              <w:rPr>
                <w:color w:val="000000"/>
                <w:sz w:val="24"/>
              </w:rPr>
              <w:t>-</w:t>
            </w:r>
          </w:p>
        </w:tc>
      </w:tr>
      <w:tr w:rsidR="00D12227" w14:paraId="60718D10" w14:textId="77777777">
        <w:trPr>
          <w:jc w:val="center"/>
        </w:trPr>
        <w:tc>
          <w:tcPr>
            <w:tcW w:w="749" w:type="dxa"/>
            <w:vAlign w:val="center"/>
          </w:tcPr>
          <w:p w14:paraId="08E6F17F" w14:textId="77777777" w:rsidR="00D12227" w:rsidRDefault="00D12227" w:rsidP="00D12227">
            <w:pPr>
              <w:spacing w:before="29" w:line="288" w:lineRule="auto"/>
              <w:ind w:left="17"/>
              <w:jc w:val="center"/>
              <w:rPr>
                <w:color w:val="000000"/>
                <w:sz w:val="24"/>
              </w:rPr>
            </w:pPr>
          </w:p>
        </w:tc>
        <w:tc>
          <w:tcPr>
            <w:tcW w:w="3491" w:type="dxa"/>
            <w:vAlign w:val="center"/>
          </w:tcPr>
          <w:p w14:paraId="1ECB4DEF" w14:textId="77777777" w:rsidR="00D12227" w:rsidRDefault="00D12227" w:rsidP="00D12227">
            <w:pPr>
              <w:autoSpaceDE w:val="0"/>
              <w:autoSpaceDN w:val="0"/>
              <w:adjustRightInd w:val="0"/>
              <w:spacing w:before="29" w:line="288" w:lineRule="auto"/>
              <w:ind w:firstLineChars="300" w:firstLine="720"/>
              <w:jc w:val="left"/>
              <w:rPr>
                <w:color w:val="000000"/>
                <w:sz w:val="24"/>
              </w:rPr>
            </w:pPr>
            <w:r>
              <w:rPr>
                <w:color w:val="000000"/>
                <w:sz w:val="24"/>
              </w:rPr>
              <w:t>资产支持证券</w:t>
            </w:r>
          </w:p>
        </w:tc>
        <w:tc>
          <w:tcPr>
            <w:tcW w:w="2948" w:type="dxa"/>
            <w:vAlign w:val="center"/>
          </w:tcPr>
          <w:p w14:paraId="78799786" w14:textId="03324845" w:rsidR="00D12227" w:rsidRDefault="00D12227" w:rsidP="00D12227">
            <w:pPr>
              <w:spacing w:before="29" w:line="288" w:lineRule="auto"/>
              <w:ind w:left="17"/>
              <w:jc w:val="right"/>
              <w:rPr>
                <w:color w:val="000000"/>
                <w:sz w:val="24"/>
              </w:rPr>
            </w:pPr>
            <w:r w:rsidRPr="005B54D5">
              <w:rPr>
                <w:color w:val="000000"/>
                <w:sz w:val="24"/>
              </w:rPr>
              <w:t>-</w:t>
            </w:r>
          </w:p>
        </w:tc>
        <w:tc>
          <w:tcPr>
            <w:tcW w:w="1680" w:type="dxa"/>
            <w:vAlign w:val="center"/>
          </w:tcPr>
          <w:p w14:paraId="6BB6D761" w14:textId="3B0B2B0D" w:rsidR="00D12227" w:rsidRDefault="00D12227" w:rsidP="00D12227">
            <w:pPr>
              <w:spacing w:before="29" w:line="288" w:lineRule="auto"/>
              <w:ind w:left="17"/>
              <w:jc w:val="right"/>
              <w:rPr>
                <w:color w:val="000000"/>
                <w:sz w:val="24"/>
              </w:rPr>
            </w:pPr>
            <w:r w:rsidRPr="005B54D5">
              <w:rPr>
                <w:color w:val="000000"/>
                <w:sz w:val="24"/>
              </w:rPr>
              <w:t>-</w:t>
            </w:r>
          </w:p>
        </w:tc>
      </w:tr>
      <w:tr w:rsidR="00D12227" w14:paraId="37B12DD5" w14:textId="77777777">
        <w:trPr>
          <w:jc w:val="center"/>
        </w:trPr>
        <w:tc>
          <w:tcPr>
            <w:tcW w:w="749" w:type="dxa"/>
            <w:vAlign w:val="center"/>
          </w:tcPr>
          <w:p w14:paraId="7F3D7D25" w14:textId="77777777" w:rsidR="00D12227" w:rsidRDefault="00D12227" w:rsidP="00D12227">
            <w:pPr>
              <w:spacing w:before="29" w:line="288" w:lineRule="auto"/>
              <w:ind w:left="17"/>
              <w:jc w:val="center"/>
              <w:rPr>
                <w:color w:val="000000"/>
                <w:sz w:val="24"/>
              </w:rPr>
            </w:pPr>
            <w:r>
              <w:rPr>
                <w:color w:val="000000"/>
                <w:sz w:val="24"/>
              </w:rPr>
              <w:t>3</w:t>
            </w:r>
          </w:p>
        </w:tc>
        <w:tc>
          <w:tcPr>
            <w:tcW w:w="3491" w:type="dxa"/>
            <w:vAlign w:val="center"/>
          </w:tcPr>
          <w:p w14:paraId="74F6E894" w14:textId="77777777" w:rsidR="00D12227" w:rsidRDefault="00D12227" w:rsidP="00D12227">
            <w:pPr>
              <w:spacing w:before="29" w:line="288" w:lineRule="auto"/>
              <w:ind w:left="17"/>
              <w:jc w:val="left"/>
              <w:rPr>
                <w:color w:val="000000"/>
                <w:sz w:val="24"/>
              </w:rPr>
            </w:pPr>
            <w:r>
              <w:rPr>
                <w:rFonts w:hAnsi="宋体"/>
                <w:color w:val="000000"/>
                <w:sz w:val="24"/>
              </w:rPr>
              <w:t>贵金属投资</w:t>
            </w:r>
          </w:p>
        </w:tc>
        <w:tc>
          <w:tcPr>
            <w:tcW w:w="2948" w:type="dxa"/>
            <w:vAlign w:val="center"/>
          </w:tcPr>
          <w:p w14:paraId="3F456496" w14:textId="367F5D1B" w:rsidR="00D12227" w:rsidRDefault="00D12227" w:rsidP="00D12227">
            <w:pPr>
              <w:spacing w:before="29" w:line="288" w:lineRule="auto"/>
              <w:ind w:left="17"/>
              <w:jc w:val="right"/>
              <w:rPr>
                <w:color w:val="000000"/>
                <w:sz w:val="24"/>
              </w:rPr>
            </w:pPr>
            <w:r w:rsidRPr="005B54D5">
              <w:rPr>
                <w:rFonts w:eastAsiaTheme="minorEastAsia"/>
                <w:color w:val="000000"/>
                <w:sz w:val="24"/>
              </w:rPr>
              <w:t>-</w:t>
            </w:r>
          </w:p>
        </w:tc>
        <w:tc>
          <w:tcPr>
            <w:tcW w:w="1680" w:type="dxa"/>
            <w:vAlign w:val="center"/>
          </w:tcPr>
          <w:p w14:paraId="64309AD8" w14:textId="4F2394F2" w:rsidR="00D12227" w:rsidRDefault="00D12227" w:rsidP="00D12227">
            <w:pPr>
              <w:spacing w:before="29" w:line="288" w:lineRule="auto"/>
              <w:ind w:left="17"/>
              <w:jc w:val="right"/>
              <w:rPr>
                <w:color w:val="000000"/>
                <w:sz w:val="24"/>
              </w:rPr>
            </w:pPr>
            <w:r w:rsidRPr="005B54D5">
              <w:rPr>
                <w:rFonts w:eastAsiaTheme="minorEastAsia"/>
                <w:color w:val="000000"/>
                <w:sz w:val="24"/>
              </w:rPr>
              <w:t>-</w:t>
            </w:r>
          </w:p>
        </w:tc>
      </w:tr>
      <w:tr w:rsidR="00D12227" w14:paraId="22EA6CBF" w14:textId="77777777">
        <w:trPr>
          <w:jc w:val="center"/>
        </w:trPr>
        <w:tc>
          <w:tcPr>
            <w:tcW w:w="749" w:type="dxa"/>
            <w:vAlign w:val="center"/>
          </w:tcPr>
          <w:p w14:paraId="2338044B" w14:textId="77777777" w:rsidR="00D12227" w:rsidRDefault="00D12227" w:rsidP="00D12227">
            <w:pPr>
              <w:spacing w:before="29" w:line="288" w:lineRule="auto"/>
              <w:ind w:left="17"/>
              <w:jc w:val="center"/>
              <w:rPr>
                <w:color w:val="000000"/>
                <w:sz w:val="24"/>
              </w:rPr>
            </w:pPr>
            <w:r>
              <w:rPr>
                <w:color w:val="000000"/>
                <w:sz w:val="24"/>
              </w:rPr>
              <w:t>4</w:t>
            </w:r>
          </w:p>
        </w:tc>
        <w:tc>
          <w:tcPr>
            <w:tcW w:w="3491" w:type="dxa"/>
            <w:vAlign w:val="center"/>
          </w:tcPr>
          <w:p w14:paraId="370988C3" w14:textId="77777777" w:rsidR="00D12227" w:rsidRDefault="00D12227" w:rsidP="00D12227">
            <w:pPr>
              <w:spacing w:before="29" w:line="288" w:lineRule="auto"/>
              <w:ind w:left="17"/>
              <w:jc w:val="left"/>
              <w:rPr>
                <w:sz w:val="24"/>
              </w:rPr>
            </w:pPr>
            <w:r>
              <w:rPr>
                <w:color w:val="000000"/>
                <w:sz w:val="24"/>
              </w:rPr>
              <w:t>金融衍生品投资</w:t>
            </w:r>
          </w:p>
        </w:tc>
        <w:tc>
          <w:tcPr>
            <w:tcW w:w="2948" w:type="dxa"/>
            <w:vAlign w:val="center"/>
          </w:tcPr>
          <w:p w14:paraId="03D080AD" w14:textId="2315F456" w:rsidR="00D12227" w:rsidRDefault="00D12227" w:rsidP="00D12227">
            <w:pPr>
              <w:spacing w:before="29" w:line="288" w:lineRule="auto"/>
              <w:ind w:left="17"/>
              <w:jc w:val="right"/>
              <w:rPr>
                <w:color w:val="000000"/>
                <w:sz w:val="24"/>
              </w:rPr>
            </w:pPr>
            <w:r w:rsidRPr="005B54D5">
              <w:rPr>
                <w:color w:val="000000"/>
                <w:sz w:val="24"/>
              </w:rPr>
              <w:t>-</w:t>
            </w:r>
          </w:p>
        </w:tc>
        <w:tc>
          <w:tcPr>
            <w:tcW w:w="1680" w:type="dxa"/>
            <w:vAlign w:val="center"/>
          </w:tcPr>
          <w:p w14:paraId="70E52C89" w14:textId="1C4B5AB7" w:rsidR="00D12227" w:rsidRDefault="00D12227" w:rsidP="00D12227">
            <w:pPr>
              <w:spacing w:before="29" w:line="288" w:lineRule="auto"/>
              <w:ind w:left="17"/>
              <w:jc w:val="right"/>
              <w:rPr>
                <w:color w:val="000000"/>
                <w:sz w:val="24"/>
              </w:rPr>
            </w:pPr>
            <w:r w:rsidRPr="005B54D5">
              <w:rPr>
                <w:color w:val="000000"/>
                <w:sz w:val="24"/>
              </w:rPr>
              <w:t>-</w:t>
            </w:r>
          </w:p>
        </w:tc>
      </w:tr>
      <w:tr w:rsidR="00D12227" w14:paraId="306CD0E6" w14:textId="77777777">
        <w:trPr>
          <w:jc w:val="center"/>
        </w:trPr>
        <w:tc>
          <w:tcPr>
            <w:tcW w:w="749" w:type="dxa"/>
            <w:vAlign w:val="center"/>
          </w:tcPr>
          <w:p w14:paraId="165AA14C" w14:textId="77777777" w:rsidR="00D12227" w:rsidRDefault="00D12227" w:rsidP="00D12227">
            <w:pPr>
              <w:spacing w:before="29" w:line="288" w:lineRule="auto"/>
              <w:ind w:left="17"/>
              <w:jc w:val="center"/>
              <w:rPr>
                <w:color w:val="000000"/>
                <w:sz w:val="24"/>
              </w:rPr>
            </w:pPr>
            <w:r>
              <w:rPr>
                <w:color w:val="000000"/>
                <w:sz w:val="24"/>
              </w:rPr>
              <w:t>5</w:t>
            </w:r>
          </w:p>
        </w:tc>
        <w:tc>
          <w:tcPr>
            <w:tcW w:w="3491" w:type="dxa"/>
            <w:vAlign w:val="center"/>
          </w:tcPr>
          <w:p w14:paraId="2DEAA625" w14:textId="77777777" w:rsidR="00D12227" w:rsidRDefault="00D12227" w:rsidP="00D12227">
            <w:pPr>
              <w:spacing w:before="29" w:line="288" w:lineRule="auto"/>
              <w:ind w:left="17"/>
              <w:jc w:val="left"/>
              <w:rPr>
                <w:sz w:val="24"/>
              </w:rPr>
            </w:pPr>
            <w:r>
              <w:rPr>
                <w:color w:val="000000"/>
                <w:sz w:val="24"/>
              </w:rPr>
              <w:t>买入返售金融资产</w:t>
            </w:r>
          </w:p>
        </w:tc>
        <w:tc>
          <w:tcPr>
            <w:tcW w:w="2948" w:type="dxa"/>
            <w:vAlign w:val="center"/>
          </w:tcPr>
          <w:p w14:paraId="1DF4A280" w14:textId="11E3DF4C" w:rsidR="00D12227" w:rsidRDefault="00D12227" w:rsidP="00D12227">
            <w:pPr>
              <w:spacing w:before="29" w:line="288" w:lineRule="auto"/>
              <w:ind w:left="17"/>
              <w:jc w:val="right"/>
              <w:rPr>
                <w:color w:val="000000"/>
                <w:sz w:val="24"/>
              </w:rPr>
            </w:pPr>
            <w:r w:rsidRPr="005B54D5">
              <w:rPr>
                <w:color w:val="000000"/>
                <w:sz w:val="24"/>
              </w:rPr>
              <w:t>-</w:t>
            </w:r>
          </w:p>
        </w:tc>
        <w:tc>
          <w:tcPr>
            <w:tcW w:w="1680" w:type="dxa"/>
            <w:vAlign w:val="center"/>
          </w:tcPr>
          <w:p w14:paraId="4D0ABFCC" w14:textId="6DFA1EA7" w:rsidR="00D12227" w:rsidRDefault="00D12227" w:rsidP="00D12227">
            <w:pPr>
              <w:spacing w:before="29" w:line="288" w:lineRule="auto"/>
              <w:ind w:left="17"/>
              <w:jc w:val="right"/>
              <w:rPr>
                <w:color w:val="000000"/>
                <w:sz w:val="24"/>
              </w:rPr>
            </w:pPr>
            <w:r w:rsidRPr="005B54D5">
              <w:rPr>
                <w:color w:val="000000"/>
                <w:sz w:val="24"/>
              </w:rPr>
              <w:t>-</w:t>
            </w:r>
          </w:p>
        </w:tc>
      </w:tr>
      <w:tr w:rsidR="00D12227" w14:paraId="509ECB89" w14:textId="77777777">
        <w:trPr>
          <w:jc w:val="center"/>
        </w:trPr>
        <w:tc>
          <w:tcPr>
            <w:tcW w:w="749" w:type="dxa"/>
            <w:vAlign w:val="center"/>
          </w:tcPr>
          <w:p w14:paraId="5996CE96" w14:textId="77777777" w:rsidR="00D12227" w:rsidRDefault="00D12227" w:rsidP="00D12227">
            <w:pPr>
              <w:spacing w:before="29" w:line="288" w:lineRule="auto"/>
              <w:ind w:left="17"/>
              <w:jc w:val="center"/>
              <w:rPr>
                <w:color w:val="000000"/>
                <w:sz w:val="24"/>
              </w:rPr>
            </w:pPr>
          </w:p>
        </w:tc>
        <w:tc>
          <w:tcPr>
            <w:tcW w:w="3491" w:type="dxa"/>
            <w:vAlign w:val="center"/>
          </w:tcPr>
          <w:p w14:paraId="098031D4" w14:textId="77777777" w:rsidR="00D12227" w:rsidRDefault="00D12227" w:rsidP="00D12227">
            <w:pPr>
              <w:spacing w:before="29" w:line="288" w:lineRule="auto"/>
              <w:ind w:left="17"/>
              <w:jc w:val="left"/>
              <w:rPr>
                <w:sz w:val="24"/>
              </w:rPr>
            </w:pPr>
            <w:r>
              <w:rPr>
                <w:color w:val="000000"/>
                <w:sz w:val="24"/>
              </w:rPr>
              <w:t>其中：买断式回购的买入返售金融资产</w:t>
            </w:r>
          </w:p>
        </w:tc>
        <w:tc>
          <w:tcPr>
            <w:tcW w:w="2948" w:type="dxa"/>
            <w:vAlign w:val="center"/>
          </w:tcPr>
          <w:p w14:paraId="1604439F" w14:textId="2F76E7C7" w:rsidR="00D12227" w:rsidRDefault="00D12227" w:rsidP="00D12227">
            <w:pPr>
              <w:spacing w:before="29" w:line="288" w:lineRule="auto"/>
              <w:ind w:left="17"/>
              <w:jc w:val="right"/>
              <w:rPr>
                <w:color w:val="000000"/>
                <w:sz w:val="24"/>
              </w:rPr>
            </w:pPr>
            <w:r w:rsidRPr="005B54D5">
              <w:rPr>
                <w:color w:val="000000"/>
                <w:sz w:val="24"/>
              </w:rPr>
              <w:t>-</w:t>
            </w:r>
          </w:p>
        </w:tc>
        <w:tc>
          <w:tcPr>
            <w:tcW w:w="1680" w:type="dxa"/>
            <w:vAlign w:val="center"/>
          </w:tcPr>
          <w:p w14:paraId="3CA2E7AE" w14:textId="7FA6818D" w:rsidR="00D12227" w:rsidRDefault="00D12227" w:rsidP="00D12227">
            <w:pPr>
              <w:spacing w:before="29" w:line="288" w:lineRule="auto"/>
              <w:ind w:left="17"/>
              <w:jc w:val="right"/>
              <w:rPr>
                <w:color w:val="000000"/>
                <w:sz w:val="24"/>
              </w:rPr>
            </w:pPr>
            <w:r w:rsidRPr="005B54D5">
              <w:rPr>
                <w:color w:val="000000"/>
                <w:sz w:val="24"/>
              </w:rPr>
              <w:t>-</w:t>
            </w:r>
          </w:p>
        </w:tc>
      </w:tr>
      <w:tr w:rsidR="00D12227" w14:paraId="6EC39350" w14:textId="77777777">
        <w:trPr>
          <w:jc w:val="center"/>
        </w:trPr>
        <w:tc>
          <w:tcPr>
            <w:tcW w:w="749" w:type="dxa"/>
            <w:vAlign w:val="center"/>
          </w:tcPr>
          <w:p w14:paraId="76F331FD" w14:textId="77777777" w:rsidR="00D12227" w:rsidRDefault="00D12227" w:rsidP="00D12227">
            <w:pPr>
              <w:spacing w:before="29" w:line="288" w:lineRule="auto"/>
              <w:ind w:left="17"/>
              <w:jc w:val="center"/>
              <w:rPr>
                <w:color w:val="000000"/>
                <w:sz w:val="24"/>
              </w:rPr>
            </w:pPr>
            <w:r>
              <w:rPr>
                <w:color w:val="000000"/>
                <w:sz w:val="24"/>
              </w:rPr>
              <w:t>6</w:t>
            </w:r>
          </w:p>
        </w:tc>
        <w:tc>
          <w:tcPr>
            <w:tcW w:w="3491" w:type="dxa"/>
            <w:vAlign w:val="center"/>
          </w:tcPr>
          <w:p w14:paraId="6AD1B456" w14:textId="77777777" w:rsidR="00D12227" w:rsidRDefault="00D12227" w:rsidP="00D12227">
            <w:pPr>
              <w:spacing w:before="29" w:line="288" w:lineRule="auto"/>
              <w:ind w:left="17"/>
              <w:jc w:val="left"/>
              <w:rPr>
                <w:sz w:val="24"/>
              </w:rPr>
            </w:pPr>
            <w:r>
              <w:rPr>
                <w:color w:val="000000"/>
                <w:sz w:val="24"/>
              </w:rPr>
              <w:t>银行存款和结算备付金合计</w:t>
            </w:r>
          </w:p>
        </w:tc>
        <w:tc>
          <w:tcPr>
            <w:tcW w:w="2948" w:type="dxa"/>
            <w:vAlign w:val="center"/>
          </w:tcPr>
          <w:p w14:paraId="0A004A25" w14:textId="31C4EA45" w:rsidR="00D12227" w:rsidRDefault="00D12227" w:rsidP="00D12227">
            <w:pPr>
              <w:spacing w:before="29" w:line="288" w:lineRule="auto"/>
              <w:ind w:left="17"/>
              <w:jc w:val="right"/>
              <w:rPr>
                <w:color w:val="000000"/>
                <w:sz w:val="24"/>
              </w:rPr>
            </w:pPr>
            <w:r w:rsidRPr="005B54D5">
              <w:rPr>
                <w:color w:val="000000"/>
                <w:sz w:val="24"/>
              </w:rPr>
              <w:t>4,420,932.93</w:t>
            </w:r>
          </w:p>
        </w:tc>
        <w:tc>
          <w:tcPr>
            <w:tcW w:w="1680" w:type="dxa"/>
            <w:vAlign w:val="center"/>
          </w:tcPr>
          <w:p w14:paraId="48292D81" w14:textId="6A5C3035" w:rsidR="00D12227" w:rsidRDefault="00D12227" w:rsidP="00D12227">
            <w:pPr>
              <w:spacing w:before="29" w:line="288" w:lineRule="auto"/>
              <w:ind w:left="17"/>
              <w:jc w:val="right"/>
              <w:rPr>
                <w:color w:val="000000"/>
                <w:sz w:val="24"/>
              </w:rPr>
            </w:pPr>
            <w:r w:rsidRPr="005B54D5">
              <w:rPr>
                <w:color w:val="000000"/>
                <w:sz w:val="24"/>
              </w:rPr>
              <w:t>0.88</w:t>
            </w:r>
          </w:p>
        </w:tc>
      </w:tr>
      <w:tr w:rsidR="00D12227" w14:paraId="49979959" w14:textId="77777777">
        <w:trPr>
          <w:jc w:val="center"/>
        </w:trPr>
        <w:tc>
          <w:tcPr>
            <w:tcW w:w="749" w:type="dxa"/>
            <w:vAlign w:val="center"/>
          </w:tcPr>
          <w:p w14:paraId="5FF76204" w14:textId="77777777" w:rsidR="00D12227" w:rsidRDefault="00D12227" w:rsidP="00D12227">
            <w:pPr>
              <w:spacing w:before="29" w:line="288" w:lineRule="auto"/>
              <w:ind w:left="17"/>
              <w:jc w:val="center"/>
              <w:rPr>
                <w:color w:val="000000"/>
                <w:sz w:val="24"/>
              </w:rPr>
            </w:pPr>
            <w:r>
              <w:rPr>
                <w:color w:val="000000"/>
                <w:sz w:val="24"/>
              </w:rPr>
              <w:t>7</w:t>
            </w:r>
          </w:p>
        </w:tc>
        <w:tc>
          <w:tcPr>
            <w:tcW w:w="3491" w:type="dxa"/>
            <w:vAlign w:val="center"/>
          </w:tcPr>
          <w:p w14:paraId="30781A55" w14:textId="77777777" w:rsidR="00D12227" w:rsidRDefault="00D12227" w:rsidP="00D12227">
            <w:pPr>
              <w:spacing w:before="29" w:line="288" w:lineRule="auto"/>
              <w:jc w:val="left"/>
              <w:rPr>
                <w:sz w:val="24"/>
              </w:rPr>
            </w:pPr>
            <w:r>
              <w:rPr>
                <w:color w:val="000000"/>
                <w:sz w:val="24"/>
              </w:rPr>
              <w:t>其他资产</w:t>
            </w:r>
          </w:p>
        </w:tc>
        <w:tc>
          <w:tcPr>
            <w:tcW w:w="2948" w:type="dxa"/>
            <w:vAlign w:val="center"/>
          </w:tcPr>
          <w:p w14:paraId="0A96F16B" w14:textId="6DB2449B" w:rsidR="00D12227" w:rsidRDefault="00D12227" w:rsidP="00D12227">
            <w:pPr>
              <w:spacing w:before="29" w:line="288" w:lineRule="auto"/>
              <w:jc w:val="right"/>
              <w:rPr>
                <w:color w:val="000000"/>
                <w:sz w:val="24"/>
              </w:rPr>
            </w:pPr>
            <w:r w:rsidRPr="005B54D5">
              <w:rPr>
                <w:color w:val="000000"/>
                <w:sz w:val="24"/>
              </w:rPr>
              <w:t>7,593.15</w:t>
            </w:r>
          </w:p>
        </w:tc>
        <w:tc>
          <w:tcPr>
            <w:tcW w:w="1680" w:type="dxa"/>
            <w:vAlign w:val="center"/>
          </w:tcPr>
          <w:p w14:paraId="5BB854BC" w14:textId="6AFEE8F7" w:rsidR="00D12227" w:rsidRDefault="00D12227" w:rsidP="00D12227">
            <w:pPr>
              <w:spacing w:before="29" w:line="288" w:lineRule="auto"/>
              <w:jc w:val="right"/>
              <w:rPr>
                <w:color w:val="000000"/>
                <w:sz w:val="24"/>
              </w:rPr>
            </w:pPr>
            <w:r w:rsidRPr="005B54D5">
              <w:rPr>
                <w:color w:val="000000"/>
                <w:sz w:val="24"/>
              </w:rPr>
              <w:t>0.00</w:t>
            </w:r>
          </w:p>
        </w:tc>
      </w:tr>
      <w:tr w:rsidR="00D12227" w14:paraId="77F99969" w14:textId="77777777">
        <w:trPr>
          <w:jc w:val="center"/>
        </w:trPr>
        <w:tc>
          <w:tcPr>
            <w:tcW w:w="749" w:type="dxa"/>
            <w:vAlign w:val="center"/>
          </w:tcPr>
          <w:p w14:paraId="57E2B822" w14:textId="77777777" w:rsidR="00D12227" w:rsidRDefault="00D12227" w:rsidP="00D12227">
            <w:pPr>
              <w:spacing w:before="29" w:line="288" w:lineRule="auto"/>
              <w:ind w:left="17"/>
              <w:jc w:val="center"/>
              <w:rPr>
                <w:color w:val="000000"/>
                <w:sz w:val="24"/>
              </w:rPr>
            </w:pPr>
            <w:r>
              <w:rPr>
                <w:color w:val="000000"/>
                <w:sz w:val="24"/>
              </w:rPr>
              <w:t>8</w:t>
            </w:r>
          </w:p>
        </w:tc>
        <w:tc>
          <w:tcPr>
            <w:tcW w:w="3491" w:type="dxa"/>
            <w:vAlign w:val="center"/>
          </w:tcPr>
          <w:p w14:paraId="2FBED129" w14:textId="77777777" w:rsidR="00D12227" w:rsidRDefault="00D12227" w:rsidP="00D12227">
            <w:pPr>
              <w:spacing w:before="29" w:line="288" w:lineRule="auto"/>
              <w:jc w:val="left"/>
              <w:rPr>
                <w:sz w:val="24"/>
              </w:rPr>
            </w:pPr>
            <w:r>
              <w:rPr>
                <w:color w:val="000000"/>
                <w:sz w:val="24"/>
              </w:rPr>
              <w:t>合计</w:t>
            </w:r>
          </w:p>
        </w:tc>
        <w:tc>
          <w:tcPr>
            <w:tcW w:w="2948" w:type="dxa"/>
            <w:vAlign w:val="center"/>
          </w:tcPr>
          <w:p w14:paraId="466ADF72" w14:textId="503C32E8" w:rsidR="00D12227" w:rsidRDefault="00D12227" w:rsidP="00D12227">
            <w:pPr>
              <w:spacing w:before="29" w:line="288" w:lineRule="auto"/>
              <w:jc w:val="right"/>
              <w:rPr>
                <w:color w:val="000000"/>
                <w:sz w:val="24"/>
              </w:rPr>
            </w:pPr>
            <w:r w:rsidRPr="005B54D5">
              <w:rPr>
                <w:color w:val="000000"/>
                <w:sz w:val="24"/>
              </w:rPr>
              <w:t>503,903,367.48</w:t>
            </w:r>
          </w:p>
        </w:tc>
        <w:tc>
          <w:tcPr>
            <w:tcW w:w="1680" w:type="dxa"/>
            <w:vAlign w:val="center"/>
          </w:tcPr>
          <w:p w14:paraId="0D0AF22E" w14:textId="3079CCC4" w:rsidR="00D12227" w:rsidRDefault="00D12227" w:rsidP="00D12227">
            <w:pPr>
              <w:spacing w:before="29" w:line="288" w:lineRule="auto"/>
              <w:jc w:val="right"/>
              <w:rPr>
                <w:color w:val="000000"/>
                <w:sz w:val="24"/>
              </w:rPr>
            </w:pPr>
            <w:r w:rsidRPr="005B54D5">
              <w:rPr>
                <w:color w:val="000000"/>
                <w:sz w:val="24"/>
              </w:rPr>
              <w:t>100.00</w:t>
            </w:r>
          </w:p>
        </w:tc>
      </w:tr>
    </w:tbl>
    <w:p w14:paraId="58ED6EA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2、报告期末按行业分类的股票投资组合</w:t>
      </w:r>
    </w:p>
    <w:p w14:paraId="27BB656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（1）积极投资按行业分类的股票投资组合</w:t>
      </w:r>
    </w:p>
    <w:p w14:paraId="5B2DB44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本基金本报告期末未持有积极投资的股票。</w:t>
      </w:r>
    </w:p>
    <w:p w14:paraId="0369C071"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3452"/>
        <w:gridCol w:w="2897"/>
        <w:gridCol w:w="1674"/>
      </w:tblGrid>
      <w:tr w:rsidR="00E22060" w14:paraId="7D3B086D"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B086ED1" w14:textId="77777777" w:rsidR="00E22060" w:rsidRDefault="00D66547">
            <w:pPr>
              <w:adjustRightInd w:val="0"/>
              <w:snapToGrid w:val="0"/>
              <w:spacing w:before="29" w:line="288" w:lineRule="auto"/>
              <w:jc w:val="center"/>
              <w:rPr>
                <w:sz w:val="24"/>
              </w:rPr>
            </w:pPr>
            <w:r>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901181" w14:textId="77777777" w:rsidR="00E22060" w:rsidRDefault="00D66547">
            <w:pPr>
              <w:adjustRightInd w:val="0"/>
              <w:snapToGrid w:val="0"/>
              <w:spacing w:before="29" w:line="288" w:lineRule="auto"/>
              <w:jc w:val="center"/>
              <w:rPr>
                <w:sz w:val="24"/>
              </w:rPr>
            </w:pPr>
            <w:r>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7AFC69EF" w14:textId="77777777" w:rsidR="00E22060" w:rsidRDefault="00D66547">
            <w:pPr>
              <w:adjustRightInd w:val="0"/>
              <w:snapToGrid w:val="0"/>
              <w:spacing w:before="29" w:line="288" w:lineRule="auto"/>
              <w:jc w:val="center"/>
              <w:rPr>
                <w:sz w:val="24"/>
              </w:rPr>
            </w:pPr>
            <w:r>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079017E" w14:textId="77777777" w:rsidR="00E22060" w:rsidRDefault="00D66547">
            <w:pPr>
              <w:adjustRightInd w:val="0"/>
              <w:snapToGrid w:val="0"/>
              <w:spacing w:before="29" w:line="288" w:lineRule="auto"/>
              <w:jc w:val="center"/>
              <w:rPr>
                <w:sz w:val="24"/>
              </w:rPr>
            </w:pPr>
            <w:r>
              <w:rPr>
                <w:sz w:val="24"/>
              </w:rPr>
              <w:t>占基金资产净值比例（％）</w:t>
            </w:r>
          </w:p>
        </w:tc>
      </w:tr>
      <w:tr w:rsidR="00D12227" w14:paraId="3B2B36F8"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BF2CA4" w14:textId="77777777" w:rsidR="00D12227" w:rsidRDefault="00D12227" w:rsidP="00D12227">
            <w:pPr>
              <w:adjustRightInd w:val="0"/>
              <w:snapToGrid w:val="0"/>
              <w:spacing w:before="29" w:line="288" w:lineRule="auto"/>
              <w:jc w:val="center"/>
              <w:rPr>
                <w:sz w:val="24"/>
              </w:rPr>
            </w:pPr>
            <w:r>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D2070E9" w14:textId="77777777" w:rsidR="00D12227" w:rsidRDefault="00D12227" w:rsidP="00D12227">
            <w:pPr>
              <w:adjustRightInd w:val="0"/>
              <w:snapToGrid w:val="0"/>
              <w:spacing w:before="29" w:line="288" w:lineRule="auto"/>
              <w:rPr>
                <w:sz w:val="24"/>
              </w:rPr>
            </w:pPr>
            <w:r>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5098729C" w14:textId="4BB156EA" w:rsidR="00D12227" w:rsidRDefault="00D12227" w:rsidP="00D12227">
            <w:pPr>
              <w:autoSpaceDE w:val="0"/>
              <w:autoSpaceDN w:val="0"/>
              <w:adjustRightInd w:val="0"/>
              <w:spacing w:before="29" w:line="288" w:lineRule="auto"/>
              <w:ind w:left="15"/>
              <w:jc w:val="right"/>
              <w:rPr>
                <w:sz w:val="24"/>
              </w:rPr>
            </w:pPr>
            <w:r w:rsidRPr="005B54D5">
              <w:rPr>
                <w:sz w:val="24"/>
              </w:rPr>
              <w:t>1,020,454.32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71ADF5" w14:textId="6D60356F" w:rsidR="00D12227" w:rsidRDefault="00D12227" w:rsidP="00D12227">
            <w:pPr>
              <w:autoSpaceDE w:val="0"/>
              <w:autoSpaceDN w:val="0"/>
              <w:adjustRightInd w:val="0"/>
              <w:spacing w:before="29" w:line="288" w:lineRule="auto"/>
              <w:ind w:left="15"/>
              <w:jc w:val="right"/>
              <w:rPr>
                <w:sz w:val="24"/>
              </w:rPr>
            </w:pPr>
            <w:r w:rsidRPr="005B54D5">
              <w:rPr>
                <w:sz w:val="24"/>
              </w:rPr>
              <w:t>0.20</w:t>
            </w:r>
          </w:p>
        </w:tc>
      </w:tr>
      <w:tr w:rsidR="00D12227" w14:paraId="47DC1C8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E88CF5" w14:textId="77777777" w:rsidR="00D12227" w:rsidRDefault="00D12227" w:rsidP="00D12227">
            <w:pPr>
              <w:adjustRightInd w:val="0"/>
              <w:snapToGrid w:val="0"/>
              <w:spacing w:before="29" w:line="288" w:lineRule="auto"/>
              <w:jc w:val="center"/>
              <w:rPr>
                <w:sz w:val="24"/>
              </w:rPr>
            </w:pPr>
            <w:r>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B7443B6" w14:textId="77777777" w:rsidR="00D12227" w:rsidRDefault="00D12227" w:rsidP="00D12227">
            <w:pPr>
              <w:adjustRightInd w:val="0"/>
              <w:snapToGrid w:val="0"/>
              <w:spacing w:before="29" w:line="288" w:lineRule="auto"/>
              <w:rPr>
                <w:sz w:val="24"/>
              </w:rPr>
            </w:pPr>
            <w:r>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06565325" w14:textId="1EEEC8C8" w:rsidR="00D12227" w:rsidRDefault="00D12227" w:rsidP="00D12227">
            <w:pPr>
              <w:spacing w:before="29" w:line="288" w:lineRule="auto"/>
              <w:jc w:val="right"/>
              <w:rPr>
                <w:sz w:val="24"/>
              </w:rPr>
            </w:pPr>
            <w:r w:rsidRPr="005B54D5">
              <w:rPr>
                <w:sz w:val="24"/>
              </w:rPr>
              <w:t>21,643,882.79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8C0647F" w14:textId="49995209" w:rsidR="00D12227" w:rsidRDefault="00D12227" w:rsidP="00D12227">
            <w:pPr>
              <w:spacing w:before="29" w:line="288" w:lineRule="auto"/>
              <w:jc w:val="right"/>
              <w:rPr>
                <w:sz w:val="24"/>
              </w:rPr>
            </w:pPr>
            <w:r w:rsidRPr="005B54D5">
              <w:rPr>
                <w:sz w:val="24"/>
              </w:rPr>
              <w:t>4.30</w:t>
            </w:r>
          </w:p>
        </w:tc>
      </w:tr>
      <w:tr w:rsidR="00D12227" w14:paraId="1DF8A94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23E3576" w14:textId="77777777" w:rsidR="00D12227" w:rsidRDefault="00D12227" w:rsidP="00D12227">
            <w:pPr>
              <w:adjustRightInd w:val="0"/>
              <w:snapToGrid w:val="0"/>
              <w:spacing w:before="29" w:line="288" w:lineRule="auto"/>
              <w:jc w:val="center"/>
              <w:rPr>
                <w:sz w:val="24"/>
              </w:rPr>
            </w:pPr>
            <w:r>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795DD57" w14:textId="77777777" w:rsidR="00D12227" w:rsidRDefault="00D12227" w:rsidP="00D12227">
            <w:pPr>
              <w:adjustRightInd w:val="0"/>
              <w:snapToGrid w:val="0"/>
              <w:spacing w:before="29" w:line="288" w:lineRule="auto"/>
              <w:rPr>
                <w:sz w:val="24"/>
              </w:rPr>
            </w:pPr>
            <w:r>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1B59148C" w14:textId="19ECF1A6" w:rsidR="00D12227" w:rsidRDefault="00D12227" w:rsidP="00D12227">
            <w:pPr>
              <w:spacing w:before="29" w:line="288" w:lineRule="auto"/>
              <w:jc w:val="right"/>
              <w:rPr>
                <w:sz w:val="24"/>
              </w:rPr>
            </w:pPr>
            <w:r w:rsidRPr="005B54D5">
              <w:rPr>
                <w:sz w:val="24"/>
              </w:rPr>
              <w:t>101,183,248.05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375EC57" w14:textId="31FF20A2" w:rsidR="00D12227" w:rsidRDefault="00D12227" w:rsidP="00D12227">
            <w:pPr>
              <w:spacing w:before="29" w:line="288" w:lineRule="auto"/>
              <w:jc w:val="right"/>
              <w:rPr>
                <w:sz w:val="24"/>
              </w:rPr>
            </w:pPr>
            <w:r w:rsidRPr="005B54D5">
              <w:rPr>
                <w:sz w:val="24"/>
              </w:rPr>
              <w:t>20.11</w:t>
            </w:r>
          </w:p>
        </w:tc>
      </w:tr>
      <w:tr w:rsidR="00D12227" w14:paraId="0F6F864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7823924" w14:textId="77777777" w:rsidR="00D12227" w:rsidRDefault="00D12227" w:rsidP="00D12227">
            <w:pPr>
              <w:adjustRightInd w:val="0"/>
              <w:snapToGrid w:val="0"/>
              <w:spacing w:before="29" w:line="288" w:lineRule="auto"/>
              <w:jc w:val="center"/>
              <w:rPr>
                <w:sz w:val="24"/>
              </w:rPr>
            </w:pPr>
            <w:r>
              <w:rPr>
                <w:sz w:val="24"/>
              </w:rPr>
              <w:lastRenderedPageBreak/>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9D71710" w14:textId="77777777" w:rsidR="00D12227" w:rsidRDefault="00D12227" w:rsidP="00D12227">
            <w:pPr>
              <w:adjustRightInd w:val="0"/>
              <w:snapToGrid w:val="0"/>
              <w:spacing w:before="29" w:line="288" w:lineRule="auto"/>
              <w:rPr>
                <w:sz w:val="24"/>
              </w:rPr>
            </w:pPr>
            <w:r>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1B9C7364" w14:textId="2393AA97" w:rsidR="00D12227" w:rsidRDefault="00D12227" w:rsidP="00D12227">
            <w:pPr>
              <w:spacing w:before="29" w:line="288" w:lineRule="auto"/>
              <w:jc w:val="right"/>
              <w:rPr>
                <w:sz w:val="24"/>
              </w:rPr>
            </w:pPr>
            <w:r w:rsidRPr="005B54D5">
              <w:rPr>
                <w:sz w:val="24"/>
              </w:rPr>
              <w:t>26,520,106.94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038E1B" w14:textId="73041E1F" w:rsidR="00D12227" w:rsidRDefault="00D12227" w:rsidP="00D12227">
            <w:pPr>
              <w:spacing w:before="29" w:line="288" w:lineRule="auto"/>
              <w:jc w:val="right"/>
              <w:rPr>
                <w:sz w:val="24"/>
              </w:rPr>
            </w:pPr>
            <w:r w:rsidRPr="005B54D5">
              <w:rPr>
                <w:sz w:val="24"/>
              </w:rPr>
              <w:t>5.27</w:t>
            </w:r>
          </w:p>
        </w:tc>
      </w:tr>
      <w:tr w:rsidR="00D12227" w14:paraId="5FF2322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7F8E9D" w14:textId="77777777" w:rsidR="00D12227" w:rsidRDefault="00D12227" w:rsidP="00D12227">
            <w:pPr>
              <w:adjustRightInd w:val="0"/>
              <w:snapToGrid w:val="0"/>
              <w:spacing w:before="29" w:line="288" w:lineRule="auto"/>
              <w:jc w:val="center"/>
              <w:rPr>
                <w:sz w:val="24"/>
              </w:rPr>
            </w:pPr>
            <w:r>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8EECAE" w14:textId="77777777" w:rsidR="00D12227" w:rsidRDefault="00D12227" w:rsidP="00D12227">
            <w:pPr>
              <w:adjustRightInd w:val="0"/>
              <w:snapToGrid w:val="0"/>
              <w:spacing w:before="29" w:line="288" w:lineRule="auto"/>
              <w:rPr>
                <w:sz w:val="24"/>
              </w:rPr>
            </w:pPr>
            <w:r>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421AD2A3" w14:textId="00047F1B" w:rsidR="00D12227" w:rsidRDefault="00D12227" w:rsidP="00D12227">
            <w:pPr>
              <w:spacing w:before="29" w:line="288" w:lineRule="auto"/>
              <w:jc w:val="right"/>
              <w:rPr>
                <w:sz w:val="24"/>
              </w:rPr>
            </w:pPr>
            <w:r w:rsidRPr="005B54D5">
              <w:rPr>
                <w:sz w:val="24"/>
              </w:rPr>
              <w:t>44,603,324.85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A0F81C5" w14:textId="478CDB64" w:rsidR="00D12227" w:rsidRDefault="00D12227" w:rsidP="00D12227">
            <w:pPr>
              <w:spacing w:before="29" w:line="288" w:lineRule="auto"/>
              <w:jc w:val="right"/>
              <w:rPr>
                <w:sz w:val="24"/>
              </w:rPr>
            </w:pPr>
            <w:r w:rsidRPr="005B54D5">
              <w:rPr>
                <w:sz w:val="24"/>
              </w:rPr>
              <w:t>8.87</w:t>
            </w:r>
          </w:p>
        </w:tc>
      </w:tr>
      <w:tr w:rsidR="00D12227" w14:paraId="4CF0731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97A652B" w14:textId="77777777" w:rsidR="00D12227" w:rsidRDefault="00D12227" w:rsidP="00D12227">
            <w:pPr>
              <w:adjustRightInd w:val="0"/>
              <w:snapToGrid w:val="0"/>
              <w:spacing w:before="29" w:line="288" w:lineRule="auto"/>
              <w:jc w:val="center"/>
              <w:rPr>
                <w:sz w:val="24"/>
              </w:rPr>
            </w:pPr>
            <w:r>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7881783" w14:textId="77777777" w:rsidR="00D12227" w:rsidRDefault="00D12227" w:rsidP="00D12227">
            <w:pPr>
              <w:adjustRightInd w:val="0"/>
              <w:snapToGrid w:val="0"/>
              <w:spacing w:before="29" w:line="288" w:lineRule="auto"/>
              <w:rPr>
                <w:sz w:val="24"/>
              </w:rPr>
            </w:pPr>
            <w:r>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5AFABDDA" w14:textId="01C96818" w:rsidR="00D12227" w:rsidRDefault="00D12227" w:rsidP="00D12227">
            <w:pPr>
              <w:spacing w:before="29" w:line="288" w:lineRule="auto"/>
              <w:jc w:val="right"/>
              <w:rPr>
                <w:sz w:val="24"/>
              </w:rPr>
            </w:pPr>
            <w:r w:rsidRPr="005B54D5">
              <w:rPr>
                <w:sz w:val="24"/>
              </w:rPr>
              <w:t>9,316,225.96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52360D" w14:textId="26AB1D1D" w:rsidR="00D12227" w:rsidRDefault="00D12227" w:rsidP="00D12227">
            <w:pPr>
              <w:spacing w:before="29" w:line="288" w:lineRule="auto"/>
              <w:jc w:val="right"/>
              <w:rPr>
                <w:sz w:val="24"/>
              </w:rPr>
            </w:pPr>
            <w:r w:rsidRPr="005B54D5">
              <w:rPr>
                <w:sz w:val="24"/>
              </w:rPr>
              <w:t>1.85</w:t>
            </w:r>
          </w:p>
        </w:tc>
      </w:tr>
      <w:tr w:rsidR="00D12227" w14:paraId="619A27A6"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F7C993E" w14:textId="77777777" w:rsidR="00D12227" w:rsidRDefault="00D12227" w:rsidP="00D12227">
            <w:pPr>
              <w:adjustRightInd w:val="0"/>
              <w:snapToGrid w:val="0"/>
              <w:spacing w:before="29" w:line="288" w:lineRule="auto"/>
              <w:jc w:val="center"/>
              <w:rPr>
                <w:sz w:val="24"/>
              </w:rPr>
            </w:pPr>
            <w:r>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A0FAF79" w14:textId="77777777" w:rsidR="00D12227" w:rsidRDefault="00D12227" w:rsidP="00D12227">
            <w:pPr>
              <w:adjustRightInd w:val="0"/>
              <w:snapToGrid w:val="0"/>
              <w:spacing w:before="29" w:line="288" w:lineRule="auto"/>
              <w:rPr>
                <w:sz w:val="24"/>
              </w:rPr>
            </w:pPr>
            <w:r>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CB8787" w14:textId="0D88A474" w:rsidR="00D12227" w:rsidRDefault="00D12227" w:rsidP="00D12227">
            <w:pPr>
              <w:spacing w:before="29" w:line="288" w:lineRule="auto"/>
              <w:jc w:val="right"/>
              <w:rPr>
                <w:sz w:val="24"/>
              </w:rPr>
            </w:pPr>
            <w:r w:rsidRPr="005B54D5">
              <w:rPr>
                <w:sz w:val="24"/>
              </w:rPr>
              <w:t>14,828,236.32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91B2654" w14:textId="4E19A21F" w:rsidR="00D12227" w:rsidRDefault="00D12227" w:rsidP="00D12227">
            <w:pPr>
              <w:spacing w:before="29" w:line="288" w:lineRule="auto"/>
              <w:jc w:val="right"/>
              <w:rPr>
                <w:sz w:val="24"/>
              </w:rPr>
            </w:pPr>
            <w:r w:rsidRPr="005B54D5">
              <w:rPr>
                <w:sz w:val="24"/>
              </w:rPr>
              <w:t>2.95</w:t>
            </w:r>
          </w:p>
        </w:tc>
      </w:tr>
      <w:tr w:rsidR="00D12227" w14:paraId="27502662"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F001EA" w14:textId="77777777" w:rsidR="00D12227" w:rsidRDefault="00D12227" w:rsidP="00D12227">
            <w:pPr>
              <w:adjustRightInd w:val="0"/>
              <w:snapToGrid w:val="0"/>
              <w:spacing w:before="29" w:line="288" w:lineRule="auto"/>
              <w:jc w:val="center"/>
              <w:rPr>
                <w:sz w:val="24"/>
              </w:rPr>
            </w:pPr>
            <w:r>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F865C74" w14:textId="77777777" w:rsidR="00D12227" w:rsidRDefault="00D12227" w:rsidP="00D12227">
            <w:pPr>
              <w:adjustRightInd w:val="0"/>
              <w:snapToGrid w:val="0"/>
              <w:spacing w:before="29" w:line="288" w:lineRule="auto"/>
              <w:rPr>
                <w:sz w:val="24"/>
              </w:rPr>
            </w:pPr>
            <w:r>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00959E18" w14:textId="486D7101" w:rsidR="00D12227" w:rsidRDefault="00D12227" w:rsidP="00D12227">
            <w:pPr>
              <w:spacing w:before="29" w:line="288" w:lineRule="auto"/>
              <w:jc w:val="right"/>
              <w:rPr>
                <w:sz w:val="24"/>
              </w:rPr>
            </w:pPr>
            <w:r w:rsidRPr="005B54D5">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6DEAAEE" w14:textId="299502DD" w:rsidR="00D12227" w:rsidRDefault="00D12227" w:rsidP="00D12227">
            <w:pPr>
              <w:spacing w:before="29" w:line="288" w:lineRule="auto"/>
              <w:jc w:val="right"/>
              <w:rPr>
                <w:sz w:val="24"/>
              </w:rPr>
            </w:pPr>
            <w:r w:rsidRPr="005B54D5">
              <w:rPr>
                <w:sz w:val="24"/>
              </w:rPr>
              <w:t>-</w:t>
            </w:r>
          </w:p>
        </w:tc>
      </w:tr>
      <w:tr w:rsidR="00D12227" w14:paraId="420C983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8DD4C3D" w14:textId="77777777" w:rsidR="00D12227" w:rsidRDefault="00D12227" w:rsidP="00D12227">
            <w:pPr>
              <w:adjustRightInd w:val="0"/>
              <w:snapToGrid w:val="0"/>
              <w:spacing w:before="29" w:line="288" w:lineRule="auto"/>
              <w:jc w:val="center"/>
              <w:rPr>
                <w:sz w:val="24"/>
              </w:rPr>
            </w:pPr>
            <w:r>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C29F0E" w14:textId="77777777" w:rsidR="00D12227" w:rsidRDefault="00D12227" w:rsidP="00D12227">
            <w:pPr>
              <w:adjustRightInd w:val="0"/>
              <w:snapToGrid w:val="0"/>
              <w:spacing w:before="29" w:line="288" w:lineRule="auto"/>
              <w:rPr>
                <w:sz w:val="24"/>
              </w:rPr>
            </w:pPr>
            <w:r>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15CCAFC" w14:textId="549BA769" w:rsidR="00D12227" w:rsidRDefault="00D12227" w:rsidP="00D12227">
            <w:pPr>
              <w:spacing w:before="29" w:line="288" w:lineRule="auto"/>
              <w:jc w:val="right"/>
              <w:rPr>
                <w:sz w:val="24"/>
              </w:rPr>
            </w:pPr>
            <w:r w:rsidRPr="005B54D5">
              <w:rPr>
                <w:sz w:val="24"/>
              </w:rPr>
              <w:t>16,413,836.45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E3D26D" w14:textId="727239CA" w:rsidR="00D12227" w:rsidRDefault="00D12227" w:rsidP="00D12227">
            <w:pPr>
              <w:spacing w:before="29" w:line="288" w:lineRule="auto"/>
              <w:jc w:val="right"/>
              <w:rPr>
                <w:sz w:val="24"/>
              </w:rPr>
            </w:pPr>
            <w:r w:rsidRPr="005B54D5">
              <w:rPr>
                <w:sz w:val="24"/>
              </w:rPr>
              <w:t>3.26</w:t>
            </w:r>
          </w:p>
        </w:tc>
      </w:tr>
      <w:tr w:rsidR="00D12227" w14:paraId="46CB2D96"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3905AB" w14:textId="77777777" w:rsidR="00D12227" w:rsidRDefault="00D12227" w:rsidP="00D12227">
            <w:pPr>
              <w:adjustRightInd w:val="0"/>
              <w:snapToGrid w:val="0"/>
              <w:spacing w:before="29" w:line="288" w:lineRule="auto"/>
              <w:jc w:val="center"/>
              <w:rPr>
                <w:color w:val="000000"/>
                <w:sz w:val="24"/>
              </w:rPr>
            </w:pPr>
            <w:r>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E9B6316" w14:textId="77777777" w:rsidR="00D12227" w:rsidRDefault="00D12227" w:rsidP="00D12227">
            <w:pPr>
              <w:adjustRightInd w:val="0"/>
              <w:snapToGrid w:val="0"/>
              <w:spacing w:before="29" w:line="288" w:lineRule="auto"/>
              <w:rPr>
                <w:color w:val="000000"/>
                <w:sz w:val="24"/>
              </w:rPr>
            </w:pPr>
            <w:r>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6A352778" w14:textId="231FE1A3" w:rsidR="00D12227" w:rsidRDefault="00D12227" w:rsidP="00D12227">
            <w:pPr>
              <w:spacing w:before="29" w:line="288" w:lineRule="auto"/>
              <w:jc w:val="right"/>
              <w:rPr>
                <w:sz w:val="24"/>
              </w:rPr>
            </w:pPr>
            <w:r w:rsidRPr="005B54D5">
              <w:rPr>
                <w:sz w:val="24"/>
              </w:rPr>
              <w:t>230,895,166.00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43816B1" w14:textId="191FE962" w:rsidR="00D12227" w:rsidRDefault="00D12227" w:rsidP="00D12227">
            <w:pPr>
              <w:spacing w:before="29" w:line="288" w:lineRule="auto"/>
              <w:jc w:val="right"/>
              <w:rPr>
                <w:sz w:val="24"/>
              </w:rPr>
            </w:pPr>
            <w:r w:rsidRPr="005B54D5">
              <w:rPr>
                <w:sz w:val="24"/>
              </w:rPr>
              <w:t>45.89</w:t>
            </w:r>
          </w:p>
        </w:tc>
      </w:tr>
      <w:tr w:rsidR="00D12227" w14:paraId="0CA99AD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BA0B08D" w14:textId="77777777" w:rsidR="00D12227" w:rsidRDefault="00D12227" w:rsidP="00D12227">
            <w:pPr>
              <w:adjustRightInd w:val="0"/>
              <w:snapToGrid w:val="0"/>
              <w:spacing w:before="29" w:line="288" w:lineRule="auto"/>
              <w:jc w:val="center"/>
              <w:rPr>
                <w:color w:val="000000"/>
                <w:sz w:val="24"/>
              </w:rPr>
            </w:pPr>
            <w:r>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EA201FD" w14:textId="77777777" w:rsidR="00D12227" w:rsidRDefault="00D12227" w:rsidP="00D12227">
            <w:pPr>
              <w:adjustRightInd w:val="0"/>
              <w:snapToGrid w:val="0"/>
              <w:spacing w:before="29" w:line="288" w:lineRule="auto"/>
              <w:rPr>
                <w:color w:val="000000"/>
                <w:sz w:val="24"/>
              </w:rPr>
            </w:pPr>
            <w:r>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08332EFD" w14:textId="78490CCB" w:rsidR="00D12227" w:rsidRDefault="00D12227" w:rsidP="00D12227">
            <w:pPr>
              <w:spacing w:before="29" w:line="288" w:lineRule="auto"/>
              <w:jc w:val="right"/>
              <w:rPr>
                <w:sz w:val="24"/>
              </w:rPr>
            </w:pPr>
            <w:r w:rsidRPr="005B54D5">
              <w:rPr>
                <w:sz w:val="24"/>
              </w:rPr>
              <w:t>28,605,947.19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E9E5EDA" w14:textId="257CD0CB" w:rsidR="00D12227" w:rsidRDefault="00D12227" w:rsidP="00D12227">
            <w:pPr>
              <w:spacing w:before="29" w:line="288" w:lineRule="auto"/>
              <w:jc w:val="right"/>
              <w:rPr>
                <w:sz w:val="24"/>
              </w:rPr>
            </w:pPr>
            <w:r w:rsidRPr="005B54D5">
              <w:rPr>
                <w:sz w:val="24"/>
              </w:rPr>
              <w:t>5.69</w:t>
            </w:r>
          </w:p>
        </w:tc>
      </w:tr>
      <w:tr w:rsidR="00D12227" w14:paraId="22DF748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A665E0" w14:textId="77777777" w:rsidR="00D12227" w:rsidRDefault="00D12227" w:rsidP="00D12227">
            <w:pPr>
              <w:adjustRightInd w:val="0"/>
              <w:snapToGrid w:val="0"/>
              <w:spacing w:before="29" w:line="288" w:lineRule="auto"/>
              <w:jc w:val="center"/>
              <w:rPr>
                <w:color w:val="000000"/>
                <w:sz w:val="24"/>
              </w:rPr>
            </w:pPr>
            <w:r>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79F238F" w14:textId="77777777" w:rsidR="00D12227" w:rsidRDefault="00D12227" w:rsidP="00D12227">
            <w:pPr>
              <w:adjustRightInd w:val="0"/>
              <w:snapToGrid w:val="0"/>
              <w:spacing w:before="29" w:line="288" w:lineRule="auto"/>
              <w:rPr>
                <w:color w:val="000000"/>
                <w:sz w:val="24"/>
              </w:rPr>
            </w:pPr>
            <w:r>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F23EEFB" w14:textId="4062B7C4" w:rsidR="00D12227" w:rsidRDefault="00D12227" w:rsidP="00D12227">
            <w:pPr>
              <w:spacing w:before="29" w:line="288" w:lineRule="auto"/>
              <w:jc w:val="right"/>
              <w:rPr>
                <w:sz w:val="24"/>
              </w:rPr>
            </w:pPr>
            <w:r w:rsidRPr="005B54D5">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93D857" w14:textId="2630A0A3" w:rsidR="00D12227" w:rsidRDefault="00D12227" w:rsidP="00D12227">
            <w:pPr>
              <w:spacing w:before="29" w:line="288" w:lineRule="auto"/>
              <w:jc w:val="right"/>
              <w:rPr>
                <w:sz w:val="24"/>
              </w:rPr>
            </w:pPr>
            <w:r w:rsidRPr="005B54D5">
              <w:rPr>
                <w:sz w:val="24"/>
              </w:rPr>
              <w:t>-</w:t>
            </w:r>
          </w:p>
        </w:tc>
      </w:tr>
      <w:tr w:rsidR="00D12227" w14:paraId="0498E33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86EAC2" w14:textId="77777777" w:rsidR="00D12227" w:rsidRDefault="00D12227" w:rsidP="00D12227">
            <w:pPr>
              <w:adjustRightInd w:val="0"/>
              <w:snapToGrid w:val="0"/>
              <w:spacing w:before="29" w:line="288" w:lineRule="auto"/>
              <w:jc w:val="center"/>
              <w:rPr>
                <w:color w:val="000000"/>
                <w:sz w:val="24"/>
              </w:rPr>
            </w:pPr>
            <w:r>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FE914C1" w14:textId="77777777" w:rsidR="00D12227" w:rsidRDefault="00D12227" w:rsidP="00D12227">
            <w:pPr>
              <w:adjustRightInd w:val="0"/>
              <w:snapToGrid w:val="0"/>
              <w:spacing w:before="29" w:line="288" w:lineRule="auto"/>
              <w:rPr>
                <w:color w:val="000000"/>
                <w:sz w:val="24"/>
              </w:rPr>
            </w:pPr>
            <w:r>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BCE08C2" w14:textId="328F5D2A" w:rsidR="00D12227" w:rsidRDefault="00D12227" w:rsidP="00D12227">
            <w:pPr>
              <w:spacing w:before="29" w:line="288" w:lineRule="auto"/>
              <w:jc w:val="right"/>
              <w:rPr>
                <w:sz w:val="24"/>
              </w:rPr>
            </w:pPr>
            <w:r w:rsidRPr="005B54D5">
              <w:rPr>
                <w:sz w:val="24"/>
              </w:rPr>
              <w:t>972,840.00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A32A961" w14:textId="40F5E6D4" w:rsidR="00D12227" w:rsidRDefault="00D12227" w:rsidP="00D12227">
            <w:pPr>
              <w:spacing w:before="29" w:line="288" w:lineRule="auto"/>
              <w:jc w:val="right"/>
              <w:rPr>
                <w:sz w:val="24"/>
              </w:rPr>
            </w:pPr>
            <w:r w:rsidRPr="005B54D5">
              <w:rPr>
                <w:sz w:val="24"/>
              </w:rPr>
              <w:t>0.19</w:t>
            </w:r>
          </w:p>
        </w:tc>
      </w:tr>
      <w:tr w:rsidR="00D12227" w14:paraId="4A8F530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510A31" w14:textId="77777777" w:rsidR="00D12227" w:rsidRDefault="00D12227" w:rsidP="00D12227">
            <w:pPr>
              <w:adjustRightInd w:val="0"/>
              <w:snapToGrid w:val="0"/>
              <w:spacing w:before="29" w:line="288" w:lineRule="auto"/>
              <w:jc w:val="center"/>
              <w:rPr>
                <w:color w:val="000000"/>
                <w:sz w:val="24"/>
              </w:rPr>
            </w:pPr>
            <w:r>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80104DE" w14:textId="77777777" w:rsidR="00D12227" w:rsidRDefault="00D12227" w:rsidP="00D12227">
            <w:pPr>
              <w:adjustRightInd w:val="0"/>
              <w:snapToGrid w:val="0"/>
              <w:spacing w:before="29" w:line="288" w:lineRule="auto"/>
              <w:rPr>
                <w:color w:val="000000"/>
                <w:sz w:val="24"/>
              </w:rPr>
            </w:pPr>
            <w:r>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3A249749" w14:textId="34A5334D" w:rsidR="00D12227" w:rsidRDefault="00D12227" w:rsidP="00D12227">
            <w:pPr>
              <w:spacing w:before="29" w:line="288" w:lineRule="auto"/>
              <w:jc w:val="right"/>
              <w:rPr>
                <w:sz w:val="24"/>
              </w:rPr>
            </w:pPr>
            <w:r w:rsidRPr="005B54D5">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8CC8ECF" w14:textId="40ADD41C" w:rsidR="00D12227" w:rsidRDefault="00D12227" w:rsidP="00D12227">
            <w:pPr>
              <w:spacing w:before="29" w:line="288" w:lineRule="auto"/>
              <w:jc w:val="right"/>
              <w:rPr>
                <w:sz w:val="24"/>
              </w:rPr>
            </w:pPr>
            <w:r w:rsidRPr="005B54D5">
              <w:rPr>
                <w:sz w:val="24"/>
              </w:rPr>
              <w:t>-</w:t>
            </w:r>
          </w:p>
        </w:tc>
      </w:tr>
      <w:tr w:rsidR="00D12227" w14:paraId="5DD669C7"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770CD04" w14:textId="77777777" w:rsidR="00D12227" w:rsidRDefault="00D12227" w:rsidP="00D12227">
            <w:pPr>
              <w:adjustRightInd w:val="0"/>
              <w:snapToGrid w:val="0"/>
              <w:spacing w:before="29" w:line="288" w:lineRule="auto"/>
              <w:jc w:val="center"/>
              <w:rPr>
                <w:color w:val="000000"/>
                <w:sz w:val="24"/>
              </w:rPr>
            </w:pPr>
            <w:r>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D76095D" w14:textId="77777777" w:rsidR="00D12227" w:rsidRDefault="00D12227" w:rsidP="00D12227">
            <w:pPr>
              <w:adjustRightInd w:val="0"/>
              <w:snapToGrid w:val="0"/>
              <w:spacing w:before="29" w:line="288" w:lineRule="auto"/>
              <w:rPr>
                <w:color w:val="000000"/>
                <w:sz w:val="24"/>
              </w:rPr>
            </w:pPr>
            <w:r>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745218D0" w14:textId="67AF066B" w:rsidR="00D12227" w:rsidRDefault="00D12227" w:rsidP="00D12227">
            <w:pPr>
              <w:spacing w:before="29" w:line="288" w:lineRule="auto"/>
              <w:jc w:val="right"/>
              <w:rPr>
                <w:sz w:val="24"/>
              </w:rPr>
            </w:pPr>
            <w:r w:rsidRPr="005B54D5">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C8ED036" w14:textId="40962551" w:rsidR="00D12227" w:rsidRDefault="00D12227" w:rsidP="00D12227">
            <w:pPr>
              <w:spacing w:before="29" w:line="288" w:lineRule="auto"/>
              <w:jc w:val="right"/>
              <w:rPr>
                <w:sz w:val="24"/>
              </w:rPr>
            </w:pPr>
            <w:r w:rsidRPr="005B54D5">
              <w:rPr>
                <w:sz w:val="24"/>
              </w:rPr>
              <w:t>-</w:t>
            </w:r>
          </w:p>
        </w:tc>
      </w:tr>
      <w:tr w:rsidR="00D12227" w14:paraId="184F23E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5A4E00C" w14:textId="77777777" w:rsidR="00D12227" w:rsidRDefault="00D12227" w:rsidP="00D12227">
            <w:pPr>
              <w:adjustRightInd w:val="0"/>
              <w:snapToGrid w:val="0"/>
              <w:spacing w:before="29" w:line="288" w:lineRule="auto"/>
              <w:jc w:val="center"/>
              <w:rPr>
                <w:color w:val="000000"/>
                <w:sz w:val="24"/>
              </w:rPr>
            </w:pPr>
            <w:r>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133DD4A" w14:textId="77777777" w:rsidR="00D12227" w:rsidRDefault="00D12227" w:rsidP="00D12227">
            <w:pPr>
              <w:adjustRightInd w:val="0"/>
              <w:snapToGrid w:val="0"/>
              <w:spacing w:before="29" w:line="288" w:lineRule="auto"/>
              <w:rPr>
                <w:color w:val="000000"/>
                <w:sz w:val="24"/>
              </w:rPr>
            </w:pPr>
            <w:r>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5DBD2ACF" w14:textId="5B226439" w:rsidR="00D12227" w:rsidRDefault="00D12227" w:rsidP="00D12227">
            <w:pPr>
              <w:spacing w:before="29" w:line="288" w:lineRule="auto"/>
              <w:jc w:val="right"/>
              <w:rPr>
                <w:sz w:val="24"/>
              </w:rPr>
            </w:pPr>
            <w:r w:rsidRPr="005B54D5">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D20399D" w14:textId="516BC9B4" w:rsidR="00D12227" w:rsidRDefault="00D12227" w:rsidP="00D12227">
            <w:pPr>
              <w:spacing w:before="29" w:line="288" w:lineRule="auto"/>
              <w:jc w:val="right"/>
              <w:rPr>
                <w:sz w:val="24"/>
              </w:rPr>
            </w:pPr>
            <w:r w:rsidRPr="005B54D5">
              <w:rPr>
                <w:sz w:val="24"/>
              </w:rPr>
              <w:t>-</w:t>
            </w:r>
          </w:p>
        </w:tc>
      </w:tr>
      <w:tr w:rsidR="00D12227" w14:paraId="139694E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208BDD" w14:textId="77777777" w:rsidR="00D12227" w:rsidRDefault="00D12227" w:rsidP="00D12227">
            <w:pPr>
              <w:adjustRightInd w:val="0"/>
              <w:snapToGrid w:val="0"/>
              <w:spacing w:before="29" w:line="288" w:lineRule="auto"/>
              <w:jc w:val="center"/>
              <w:rPr>
                <w:color w:val="000000"/>
                <w:sz w:val="24"/>
              </w:rPr>
            </w:pPr>
            <w:r>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EA2734E" w14:textId="77777777" w:rsidR="00D12227" w:rsidRDefault="00D12227" w:rsidP="00D12227">
            <w:pPr>
              <w:adjustRightInd w:val="0"/>
              <w:snapToGrid w:val="0"/>
              <w:spacing w:before="29" w:line="288" w:lineRule="auto"/>
              <w:rPr>
                <w:color w:val="000000"/>
                <w:sz w:val="24"/>
              </w:rPr>
            </w:pPr>
            <w:r>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092E3EE5" w14:textId="2F25E6EB" w:rsidR="00D12227" w:rsidRDefault="00D12227" w:rsidP="00D12227">
            <w:pPr>
              <w:spacing w:before="29" w:line="288" w:lineRule="auto"/>
              <w:jc w:val="right"/>
              <w:rPr>
                <w:sz w:val="24"/>
              </w:rPr>
            </w:pPr>
            <w:r w:rsidRPr="005B54D5">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2F9C93" w14:textId="5C1887C2" w:rsidR="00D12227" w:rsidRDefault="00D12227" w:rsidP="00D12227">
            <w:pPr>
              <w:spacing w:before="29" w:line="288" w:lineRule="auto"/>
              <w:jc w:val="right"/>
              <w:rPr>
                <w:sz w:val="24"/>
              </w:rPr>
            </w:pPr>
            <w:r w:rsidRPr="005B54D5">
              <w:rPr>
                <w:sz w:val="24"/>
              </w:rPr>
              <w:t>-</w:t>
            </w:r>
          </w:p>
        </w:tc>
      </w:tr>
      <w:tr w:rsidR="00D12227" w14:paraId="2658E7F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DA8802" w14:textId="77777777" w:rsidR="00D12227" w:rsidRDefault="00D12227" w:rsidP="00D12227">
            <w:pPr>
              <w:adjustRightInd w:val="0"/>
              <w:snapToGrid w:val="0"/>
              <w:spacing w:before="29" w:line="288" w:lineRule="auto"/>
              <w:jc w:val="center"/>
              <w:rPr>
                <w:color w:val="000000"/>
                <w:sz w:val="24"/>
              </w:rPr>
            </w:pPr>
            <w:r>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4A06966" w14:textId="77777777" w:rsidR="00D12227" w:rsidRDefault="00D12227" w:rsidP="00D12227">
            <w:pPr>
              <w:adjustRightInd w:val="0"/>
              <w:snapToGrid w:val="0"/>
              <w:spacing w:before="29" w:line="288" w:lineRule="auto"/>
              <w:rPr>
                <w:color w:val="000000"/>
                <w:sz w:val="24"/>
              </w:rPr>
            </w:pPr>
            <w:r>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78F8627D" w14:textId="341CF4C5" w:rsidR="00D12227" w:rsidRDefault="00D12227" w:rsidP="00D12227">
            <w:pPr>
              <w:spacing w:before="29" w:line="288" w:lineRule="auto"/>
              <w:jc w:val="right"/>
              <w:rPr>
                <w:sz w:val="24"/>
              </w:rPr>
            </w:pPr>
            <w:r w:rsidRPr="005B54D5">
              <w:rPr>
                <w:sz w:val="24"/>
              </w:rPr>
              <w:t>987,310.53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E75FF3" w14:textId="55E6F47E" w:rsidR="00D12227" w:rsidRDefault="00D12227" w:rsidP="00D12227">
            <w:pPr>
              <w:spacing w:before="29" w:line="288" w:lineRule="auto"/>
              <w:jc w:val="right"/>
              <w:rPr>
                <w:sz w:val="24"/>
              </w:rPr>
            </w:pPr>
            <w:r w:rsidRPr="005B54D5">
              <w:rPr>
                <w:sz w:val="24"/>
              </w:rPr>
              <w:t>0.20</w:t>
            </w:r>
          </w:p>
        </w:tc>
      </w:tr>
      <w:tr w:rsidR="00D12227" w14:paraId="69C1A42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BC6A300" w14:textId="77777777" w:rsidR="00D12227" w:rsidRDefault="00D12227" w:rsidP="00D12227">
            <w:pPr>
              <w:adjustRightInd w:val="0"/>
              <w:snapToGrid w:val="0"/>
              <w:spacing w:before="29" w:line="288" w:lineRule="auto"/>
              <w:jc w:val="center"/>
              <w:rPr>
                <w:color w:val="000000"/>
                <w:sz w:val="24"/>
              </w:rPr>
            </w:pPr>
            <w:r>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E681569" w14:textId="77777777" w:rsidR="00D12227" w:rsidRDefault="00D12227" w:rsidP="00D12227">
            <w:pPr>
              <w:adjustRightInd w:val="0"/>
              <w:snapToGrid w:val="0"/>
              <w:spacing w:before="29" w:line="288" w:lineRule="auto"/>
              <w:rPr>
                <w:color w:val="000000"/>
                <w:sz w:val="24"/>
              </w:rPr>
            </w:pPr>
            <w:r>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0A0A31E4" w14:textId="183E7831" w:rsidR="00D12227" w:rsidRDefault="00D12227" w:rsidP="00D12227">
            <w:pPr>
              <w:spacing w:before="29" w:line="288" w:lineRule="auto"/>
              <w:jc w:val="right"/>
              <w:rPr>
                <w:sz w:val="24"/>
              </w:rPr>
            </w:pPr>
            <w:r w:rsidRPr="005B54D5">
              <w:rPr>
                <w:sz w:val="24"/>
              </w:rPr>
              <w:t>2,484,262.00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28BC03" w14:textId="2F95B14A" w:rsidR="00D12227" w:rsidRDefault="00D12227" w:rsidP="00D12227">
            <w:pPr>
              <w:spacing w:before="29" w:line="288" w:lineRule="auto"/>
              <w:jc w:val="right"/>
              <w:rPr>
                <w:sz w:val="24"/>
              </w:rPr>
            </w:pPr>
            <w:r w:rsidRPr="005B54D5">
              <w:rPr>
                <w:sz w:val="24"/>
              </w:rPr>
              <w:t>0.49</w:t>
            </w:r>
          </w:p>
        </w:tc>
      </w:tr>
      <w:tr w:rsidR="00D12227" w14:paraId="3D94854F"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C3E0BC" w14:textId="77777777" w:rsidR="00D12227" w:rsidRDefault="00D12227" w:rsidP="00D12227">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9916158" w14:textId="77777777" w:rsidR="00D12227" w:rsidRDefault="00D12227" w:rsidP="00D12227">
            <w:pPr>
              <w:adjustRightInd w:val="0"/>
              <w:snapToGrid w:val="0"/>
              <w:spacing w:before="29" w:line="288" w:lineRule="auto"/>
              <w:rPr>
                <w:color w:val="000000"/>
                <w:sz w:val="24"/>
              </w:rPr>
            </w:pPr>
            <w:r>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495026AA" w14:textId="1CBF3449" w:rsidR="00D12227" w:rsidRDefault="00D12227" w:rsidP="00D12227">
            <w:pPr>
              <w:spacing w:before="29" w:line="288" w:lineRule="auto"/>
              <w:jc w:val="right"/>
              <w:rPr>
                <w:sz w:val="24"/>
              </w:rPr>
            </w:pPr>
            <w:r w:rsidRPr="005B54D5">
              <w:rPr>
                <w:sz w:val="24"/>
              </w:rPr>
              <w:t>499,474,841.40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E81C5B" w14:textId="6E45842C" w:rsidR="00D12227" w:rsidRDefault="00D12227" w:rsidP="00D12227">
            <w:pPr>
              <w:spacing w:before="29" w:line="288" w:lineRule="auto"/>
              <w:jc w:val="right"/>
              <w:rPr>
                <w:sz w:val="24"/>
              </w:rPr>
            </w:pPr>
            <w:r w:rsidRPr="005B54D5">
              <w:rPr>
                <w:sz w:val="24"/>
              </w:rPr>
              <w:t>99.27</w:t>
            </w:r>
          </w:p>
        </w:tc>
      </w:tr>
    </w:tbl>
    <w:p w14:paraId="18BF61F3" w14:textId="217A8B7A" w:rsidR="00FB2328" w:rsidRPr="00FB2328" w:rsidRDefault="00FB2328" w:rsidP="003E22E2">
      <w:pPr>
        <w:tabs>
          <w:tab w:val="right" w:pos="8460"/>
        </w:tabs>
        <w:spacing w:before="50"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w:t>
      </w:r>
      <w:r w:rsidRPr="00FB2328">
        <w:rPr>
          <w:rFonts w:ascii="宋体" w:hAnsi="宋体" w:hint="eastAsia"/>
          <w:sz w:val="24"/>
          <w:szCs w:val="24"/>
        </w:rPr>
        <w:t>报告期末按行业分类的沪港通投资股票投资组合</w:t>
      </w:r>
      <w:r w:rsidR="00851FC2">
        <w:rPr>
          <w:rFonts w:ascii="宋体" w:hAnsi="宋体"/>
          <w:sz w:val="24"/>
          <w:szCs w:val="24"/>
        </w:rPr>
        <w:tab/>
      </w:r>
    </w:p>
    <w:p w14:paraId="47779E17" w14:textId="77777777" w:rsidR="00FB2328" w:rsidRPr="00497448" w:rsidRDefault="00FB2328" w:rsidP="002E2A74">
      <w:pPr>
        <w:autoSpaceDE w:val="0"/>
        <w:autoSpaceDN w:val="0"/>
        <w:adjustRightInd w:val="0"/>
        <w:spacing w:line="360" w:lineRule="auto"/>
        <w:ind w:firstLineChars="236" w:firstLine="566"/>
        <w:jc w:val="left"/>
        <w:rPr>
          <w:color w:val="000000"/>
          <w:sz w:val="24"/>
        </w:rPr>
      </w:pPr>
      <w:r>
        <w:rPr>
          <w:color w:val="000000"/>
          <w:sz w:val="24"/>
        </w:rPr>
        <w:t>本基金本报告期末未持有通过沪港通投资的股票。</w:t>
      </w:r>
    </w:p>
    <w:p w14:paraId="05CAEEA9" w14:textId="77777777" w:rsidR="00E22060" w:rsidRDefault="00D66547">
      <w:pPr>
        <w:spacing w:before="50" w:line="360" w:lineRule="auto"/>
        <w:ind w:firstLineChars="200" w:firstLine="480"/>
        <w:jc w:val="left"/>
        <w:rPr>
          <w:rFonts w:ascii="宋体" w:hAnsi="宋体"/>
          <w:sz w:val="24"/>
          <w:szCs w:val="24"/>
        </w:rPr>
      </w:pPr>
      <w:r>
        <w:rPr>
          <w:rFonts w:ascii="宋体" w:hAnsi="宋体" w:hint="eastAsia"/>
          <w:sz w:val="24"/>
          <w:szCs w:val="24"/>
        </w:rPr>
        <w:t>3、报告期末按公允价值占基金资产净值比例大小的股票投资明细</w:t>
      </w:r>
    </w:p>
    <w:p w14:paraId="55327D65"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E22060" w14:paraId="1F8AF72A" w14:textId="77777777">
        <w:trPr>
          <w:jc w:val="center"/>
        </w:trPr>
        <w:tc>
          <w:tcPr>
            <w:tcW w:w="850" w:type="dxa"/>
            <w:vAlign w:val="center"/>
          </w:tcPr>
          <w:p w14:paraId="0D0167C8" w14:textId="77777777" w:rsidR="00E22060" w:rsidRDefault="00D66547">
            <w:pPr>
              <w:spacing w:before="29" w:line="288" w:lineRule="auto"/>
              <w:ind w:left="17"/>
              <w:jc w:val="center"/>
              <w:rPr>
                <w:color w:val="000000"/>
                <w:sz w:val="24"/>
              </w:rPr>
            </w:pPr>
            <w:r>
              <w:rPr>
                <w:color w:val="000000"/>
                <w:sz w:val="24"/>
              </w:rPr>
              <w:t>序号</w:t>
            </w:r>
          </w:p>
        </w:tc>
        <w:tc>
          <w:tcPr>
            <w:tcW w:w="1327" w:type="dxa"/>
            <w:vAlign w:val="center"/>
          </w:tcPr>
          <w:p w14:paraId="09F72034" w14:textId="77777777" w:rsidR="00E22060" w:rsidRDefault="00D66547">
            <w:pPr>
              <w:spacing w:before="29" w:line="288" w:lineRule="auto"/>
              <w:ind w:left="17"/>
              <w:jc w:val="center"/>
              <w:rPr>
                <w:color w:val="000000"/>
                <w:sz w:val="24"/>
              </w:rPr>
            </w:pPr>
            <w:r>
              <w:rPr>
                <w:color w:val="000000"/>
                <w:sz w:val="24"/>
              </w:rPr>
              <w:t>股票代码</w:t>
            </w:r>
          </w:p>
        </w:tc>
        <w:tc>
          <w:tcPr>
            <w:tcW w:w="1769" w:type="dxa"/>
            <w:vAlign w:val="center"/>
          </w:tcPr>
          <w:p w14:paraId="689B155F" w14:textId="77777777" w:rsidR="00E22060" w:rsidRDefault="00D66547">
            <w:pPr>
              <w:spacing w:before="29" w:line="288" w:lineRule="auto"/>
              <w:ind w:left="17"/>
              <w:jc w:val="center"/>
              <w:rPr>
                <w:color w:val="000000"/>
                <w:sz w:val="24"/>
              </w:rPr>
            </w:pPr>
            <w:r>
              <w:rPr>
                <w:color w:val="000000"/>
                <w:sz w:val="24"/>
              </w:rPr>
              <w:t>股票名称</w:t>
            </w:r>
          </w:p>
        </w:tc>
        <w:tc>
          <w:tcPr>
            <w:tcW w:w="1327" w:type="dxa"/>
            <w:vAlign w:val="center"/>
          </w:tcPr>
          <w:p w14:paraId="208FDD57" w14:textId="77777777" w:rsidR="00E22060" w:rsidRDefault="00D66547">
            <w:pPr>
              <w:spacing w:before="29" w:line="288" w:lineRule="auto"/>
              <w:ind w:left="17"/>
              <w:jc w:val="center"/>
              <w:rPr>
                <w:color w:val="000000"/>
                <w:sz w:val="24"/>
              </w:rPr>
            </w:pPr>
            <w:r>
              <w:rPr>
                <w:color w:val="000000"/>
                <w:sz w:val="24"/>
              </w:rPr>
              <w:t>数量</w:t>
            </w:r>
            <w:r>
              <w:rPr>
                <w:color w:val="000000"/>
                <w:kern w:val="0"/>
                <w:sz w:val="24"/>
              </w:rPr>
              <w:t>（股）</w:t>
            </w:r>
          </w:p>
        </w:tc>
        <w:tc>
          <w:tcPr>
            <w:tcW w:w="1915" w:type="dxa"/>
            <w:vAlign w:val="center"/>
          </w:tcPr>
          <w:p w14:paraId="4A2B27CC" w14:textId="77777777" w:rsidR="00E22060" w:rsidRDefault="00D66547">
            <w:pPr>
              <w:autoSpaceDE w:val="0"/>
              <w:autoSpaceDN w:val="0"/>
              <w:adjustRightInd w:val="0"/>
              <w:spacing w:before="29" w:line="288" w:lineRule="auto"/>
              <w:ind w:left="17"/>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680" w:type="dxa"/>
            <w:vAlign w:val="center"/>
          </w:tcPr>
          <w:p w14:paraId="74A2AB1A" w14:textId="77777777" w:rsidR="00E22060" w:rsidRDefault="00D66547">
            <w:pPr>
              <w:spacing w:before="29" w:line="288" w:lineRule="auto"/>
              <w:ind w:left="17"/>
              <w:jc w:val="center"/>
              <w:rPr>
                <w:color w:val="000000"/>
                <w:sz w:val="24"/>
              </w:rPr>
            </w:pPr>
            <w:r>
              <w:rPr>
                <w:color w:val="000000"/>
                <w:sz w:val="24"/>
              </w:rPr>
              <w:t>占基金资产净值比例</w:t>
            </w:r>
            <w:r>
              <w:rPr>
                <w:color w:val="000000"/>
                <w:kern w:val="0"/>
                <w:sz w:val="24"/>
              </w:rPr>
              <w:t>（％）</w:t>
            </w:r>
          </w:p>
        </w:tc>
      </w:tr>
      <w:tr w:rsidR="00D12227" w14:paraId="73D5F304" w14:textId="77777777">
        <w:trPr>
          <w:jc w:val="center"/>
        </w:trPr>
        <w:tc>
          <w:tcPr>
            <w:tcW w:w="850" w:type="dxa"/>
            <w:vAlign w:val="center"/>
          </w:tcPr>
          <w:p w14:paraId="3138BD55" w14:textId="77777777" w:rsidR="00D12227" w:rsidRDefault="00D12227" w:rsidP="00D12227">
            <w:pPr>
              <w:jc w:val="center"/>
            </w:pPr>
            <w:r>
              <w:rPr>
                <w:color w:val="000000"/>
                <w:sz w:val="24"/>
              </w:rPr>
              <w:t>1</w:t>
            </w:r>
          </w:p>
        </w:tc>
        <w:tc>
          <w:tcPr>
            <w:tcW w:w="1327" w:type="dxa"/>
            <w:vAlign w:val="center"/>
          </w:tcPr>
          <w:p w14:paraId="68C42CC2" w14:textId="7BEC79E7" w:rsidR="00D12227" w:rsidRDefault="00D12227" w:rsidP="00D12227">
            <w:pPr>
              <w:jc w:val="center"/>
            </w:pPr>
            <w:r w:rsidRPr="005B54D5">
              <w:rPr>
                <w:color w:val="000000"/>
                <w:sz w:val="24"/>
              </w:rPr>
              <w:t>601318</w:t>
            </w:r>
          </w:p>
        </w:tc>
        <w:tc>
          <w:tcPr>
            <w:tcW w:w="1769" w:type="dxa"/>
            <w:vAlign w:val="center"/>
          </w:tcPr>
          <w:p w14:paraId="48F6083C" w14:textId="3A0D7EBE" w:rsidR="00D12227" w:rsidRDefault="00D12227" w:rsidP="00D12227">
            <w:pPr>
              <w:jc w:val="center"/>
            </w:pPr>
            <w:r w:rsidRPr="005B54D5">
              <w:rPr>
                <w:color w:val="000000"/>
                <w:sz w:val="24"/>
              </w:rPr>
              <w:t>中国平安</w:t>
            </w:r>
          </w:p>
        </w:tc>
        <w:tc>
          <w:tcPr>
            <w:tcW w:w="1327" w:type="dxa"/>
            <w:vAlign w:val="center"/>
          </w:tcPr>
          <w:p w14:paraId="21A6C602" w14:textId="32C40130" w:rsidR="00D12227" w:rsidRDefault="00D12227" w:rsidP="00D12227">
            <w:pPr>
              <w:jc w:val="right"/>
            </w:pPr>
            <w:r w:rsidRPr="005B54D5">
              <w:rPr>
                <w:color w:val="000000"/>
                <w:sz w:val="24"/>
              </w:rPr>
              <w:t>1,362,800</w:t>
            </w:r>
          </w:p>
        </w:tc>
        <w:tc>
          <w:tcPr>
            <w:tcW w:w="1915" w:type="dxa"/>
            <w:vAlign w:val="center"/>
          </w:tcPr>
          <w:p w14:paraId="1606F6E6" w14:textId="246E50D3" w:rsidR="00D12227" w:rsidRDefault="00D12227" w:rsidP="00D12227">
            <w:pPr>
              <w:jc w:val="right"/>
            </w:pPr>
            <w:r w:rsidRPr="005B54D5">
              <w:rPr>
                <w:color w:val="000000"/>
                <w:sz w:val="24"/>
              </w:rPr>
              <w:t>48,284,004.00</w:t>
            </w:r>
          </w:p>
        </w:tc>
        <w:tc>
          <w:tcPr>
            <w:tcW w:w="1680" w:type="dxa"/>
            <w:vAlign w:val="center"/>
          </w:tcPr>
          <w:p w14:paraId="243A8390" w14:textId="371F85F2" w:rsidR="00D12227" w:rsidRDefault="00D12227" w:rsidP="00D12227">
            <w:pPr>
              <w:jc w:val="right"/>
            </w:pPr>
            <w:r w:rsidRPr="005B54D5">
              <w:rPr>
                <w:color w:val="000000"/>
                <w:sz w:val="24"/>
              </w:rPr>
              <w:t>9.60</w:t>
            </w:r>
          </w:p>
        </w:tc>
      </w:tr>
      <w:tr w:rsidR="00D12227" w14:paraId="4A650295" w14:textId="77777777">
        <w:trPr>
          <w:jc w:val="center"/>
        </w:trPr>
        <w:tc>
          <w:tcPr>
            <w:tcW w:w="850" w:type="dxa"/>
            <w:vAlign w:val="center"/>
          </w:tcPr>
          <w:p w14:paraId="71D8DA22" w14:textId="77777777" w:rsidR="00D12227" w:rsidRDefault="00D12227" w:rsidP="00D12227">
            <w:pPr>
              <w:jc w:val="center"/>
            </w:pPr>
            <w:r>
              <w:rPr>
                <w:color w:val="000000"/>
                <w:sz w:val="24"/>
              </w:rPr>
              <w:t>2</w:t>
            </w:r>
          </w:p>
        </w:tc>
        <w:tc>
          <w:tcPr>
            <w:tcW w:w="1327" w:type="dxa"/>
            <w:vAlign w:val="center"/>
          </w:tcPr>
          <w:p w14:paraId="273549F5" w14:textId="4F625FD7" w:rsidR="00D12227" w:rsidRDefault="00D12227" w:rsidP="00D12227">
            <w:pPr>
              <w:jc w:val="center"/>
            </w:pPr>
            <w:r w:rsidRPr="005B54D5">
              <w:rPr>
                <w:color w:val="000000"/>
                <w:sz w:val="24"/>
              </w:rPr>
              <w:t>601166</w:t>
            </w:r>
          </w:p>
        </w:tc>
        <w:tc>
          <w:tcPr>
            <w:tcW w:w="1769" w:type="dxa"/>
            <w:vAlign w:val="center"/>
          </w:tcPr>
          <w:p w14:paraId="4262FC5E" w14:textId="0C03AD86" w:rsidR="00D12227" w:rsidRDefault="00D12227" w:rsidP="00D12227">
            <w:pPr>
              <w:jc w:val="center"/>
            </w:pPr>
            <w:r w:rsidRPr="005B54D5">
              <w:rPr>
                <w:color w:val="000000"/>
                <w:sz w:val="24"/>
              </w:rPr>
              <w:t>兴业银行</w:t>
            </w:r>
          </w:p>
        </w:tc>
        <w:tc>
          <w:tcPr>
            <w:tcW w:w="1327" w:type="dxa"/>
            <w:vAlign w:val="center"/>
          </w:tcPr>
          <w:p w14:paraId="6A787D1C" w14:textId="0424AF2C" w:rsidR="00D12227" w:rsidRDefault="00D12227" w:rsidP="00D12227">
            <w:pPr>
              <w:jc w:val="right"/>
            </w:pPr>
            <w:r w:rsidRPr="005B54D5">
              <w:rPr>
                <w:color w:val="000000"/>
                <w:sz w:val="24"/>
              </w:rPr>
              <w:t>1,678,962</w:t>
            </w:r>
          </w:p>
        </w:tc>
        <w:tc>
          <w:tcPr>
            <w:tcW w:w="1915" w:type="dxa"/>
            <w:vAlign w:val="center"/>
          </w:tcPr>
          <w:p w14:paraId="2B6488A5" w14:textId="0E60D506" w:rsidR="00D12227" w:rsidRDefault="00D12227" w:rsidP="00D12227">
            <w:pPr>
              <w:jc w:val="right"/>
            </w:pPr>
            <w:r w:rsidRPr="005B54D5">
              <w:rPr>
                <w:color w:val="000000"/>
                <w:sz w:val="24"/>
              </w:rPr>
              <w:t>27,098,446.68</w:t>
            </w:r>
          </w:p>
        </w:tc>
        <w:tc>
          <w:tcPr>
            <w:tcW w:w="1680" w:type="dxa"/>
            <w:vAlign w:val="center"/>
          </w:tcPr>
          <w:p w14:paraId="4ADAE3E1" w14:textId="33D8F6D6" w:rsidR="00D12227" w:rsidRDefault="00D12227" w:rsidP="00D12227">
            <w:pPr>
              <w:jc w:val="right"/>
            </w:pPr>
            <w:r w:rsidRPr="005B54D5">
              <w:rPr>
                <w:color w:val="000000"/>
                <w:sz w:val="24"/>
              </w:rPr>
              <w:t>5.39</w:t>
            </w:r>
          </w:p>
        </w:tc>
      </w:tr>
      <w:tr w:rsidR="00D12227" w14:paraId="2AF983B3" w14:textId="77777777">
        <w:trPr>
          <w:jc w:val="center"/>
        </w:trPr>
        <w:tc>
          <w:tcPr>
            <w:tcW w:w="850" w:type="dxa"/>
            <w:vAlign w:val="center"/>
          </w:tcPr>
          <w:p w14:paraId="2020F1C9" w14:textId="77777777" w:rsidR="00D12227" w:rsidRDefault="00D12227" w:rsidP="00D12227">
            <w:pPr>
              <w:jc w:val="center"/>
            </w:pPr>
            <w:r>
              <w:rPr>
                <w:color w:val="000000"/>
                <w:sz w:val="24"/>
              </w:rPr>
              <w:t>3</w:t>
            </w:r>
          </w:p>
        </w:tc>
        <w:tc>
          <w:tcPr>
            <w:tcW w:w="1327" w:type="dxa"/>
            <w:vAlign w:val="center"/>
          </w:tcPr>
          <w:p w14:paraId="2AE875D3" w14:textId="2582374D" w:rsidR="00D12227" w:rsidRDefault="00D12227" w:rsidP="00D12227">
            <w:pPr>
              <w:jc w:val="center"/>
            </w:pPr>
            <w:r w:rsidRPr="005B54D5">
              <w:rPr>
                <w:color w:val="000000"/>
                <w:sz w:val="24"/>
              </w:rPr>
              <w:t>600016</w:t>
            </w:r>
          </w:p>
        </w:tc>
        <w:tc>
          <w:tcPr>
            <w:tcW w:w="1769" w:type="dxa"/>
            <w:vAlign w:val="center"/>
          </w:tcPr>
          <w:p w14:paraId="32FCF645" w14:textId="0F904A5C" w:rsidR="00D12227" w:rsidRDefault="00D12227" w:rsidP="00D12227">
            <w:pPr>
              <w:jc w:val="center"/>
            </w:pPr>
            <w:r w:rsidRPr="005B54D5">
              <w:rPr>
                <w:color w:val="000000"/>
                <w:sz w:val="24"/>
              </w:rPr>
              <w:t>民生银行</w:t>
            </w:r>
          </w:p>
        </w:tc>
        <w:tc>
          <w:tcPr>
            <w:tcW w:w="1327" w:type="dxa"/>
            <w:vAlign w:val="center"/>
          </w:tcPr>
          <w:p w14:paraId="2D808E02" w14:textId="2D81668B" w:rsidR="00D12227" w:rsidRDefault="00D12227" w:rsidP="00D12227">
            <w:pPr>
              <w:jc w:val="right"/>
            </w:pPr>
            <w:r w:rsidRPr="005B54D5">
              <w:rPr>
                <w:color w:val="000000"/>
                <w:sz w:val="24"/>
              </w:rPr>
              <w:t>2,973,619</w:t>
            </w:r>
          </w:p>
        </w:tc>
        <w:tc>
          <w:tcPr>
            <w:tcW w:w="1915" w:type="dxa"/>
            <w:vAlign w:val="center"/>
          </w:tcPr>
          <w:p w14:paraId="37D4AD81" w14:textId="5847A209" w:rsidR="00D12227" w:rsidRDefault="00D12227" w:rsidP="00D12227">
            <w:pPr>
              <w:jc w:val="right"/>
            </w:pPr>
            <w:r w:rsidRPr="005B54D5">
              <w:rPr>
                <w:color w:val="000000"/>
                <w:sz w:val="24"/>
              </w:rPr>
              <w:t>27,000,460.52</w:t>
            </w:r>
          </w:p>
        </w:tc>
        <w:tc>
          <w:tcPr>
            <w:tcW w:w="1680" w:type="dxa"/>
            <w:vAlign w:val="center"/>
          </w:tcPr>
          <w:p w14:paraId="75111257" w14:textId="4F200E4F" w:rsidR="00D12227" w:rsidRDefault="00D12227" w:rsidP="00D12227">
            <w:pPr>
              <w:jc w:val="right"/>
            </w:pPr>
            <w:r w:rsidRPr="005B54D5">
              <w:rPr>
                <w:color w:val="000000"/>
                <w:sz w:val="24"/>
              </w:rPr>
              <w:t>5.37</w:t>
            </w:r>
          </w:p>
        </w:tc>
      </w:tr>
      <w:tr w:rsidR="00D12227" w14:paraId="695BF3EB" w14:textId="77777777">
        <w:trPr>
          <w:jc w:val="center"/>
        </w:trPr>
        <w:tc>
          <w:tcPr>
            <w:tcW w:w="850" w:type="dxa"/>
            <w:vAlign w:val="center"/>
          </w:tcPr>
          <w:p w14:paraId="413E39AD" w14:textId="77777777" w:rsidR="00D12227" w:rsidRDefault="00D12227" w:rsidP="00D12227">
            <w:pPr>
              <w:jc w:val="center"/>
            </w:pPr>
            <w:r>
              <w:rPr>
                <w:color w:val="000000"/>
                <w:sz w:val="24"/>
              </w:rPr>
              <w:t>4</w:t>
            </w:r>
          </w:p>
        </w:tc>
        <w:tc>
          <w:tcPr>
            <w:tcW w:w="1327" w:type="dxa"/>
            <w:vAlign w:val="center"/>
          </w:tcPr>
          <w:p w14:paraId="0B377EEA" w14:textId="1BD1BAC7" w:rsidR="00D12227" w:rsidRDefault="00D12227" w:rsidP="00D12227">
            <w:pPr>
              <w:jc w:val="center"/>
            </w:pPr>
            <w:r w:rsidRPr="005B54D5">
              <w:rPr>
                <w:color w:val="000000"/>
                <w:sz w:val="24"/>
              </w:rPr>
              <w:t>600036</w:t>
            </w:r>
          </w:p>
        </w:tc>
        <w:tc>
          <w:tcPr>
            <w:tcW w:w="1769" w:type="dxa"/>
            <w:vAlign w:val="center"/>
          </w:tcPr>
          <w:p w14:paraId="6B0C7B0C" w14:textId="57F7221C" w:rsidR="00D12227" w:rsidRDefault="00D12227" w:rsidP="00D12227">
            <w:pPr>
              <w:jc w:val="center"/>
            </w:pPr>
            <w:r w:rsidRPr="005B54D5">
              <w:rPr>
                <w:color w:val="000000"/>
                <w:sz w:val="24"/>
              </w:rPr>
              <w:t>招商银行</w:t>
            </w:r>
          </w:p>
        </w:tc>
        <w:tc>
          <w:tcPr>
            <w:tcW w:w="1327" w:type="dxa"/>
            <w:vAlign w:val="center"/>
          </w:tcPr>
          <w:p w14:paraId="58D9635C" w14:textId="3EE46064" w:rsidR="00D12227" w:rsidRDefault="00D12227" w:rsidP="00D12227">
            <w:pPr>
              <w:jc w:val="right"/>
            </w:pPr>
            <w:r w:rsidRPr="005B54D5">
              <w:rPr>
                <w:color w:val="000000"/>
                <w:sz w:val="24"/>
              </w:rPr>
              <w:t>1,296,082</w:t>
            </w:r>
          </w:p>
        </w:tc>
        <w:tc>
          <w:tcPr>
            <w:tcW w:w="1915" w:type="dxa"/>
            <w:vAlign w:val="center"/>
          </w:tcPr>
          <w:p w14:paraId="26C59EC2" w14:textId="5A52BC76" w:rsidR="00D12227" w:rsidRDefault="00D12227" w:rsidP="00D12227">
            <w:pPr>
              <w:jc w:val="right"/>
            </w:pPr>
            <w:r w:rsidRPr="005B54D5">
              <w:rPr>
                <w:color w:val="000000"/>
                <w:sz w:val="24"/>
              </w:rPr>
              <w:t>22,811,043.20</w:t>
            </w:r>
          </w:p>
        </w:tc>
        <w:tc>
          <w:tcPr>
            <w:tcW w:w="1680" w:type="dxa"/>
            <w:vAlign w:val="center"/>
          </w:tcPr>
          <w:p w14:paraId="06684642" w14:textId="3314D66E" w:rsidR="00D12227" w:rsidRDefault="00D12227" w:rsidP="00D12227">
            <w:pPr>
              <w:jc w:val="right"/>
            </w:pPr>
            <w:r w:rsidRPr="005B54D5">
              <w:rPr>
                <w:color w:val="000000"/>
                <w:sz w:val="24"/>
              </w:rPr>
              <w:t>4.53</w:t>
            </w:r>
          </w:p>
        </w:tc>
      </w:tr>
      <w:tr w:rsidR="00D12227" w14:paraId="15D75BFE" w14:textId="77777777">
        <w:trPr>
          <w:jc w:val="center"/>
        </w:trPr>
        <w:tc>
          <w:tcPr>
            <w:tcW w:w="850" w:type="dxa"/>
            <w:vAlign w:val="center"/>
          </w:tcPr>
          <w:p w14:paraId="07A96314" w14:textId="77777777" w:rsidR="00D12227" w:rsidRDefault="00D12227" w:rsidP="00D12227">
            <w:pPr>
              <w:jc w:val="center"/>
            </w:pPr>
            <w:r>
              <w:rPr>
                <w:color w:val="000000"/>
                <w:sz w:val="24"/>
              </w:rPr>
              <w:t>5</w:t>
            </w:r>
          </w:p>
        </w:tc>
        <w:tc>
          <w:tcPr>
            <w:tcW w:w="1327" w:type="dxa"/>
            <w:vAlign w:val="center"/>
          </w:tcPr>
          <w:p w14:paraId="084AAE8A" w14:textId="41731274" w:rsidR="00D12227" w:rsidRDefault="00D12227" w:rsidP="00D12227">
            <w:pPr>
              <w:jc w:val="center"/>
            </w:pPr>
            <w:r w:rsidRPr="005B54D5">
              <w:rPr>
                <w:color w:val="000000"/>
                <w:sz w:val="24"/>
              </w:rPr>
              <w:t>600000</w:t>
            </w:r>
          </w:p>
        </w:tc>
        <w:tc>
          <w:tcPr>
            <w:tcW w:w="1769" w:type="dxa"/>
            <w:vAlign w:val="center"/>
          </w:tcPr>
          <w:p w14:paraId="3416A76B" w14:textId="7697B378" w:rsidR="00D12227" w:rsidRDefault="00D12227" w:rsidP="00D12227">
            <w:pPr>
              <w:jc w:val="center"/>
            </w:pPr>
            <w:r w:rsidRPr="005B54D5">
              <w:rPr>
                <w:color w:val="000000"/>
                <w:sz w:val="24"/>
              </w:rPr>
              <w:t>浦发银行</w:t>
            </w:r>
          </w:p>
        </w:tc>
        <w:tc>
          <w:tcPr>
            <w:tcW w:w="1327" w:type="dxa"/>
            <w:vAlign w:val="center"/>
          </w:tcPr>
          <w:p w14:paraId="6421920E" w14:textId="34CCFFCD" w:rsidR="00D12227" w:rsidRDefault="00D12227" w:rsidP="00D12227">
            <w:pPr>
              <w:jc w:val="right"/>
            </w:pPr>
            <w:r w:rsidRPr="005B54D5">
              <w:rPr>
                <w:color w:val="000000"/>
                <w:sz w:val="24"/>
              </w:rPr>
              <w:t>1,086,204</w:t>
            </w:r>
          </w:p>
        </w:tc>
        <w:tc>
          <w:tcPr>
            <w:tcW w:w="1915" w:type="dxa"/>
            <w:vAlign w:val="center"/>
          </w:tcPr>
          <w:p w14:paraId="76ED0949" w14:textId="377E2308" w:rsidR="00D12227" w:rsidRDefault="00D12227" w:rsidP="00D12227">
            <w:pPr>
              <w:jc w:val="right"/>
            </w:pPr>
            <w:r w:rsidRPr="005B54D5">
              <w:rPr>
                <w:color w:val="000000"/>
                <w:sz w:val="24"/>
              </w:rPr>
              <w:t>17,607,366.84</w:t>
            </w:r>
          </w:p>
        </w:tc>
        <w:tc>
          <w:tcPr>
            <w:tcW w:w="1680" w:type="dxa"/>
            <w:vAlign w:val="center"/>
          </w:tcPr>
          <w:p w14:paraId="7E8A2C6D" w14:textId="7D12AF49" w:rsidR="00D12227" w:rsidRDefault="00D12227" w:rsidP="00D12227">
            <w:pPr>
              <w:jc w:val="right"/>
            </w:pPr>
            <w:r w:rsidRPr="005B54D5">
              <w:rPr>
                <w:color w:val="000000"/>
                <w:sz w:val="24"/>
              </w:rPr>
              <w:t>3.50</w:t>
            </w:r>
          </w:p>
        </w:tc>
      </w:tr>
      <w:tr w:rsidR="00D12227" w14:paraId="224AB1E9" w14:textId="77777777">
        <w:trPr>
          <w:jc w:val="center"/>
        </w:trPr>
        <w:tc>
          <w:tcPr>
            <w:tcW w:w="850" w:type="dxa"/>
            <w:vAlign w:val="center"/>
          </w:tcPr>
          <w:p w14:paraId="01F0E5A3" w14:textId="77777777" w:rsidR="00D12227" w:rsidRDefault="00D12227" w:rsidP="00D12227">
            <w:pPr>
              <w:jc w:val="center"/>
            </w:pPr>
            <w:r>
              <w:rPr>
                <w:color w:val="000000"/>
                <w:sz w:val="24"/>
              </w:rPr>
              <w:lastRenderedPageBreak/>
              <w:t>6</w:t>
            </w:r>
          </w:p>
        </w:tc>
        <w:tc>
          <w:tcPr>
            <w:tcW w:w="1327" w:type="dxa"/>
            <w:vAlign w:val="center"/>
          </w:tcPr>
          <w:p w14:paraId="11A640D6" w14:textId="50DB8B5D" w:rsidR="00D12227" w:rsidRDefault="00D12227" w:rsidP="00D12227">
            <w:pPr>
              <w:jc w:val="center"/>
            </w:pPr>
            <w:r w:rsidRPr="005B54D5">
              <w:rPr>
                <w:color w:val="000000"/>
                <w:sz w:val="24"/>
              </w:rPr>
              <w:t>601668</w:t>
            </w:r>
          </w:p>
        </w:tc>
        <w:tc>
          <w:tcPr>
            <w:tcW w:w="1769" w:type="dxa"/>
            <w:vAlign w:val="center"/>
          </w:tcPr>
          <w:p w14:paraId="32120213" w14:textId="117E54C4" w:rsidR="00D12227" w:rsidRDefault="00D12227" w:rsidP="00D12227">
            <w:pPr>
              <w:jc w:val="center"/>
            </w:pPr>
            <w:r w:rsidRPr="005B54D5">
              <w:rPr>
                <w:color w:val="000000"/>
                <w:sz w:val="24"/>
              </w:rPr>
              <w:t>中国建筑</w:t>
            </w:r>
          </w:p>
        </w:tc>
        <w:tc>
          <w:tcPr>
            <w:tcW w:w="1327" w:type="dxa"/>
            <w:vAlign w:val="center"/>
          </w:tcPr>
          <w:p w14:paraId="77E66372" w14:textId="36869ED9" w:rsidR="00D12227" w:rsidRDefault="00D12227" w:rsidP="00D12227">
            <w:pPr>
              <w:jc w:val="right"/>
            </w:pPr>
            <w:r w:rsidRPr="005B54D5">
              <w:rPr>
                <w:color w:val="000000"/>
                <w:sz w:val="24"/>
              </w:rPr>
              <w:t>1,888,346</w:t>
            </w:r>
          </w:p>
        </w:tc>
        <w:tc>
          <w:tcPr>
            <w:tcW w:w="1915" w:type="dxa"/>
            <w:vAlign w:val="center"/>
          </w:tcPr>
          <w:p w14:paraId="5C8216BB" w14:textId="6588B4C9" w:rsidR="00D12227" w:rsidRDefault="00D12227" w:rsidP="00D12227">
            <w:pPr>
              <w:jc w:val="right"/>
            </w:pPr>
            <w:r w:rsidRPr="005B54D5">
              <w:rPr>
                <w:color w:val="000000"/>
                <w:sz w:val="24"/>
              </w:rPr>
              <w:t>16,730,745.56</w:t>
            </w:r>
          </w:p>
        </w:tc>
        <w:tc>
          <w:tcPr>
            <w:tcW w:w="1680" w:type="dxa"/>
            <w:vAlign w:val="center"/>
          </w:tcPr>
          <w:p w14:paraId="05AEE9C4" w14:textId="488C6793" w:rsidR="00D12227" w:rsidRDefault="00D12227" w:rsidP="00D12227">
            <w:pPr>
              <w:jc w:val="right"/>
            </w:pPr>
            <w:r w:rsidRPr="005B54D5">
              <w:rPr>
                <w:color w:val="000000"/>
                <w:sz w:val="24"/>
              </w:rPr>
              <w:t>3.33</w:t>
            </w:r>
          </w:p>
        </w:tc>
      </w:tr>
      <w:tr w:rsidR="00D12227" w14:paraId="3695C162" w14:textId="77777777">
        <w:trPr>
          <w:jc w:val="center"/>
        </w:trPr>
        <w:tc>
          <w:tcPr>
            <w:tcW w:w="850" w:type="dxa"/>
            <w:vAlign w:val="center"/>
          </w:tcPr>
          <w:p w14:paraId="269809D8" w14:textId="77777777" w:rsidR="00D12227" w:rsidRDefault="00D12227" w:rsidP="00D12227">
            <w:pPr>
              <w:jc w:val="center"/>
            </w:pPr>
            <w:r>
              <w:rPr>
                <w:color w:val="000000"/>
                <w:sz w:val="24"/>
              </w:rPr>
              <w:t>7</w:t>
            </w:r>
          </w:p>
        </w:tc>
        <w:tc>
          <w:tcPr>
            <w:tcW w:w="1327" w:type="dxa"/>
            <w:vAlign w:val="center"/>
          </w:tcPr>
          <w:p w14:paraId="31BE60E9" w14:textId="4D6E431A" w:rsidR="00D12227" w:rsidRDefault="00D12227" w:rsidP="00D12227">
            <w:pPr>
              <w:jc w:val="center"/>
            </w:pPr>
            <w:r w:rsidRPr="005B54D5">
              <w:rPr>
                <w:color w:val="000000"/>
                <w:sz w:val="24"/>
              </w:rPr>
              <w:t>601398</w:t>
            </w:r>
          </w:p>
        </w:tc>
        <w:tc>
          <w:tcPr>
            <w:tcW w:w="1769" w:type="dxa"/>
            <w:vAlign w:val="center"/>
          </w:tcPr>
          <w:p w14:paraId="6F98A262" w14:textId="1A1107FA" w:rsidR="00D12227" w:rsidRDefault="00D12227" w:rsidP="00D12227">
            <w:pPr>
              <w:jc w:val="center"/>
            </w:pPr>
            <w:r w:rsidRPr="005B54D5">
              <w:rPr>
                <w:color w:val="000000"/>
                <w:sz w:val="24"/>
              </w:rPr>
              <w:t>工商银行</w:t>
            </w:r>
          </w:p>
        </w:tc>
        <w:tc>
          <w:tcPr>
            <w:tcW w:w="1327" w:type="dxa"/>
            <w:vAlign w:val="center"/>
          </w:tcPr>
          <w:p w14:paraId="4D9A7E57" w14:textId="1A6BB8E5" w:rsidR="00D12227" w:rsidRDefault="00D12227" w:rsidP="00D12227">
            <w:pPr>
              <w:jc w:val="right"/>
            </w:pPr>
            <w:r w:rsidRPr="005B54D5">
              <w:rPr>
                <w:color w:val="000000"/>
                <w:sz w:val="24"/>
              </w:rPr>
              <w:t>2,709,751</w:t>
            </w:r>
          </w:p>
        </w:tc>
        <w:tc>
          <w:tcPr>
            <w:tcW w:w="1915" w:type="dxa"/>
            <w:vAlign w:val="center"/>
          </w:tcPr>
          <w:p w14:paraId="3AEDA972" w14:textId="31A0F013" w:rsidR="00D12227" w:rsidRDefault="00D12227" w:rsidP="00D12227">
            <w:pPr>
              <w:jc w:val="right"/>
            </w:pPr>
            <w:r w:rsidRPr="005B54D5">
              <w:rPr>
                <w:color w:val="000000"/>
                <w:sz w:val="24"/>
              </w:rPr>
              <w:t>11,950,001.91</w:t>
            </w:r>
          </w:p>
        </w:tc>
        <w:tc>
          <w:tcPr>
            <w:tcW w:w="1680" w:type="dxa"/>
            <w:vAlign w:val="center"/>
          </w:tcPr>
          <w:p w14:paraId="4A8A4C16" w14:textId="0626DC4D" w:rsidR="00D12227" w:rsidRDefault="00D12227" w:rsidP="00D12227">
            <w:pPr>
              <w:jc w:val="right"/>
            </w:pPr>
            <w:r w:rsidRPr="005B54D5">
              <w:rPr>
                <w:color w:val="000000"/>
                <w:sz w:val="24"/>
              </w:rPr>
              <w:t>2.38</w:t>
            </w:r>
          </w:p>
        </w:tc>
      </w:tr>
      <w:tr w:rsidR="00D12227" w14:paraId="56C461BF" w14:textId="77777777">
        <w:trPr>
          <w:jc w:val="center"/>
        </w:trPr>
        <w:tc>
          <w:tcPr>
            <w:tcW w:w="850" w:type="dxa"/>
            <w:vAlign w:val="center"/>
          </w:tcPr>
          <w:p w14:paraId="2A289AD4" w14:textId="77777777" w:rsidR="00D12227" w:rsidRDefault="00D12227" w:rsidP="00D12227">
            <w:pPr>
              <w:jc w:val="center"/>
            </w:pPr>
            <w:r>
              <w:rPr>
                <w:color w:val="000000"/>
                <w:sz w:val="24"/>
              </w:rPr>
              <w:t>8</w:t>
            </w:r>
          </w:p>
        </w:tc>
        <w:tc>
          <w:tcPr>
            <w:tcW w:w="1327" w:type="dxa"/>
            <w:vAlign w:val="center"/>
          </w:tcPr>
          <w:p w14:paraId="72C882C4" w14:textId="1BDE2FD2" w:rsidR="00D12227" w:rsidRDefault="00D12227" w:rsidP="00D12227">
            <w:pPr>
              <w:jc w:val="center"/>
            </w:pPr>
            <w:r w:rsidRPr="005B54D5">
              <w:rPr>
                <w:color w:val="000000"/>
                <w:sz w:val="24"/>
              </w:rPr>
              <w:t>601766</w:t>
            </w:r>
          </w:p>
        </w:tc>
        <w:tc>
          <w:tcPr>
            <w:tcW w:w="1769" w:type="dxa"/>
            <w:vAlign w:val="center"/>
          </w:tcPr>
          <w:p w14:paraId="114D8B8C" w14:textId="35DD4775" w:rsidR="00D12227" w:rsidRDefault="00D12227" w:rsidP="00D12227">
            <w:pPr>
              <w:jc w:val="center"/>
            </w:pPr>
            <w:r w:rsidRPr="005B54D5">
              <w:rPr>
                <w:color w:val="000000"/>
                <w:sz w:val="24"/>
              </w:rPr>
              <w:t>中国中车</w:t>
            </w:r>
          </w:p>
        </w:tc>
        <w:tc>
          <w:tcPr>
            <w:tcW w:w="1327" w:type="dxa"/>
            <w:vAlign w:val="center"/>
          </w:tcPr>
          <w:p w14:paraId="66EF3487" w14:textId="050B27E1" w:rsidR="00D12227" w:rsidRDefault="00D12227" w:rsidP="00D12227">
            <w:pPr>
              <w:jc w:val="right"/>
            </w:pPr>
            <w:r w:rsidRPr="005B54D5">
              <w:rPr>
                <w:color w:val="000000"/>
                <w:sz w:val="24"/>
              </w:rPr>
              <w:t>1,152,590</w:t>
            </w:r>
          </w:p>
        </w:tc>
        <w:tc>
          <w:tcPr>
            <w:tcW w:w="1915" w:type="dxa"/>
            <w:vAlign w:val="center"/>
          </w:tcPr>
          <w:p w14:paraId="01BF0181" w14:textId="18058416" w:rsidR="00D12227" w:rsidRDefault="00D12227" w:rsidP="00D12227">
            <w:pPr>
              <w:jc w:val="right"/>
            </w:pPr>
            <w:r w:rsidRPr="005B54D5">
              <w:rPr>
                <w:color w:val="000000"/>
                <w:sz w:val="24"/>
              </w:rPr>
              <w:t>11,260,804.30</w:t>
            </w:r>
          </w:p>
        </w:tc>
        <w:tc>
          <w:tcPr>
            <w:tcW w:w="1680" w:type="dxa"/>
            <w:vAlign w:val="center"/>
          </w:tcPr>
          <w:p w14:paraId="17A958E7" w14:textId="26A8ECF3" w:rsidR="00D12227" w:rsidRDefault="00D12227" w:rsidP="00D12227">
            <w:pPr>
              <w:jc w:val="right"/>
            </w:pPr>
            <w:r w:rsidRPr="005B54D5">
              <w:rPr>
                <w:color w:val="000000"/>
                <w:sz w:val="24"/>
              </w:rPr>
              <w:t>2.24</w:t>
            </w:r>
          </w:p>
        </w:tc>
      </w:tr>
      <w:tr w:rsidR="00D12227" w14:paraId="4EF9551E" w14:textId="77777777">
        <w:trPr>
          <w:jc w:val="center"/>
        </w:trPr>
        <w:tc>
          <w:tcPr>
            <w:tcW w:w="850" w:type="dxa"/>
            <w:vAlign w:val="center"/>
          </w:tcPr>
          <w:p w14:paraId="46E6C656" w14:textId="77777777" w:rsidR="00D12227" w:rsidRDefault="00D12227" w:rsidP="00D12227">
            <w:pPr>
              <w:jc w:val="center"/>
            </w:pPr>
            <w:r>
              <w:rPr>
                <w:color w:val="000000"/>
                <w:sz w:val="24"/>
              </w:rPr>
              <w:t>9</w:t>
            </w:r>
          </w:p>
        </w:tc>
        <w:tc>
          <w:tcPr>
            <w:tcW w:w="1327" w:type="dxa"/>
            <w:vAlign w:val="center"/>
          </w:tcPr>
          <w:p w14:paraId="1E53A4F1" w14:textId="3996FF85" w:rsidR="00D12227" w:rsidRDefault="00D12227" w:rsidP="00D12227">
            <w:pPr>
              <w:jc w:val="center"/>
            </w:pPr>
            <w:r w:rsidRPr="005B54D5">
              <w:rPr>
                <w:color w:val="000000"/>
                <w:sz w:val="24"/>
              </w:rPr>
              <w:t>601601</w:t>
            </w:r>
          </w:p>
        </w:tc>
        <w:tc>
          <w:tcPr>
            <w:tcW w:w="1769" w:type="dxa"/>
            <w:vAlign w:val="center"/>
          </w:tcPr>
          <w:p w14:paraId="09EB60E9" w14:textId="70D5519A" w:rsidR="00D12227" w:rsidRDefault="00D12227" w:rsidP="00D12227">
            <w:pPr>
              <w:jc w:val="center"/>
            </w:pPr>
            <w:r w:rsidRPr="005B54D5">
              <w:rPr>
                <w:color w:val="000000"/>
                <w:sz w:val="24"/>
              </w:rPr>
              <w:t>中国太保</w:t>
            </w:r>
          </w:p>
        </w:tc>
        <w:tc>
          <w:tcPr>
            <w:tcW w:w="1327" w:type="dxa"/>
            <w:vAlign w:val="center"/>
          </w:tcPr>
          <w:p w14:paraId="25F17654" w14:textId="42A87B4E" w:rsidR="00D12227" w:rsidRDefault="00D12227" w:rsidP="00D12227">
            <w:pPr>
              <w:jc w:val="right"/>
            </w:pPr>
            <w:r w:rsidRPr="005B54D5">
              <w:rPr>
                <w:color w:val="000000"/>
                <w:sz w:val="24"/>
              </w:rPr>
              <w:t>390,699</w:t>
            </w:r>
          </w:p>
        </w:tc>
        <w:tc>
          <w:tcPr>
            <w:tcW w:w="1915" w:type="dxa"/>
            <w:vAlign w:val="center"/>
          </w:tcPr>
          <w:p w14:paraId="3B554A62" w14:textId="548F2AA3" w:rsidR="00D12227" w:rsidRDefault="00D12227" w:rsidP="00D12227">
            <w:pPr>
              <w:jc w:val="right"/>
            </w:pPr>
            <w:r w:rsidRPr="005B54D5">
              <w:rPr>
                <w:color w:val="000000"/>
                <w:sz w:val="24"/>
              </w:rPr>
              <w:t>10,849,711.23</w:t>
            </w:r>
          </w:p>
        </w:tc>
        <w:tc>
          <w:tcPr>
            <w:tcW w:w="1680" w:type="dxa"/>
            <w:vAlign w:val="center"/>
          </w:tcPr>
          <w:p w14:paraId="52137195" w14:textId="13639E1D" w:rsidR="00D12227" w:rsidRDefault="00D12227" w:rsidP="00D12227">
            <w:pPr>
              <w:jc w:val="right"/>
            </w:pPr>
            <w:r w:rsidRPr="005B54D5">
              <w:rPr>
                <w:color w:val="000000"/>
                <w:sz w:val="24"/>
              </w:rPr>
              <w:t>2.16</w:t>
            </w:r>
          </w:p>
        </w:tc>
      </w:tr>
      <w:tr w:rsidR="00D12227" w14:paraId="45F349EA" w14:textId="77777777">
        <w:trPr>
          <w:jc w:val="center"/>
        </w:trPr>
        <w:tc>
          <w:tcPr>
            <w:tcW w:w="850" w:type="dxa"/>
            <w:vAlign w:val="center"/>
          </w:tcPr>
          <w:p w14:paraId="4E4340A1" w14:textId="77777777" w:rsidR="00D12227" w:rsidRDefault="00D12227" w:rsidP="00D12227">
            <w:pPr>
              <w:jc w:val="center"/>
            </w:pPr>
            <w:r>
              <w:rPr>
                <w:color w:val="000000"/>
                <w:sz w:val="24"/>
              </w:rPr>
              <w:t>10</w:t>
            </w:r>
          </w:p>
        </w:tc>
        <w:tc>
          <w:tcPr>
            <w:tcW w:w="1327" w:type="dxa"/>
            <w:vAlign w:val="center"/>
          </w:tcPr>
          <w:p w14:paraId="05134D70" w14:textId="6FB56B6A" w:rsidR="00D12227" w:rsidRDefault="00D12227" w:rsidP="00D12227">
            <w:pPr>
              <w:jc w:val="center"/>
            </w:pPr>
            <w:r w:rsidRPr="005B54D5">
              <w:rPr>
                <w:color w:val="000000"/>
                <w:sz w:val="24"/>
              </w:rPr>
              <w:t>601211</w:t>
            </w:r>
          </w:p>
        </w:tc>
        <w:tc>
          <w:tcPr>
            <w:tcW w:w="1769" w:type="dxa"/>
            <w:vAlign w:val="center"/>
          </w:tcPr>
          <w:p w14:paraId="508E7935" w14:textId="1DE6BA25" w:rsidR="00D12227" w:rsidRDefault="00D12227" w:rsidP="00D12227">
            <w:pPr>
              <w:jc w:val="center"/>
            </w:pPr>
            <w:r w:rsidRPr="005B54D5">
              <w:rPr>
                <w:color w:val="000000"/>
                <w:sz w:val="24"/>
              </w:rPr>
              <w:t>国泰君安</w:t>
            </w:r>
          </w:p>
        </w:tc>
        <w:tc>
          <w:tcPr>
            <w:tcW w:w="1327" w:type="dxa"/>
            <w:vAlign w:val="center"/>
          </w:tcPr>
          <w:p w14:paraId="04CCD6F3" w14:textId="377FE200" w:rsidR="00D12227" w:rsidRDefault="00D12227" w:rsidP="00D12227">
            <w:pPr>
              <w:jc w:val="right"/>
            </w:pPr>
            <w:r w:rsidRPr="005B54D5">
              <w:rPr>
                <w:color w:val="000000"/>
                <w:sz w:val="24"/>
              </w:rPr>
              <w:t>575,792</w:t>
            </w:r>
          </w:p>
        </w:tc>
        <w:tc>
          <w:tcPr>
            <w:tcW w:w="1915" w:type="dxa"/>
            <w:vAlign w:val="center"/>
          </w:tcPr>
          <w:p w14:paraId="415EE2F2" w14:textId="400DFB8F" w:rsidR="00D12227" w:rsidRDefault="00D12227" w:rsidP="00D12227">
            <w:pPr>
              <w:jc w:val="right"/>
            </w:pPr>
            <w:r w:rsidRPr="005B54D5">
              <w:rPr>
                <w:color w:val="000000"/>
                <w:sz w:val="24"/>
              </w:rPr>
              <w:t>10,703,973.28</w:t>
            </w:r>
          </w:p>
        </w:tc>
        <w:tc>
          <w:tcPr>
            <w:tcW w:w="1680" w:type="dxa"/>
            <w:vAlign w:val="center"/>
          </w:tcPr>
          <w:p w14:paraId="7035405E" w14:textId="73786374" w:rsidR="00D12227" w:rsidRDefault="00D12227" w:rsidP="00D12227">
            <w:pPr>
              <w:jc w:val="right"/>
            </w:pPr>
            <w:r w:rsidRPr="005B54D5">
              <w:rPr>
                <w:color w:val="000000"/>
                <w:sz w:val="24"/>
              </w:rPr>
              <w:t>2.13</w:t>
            </w:r>
          </w:p>
        </w:tc>
      </w:tr>
    </w:tbl>
    <w:p w14:paraId="216761E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（2）报告期末积极投资按公允价值占基金资产净值比例大小排序的前五名股票投资明细</w:t>
      </w:r>
    </w:p>
    <w:p w14:paraId="16240190"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本基金本报告期末未持有积极投资的股票。</w:t>
      </w:r>
    </w:p>
    <w:p w14:paraId="7E5CA39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4、报告期末按债券品种分类的债券投资组合</w:t>
      </w:r>
    </w:p>
    <w:p w14:paraId="42FCAD20"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本基金本报告期末未持有债券。</w:t>
      </w:r>
    </w:p>
    <w:p w14:paraId="728A735F"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5、报告期末按公允价值占基金资产净值比例大小排序的前五名债券投资明细</w:t>
      </w:r>
    </w:p>
    <w:p w14:paraId="4479000B"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本基金本报告期末未持有债券。</w:t>
      </w:r>
    </w:p>
    <w:p w14:paraId="71037BA3"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6、报告期末按公允价值占基金资产净值比例大小排序的前十名资产支持证券投资明细</w:t>
      </w:r>
    </w:p>
    <w:p w14:paraId="2DAB0DA8"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本基金本报告期末未持有资产支持证券。</w:t>
      </w:r>
    </w:p>
    <w:p w14:paraId="1637C02C"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7、报告期末按公允价值占基金资产净值比例大小排序的前五名</w:t>
      </w:r>
      <w:r>
        <w:rPr>
          <w:sz w:val="24"/>
        </w:rPr>
        <w:t>贵金属</w:t>
      </w:r>
      <w:r>
        <w:rPr>
          <w:rFonts w:ascii="宋体" w:hAnsi="宋体" w:hint="eastAsia"/>
          <w:sz w:val="24"/>
          <w:szCs w:val="24"/>
        </w:rPr>
        <w:t>投资明细</w:t>
      </w:r>
    </w:p>
    <w:p w14:paraId="73D41F2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w:t>
      </w:r>
      <w:r>
        <w:rPr>
          <w:sz w:val="24"/>
        </w:rPr>
        <w:t>贵金属</w:t>
      </w:r>
      <w:r>
        <w:rPr>
          <w:rFonts w:ascii="宋体" w:hAnsi="宋体" w:hint="eastAsia"/>
          <w:sz w:val="24"/>
          <w:szCs w:val="24"/>
        </w:rPr>
        <w:t>。</w:t>
      </w:r>
    </w:p>
    <w:p w14:paraId="2BBC7D8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8、报告期末按公允价值占基金资产净值比例大小排序的前五名权证投资明细</w:t>
      </w:r>
    </w:p>
    <w:p w14:paraId="792873D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本基金本报告期末未持有权证。</w:t>
      </w:r>
    </w:p>
    <w:p w14:paraId="1FF0EA1B"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9、报告期末本基金投资的股指期货交易情况说明</w:t>
      </w:r>
    </w:p>
    <w:p w14:paraId="7851CFF8"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本基金本报告期末未持有股指期货。</w:t>
      </w:r>
    </w:p>
    <w:p w14:paraId="75A445D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10、报告期末本基金投资的国债期货交易情况说明</w:t>
      </w:r>
    </w:p>
    <w:p w14:paraId="3A1846E9"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本基金本报告期末未持有国债期货。</w:t>
      </w:r>
    </w:p>
    <w:p w14:paraId="50653195"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11、投资组合报告附注</w:t>
      </w:r>
    </w:p>
    <w:p w14:paraId="082439EC" w14:textId="77777777" w:rsidR="00D12227" w:rsidRPr="005B54D5" w:rsidRDefault="00D66547" w:rsidP="00EA54CF">
      <w:pPr>
        <w:autoSpaceDE w:val="0"/>
        <w:autoSpaceDN w:val="0"/>
        <w:adjustRightInd w:val="0"/>
        <w:spacing w:before="29" w:line="288" w:lineRule="auto"/>
        <w:ind w:firstLine="420"/>
        <w:jc w:val="left"/>
        <w:rPr>
          <w:color w:val="000000"/>
          <w:kern w:val="0"/>
          <w:sz w:val="24"/>
        </w:rPr>
      </w:pPr>
      <w:r>
        <w:rPr>
          <w:rFonts w:ascii="宋体" w:hAnsi="宋体" w:hint="eastAsia"/>
          <w:sz w:val="24"/>
          <w:szCs w:val="24"/>
        </w:rPr>
        <w:t>（1）</w:t>
      </w:r>
      <w:r w:rsidR="00D12227" w:rsidRPr="005B54D5">
        <w:rPr>
          <w:color w:val="000000"/>
          <w:kern w:val="0"/>
          <w:sz w:val="24"/>
        </w:rPr>
        <w:t>报告期内本基金投资的前十名证券的发行主体除国泰君安（证券代码：</w:t>
      </w:r>
      <w:r w:rsidR="00D12227" w:rsidRPr="005B54D5">
        <w:rPr>
          <w:color w:val="000000"/>
          <w:kern w:val="0"/>
          <w:sz w:val="24"/>
        </w:rPr>
        <w:t>601211</w:t>
      </w:r>
      <w:r w:rsidR="00D12227" w:rsidRPr="005B54D5">
        <w:rPr>
          <w:color w:val="000000"/>
          <w:kern w:val="0"/>
          <w:sz w:val="24"/>
        </w:rPr>
        <w:t>）外，未出现被监管部门立案调查，或在报告编制日前一年内受到公开谴责、处罚的情形。</w:t>
      </w:r>
    </w:p>
    <w:p w14:paraId="70CED977" w14:textId="77777777" w:rsidR="00D12227" w:rsidRPr="005B54D5" w:rsidRDefault="00D12227" w:rsidP="00D12227">
      <w:pPr>
        <w:autoSpaceDE w:val="0"/>
        <w:autoSpaceDN w:val="0"/>
        <w:adjustRightInd w:val="0"/>
        <w:spacing w:before="29" w:line="288" w:lineRule="auto"/>
        <w:jc w:val="left"/>
        <w:rPr>
          <w:color w:val="000000"/>
          <w:kern w:val="0"/>
          <w:sz w:val="24"/>
        </w:rPr>
      </w:pPr>
      <w:r w:rsidRPr="005B54D5">
        <w:rPr>
          <w:color w:val="000000"/>
          <w:kern w:val="0"/>
          <w:sz w:val="24"/>
        </w:rPr>
        <w:lastRenderedPageBreak/>
        <w:t>报告期内本基金投资的前十名证券之一国泰君安（证券代码：</w:t>
      </w:r>
      <w:r w:rsidRPr="005B54D5">
        <w:rPr>
          <w:color w:val="000000"/>
          <w:kern w:val="0"/>
          <w:sz w:val="24"/>
        </w:rPr>
        <w:t>601211</w:t>
      </w:r>
      <w:r w:rsidRPr="005B54D5">
        <w:rPr>
          <w:color w:val="000000"/>
          <w:kern w:val="0"/>
          <w:sz w:val="24"/>
        </w:rPr>
        <w:t>）于</w:t>
      </w:r>
      <w:r w:rsidRPr="005B54D5">
        <w:rPr>
          <w:color w:val="000000"/>
          <w:kern w:val="0"/>
          <w:sz w:val="24"/>
        </w:rPr>
        <w:t>2016</w:t>
      </w:r>
      <w:r w:rsidRPr="005B54D5">
        <w:rPr>
          <w:color w:val="000000"/>
          <w:kern w:val="0"/>
          <w:sz w:val="24"/>
        </w:rPr>
        <w:t>年</w:t>
      </w:r>
      <w:r w:rsidRPr="005B54D5">
        <w:rPr>
          <w:color w:val="000000"/>
          <w:kern w:val="0"/>
          <w:sz w:val="24"/>
        </w:rPr>
        <w:t>3</w:t>
      </w:r>
      <w:r w:rsidRPr="005B54D5">
        <w:rPr>
          <w:color w:val="000000"/>
          <w:kern w:val="0"/>
          <w:sz w:val="24"/>
        </w:rPr>
        <w:t>月</w:t>
      </w:r>
      <w:r w:rsidRPr="005B54D5">
        <w:rPr>
          <w:color w:val="000000"/>
          <w:kern w:val="0"/>
          <w:sz w:val="24"/>
        </w:rPr>
        <w:t>1</w:t>
      </w:r>
      <w:r w:rsidRPr="005B54D5">
        <w:rPr>
          <w:color w:val="000000"/>
          <w:kern w:val="0"/>
          <w:sz w:val="24"/>
        </w:rPr>
        <w:t>日公告，公司因违反了《中国证监会关于进一步推进全国中小企业股份转让系统发展的若干意见》、《证券公司内部控制指引》等相关规定，于</w:t>
      </w:r>
      <w:r w:rsidRPr="005B54D5">
        <w:rPr>
          <w:color w:val="000000"/>
          <w:kern w:val="0"/>
          <w:sz w:val="24"/>
        </w:rPr>
        <w:t>2016</w:t>
      </w:r>
      <w:r w:rsidRPr="005B54D5">
        <w:rPr>
          <w:color w:val="000000"/>
          <w:kern w:val="0"/>
          <w:sz w:val="24"/>
        </w:rPr>
        <w:t>年</w:t>
      </w:r>
      <w:r w:rsidRPr="005B54D5">
        <w:rPr>
          <w:color w:val="000000"/>
          <w:kern w:val="0"/>
          <w:sz w:val="24"/>
        </w:rPr>
        <w:t>2</w:t>
      </w:r>
      <w:r w:rsidRPr="005B54D5">
        <w:rPr>
          <w:color w:val="000000"/>
          <w:kern w:val="0"/>
          <w:sz w:val="24"/>
        </w:rPr>
        <w:t>月</w:t>
      </w:r>
      <w:r w:rsidRPr="005B54D5">
        <w:rPr>
          <w:color w:val="000000"/>
          <w:kern w:val="0"/>
          <w:sz w:val="24"/>
        </w:rPr>
        <w:t>26</w:t>
      </w:r>
      <w:r w:rsidRPr="005B54D5">
        <w:rPr>
          <w:color w:val="000000"/>
          <w:kern w:val="0"/>
          <w:sz w:val="24"/>
        </w:rPr>
        <w:t>日收到中国证券监督管理委员会上海监管局《关于对国泰君安证券股份有限公司采取限制新增做市业务等监管措施的决定》（沪证监决</w:t>
      </w:r>
      <w:r w:rsidRPr="005B54D5">
        <w:rPr>
          <w:color w:val="000000"/>
          <w:kern w:val="0"/>
          <w:sz w:val="24"/>
        </w:rPr>
        <w:t>[2016]15</w:t>
      </w:r>
      <w:r w:rsidRPr="005B54D5">
        <w:rPr>
          <w:color w:val="000000"/>
          <w:kern w:val="0"/>
          <w:sz w:val="24"/>
        </w:rPr>
        <w:t>号</w:t>
      </w:r>
      <w:r w:rsidRPr="005B54D5">
        <w:rPr>
          <w:rFonts w:hint="eastAsia"/>
          <w:color w:val="000000"/>
          <w:kern w:val="0"/>
          <w:sz w:val="24"/>
        </w:rPr>
        <w:t>）</w:t>
      </w:r>
      <w:r w:rsidRPr="005B54D5">
        <w:rPr>
          <w:color w:val="000000"/>
          <w:kern w:val="0"/>
          <w:sz w:val="24"/>
        </w:rPr>
        <w:t>。据此，中国证券监督管理委员会上海监管局决定：（一）限制公司新增新三板做市业务，期限自</w:t>
      </w:r>
      <w:r w:rsidRPr="005B54D5">
        <w:rPr>
          <w:color w:val="000000"/>
          <w:kern w:val="0"/>
          <w:sz w:val="24"/>
        </w:rPr>
        <w:t>2016</w:t>
      </w:r>
      <w:r w:rsidRPr="005B54D5">
        <w:rPr>
          <w:color w:val="000000"/>
          <w:kern w:val="0"/>
          <w:sz w:val="24"/>
        </w:rPr>
        <w:t>年</w:t>
      </w:r>
      <w:r w:rsidRPr="005B54D5">
        <w:rPr>
          <w:color w:val="000000"/>
          <w:kern w:val="0"/>
          <w:sz w:val="24"/>
        </w:rPr>
        <w:t>2</w:t>
      </w:r>
      <w:r w:rsidRPr="005B54D5">
        <w:rPr>
          <w:color w:val="000000"/>
          <w:kern w:val="0"/>
          <w:sz w:val="24"/>
        </w:rPr>
        <w:t>月</w:t>
      </w:r>
      <w:r w:rsidRPr="005B54D5">
        <w:rPr>
          <w:color w:val="000000"/>
          <w:kern w:val="0"/>
          <w:sz w:val="24"/>
        </w:rPr>
        <w:t>29</w:t>
      </w:r>
      <w:r w:rsidRPr="005B54D5">
        <w:rPr>
          <w:color w:val="000000"/>
          <w:kern w:val="0"/>
          <w:sz w:val="24"/>
        </w:rPr>
        <w:t>日至</w:t>
      </w:r>
      <w:r w:rsidRPr="005B54D5">
        <w:rPr>
          <w:color w:val="000000"/>
          <w:kern w:val="0"/>
          <w:sz w:val="24"/>
        </w:rPr>
        <w:t>2016</w:t>
      </w:r>
      <w:r w:rsidRPr="005B54D5">
        <w:rPr>
          <w:color w:val="000000"/>
          <w:kern w:val="0"/>
          <w:sz w:val="24"/>
        </w:rPr>
        <w:t>年</w:t>
      </w:r>
      <w:r w:rsidRPr="005B54D5">
        <w:rPr>
          <w:color w:val="000000"/>
          <w:kern w:val="0"/>
          <w:sz w:val="24"/>
        </w:rPr>
        <w:t>5</w:t>
      </w:r>
      <w:r w:rsidRPr="005B54D5">
        <w:rPr>
          <w:color w:val="000000"/>
          <w:kern w:val="0"/>
          <w:sz w:val="24"/>
        </w:rPr>
        <w:t>月</w:t>
      </w:r>
      <w:r w:rsidRPr="005B54D5">
        <w:rPr>
          <w:color w:val="000000"/>
          <w:kern w:val="0"/>
          <w:sz w:val="24"/>
        </w:rPr>
        <w:t>29</w:t>
      </w:r>
      <w:r w:rsidRPr="005B54D5">
        <w:rPr>
          <w:color w:val="000000"/>
          <w:kern w:val="0"/>
          <w:sz w:val="24"/>
        </w:rPr>
        <w:t>日止。（二）责令公司在</w:t>
      </w:r>
      <w:r w:rsidRPr="005B54D5">
        <w:rPr>
          <w:color w:val="000000"/>
          <w:kern w:val="0"/>
          <w:sz w:val="24"/>
        </w:rPr>
        <w:t>2016</w:t>
      </w:r>
      <w:r w:rsidRPr="005B54D5">
        <w:rPr>
          <w:color w:val="000000"/>
          <w:kern w:val="0"/>
          <w:sz w:val="24"/>
        </w:rPr>
        <w:t>年</w:t>
      </w:r>
      <w:r w:rsidRPr="005B54D5">
        <w:rPr>
          <w:color w:val="000000"/>
          <w:kern w:val="0"/>
          <w:sz w:val="24"/>
        </w:rPr>
        <w:t>3</w:t>
      </w:r>
      <w:r w:rsidRPr="005B54D5">
        <w:rPr>
          <w:color w:val="000000"/>
          <w:kern w:val="0"/>
          <w:sz w:val="24"/>
        </w:rPr>
        <w:t>月</w:t>
      </w:r>
      <w:r w:rsidRPr="005B54D5">
        <w:rPr>
          <w:color w:val="000000"/>
          <w:kern w:val="0"/>
          <w:sz w:val="24"/>
        </w:rPr>
        <w:t>1</w:t>
      </w:r>
      <w:r w:rsidRPr="005B54D5">
        <w:rPr>
          <w:color w:val="000000"/>
          <w:kern w:val="0"/>
          <w:sz w:val="24"/>
        </w:rPr>
        <w:t>日至</w:t>
      </w:r>
      <w:r w:rsidRPr="005B54D5">
        <w:rPr>
          <w:color w:val="000000"/>
          <w:kern w:val="0"/>
          <w:sz w:val="24"/>
        </w:rPr>
        <w:t>2016</w:t>
      </w:r>
      <w:r w:rsidRPr="005B54D5">
        <w:rPr>
          <w:color w:val="000000"/>
          <w:kern w:val="0"/>
          <w:sz w:val="24"/>
        </w:rPr>
        <w:t>年</w:t>
      </w:r>
      <w:r w:rsidRPr="005B54D5">
        <w:rPr>
          <w:color w:val="000000"/>
          <w:kern w:val="0"/>
          <w:sz w:val="24"/>
        </w:rPr>
        <w:t>9</w:t>
      </w:r>
      <w:r w:rsidRPr="005B54D5">
        <w:rPr>
          <w:color w:val="000000"/>
          <w:kern w:val="0"/>
          <w:sz w:val="24"/>
        </w:rPr>
        <w:t>月</w:t>
      </w:r>
      <w:r w:rsidRPr="005B54D5">
        <w:rPr>
          <w:color w:val="000000"/>
          <w:kern w:val="0"/>
          <w:sz w:val="24"/>
        </w:rPr>
        <w:t>30</w:t>
      </w:r>
      <w:r w:rsidRPr="005B54D5">
        <w:rPr>
          <w:color w:val="000000"/>
          <w:kern w:val="0"/>
          <w:sz w:val="24"/>
        </w:rPr>
        <w:t>日期间，每</w:t>
      </w:r>
      <w:r w:rsidRPr="005B54D5">
        <w:rPr>
          <w:color w:val="000000"/>
          <w:kern w:val="0"/>
          <w:sz w:val="24"/>
        </w:rPr>
        <w:t>3</w:t>
      </w:r>
      <w:r w:rsidRPr="005B54D5">
        <w:rPr>
          <w:color w:val="000000"/>
          <w:kern w:val="0"/>
          <w:sz w:val="24"/>
        </w:rPr>
        <w:t>个月对做市业务部门开展一次内部合规检查，并在每次检查后</w:t>
      </w:r>
      <w:r w:rsidRPr="005B54D5">
        <w:rPr>
          <w:color w:val="000000"/>
          <w:kern w:val="0"/>
          <w:sz w:val="24"/>
        </w:rPr>
        <w:t>10</w:t>
      </w:r>
      <w:r w:rsidRPr="005B54D5">
        <w:rPr>
          <w:color w:val="000000"/>
          <w:kern w:val="0"/>
          <w:sz w:val="24"/>
        </w:rPr>
        <w:t>个工作日内，向中国证券监督管理委员会上海监管局书面报送合规检查报告。（三）责令公司在收到本决定书之日起</w:t>
      </w:r>
      <w:r w:rsidRPr="005B54D5">
        <w:rPr>
          <w:color w:val="000000"/>
          <w:kern w:val="0"/>
          <w:sz w:val="24"/>
        </w:rPr>
        <w:t>10</w:t>
      </w:r>
      <w:r w:rsidRPr="005B54D5">
        <w:rPr>
          <w:color w:val="000000"/>
          <w:kern w:val="0"/>
          <w:sz w:val="24"/>
        </w:rPr>
        <w:t>个工作日内，根据公司内部制度规定，对场外市场部做市部门负责人王仕宏做出处分的决定，并在作出决定之日起</w:t>
      </w:r>
      <w:r w:rsidRPr="005B54D5">
        <w:rPr>
          <w:color w:val="000000"/>
          <w:kern w:val="0"/>
          <w:sz w:val="24"/>
        </w:rPr>
        <w:t>3</w:t>
      </w:r>
      <w:r w:rsidRPr="005B54D5">
        <w:rPr>
          <w:color w:val="000000"/>
          <w:kern w:val="0"/>
          <w:sz w:val="24"/>
        </w:rPr>
        <w:t>个工作日内向中国证券监督管理委员会上海监管局书面报告。</w:t>
      </w:r>
    </w:p>
    <w:p w14:paraId="0119DEDC" w14:textId="6C8C566B" w:rsidR="000F23AB" w:rsidRPr="003E22E2" w:rsidRDefault="00D12227" w:rsidP="00EA54CF">
      <w:pPr>
        <w:autoSpaceDE w:val="0"/>
        <w:autoSpaceDN w:val="0"/>
        <w:adjustRightInd w:val="0"/>
        <w:spacing w:before="29" w:line="288" w:lineRule="auto"/>
        <w:ind w:firstLine="420"/>
        <w:jc w:val="left"/>
        <w:rPr>
          <w:color w:val="000000"/>
          <w:kern w:val="0"/>
          <w:sz w:val="24"/>
        </w:rPr>
      </w:pPr>
      <w:r w:rsidRPr="005B54D5">
        <w:rPr>
          <w:color w:val="000000"/>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14:paraId="58385181" w14:textId="58874A0E" w:rsidR="00E22060" w:rsidRDefault="00D66547" w:rsidP="000F23AB">
      <w:pPr>
        <w:spacing w:before="50" w:line="360" w:lineRule="auto"/>
        <w:ind w:firstLineChars="200" w:firstLine="480"/>
        <w:rPr>
          <w:rFonts w:ascii="宋体" w:hAnsi="宋体"/>
          <w:sz w:val="24"/>
          <w:szCs w:val="24"/>
        </w:rPr>
      </w:pPr>
      <w:r>
        <w:rPr>
          <w:rFonts w:ascii="宋体" w:hAnsi="宋体" w:hint="eastAsia"/>
          <w:sz w:val="24"/>
          <w:szCs w:val="24"/>
        </w:rPr>
        <w:t>（2）本基金投资的前十名股票中，没有超出基金合同规定的备选股票库之外的股票。</w:t>
      </w:r>
    </w:p>
    <w:p w14:paraId="039B9EEE"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（3）其他资产构成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E22060" w14:paraId="7B880584" w14:textId="77777777">
        <w:trPr>
          <w:jc w:val="center"/>
        </w:trPr>
        <w:tc>
          <w:tcPr>
            <w:tcW w:w="984" w:type="dxa"/>
            <w:vAlign w:val="center"/>
          </w:tcPr>
          <w:p w14:paraId="042CB481"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876" w:type="dxa"/>
            <w:vAlign w:val="center"/>
          </w:tcPr>
          <w:p w14:paraId="42157A80"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5008" w:type="dxa"/>
            <w:vAlign w:val="center"/>
          </w:tcPr>
          <w:p w14:paraId="4D095ED6"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金额（元）</w:t>
            </w:r>
          </w:p>
        </w:tc>
      </w:tr>
      <w:tr w:rsidR="00D12227" w14:paraId="71BC93D2" w14:textId="77777777">
        <w:trPr>
          <w:jc w:val="center"/>
        </w:trPr>
        <w:tc>
          <w:tcPr>
            <w:tcW w:w="984" w:type="dxa"/>
            <w:vAlign w:val="center"/>
          </w:tcPr>
          <w:p w14:paraId="2C4887A0" w14:textId="77777777" w:rsidR="00D12227" w:rsidRDefault="00D12227" w:rsidP="00D12227">
            <w:pPr>
              <w:autoSpaceDE w:val="0"/>
              <w:autoSpaceDN w:val="0"/>
              <w:adjustRightInd w:val="0"/>
              <w:spacing w:before="29" w:line="288" w:lineRule="auto"/>
              <w:ind w:left="15"/>
              <w:jc w:val="center"/>
              <w:rPr>
                <w:color w:val="000000"/>
                <w:kern w:val="0"/>
                <w:sz w:val="24"/>
              </w:rPr>
            </w:pPr>
            <w:r>
              <w:rPr>
                <w:color w:val="000000"/>
                <w:sz w:val="24"/>
              </w:rPr>
              <w:t>1</w:t>
            </w:r>
          </w:p>
        </w:tc>
        <w:tc>
          <w:tcPr>
            <w:tcW w:w="2876" w:type="dxa"/>
            <w:vAlign w:val="center"/>
          </w:tcPr>
          <w:p w14:paraId="7587C38A" w14:textId="77777777" w:rsidR="00D12227" w:rsidRDefault="00D12227" w:rsidP="00D12227">
            <w:pPr>
              <w:autoSpaceDE w:val="0"/>
              <w:autoSpaceDN w:val="0"/>
              <w:adjustRightInd w:val="0"/>
              <w:spacing w:before="29" w:line="288" w:lineRule="auto"/>
              <w:ind w:left="15"/>
              <w:jc w:val="left"/>
              <w:rPr>
                <w:color w:val="000000"/>
                <w:kern w:val="0"/>
                <w:sz w:val="24"/>
              </w:rPr>
            </w:pPr>
            <w:r>
              <w:rPr>
                <w:color w:val="000000"/>
                <w:kern w:val="0"/>
                <w:sz w:val="24"/>
              </w:rPr>
              <w:t>存出保证金</w:t>
            </w:r>
          </w:p>
        </w:tc>
        <w:tc>
          <w:tcPr>
            <w:tcW w:w="5008" w:type="dxa"/>
            <w:vAlign w:val="center"/>
          </w:tcPr>
          <w:p w14:paraId="74656ABC" w14:textId="5EDC3BAF" w:rsidR="00D12227" w:rsidRDefault="00D12227" w:rsidP="00D12227">
            <w:pPr>
              <w:autoSpaceDE w:val="0"/>
              <w:autoSpaceDN w:val="0"/>
              <w:adjustRightInd w:val="0"/>
              <w:spacing w:before="29" w:line="288" w:lineRule="auto"/>
              <w:ind w:left="15"/>
              <w:jc w:val="right"/>
              <w:rPr>
                <w:color w:val="000000"/>
                <w:kern w:val="0"/>
                <w:sz w:val="24"/>
              </w:rPr>
            </w:pPr>
            <w:r w:rsidRPr="005B54D5">
              <w:rPr>
                <w:color w:val="000000"/>
                <w:kern w:val="0"/>
                <w:sz w:val="24"/>
              </w:rPr>
              <w:t>6,617.23</w:t>
            </w:r>
          </w:p>
        </w:tc>
      </w:tr>
      <w:tr w:rsidR="00D12227" w14:paraId="2F7B7FEE" w14:textId="77777777">
        <w:trPr>
          <w:jc w:val="center"/>
        </w:trPr>
        <w:tc>
          <w:tcPr>
            <w:tcW w:w="984" w:type="dxa"/>
            <w:vAlign w:val="center"/>
          </w:tcPr>
          <w:p w14:paraId="6A7FE449" w14:textId="77777777" w:rsidR="00D12227" w:rsidRDefault="00D12227" w:rsidP="00D12227">
            <w:pPr>
              <w:autoSpaceDE w:val="0"/>
              <w:autoSpaceDN w:val="0"/>
              <w:adjustRightInd w:val="0"/>
              <w:spacing w:before="29" w:line="288" w:lineRule="auto"/>
              <w:ind w:left="15"/>
              <w:jc w:val="center"/>
              <w:rPr>
                <w:color w:val="000000"/>
                <w:sz w:val="24"/>
              </w:rPr>
            </w:pPr>
            <w:r>
              <w:rPr>
                <w:color w:val="000000"/>
                <w:sz w:val="24"/>
              </w:rPr>
              <w:t>2</w:t>
            </w:r>
          </w:p>
        </w:tc>
        <w:tc>
          <w:tcPr>
            <w:tcW w:w="2876" w:type="dxa"/>
            <w:vAlign w:val="center"/>
          </w:tcPr>
          <w:p w14:paraId="4765AE3E" w14:textId="77777777" w:rsidR="00D12227" w:rsidRDefault="00D12227" w:rsidP="00D12227">
            <w:pPr>
              <w:autoSpaceDE w:val="0"/>
              <w:autoSpaceDN w:val="0"/>
              <w:adjustRightInd w:val="0"/>
              <w:spacing w:before="29" w:line="288" w:lineRule="auto"/>
              <w:ind w:left="15"/>
              <w:jc w:val="left"/>
              <w:rPr>
                <w:color w:val="000000"/>
                <w:kern w:val="0"/>
                <w:sz w:val="24"/>
              </w:rPr>
            </w:pPr>
            <w:r>
              <w:rPr>
                <w:color w:val="000000"/>
                <w:kern w:val="0"/>
                <w:sz w:val="24"/>
              </w:rPr>
              <w:t>应收证券清算款</w:t>
            </w:r>
          </w:p>
        </w:tc>
        <w:tc>
          <w:tcPr>
            <w:tcW w:w="5008" w:type="dxa"/>
            <w:vAlign w:val="center"/>
          </w:tcPr>
          <w:p w14:paraId="22DA65AE" w14:textId="41EA894F" w:rsidR="00D12227" w:rsidRDefault="00D12227" w:rsidP="00D12227">
            <w:pPr>
              <w:autoSpaceDE w:val="0"/>
              <w:autoSpaceDN w:val="0"/>
              <w:adjustRightInd w:val="0"/>
              <w:spacing w:before="29" w:line="288" w:lineRule="auto"/>
              <w:ind w:left="15"/>
              <w:jc w:val="right"/>
              <w:rPr>
                <w:color w:val="000000"/>
                <w:kern w:val="0"/>
                <w:sz w:val="24"/>
              </w:rPr>
            </w:pPr>
            <w:r w:rsidRPr="005B54D5">
              <w:rPr>
                <w:color w:val="000000"/>
                <w:kern w:val="0"/>
                <w:sz w:val="24"/>
              </w:rPr>
              <w:t>-</w:t>
            </w:r>
          </w:p>
        </w:tc>
      </w:tr>
      <w:tr w:rsidR="00D12227" w14:paraId="38655FFA" w14:textId="77777777">
        <w:trPr>
          <w:jc w:val="center"/>
        </w:trPr>
        <w:tc>
          <w:tcPr>
            <w:tcW w:w="984" w:type="dxa"/>
            <w:vAlign w:val="center"/>
          </w:tcPr>
          <w:p w14:paraId="2FE79E63" w14:textId="77777777" w:rsidR="00D12227" w:rsidRDefault="00D12227" w:rsidP="00D12227">
            <w:pPr>
              <w:autoSpaceDE w:val="0"/>
              <w:autoSpaceDN w:val="0"/>
              <w:adjustRightInd w:val="0"/>
              <w:spacing w:before="29" w:line="288" w:lineRule="auto"/>
              <w:ind w:left="15"/>
              <w:jc w:val="center"/>
              <w:rPr>
                <w:color w:val="000000"/>
                <w:sz w:val="24"/>
              </w:rPr>
            </w:pPr>
            <w:r>
              <w:rPr>
                <w:color w:val="000000"/>
                <w:sz w:val="24"/>
              </w:rPr>
              <w:t>3</w:t>
            </w:r>
          </w:p>
        </w:tc>
        <w:tc>
          <w:tcPr>
            <w:tcW w:w="2876" w:type="dxa"/>
            <w:vAlign w:val="center"/>
          </w:tcPr>
          <w:p w14:paraId="63B3F608" w14:textId="77777777" w:rsidR="00D12227" w:rsidRDefault="00D12227" w:rsidP="00D12227">
            <w:pPr>
              <w:autoSpaceDE w:val="0"/>
              <w:autoSpaceDN w:val="0"/>
              <w:adjustRightInd w:val="0"/>
              <w:spacing w:before="29" w:line="288" w:lineRule="auto"/>
              <w:ind w:left="15"/>
              <w:jc w:val="left"/>
              <w:rPr>
                <w:color w:val="000000"/>
                <w:kern w:val="0"/>
                <w:sz w:val="24"/>
              </w:rPr>
            </w:pPr>
            <w:r>
              <w:rPr>
                <w:color w:val="000000"/>
                <w:kern w:val="0"/>
                <w:sz w:val="24"/>
              </w:rPr>
              <w:t>应收股利</w:t>
            </w:r>
          </w:p>
        </w:tc>
        <w:tc>
          <w:tcPr>
            <w:tcW w:w="5008" w:type="dxa"/>
            <w:vAlign w:val="center"/>
          </w:tcPr>
          <w:p w14:paraId="09F28858" w14:textId="5DA26248" w:rsidR="00D12227" w:rsidRDefault="00D12227" w:rsidP="00D12227">
            <w:pPr>
              <w:autoSpaceDE w:val="0"/>
              <w:autoSpaceDN w:val="0"/>
              <w:adjustRightInd w:val="0"/>
              <w:spacing w:before="29" w:line="288" w:lineRule="auto"/>
              <w:ind w:left="15"/>
              <w:jc w:val="right"/>
              <w:rPr>
                <w:color w:val="000000"/>
                <w:kern w:val="0"/>
                <w:sz w:val="24"/>
              </w:rPr>
            </w:pPr>
            <w:r w:rsidRPr="005B54D5">
              <w:rPr>
                <w:color w:val="000000"/>
                <w:kern w:val="0"/>
                <w:sz w:val="24"/>
              </w:rPr>
              <w:t>-</w:t>
            </w:r>
          </w:p>
        </w:tc>
      </w:tr>
      <w:tr w:rsidR="00D12227" w14:paraId="5BC84805" w14:textId="77777777">
        <w:trPr>
          <w:jc w:val="center"/>
        </w:trPr>
        <w:tc>
          <w:tcPr>
            <w:tcW w:w="984" w:type="dxa"/>
            <w:vAlign w:val="center"/>
          </w:tcPr>
          <w:p w14:paraId="241FC2A7" w14:textId="77777777" w:rsidR="00D12227" w:rsidRDefault="00D12227" w:rsidP="00D12227">
            <w:pPr>
              <w:autoSpaceDE w:val="0"/>
              <w:autoSpaceDN w:val="0"/>
              <w:adjustRightInd w:val="0"/>
              <w:spacing w:before="29" w:line="288" w:lineRule="auto"/>
              <w:ind w:left="15"/>
              <w:jc w:val="center"/>
              <w:rPr>
                <w:color w:val="000000"/>
                <w:sz w:val="24"/>
              </w:rPr>
            </w:pPr>
            <w:r>
              <w:rPr>
                <w:color w:val="000000"/>
                <w:sz w:val="24"/>
              </w:rPr>
              <w:t>4</w:t>
            </w:r>
          </w:p>
        </w:tc>
        <w:tc>
          <w:tcPr>
            <w:tcW w:w="2876" w:type="dxa"/>
            <w:vAlign w:val="center"/>
          </w:tcPr>
          <w:p w14:paraId="717B496C" w14:textId="77777777" w:rsidR="00D12227" w:rsidRDefault="00D12227" w:rsidP="00D12227">
            <w:pPr>
              <w:autoSpaceDE w:val="0"/>
              <w:autoSpaceDN w:val="0"/>
              <w:adjustRightInd w:val="0"/>
              <w:spacing w:before="29" w:line="288" w:lineRule="auto"/>
              <w:ind w:left="15"/>
              <w:jc w:val="left"/>
              <w:rPr>
                <w:color w:val="000000"/>
                <w:kern w:val="0"/>
                <w:sz w:val="24"/>
              </w:rPr>
            </w:pPr>
            <w:r>
              <w:rPr>
                <w:color w:val="000000"/>
                <w:kern w:val="0"/>
                <w:sz w:val="24"/>
              </w:rPr>
              <w:t>应收利息</w:t>
            </w:r>
          </w:p>
        </w:tc>
        <w:tc>
          <w:tcPr>
            <w:tcW w:w="5008" w:type="dxa"/>
            <w:vAlign w:val="center"/>
          </w:tcPr>
          <w:p w14:paraId="21BC9C63" w14:textId="39A1420B" w:rsidR="00D12227" w:rsidRDefault="00D12227" w:rsidP="00D12227">
            <w:pPr>
              <w:autoSpaceDE w:val="0"/>
              <w:autoSpaceDN w:val="0"/>
              <w:adjustRightInd w:val="0"/>
              <w:spacing w:before="29" w:line="288" w:lineRule="auto"/>
              <w:ind w:left="15"/>
              <w:jc w:val="right"/>
              <w:rPr>
                <w:color w:val="000000"/>
                <w:kern w:val="0"/>
                <w:sz w:val="24"/>
              </w:rPr>
            </w:pPr>
            <w:r w:rsidRPr="005B54D5">
              <w:rPr>
                <w:color w:val="000000"/>
                <w:kern w:val="0"/>
                <w:sz w:val="24"/>
              </w:rPr>
              <w:t>975.92</w:t>
            </w:r>
          </w:p>
        </w:tc>
      </w:tr>
      <w:tr w:rsidR="00D12227" w14:paraId="06B90A77" w14:textId="77777777">
        <w:trPr>
          <w:jc w:val="center"/>
        </w:trPr>
        <w:tc>
          <w:tcPr>
            <w:tcW w:w="984" w:type="dxa"/>
            <w:vAlign w:val="center"/>
          </w:tcPr>
          <w:p w14:paraId="2D7FE1A7" w14:textId="77777777" w:rsidR="00D12227" w:rsidRDefault="00D12227" w:rsidP="00D12227">
            <w:pPr>
              <w:autoSpaceDE w:val="0"/>
              <w:autoSpaceDN w:val="0"/>
              <w:adjustRightInd w:val="0"/>
              <w:spacing w:before="29" w:line="288" w:lineRule="auto"/>
              <w:ind w:left="15"/>
              <w:jc w:val="center"/>
              <w:rPr>
                <w:color w:val="000000"/>
                <w:sz w:val="24"/>
              </w:rPr>
            </w:pPr>
            <w:r>
              <w:rPr>
                <w:color w:val="000000"/>
                <w:sz w:val="24"/>
              </w:rPr>
              <w:t>5</w:t>
            </w:r>
          </w:p>
        </w:tc>
        <w:tc>
          <w:tcPr>
            <w:tcW w:w="2876" w:type="dxa"/>
            <w:vAlign w:val="center"/>
          </w:tcPr>
          <w:p w14:paraId="1E00847C" w14:textId="77777777" w:rsidR="00D12227" w:rsidRDefault="00D12227" w:rsidP="00D12227">
            <w:pPr>
              <w:autoSpaceDE w:val="0"/>
              <w:autoSpaceDN w:val="0"/>
              <w:adjustRightInd w:val="0"/>
              <w:spacing w:before="29" w:line="288" w:lineRule="auto"/>
              <w:ind w:left="15"/>
              <w:jc w:val="left"/>
              <w:rPr>
                <w:color w:val="000000"/>
                <w:kern w:val="0"/>
                <w:sz w:val="24"/>
              </w:rPr>
            </w:pPr>
            <w:r>
              <w:rPr>
                <w:color w:val="000000"/>
                <w:kern w:val="0"/>
                <w:sz w:val="24"/>
              </w:rPr>
              <w:t>应收申购款</w:t>
            </w:r>
          </w:p>
        </w:tc>
        <w:tc>
          <w:tcPr>
            <w:tcW w:w="5008" w:type="dxa"/>
            <w:vAlign w:val="center"/>
          </w:tcPr>
          <w:p w14:paraId="14E74119" w14:textId="7A6F6A52" w:rsidR="00D12227" w:rsidRDefault="00D12227" w:rsidP="00D12227">
            <w:pPr>
              <w:autoSpaceDE w:val="0"/>
              <w:autoSpaceDN w:val="0"/>
              <w:adjustRightInd w:val="0"/>
              <w:spacing w:before="29" w:line="288" w:lineRule="auto"/>
              <w:ind w:left="15"/>
              <w:jc w:val="right"/>
              <w:rPr>
                <w:color w:val="000000"/>
                <w:kern w:val="0"/>
                <w:sz w:val="24"/>
              </w:rPr>
            </w:pPr>
            <w:r w:rsidRPr="005B54D5">
              <w:rPr>
                <w:color w:val="000000"/>
                <w:kern w:val="0"/>
                <w:sz w:val="24"/>
              </w:rPr>
              <w:t>-</w:t>
            </w:r>
          </w:p>
        </w:tc>
      </w:tr>
      <w:tr w:rsidR="00D12227" w14:paraId="71535659" w14:textId="77777777">
        <w:trPr>
          <w:jc w:val="center"/>
        </w:trPr>
        <w:tc>
          <w:tcPr>
            <w:tcW w:w="984" w:type="dxa"/>
            <w:vAlign w:val="center"/>
          </w:tcPr>
          <w:p w14:paraId="03D33B6B" w14:textId="77777777" w:rsidR="00D12227" w:rsidRDefault="00D12227" w:rsidP="00D12227">
            <w:pPr>
              <w:autoSpaceDE w:val="0"/>
              <w:autoSpaceDN w:val="0"/>
              <w:adjustRightInd w:val="0"/>
              <w:spacing w:before="29" w:line="288" w:lineRule="auto"/>
              <w:ind w:left="15"/>
              <w:jc w:val="center"/>
              <w:rPr>
                <w:color w:val="000000"/>
                <w:sz w:val="24"/>
              </w:rPr>
            </w:pPr>
            <w:r>
              <w:rPr>
                <w:color w:val="000000"/>
                <w:sz w:val="24"/>
              </w:rPr>
              <w:t>6</w:t>
            </w:r>
          </w:p>
        </w:tc>
        <w:tc>
          <w:tcPr>
            <w:tcW w:w="2876" w:type="dxa"/>
            <w:vAlign w:val="center"/>
          </w:tcPr>
          <w:p w14:paraId="599B3696" w14:textId="77777777" w:rsidR="00D12227" w:rsidRDefault="00D12227" w:rsidP="00D12227">
            <w:pPr>
              <w:autoSpaceDE w:val="0"/>
              <w:autoSpaceDN w:val="0"/>
              <w:adjustRightInd w:val="0"/>
              <w:spacing w:before="29" w:line="288" w:lineRule="auto"/>
              <w:ind w:left="15"/>
              <w:jc w:val="left"/>
              <w:rPr>
                <w:color w:val="000000"/>
                <w:kern w:val="0"/>
                <w:sz w:val="24"/>
              </w:rPr>
            </w:pPr>
            <w:r>
              <w:rPr>
                <w:color w:val="000000"/>
                <w:kern w:val="0"/>
                <w:sz w:val="24"/>
              </w:rPr>
              <w:t>其他应收款</w:t>
            </w:r>
          </w:p>
        </w:tc>
        <w:tc>
          <w:tcPr>
            <w:tcW w:w="5008" w:type="dxa"/>
            <w:vAlign w:val="center"/>
          </w:tcPr>
          <w:p w14:paraId="3289F39B" w14:textId="1F4ED330" w:rsidR="00D12227" w:rsidRDefault="00D12227" w:rsidP="00D12227">
            <w:pPr>
              <w:autoSpaceDE w:val="0"/>
              <w:autoSpaceDN w:val="0"/>
              <w:adjustRightInd w:val="0"/>
              <w:spacing w:before="29" w:line="288" w:lineRule="auto"/>
              <w:ind w:left="15"/>
              <w:jc w:val="right"/>
              <w:rPr>
                <w:color w:val="000000"/>
                <w:kern w:val="0"/>
                <w:sz w:val="24"/>
              </w:rPr>
            </w:pPr>
            <w:r w:rsidRPr="005B54D5">
              <w:rPr>
                <w:color w:val="000000"/>
                <w:kern w:val="0"/>
                <w:sz w:val="24"/>
              </w:rPr>
              <w:t>-</w:t>
            </w:r>
          </w:p>
        </w:tc>
      </w:tr>
      <w:tr w:rsidR="00D12227" w14:paraId="6B24FEE2" w14:textId="77777777">
        <w:trPr>
          <w:jc w:val="center"/>
        </w:trPr>
        <w:tc>
          <w:tcPr>
            <w:tcW w:w="984" w:type="dxa"/>
            <w:vAlign w:val="center"/>
          </w:tcPr>
          <w:p w14:paraId="25249AC1" w14:textId="77777777" w:rsidR="00D12227" w:rsidRDefault="00D12227" w:rsidP="00D12227">
            <w:pPr>
              <w:autoSpaceDE w:val="0"/>
              <w:autoSpaceDN w:val="0"/>
              <w:adjustRightInd w:val="0"/>
              <w:spacing w:before="29" w:line="288" w:lineRule="auto"/>
              <w:ind w:left="15"/>
              <w:jc w:val="center"/>
              <w:rPr>
                <w:color w:val="000000"/>
                <w:sz w:val="24"/>
              </w:rPr>
            </w:pPr>
            <w:r>
              <w:rPr>
                <w:color w:val="000000"/>
                <w:sz w:val="24"/>
              </w:rPr>
              <w:t>7</w:t>
            </w:r>
          </w:p>
        </w:tc>
        <w:tc>
          <w:tcPr>
            <w:tcW w:w="2876" w:type="dxa"/>
            <w:vAlign w:val="center"/>
          </w:tcPr>
          <w:p w14:paraId="0851B2DC" w14:textId="77777777" w:rsidR="00D12227" w:rsidRDefault="00D12227" w:rsidP="00D12227">
            <w:pPr>
              <w:autoSpaceDE w:val="0"/>
              <w:autoSpaceDN w:val="0"/>
              <w:adjustRightInd w:val="0"/>
              <w:spacing w:before="29" w:line="288" w:lineRule="auto"/>
              <w:ind w:left="15"/>
              <w:jc w:val="left"/>
              <w:rPr>
                <w:color w:val="000000"/>
                <w:kern w:val="0"/>
                <w:sz w:val="24"/>
              </w:rPr>
            </w:pPr>
            <w:r>
              <w:rPr>
                <w:color w:val="000000"/>
                <w:kern w:val="0"/>
                <w:sz w:val="24"/>
              </w:rPr>
              <w:t>待摊费用</w:t>
            </w:r>
          </w:p>
        </w:tc>
        <w:tc>
          <w:tcPr>
            <w:tcW w:w="5008" w:type="dxa"/>
            <w:vAlign w:val="center"/>
          </w:tcPr>
          <w:p w14:paraId="4147661B" w14:textId="2E08949B" w:rsidR="00D12227" w:rsidRDefault="00D12227" w:rsidP="00D12227">
            <w:pPr>
              <w:autoSpaceDE w:val="0"/>
              <w:autoSpaceDN w:val="0"/>
              <w:adjustRightInd w:val="0"/>
              <w:spacing w:before="29" w:line="288" w:lineRule="auto"/>
              <w:ind w:left="15"/>
              <w:jc w:val="right"/>
              <w:rPr>
                <w:color w:val="000000"/>
                <w:sz w:val="24"/>
              </w:rPr>
            </w:pPr>
            <w:r w:rsidRPr="005B54D5">
              <w:rPr>
                <w:color w:val="000000"/>
                <w:sz w:val="24"/>
              </w:rPr>
              <w:t>-</w:t>
            </w:r>
          </w:p>
        </w:tc>
      </w:tr>
      <w:tr w:rsidR="00D12227" w14:paraId="31853492" w14:textId="77777777">
        <w:trPr>
          <w:jc w:val="center"/>
        </w:trPr>
        <w:tc>
          <w:tcPr>
            <w:tcW w:w="984" w:type="dxa"/>
            <w:vAlign w:val="center"/>
          </w:tcPr>
          <w:p w14:paraId="05532595" w14:textId="77777777" w:rsidR="00D12227" w:rsidRDefault="00D12227" w:rsidP="00D12227">
            <w:pPr>
              <w:autoSpaceDE w:val="0"/>
              <w:autoSpaceDN w:val="0"/>
              <w:adjustRightInd w:val="0"/>
              <w:spacing w:before="29" w:line="288" w:lineRule="auto"/>
              <w:ind w:left="15"/>
              <w:jc w:val="center"/>
              <w:rPr>
                <w:color w:val="000000"/>
                <w:sz w:val="24"/>
              </w:rPr>
            </w:pPr>
            <w:r>
              <w:rPr>
                <w:color w:val="000000"/>
                <w:sz w:val="24"/>
              </w:rPr>
              <w:t>8</w:t>
            </w:r>
          </w:p>
        </w:tc>
        <w:tc>
          <w:tcPr>
            <w:tcW w:w="2876" w:type="dxa"/>
            <w:vAlign w:val="center"/>
          </w:tcPr>
          <w:p w14:paraId="61D573CF" w14:textId="77777777" w:rsidR="00D12227" w:rsidRDefault="00D12227" w:rsidP="00D12227">
            <w:pPr>
              <w:autoSpaceDE w:val="0"/>
              <w:autoSpaceDN w:val="0"/>
              <w:adjustRightInd w:val="0"/>
              <w:spacing w:before="29" w:line="288" w:lineRule="auto"/>
              <w:ind w:left="15"/>
              <w:jc w:val="left"/>
              <w:rPr>
                <w:color w:val="000000"/>
                <w:kern w:val="0"/>
                <w:sz w:val="24"/>
              </w:rPr>
            </w:pPr>
            <w:r>
              <w:rPr>
                <w:color w:val="000000"/>
                <w:kern w:val="0"/>
                <w:sz w:val="24"/>
              </w:rPr>
              <w:t>其他</w:t>
            </w:r>
          </w:p>
        </w:tc>
        <w:tc>
          <w:tcPr>
            <w:tcW w:w="5008" w:type="dxa"/>
            <w:vAlign w:val="center"/>
          </w:tcPr>
          <w:p w14:paraId="54C8AC42" w14:textId="1A39D2AE" w:rsidR="00D12227" w:rsidRDefault="00D12227" w:rsidP="00D12227">
            <w:pPr>
              <w:autoSpaceDE w:val="0"/>
              <w:autoSpaceDN w:val="0"/>
              <w:adjustRightInd w:val="0"/>
              <w:spacing w:before="29" w:line="288" w:lineRule="auto"/>
              <w:ind w:left="15"/>
              <w:jc w:val="right"/>
              <w:rPr>
                <w:color w:val="000000"/>
                <w:kern w:val="0"/>
                <w:sz w:val="24"/>
              </w:rPr>
            </w:pPr>
            <w:r w:rsidRPr="005B54D5">
              <w:rPr>
                <w:color w:val="000000"/>
                <w:kern w:val="0"/>
                <w:sz w:val="24"/>
              </w:rPr>
              <w:t>-</w:t>
            </w:r>
          </w:p>
        </w:tc>
      </w:tr>
      <w:tr w:rsidR="00D12227" w14:paraId="1300B580" w14:textId="77777777">
        <w:trPr>
          <w:jc w:val="center"/>
        </w:trPr>
        <w:tc>
          <w:tcPr>
            <w:tcW w:w="984" w:type="dxa"/>
            <w:vAlign w:val="center"/>
          </w:tcPr>
          <w:p w14:paraId="5E3EA1A6" w14:textId="77777777" w:rsidR="00D12227" w:rsidRDefault="00D12227" w:rsidP="00D12227">
            <w:pPr>
              <w:autoSpaceDE w:val="0"/>
              <w:autoSpaceDN w:val="0"/>
              <w:adjustRightInd w:val="0"/>
              <w:spacing w:before="29" w:line="288" w:lineRule="auto"/>
              <w:ind w:left="15"/>
              <w:jc w:val="center"/>
              <w:rPr>
                <w:color w:val="000000"/>
                <w:sz w:val="24"/>
              </w:rPr>
            </w:pPr>
            <w:r>
              <w:rPr>
                <w:color w:val="000000"/>
                <w:sz w:val="24"/>
              </w:rPr>
              <w:t>9</w:t>
            </w:r>
          </w:p>
        </w:tc>
        <w:tc>
          <w:tcPr>
            <w:tcW w:w="2876" w:type="dxa"/>
            <w:vAlign w:val="center"/>
          </w:tcPr>
          <w:p w14:paraId="23CC4AA1" w14:textId="77777777" w:rsidR="00D12227" w:rsidRDefault="00D12227" w:rsidP="00D12227">
            <w:pPr>
              <w:autoSpaceDE w:val="0"/>
              <w:autoSpaceDN w:val="0"/>
              <w:adjustRightInd w:val="0"/>
              <w:spacing w:before="29" w:line="288" w:lineRule="auto"/>
              <w:ind w:left="15"/>
              <w:jc w:val="left"/>
              <w:rPr>
                <w:color w:val="000000"/>
                <w:kern w:val="0"/>
                <w:sz w:val="24"/>
              </w:rPr>
            </w:pPr>
            <w:r>
              <w:rPr>
                <w:color w:val="000000"/>
                <w:kern w:val="0"/>
                <w:sz w:val="24"/>
              </w:rPr>
              <w:t>合计</w:t>
            </w:r>
          </w:p>
        </w:tc>
        <w:tc>
          <w:tcPr>
            <w:tcW w:w="5008" w:type="dxa"/>
            <w:vAlign w:val="center"/>
          </w:tcPr>
          <w:p w14:paraId="6F57B67C" w14:textId="375424EB" w:rsidR="00D12227" w:rsidRDefault="00D12227" w:rsidP="00D12227">
            <w:pPr>
              <w:autoSpaceDE w:val="0"/>
              <w:autoSpaceDN w:val="0"/>
              <w:adjustRightInd w:val="0"/>
              <w:spacing w:before="29" w:line="288" w:lineRule="auto"/>
              <w:ind w:left="15"/>
              <w:jc w:val="right"/>
              <w:rPr>
                <w:color w:val="000000"/>
                <w:kern w:val="0"/>
                <w:sz w:val="24"/>
              </w:rPr>
            </w:pPr>
            <w:r w:rsidRPr="005B54D5">
              <w:rPr>
                <w:color w:val="000000"/>
                <w:kern w:val="0"/>
                <w:sz w:val="24"/>
              </w:rPr>
              <w:t>7,593.15</w:t>
            </w:r>
          </w:p>
        </w:tc>
      </w:tr>
    </w:tbl>
    <w:p w14:paraId="1D3FAC1F" w14:textId="77777777" w:rsidR="00E22060" w:rsidRDefault="00D66547">
      <w:pPr>
        <w:spacing w:before="50" w:line="360" w:lineRule="auto"/>
        <w:ind w:firstLineChars="200" w:firstLine="480"/>
        <w:rPr>
          <w:rFonts w:ascii="宋体" w:hAnsi="宋体"/>
          <w:sz w:val="24"/>
        </w:rPr>
      </w:pPr>
      <w:r>
        <w:rPr>
          <w:rFonts w:ascii="宋体" w:hAnsi="宋体" w:hint="eastAsia"/>
          <w:sz w:val="24"/>
        </w:rPr>
        <w:t>（4）报告期末持有的处于转股期的可转换债券明细</w:t>
      </w:r>
    </w:p>
    <w:p w14:paraId="2EBAD2B7"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本基金本报告期末未持有处于转股期的可转换债券。</w:t>
      </w:r>
    </w:p>
    <w:p w14:paraId="50328BD3" w14:textId="77777777" w:rsidR="00E22060" w:rsidRDefault="00D66547">
      <w:pPr>
        <w:spacing w:before="50" w:line="360" w:lineRule="auto"/>
        <w:ind w:firstLineChars="200" w:firstLine="480"/>
        <w:rPr>
          <w:rFonts w:ascii="宋体" w:hAnsi="宋体"/>
          <w:sz w:val="24"/>
        </w:rPr>
      </w:pPr>
      <w:r>
        <w:rPr>
          <w:rFonts w:ascii="宋体" w:hAnsi="宋体" w:hint="eastAsia"/>
          <w:sz w:val="24"/>
        </w:rPr>
        <w:t>（5）报告期末指数投资前十名股票中存在流通受限情况的说明</w:t>
      </w:r>
    </w:p>
    <w:p w14:paraId="440F8825" w14:textId="77777777" w:rsidR="00C466F8" w:rsidRDefault="00C466F8" w:rsidP="00C466F8">
      <w:pPr>
        <w:spacing w:before="50" w:line="360" w:lineRule="auto"/>
        <w:ind w:firstLineChars="200" w:firstLine="480"/>
        <w:rPr>
          <w:rFonts w:ascii="宋体" w:hAnsi="宋体"/>
          <w:sz w:val="24"/>
        </w:rPr>
      </w:pPr>
      <w:r>
        <w:rPr>
          <w:rFonts w:ascii="宋体" w:hAnsi="宋体" w:hint="eastAsia"/>
          <w:sz w:val="24"/>
        </w:rPr>
        <w:t>本基金本报告期末指数投资前十名股票中不存在流通受限的情况。</w:t>
      </w:r>
    </w:p>
    <w:p w14:paraId="10C195D2" w14:textId="77777777" w:rsidR="00E22060" w:rsidRDefault="00D66547">
      <w:pPr>
        <w:spacing w:before="50" w:line="360" w:lineRule="auto"/>
        <w:ind w:firstLineChars="200" w:firstLine="480"/>
        <w:rPr>
          <w:rFonts w:ascii="宋体" w:hAnsi="宋体"/>
          <w:sz w:val="24"/>
        </w:rPr>
      </w:pPr>
      <w:r>
        <w:rPr>
          <w:rFonts w:ascii="宋体" w:hAnsi="宋体" w:hint="eastAsia"/>
          <w:sz w:val="24"/>
        </w:rPr>
        <w:lastRenderedPageBreak/>
        <w:t>（6）报告期末积极投资前五名股票中存在流通受限情况的说明</w:t>
      </w:r>
    </w:p>
    <w:p w14:paraId="6D9D5109"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本基金本报告期末未持有积极投资的股票。</w:t>
      </w:r>
    </w:p>
    <w:p w14:paraId="473AA581" w14:textId="77777777" w:rsidR="00E22060" w:rsidRDefault="00D66547">
      <w:pPr>
        <w:spacing w:before="50" w:line="360" w:lineRule="auto"/>
        <w:ind w:firstLineChars="200" w:firstLine="480"/>
        <w:rPr>
          <w:rFonts w:ascii="宋体" w:hAnsi="宋体"/>
          <w:sz w:val="24"/>
        </w:rPr>
      </w:pPr>
      <w:r>
        <w:rPr>
          <w:rFonts w:ascii="宋体" w:hAnsi="宋体" w:hint="eastAsia"/>
          <w:sz w:val="24"/>
        </w:rPr>
        <w:t>（7）投资组合报告附注的其他文字描述部分</w:t>
      </w:r>
    </w:p>
    <w:p w14:paraId="2FEC1A9C" w14:textId="77777777" w:rsidR="00E22060" w:rsidRDefault="00D66547">
      <w:pPr>
        <w:spacing w:before="50" w:line="360" w:lineRule="auto"/>
        <w:ind w:firstLineChars="200" w:firstLine="480"/>
        <w:rPr>
          <w:rFonts w:ascii="宋体" w:hAnsi="宋体"/>
          <w:sz w:val="24"/>
        </w:rPr>
      </w:pPr>
      <w:r>
        <w:rPr>
          <w:rFonts w:ascii="宋体" w:hAnsi="宋体" w:hint="eastAsia"/>
          <w:sz w:val="24"/>
        </w:rPr>
        <w:t>由于四舍五入的原因，分项之和与合计项之间可能存在尾差。</w:t>
      </w:r>
    </w:p>
    <w:p w14:paraId="0FC596DC" w14:textId="77777777" w:rsidR="00E22060" w:rsidRDefault="00E22060">
      <w:pPr>
        <w:spacing w:before="50" w:line="360" w:lineRule="auto"/>
        <w:ind w:firstLineChars="200" w:firstLine="480"/>
        <w:rPr>
          <w:rFonts w:ascii="宋体" w:hAnsi="宋体"/>
          <w:sz w:val="24"/>
        </w:rPr>
      </w:pPr>
    </w:p>
    <w:p w14:paraId="2A3934A3" w14:textId="77777777" w:rsidR="00E22060" w:rsidRDefault="00E22060">
      <w:pPr>
        <w:spacing w:before="50" w:line="360" w:lineRule="auto"/>
        <w:ind w:firstLineChars="200" w:firstLine="480"/>
        <w:rPr>
          <w:rFonts w:ascii="宋体" w:hAnsi="宋体"/>
          <w:sz w:val="24"/>
        </w:rPr>
      </w:pPr>
    </w:p>
    <w:p w14:paraId="6FA52C53" w14:textId="77777777" w:rsidR="00E22060" w:rsidRDefault="00D66547">
      <w:pPr>
        <w:widowControl/>
        <w:spacing w:before="100" w:beforeAutospacing="1" w:after="100" w:afterAutospacing="1"/>
        <w:ind w:rightChars="-85" w:right="-178"/>
        <w:jc w:val="center"/>
        <w:outlineLvl w:val="0"/>
        <w:rPr>
          <w:rFonts w:ascii="黑体" w:eastAsia="黑体" w:hAnsi="宋体"/>
          <w:b/>
          <w:kern w:val="0"/>
          <w:sz w:val="30"/>
        </w:rPr>
      </w:pPr>
      <w:bookmarkStart w:id="50" w:name="_Toc109537391"/>
      <w:bookmarkEnd w:id="47"/>
      <w:bookmarkEnd w:id="48"/>
      <w:bookmarkEnd w:id="49"/>
      <w:r>
        <w:rPr>
          <w:rFonts w:eastAsia="黑体"/>
          <w:kern w:val="0"/>
          <w:sz w:val="30"/>
        </w:rPr>
        <w:br w:type="page"/>
      </w:r>
      <w:bookmarkStart w:id="51" w:name="_Toc244334540"/>
      <w:bookmarkStart w:id="52" w:name="_Toc320804504"/>
      <w:bookmarkStart w:id="53" w:name="_Toc449103082"/>
      <w:r>
        <w:rPr>
          <w:rFonts w:ascii="黑体" w:eastAsia="黑体" w:hAnsi="宋体" w:hint="eastAsia"/>
          <w:b/>
          <w:kern w:val="0"/>
          <w:sz w:val="30"/>
        </w:rPr>
        <w:lastRenderedPageBreak/>
        <w:t>十二、基金的业绩</w:t>
      </w:r>
      <w:bookmarkEnd w:id="51"/>
      <w:bookmarkEnd w:id="52"/>
      <w:bookmarkEnd w:id="53"/>
    </w:p>
    <w:p w14:paraId="2EA26790" w14:textId="08BB458B" w:rsidR="00E22060" w:rsidRDefault="00D66547">
      <w:pPr>
        <w:spacing w:line="360" w:lineRule="auto"/>
        <w:ind w:firstLineChars="200" w:firstLine="480"/>
        <w:rPr>
          <w:rFonts w:ascii="宋体" w:hAnsi="宋体"/>
          <w:sz w:val="24"/>
        </w:rPr>
      </w:pPr>
      <w:r>
        <w:rPr>
          <w:rFonts w:ascii="宋体" w:hAnsi="宋体" w:hint="eastAsia"/>
          <w:sz w:val="24"/>
        </w:rPr>
        <w:t>基金业绩截止日为</w:t>
      </w:r>
      <w:r w:rsidR="00526C13">
        <w:rPr>
          <w:rFonts w:ascii="宋体" w:hAnsi="宋体" w:hint="eastAsia"/>
          <w:sz w:val="24"/>
        </w:rPr>
        <w:t>201</w:t>
      </w:r>
      <w:r w:rsidR="00526C13">
        <w:rPr>
          <w:rFonts w:ascii="宋体" w:hAnsi="宋体"/>
          <w:sz w:val="24"/>
        </w:rPr>
        <w:t>6</w:t>
      </w:r>
      <w:r>
        <w:rPr>
          <w:rFonts w:ascii="宋体" w:hAnsi="宋体" w:hint="eastAsia"/>
          <w:sz w:val="24"/>
        </w:rPr>
        <w:t>年</w:t>
      </w:r>
      <w:r w:rsidR="00D12227">
        <w:rPr>
          <w:rFonts w:ascii="宋体" w:hAnsi="宋体" w:hint="eastAsia"/>
          <w:sz w:val="24"/>
        </w:rPr>
        <w:t>12</w:t>
      </w:r>
      <w:r>
        <w:rPr>
          <w:rFonts w:ascii="宋体" w:hAnsi="宋体" w:hint="eastAsia"/>
          <w:sz w:val="24"/>
        </w:rPr>
        <w:t>月</w:t>
      </w:r>
      <w:r w:rsidR="00526C13">
        <w:rPr>
          <w:rFonts w:ascii="宋体" w:hAnsi="宋体" w:hint="eastAsia"/>
          <w:sz w:val="24"/>
        </w:rPr>
        <w:t>3</w:t>
      </w:r>
      <w:r w:rsidR="00D12227">
        <w:rPr>
          <w:rFonts w:ascii="宋体" w:hAnsi="宋体" w:hint="eastAsia"/>
          <w:sz w:val="24"/>
        </w:rPr>
        <w:t>1</w:t>
      </w:r>
      <w:r>
        <w:rPr>
          <w:rFonts w:ascii="宋体" w:hAnsi="宋体" w:hint="eastAsia"/>
          <w:sz w:val="24"/>
        </w:rPr>
        <w:t>日，所载财务数据未经审计师审计。</w:t>
      </w:r>
    </w:p>
    <w:p w14:paraId="276BB916"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AA83630" w14:textId="77777777" w:rsidR="00E22060" w:rsidRDefault="00D66547">
      <w:pPr>
        <w:spacing w:afterLines="50" w:after="156" w:line="360" w:lineRule="auto"/>
        <w:ind w:firstLineChars="200" w:firstLine="480"/>
        <w:rPr>
          <w:rFonts w:ascii="宋体" w:hAnsi="宋体"/>
          <w:sz w:val="24"/>
        </w:rPr>
      </w:pPr>
      <w:r>
        <w:rPr>
          <w:rFonts w:ascii="宋体" w:hAnsi="宋体" w:hint="eastAsia"/>
          <w:sz w:val="24"/>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1276"/>
        <w:gridCol w:w="1197"/>
        <w:gridCol w:w="1091"/>
        <w:gridCol w:w="1256"/>
        <w:gridCol w:w="1559"/>
        <w:gridCol w:w="1134"/>
        <w:gridCol w:w="1055"/>
      </w:tblGrid>
      <w:tr w:rsidR="00E22060" w14:paraId="6AC249A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5233CE4A"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阶段</w:t>
            </w:r>
          </w:p>
        </w:tc>
        <w:tc>
          <w:tcPr>
            <w:tcW w:w="1197" w:type="dxa"/>
            <w:tcBorders>
              <w:top w:val="single" w:sz="8" w:space="0" w:color="000000"/>
              <w:left w:val="single" w:sz="8" w:space="0" w:color="000000"/>
              <w:bottom w:val="single" w:sz="8" w:space="0" w:color="000000"/>
              <w:right w:val="single" w:sz="8" w:space="0" w:color="000000"/>
            </w:tcBorders>
            <w:vAlign w:val="center"/>
          </w:tcPr>
          <w:p w14:paraId="287DDA94"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净值增长率①</w:t>
            </w:r>
          </w:p>
        </w:tc>
        <w:tc>
          <w:tcPr>
            <w:tcW w:w="1091" w:type="dxa"/>
            <w:tcBorders>
              <w:top w:val="single" w:sz="8" w:space="0" w:color="000000"/>
              <w:left w:val="single" w:sz="8" w:space="0" w:color="000000"/>
              <w:bottom w:val="single" w:sz="8" w:space="0" w:color="000000"/>
              <w:right w:val="single" w:sz="8" w:space="0" w:color="000000"/>
            </w:tcBorders>
            <w:vAlign w:val="center"/>
          </w:tcPr>
          <w:p w14:paraId="7F37369B"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净值增长率标准差②</w:t>
            </w:r>
          </w:p>
        </w:tc>
        <w:tc>
          <w:tcPr>
            <w:tcW w:w="1256" w:type="dxa"/>
            <w:tcBorders>
              <w:top w:val="single" w:sz="8" w:space="0" w:color="000000"/>
              <w:left w:val="single" w:sz="8" w:space="0" w:color="000000"/>
              <w:bottom w:val="single" w:sz="8" w:space="0" w:color="000000"/>
              <w:right w:val="single" w:sz="8" w:space="0" w:color="000000"/>
            </w:tcBorders>
            <w:vAlign w:val="center"/>
          </w:tcPr>
          <w:p w14:paraId="0436C628"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445CAB19"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业绩比较基准收益率标准差④</w:t>
            </w:r>
          </w:p>
        </w:tc>
        <w:tc>
          <w:tcPr>
            <w:tcW w:w="1134" w:type="dxa"/>
            <w:tcBorders>
              <w:top w:val="single" w:sz="8" w:space="0" w:color="000000"/>
              <w:left w:val="single" w:sz="8" w:space="0" w:color="000000"/>
              <w:bottom w:val="single" w:sz="8" w:space="0" w:color="000000"/>
              <w:right w:val="single" w:sz="8" w:space="0" w:color="000000"/>
            </w:tcBorders>
            <w:vAlign w:val="center"/>
          </w:tcPr>
          <w:p w14:paraId="321CAB42"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①</w:t>
            </w:r>
            <w:r>
              <w:rPr>
                <w:color w:val="000000"/>
                <w:kern w:val="0"/>
                <w:sz w:val="24"/>
              </w:rPr>
              <w:t>-</w:t>
            </w:r>
            <w:r>
              <w:rPr>
                <w:rFonts w:hint="eastAsia"/>
                <w:color w:val="000000"/>
                <w:kern w:val="0"/>
                <w:sz w:val="24"/>
              </w:rPr>
              <w:t>③</w:t>
            </w:r>
          </w:p>
        </w:tc>
        <w:tc>
          <w:tcPr>
            <w:tcW w:w="1055" w:type="dxa"/>
            <w:tcBorders>
              <w:top w:val="single" w:sz="8" w:space="0" w:color="000000"/>
              <w:left w:val="single" w:sz="8" w:space="0" w:color="000000"/>
              <w:bottom w:val="single" w:sz="8" w:space="0" w:color="000000"/>
              <w:right w:val="single" w:sz="8" w:space="0" w:color="000000"/>
            </w:tcBorders>
            <w:vAlign w:val="center"/>
          </w:tcPr>
          <w:p w14:paraId="10E2E044"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②</w:t>
            </w:r>
            <w:r>
              <w:rPr>
                <w:color w:val="000000"/>
                <w:kern w:val="0"/>
                <w:sz w:val="24"/>
              </w:rPr>
              <w:t>-</w:t>
            </w:r>
            <w:r>
              <w:rPr>
                <w:rFonts w:hint="eastAsia"/>
                <w:color w:val="000000"/>
                <w:kern w:val="0"/>
                <w:sz w:val="24"/>
              </w:rPr>
              <w:t>④</w:t>
            </w:r>
          </w:p>
        </w:tc>
      </w:tr>
      <w:tr w:rsidR="00D12227" w14:paraId="3439FC99"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3A9040F1" w14:textId="77777777" w:rsidR="00D12227" w:rsidRDefault="00D12227" w:rsidP="00D12227">
            <w:pPr>
              <w:autoSpaceDE w:val="0"/>
              <w:autoSpaceDN w:val="0"/>
              <w:adjustRightInd w:val="0"/>
              <w:spacing w:before="29" w:line="288" w:lineRule="auto"/>
              <w:ind w:left="15"/>
              <w:jc w:val="left"/>
              <w:rPr>
                <w:color w:val="000000"/>
                <w:kern w:val="0"/>
                <w:sz w:val="24"/>
              </w:rPr>
            </w:pPr>
            <w:bookmarkStart w:id="54" w:name="_Hlk351710246"/>
            <w:r>
              <w:rPr>
                <w:color w:val="000000"/>
                <w:sz w:val="24"/>
              </w:rPr>
              <w:t>过去三个月</w:t>
            </w:r>
          </w:p>
        </w:tc>
        <w:tc>
          <w:tcPr>
            <w:tcW w:w="1197" w:type="dxa"/>
            <w:tcBorders>
              <w:top w:val="single" w:sz="8" w:space="0" w:color="000000"/>
              <w:left w:val="single" w:sz="8" w:space="0" w:color="000000"/>
              <w:bottom w:val="single" w:sz="8" w:space="0" w:color="000000"/>
              <w:right w:val="single" w:sz="8" w:space="0" w:color="000000"/>
            </w:tcBorders>
            <w:vAlign w:val="center"/>
          </w:tcPr>
          <w:p w14:paraId="4B183D02" w14:textId="1367A5CA" w:rsidR="00D12227" w:rsidRDefault="00D12227" w:rsidP="00D12227">
            <w:pPr>
              <w:autoSpaceDE w:val="0"/>
              <w:autoSpaceDN w:val="0"/>
              <w:adjustRightInd w:val="0"/>
              <w:spacing w:before="29" w:line="288" w:lineRule="auto"/>
              <w:ind w:left="15"/>
              <w:jc w:val="center"/>
              <w:rPr>
                <w:color w:val="000000"/>
                <w:kern w:val="0"/>
                <w:sz w:val="24"/>
              </w:rPr>
            </w:pPr>
            <w:r w:rsidRPr="005B54D5">
              <w:rPr>
                <w:color w:val="000000"/>
                <w:sz w:val="24"/>
              </w:rPr>
              <w:t>4.77%</w:t>
            </w:r>
          </w:p>
        </w:tc>
        <w:tc>
          <w:tcPr>
            <w:tcW w:w="1091" w:type="dxa"/>
            <w:tcBorders>
              <w:top w:val="single" w:sz="8" w:space="0" w:color="000000"/>
              <w:left w:val="single" w:sz="8" w:space="0" w:color="000000"/>
              <w:bottom w:val="single" w:sz="8" w:space="0" w:color="000000"/>
              <w:right w:val="single" w:sz="8" w:space="0" w:color="000000"/>
            </w:tcBorders>
            <w:vAlign w:val="center"/>
          </w:tcPr>
          <w:p w14:paraId="7BE95F4C" w14:textId="0A4FE405" w:rsidR="00D12227" w:rsidRDefault="00D12227" w:rsidP="00D12227">
            <w:pPr>
              <w:autoSpaceDE w:val="0"/>
              <w:autoSpaceDN w:val="0"/>
              <w:adjustRightInd w:val="0"/>
              <w:spacing w:before="29" w:line="288" w:lineRule="auto"/>
              <w:ind w:left="15"/>
              <w:jc w:val="center"/>
              <w:rPr>
                <w:color w:val="000000"/>
                <w:kern w:val="0"/>
                <w:sz w:val="24"/>
              </w:rPr>
            </w:pPr>
            <w:r w:rsidRPr="005B54D5">
              <w:rPr>
                <w:color w:val="000000"/>
                <w:sz w:val="24"/>
              </w:rPr>
              <w:t>0.74%</w:t>
            </w:r>
          </w:p>
        </w:tc>
        <w:tc>
          <w:tcPr>
            <w:tcW w:w="1256" w:type="dxa"/>
            <w:tcBorders>
              <w:top w:val="single" w:sz="8" w:space="0" w:color="000000"/>
              <w:left w:val="single" w:sz="8" w:space="0" w:color="000000"/>
              <w:bottom w:val="single" w:sz="8" w:space="0" w:color="000000"/>
              <w:right w:val="single" w:sz="8" w:space="0" w:color="000000"/>
            </w:tcBorders>
            <w:vAlign w:val="center"/>
          </w:tcPr>
          <w:p w14:paraId="42F9E430" w14:textId="35EB38AF" w:rsidR="00D12227" w:rsidRDefault="00D12227" w:rsidP="00D12227">
            <w:pPr>
              <w:autoSpaceDE w:val="0"/>
              <w:autoSpaceDN w:val="0"/>
              <w:adjustRightInd w:val="0"/>
              <w:spacing w:before="29" w:line="288" w:lineRule="auto"/>
              <w:ind w:left="15"/>
              <w:jc w:val="center"/>
              <w:rPr>
                <w:color w:val="000000"/>
                <w:kern w:val="0"/>
                <w:sz w:val="24"/>
              </w:rPr>
            </w:pPr>
            <w:r w:rsidRPr="005B54D5">
              <w:rPr>
                <w:color w:val="000000"/>
                <w:sz w:val="24"/>
              </w:rPr>
              <w:t>4.98%</w:t>
            </w:r>
          </w:p>
        </w:tc>
        <w:tc>
          <w:tcPr>
            <w:tcW w:w="1559" w:type="dxa"/>
            <w:tcBorders>
              <w:top w:val="single" w:sz="8" w:space="0" w:color="000000"/>
              <w:left w:val="single" w:sz="8" w:space="0" w:color="000000"/>
              <w:bottom w:val="single" w:sz="8" w:space="0" w:color="000000"/>
              <w:right w:val="single" w:sz="8" w:space="0" w:color="000000"/>
            </w:tcBorders>
            <w:vAlign w:val="center"/>
          </w:tcPr>
          <w:p w14:paraId="07B3EFC4" w14:textId="1BEA5324" w:rsidR="00D12227" w:rsidRDefault="00D12227" w:rsidP="00D12227">
            <w:pPr>
              <w:autoSpaceDE w:val="0"/>
              <w:autoSpaceDN w:val="0"/>
              <w:adjustRightInd w:val="0"/>
              <w:spacing w:before="29" w:line="288" w:lineRule="auto"/>
              <w:ind w:left="15"/>
              <w:jc w:val="center"/>
              <w:rPr>
                <w:color w:val="000000"/>
                <w:kern w:val="0"/>
                <w:sz w:val="24"/>
              </w:rPr>
            </w:pPr>
            <w:r w:rsidRPr="005B54D5">
              <w:rPr>
                <w:color w:val="000000"/>
                <w:sz w:val="24"/>
              </w:rPr>
              <w:t>0.74%</w:t>
            </w:r>
          </w:p>
        </w:tc>
        <w:tc>
          <w:tcPr>
            <w:tcW w:w="1134" w:type="dxa"/>
            <w:tcBorders>
              <w:top w:val="single" w:sz="8" w:space="0" w:color="000000"/>
              <w:left w:val="single" w:sz="8" w:space="0" w:color="000000"/>
              <w:bottom w:val="single" w:sz="8" w:space="0" w:color="000000"/>
              <w:right w:val="single" w:sz="8" w:space="0" w:color="000000"/>
            </w:tcBorders>
            <w:vAlign w:val="center"/>
          </w:tcPr>
          <w:p w14:paraId="1D01DC04" w14:textId="07843D16" w:rsidR="00D12227" w:rsidRDefault="00D12227" w:rsidP="00D12227">
            <w:pPr>
              <w:autoSpaceDE w:val="0"/>
              <w:autoSpaceDN w:val="0"/>
              <w:adjustRightInd w:val="0"/>
              <w:spacing w:before="29" w:line="288" w:lineRule="auto"/>
              <w:ind w:left="15"/>
              <w:jc w:val="center"/>
              <w:rPr>
                <w:color w:val="000000"/>
                <w:kern w:val="0"/>
                <w:sz w:val="24"/>
              </w:rPr>
            </w:pPr>
            <w:r w:rsidRPr="005B54D5">
              <w:rPr>
                <w:color w:val="000000"/>
                <w:sz w:val="24"/>
              </w:rPr>
              <w:t>-0.21%</w:t>
            </w:r>
          </w:p>
        </w:tc>
        <w:tc>
          <w:tcPr>
            <w:tcW w:w="1055" w:type="dxa"/>
            <w:tcBorders>
              <w:top w:val="single" w:sz="8" w:space="0" w:color="000000"/>
              <w:left w:val="single" w:sz="8" w:space="0" w:color="000000"/>
              <w:bottom w:val="single" w:sz="8" w:space="0" w:color="000000"/>
              <w:right w:val="single" w:sz="8" w:space="0" w:color="000000"/>
            </w:tcBorders>
            <w:vAlign w:val="center"/>
          </w:tcPr>
          <w:p w14:paraId="6B624690" w14:textId="77282086" w:rsidR="00D12227" w:rsidRDefault="00D12227" w:rsidP="00D12227">
            <w:pPr>
              <w:autoSpaceDE w:val="0"/>
              <w:autoSpaceDN w:val="0"/>
              <w:adjustRightInd w:val="0"/>
              <w:spacing w:before="29" w:line="288" w:lineRule="auto"/>
              <w:ind w:left="15"/>
              <w:jc w:val="center"/>
              <w:rPr>
                <w:color w:val="000000"/>
                <w:kern w:val="0"/>
                <w:sz w:val="24"/>
              </w:rPr>
            </w:pPr>
            <w:r w:rsidRPr="005B54D5">
              <w:rPr>
                <w:color w:val="000000"/>
                <w:sz w:val="24"/>
              </w:rPr>
              <w:t>0.00%</w:t>
            </w:r>
          </w:p>
        </w:tc>
      </w:tr>
      <w:tr w:rsidR="00D12227" w14:paraId="2645D1A7"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FD4587A" w14:textId="5974A2F9" w:rsidR="00D12227" w:rsidRDefault="00D12227" w:rsidP="00D12227">
            <w:pPr>
              <w:autoSpaceDE w:val="0"/>
              <w:autoSpaceDN w:val="0"/>
              <w:adjustRightInd w:val="0"/>
              <w:spacing w:before="29" w:line="288" w:lineRule="auto"/>
              <w:ind w:left="15"/>
              <w:jc w:val="left"/>
              <w:rPr>
                <w:color w:val="000000"/>
                <w:sz w:val="24"/>
              </w:rPr>
            </w:pPr>
            <w:r w:rsidRPr="00C613D2">
              <w:rPr>
                <w:rFonts w:hint="eastAsia"/>
                <w:color w:val="000000"/>
                <w:sz w:val="24"/>
              </w:rPr>
              <w:t>2016</w:t>
            </w:r>
            <w:r w:rsidRPr="00C613D2">
              <w:rPr>
                <w:rFonts w:hint="eastAsia"/>
                <w:color w:val="00000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0532F38" w14:textId="6A9D12AE" w:rsidR="00D12227" w:rsidRDefault="00D12227" w:rsidP="00D12227">
            <w:pPr>
              <w:autoSpaceDE w:val="0"/>
              <w:autoSpaceDN w:val="0"/>
              <w:adjustRightInd w:val="0"/>
              <w:spacing w:before="29" w:line="288" w:lineRule="auto"/>
              <w:ind w:left="15"/>
              <w:jc w:val="center"/>
              <w:rPr>
                <w:color w:val="000000"/>
                <w:sz w:val="24"/>
              </w:rPr>
            </w:pPr>
            <w:r w:rsidRPr="003E22E2">
              <w:rPr>
                <w:color w:val="000000"/>
                <w:sz w:val="24"/>
              </w:rPr>
              <w:t>-6.48%</w:t>
            </w:r>
          </w:p>
        </w:tc>
        <w:tc>
          <w:tcPr>
            <w:tcW w:w="1091" w:type="dxa"/>
            <w:tcBorders>
              <w:top w:val="single" w:sz="8" w:space="0" w:color="000000"/>
              <w:left w:val="single" w:sz="8" w:space="0" w:color="000000"/>
              <w:bottom w:val="single" w:sz="8" w:space="0" w:color="000000"/>
              <w:right w:val="single" w:sz="8" w:space="0" w:color="000000"/>
            </w:tcBorders>
            <w:vAlign w:val="center"/>
          </w:tcPr>
          <w:p w14:paraId="62472439" w14:textId="26E29074" w:rsidR="00D12227" w:rsidRDefault="00D12227" w:rsidP="00D12227">
            <w:pPr>
              <w:autoSpaceDE w:val="0"/>
              <w:autoSpaceDN w:val="0"/>
              <w:adjustRightInd w:val="0"/>
              <w:spacing w:before="29" w:line="288" w:lineRule="auto"/>
              <w:ind w:left="15"/>
              <w:jc w:val="center"/>
              <w:rPr>
                <w:color w:val="000000"/>
                <w:sz w:val="24"/>
              </w:rPr>
            </w:pPr>
            <w:r w:rsidRPr="003E22E2">
              <w:rPr>
                <w:color w:val="000000"/>
                <w:sz w:val="24"/>
              </w:rPr>
              <w:t>1.36%</w:t>
            </w:r>
          </w:p>
        </w:tc>
        <w:tc>
          <w:tcPr>
            <w:tcW w:w="1256" w:type="dxa"/>
            <w:tcBorders>
              <w:top w:val="single" w:sz="8" w:space="0" w:color="000000"/>
              <w:left w:val="single" w:sz="8" w:space="0" w:color="000000"/>
              <w:bottom w:val="single" w:sz="8" w:space="0" w:color="000000"/>
              <w:right w:val="single" w:sz="8" w:space="0" w:color="000000"/>
            </w:tcBorders>
            <w:vAlign w:val="center"/>
          </w:tcPr>
          <w:p w14:paraId="5E459757" w14:textId="5CCC738D" w:rsidR="00D12227" w:rsidRDefault="00D12227" w:rsidP="00D12227">
            <w:pPr>
              <w:autoSpaceDE w:val="0"/>
              <w:autoSpaceDN w:val="0"/>
              <w:adjustRightInd w:val="0"/>
              <w:spacing w:before="29" w:line="288" w:lineRule="auto"/>
              <w:ind w:left="15"/>
              <w:jc w:val="center"/>
              <w:rPr>
                <w:color w:val="000000"/>
                <w:sz w:val="24"/>
              </w:rPr>
            </w:pPr>
            <w:r w:rsidRPr="003E22E2">
              <w:rPr>
                <w:color w:val="000000"/>
                <w:sz w:val="24"/>
              </w:rPr>
              <w:t>-8.36%</w:t>
            </w:r>
          </w:p>
        </w:tc>
        <w:tc>
          <w:tcPr>
            <w:tcW w:w="1559" w:type="dxa"/>
            <w:tcBorders>
              <w:top w:val="single" w:sz="8" w:space="0" w:color="000000"/>
              <w:left w:val="single" w:sz="8" w:space="0" w:color="000000"/>
              <w:bottom w:val="single" w:sz="8" w:space="0" w:color="000000"/>
              <w:right w:val="single" w:sz="8" w:space="0" w:color="000000"/>
            </w:tcBorders>
            <w:vAlign w:val="center"/>
          </w:tcPr>
          <w:p w14:paraId="2ECBCF61" w14:textId="2A79D804" w:rsidR="00D12227" w:rsidRDefault="00D12227" w:rsidP="00D12227">
            <w:pPr>
              <w:autoSpaceDE w:val="0"/>
              <w:autoSpaceDN w:val="0"/>
              <w:adjustRightInd w:val="0"/>
              <w:spacing w:before="29" w:line="288" w:lineRule="auto"/>
              <w:ind w:left="15"/>
              <w:jc w:val="center"/>
              <w:rPr>
                <w:color w:val="000000"/>
                <w:sz w:val="24"/>
              </w:rPr>
            </w:pPr>
            <w:r w:rsidRPr="003E22E2">
              <w:rPr>
                <w:color w:val="000000"/>
                <w:sz w:val="24"/>
              </w:rPr>
              <w:t>1.35%</w:t>
            </w:r>
          </w:p>
        </w:tc>
        <w:tc>
          <w:tcPr>
            <w:tcW w:w="1134" w:type="dxa"/>
            <w:tcBorders>
              <w:top w:val="single" w:sz="8" w:space="0" w:color="000000"/>
              <w:left w:val="single" w:sz="8" w:space="0" w:color="000000"/>
              <w:bottom w:val="single" w:sz="8" w:space="0" w:color="000000"/>
              <w:right w:val="single" w:sz="8" w:space="0" w:color="000000"/>
            </w:tcBorders>
            <w:vAlign w:val="center"/>
          </w:tcPr>
          <w:p w14:paraId="5BDF8FDB" w14:textId="1F60EB98" w:rsidR="00D12227" w:rsidRDefault="00D12227" w:rsidP="00D12227">
            <w:pPr>
              <w:autoSpaceDE w:val="0"/>
              <w:autoSpaceDN w:val="0"/>
              <w:adjustRightInd w:val="0"/>
              <w:spacing w:before="29" w:line="288" w:lineRule="auto"/>
              <w:ind w:left="15"/>
              <w:jc w:val="center"/>
              <w:rPr>
                <w:color w:val="000000"/>
                <w:sz w:val="24"/>
              </w:rPr>
            </w:pPr>
            <w:r w:rsidRPr="003E22E2">
              <w:rPr>
                <w:color w:val="000000"/>
                <w:sz w:val="24"/>
              </w:rPr>
              <w:t>1.88%</w:t>
            </w:r>
          </w:p>
        </w:tc>
        <w:tc>
          <w:tcPr>
            <w:tcW w:w="1055" w:type="dxa"/>
            <w:tcBorders>
              <w:top w:val="single" w:sz="8" w:space="0" w:color="000000"/>
              <w:left w:val="single" w:sz="8" w:space="0" w:color="000000"/>
              <w:bottom w:val="single" w:sz="8" w:space="0" w:color="000000"/>
              <w:right w:val="single" w:sz="8" w:space="0" w:color="000000"/>
            </w:tcBorders>
            <w:vAlign w:val="center"/>
          </w:tcPr>
          <w:p w14:paraId="2A9EB9AC" w14:textId="643AED66" w:rsidR="00D12227" w:rsidRDefault="00D12227" w:rsidP="00D12227">
            <w:pPr>
              <w:autoSpaceDE w:val="0"/>
              <w:autoSpaceDN w:val="0"/>
              <w:adjustRightInd w:val="0"/>
              <w:spacing w:before="29" w:line="288" w:lineRule="auto"/>
              <w:ind w:left="15"/>
              <w:jc w:val="center"/>
              <w:rPr>
                <w:color w:val="000000"/>
                <w:sz w:val="24"/>
              </w:rPr>
            </w:pPr>
            <w:r w:rsidRPr="003E22E2">
              <w:rPr>
                <w:color w:val="000000"/>
                <w:sz w:val="24"/>
              </w:rPr>
              <w:t>0.01%</w:t>
            </w:r>
          </w:p>
        </w:tc>
      </w:tr>
      <w:tr w:rsidR="00E22060" w14:paraId="11980B9A"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2F9C3DD8" w14:textId="77777777" w:rsidR="00E22060" w:rsidRDefault="00D66547">
            <w:pPr>
              <w:autoSpaceDE w:val="0"/>
              <w:autoSpaceDN w:val="0"/>
              <w:adjustRightInd w:val="0"/>
              <w:spacing w:before="29" w:line="288" w:lineRule="auto"/>
              <w:ind w:left="15"/>
              <w:jc w:val="left"/>
              <w:rPr>
                <w:color w:val="000000"/>
                <w:sz w:val="24"/>
              </w:rPr>
            </w:pPr>
            <w:r>
              <w:rPr>
                <w:rFonts w:hint="eastAsia"/>
                <w:color w:val="000000"/>
                <w:kern w:val="0"/>
                <w:sz w:val="24"/>
              </w:rPr>
              <w:t>2015</w:t>
            </w:r>
            <w:r>
              <w:rPr>
                <w:rFonts w:hint="eastAsia"/>
                <w:color w:val="000000"/>
                <w:kern w:val="0"/>
                <w:sz w:val="24"/>
              </w:rPr>
              <w:t>年</w:t>
            </w:r>
            <w:r>
              <w:rPr>
                <w:rFonts w:ascii="宋体" w:hAnsi="宋体" w:hint="eastAsia"/>
                <w:color w:val="000000"/>
                <w:sz w:val="24"/>
                <w:szCs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7FD4D28" w14:textId="77777777" w:rsidR="00E22060" w:rsidRDefault="00D66547">
            <w:pPr>
              <w:autoSpaceDE w:val="0"/>
              <w:autoSpaceDN w:val="0"/>
              <w:adjustRightInd w:val="0"/>
              <w:spacing w:before="29" w:line="288" w:lineRule="auto"/>
              <w:ind w:left="15"/>
              <w:jc w:val="center"/>
              <w:rPr>
                <w:color w:val="000000"/>
                <w:sz w:val="24"/>
              </w:rPr>
            </w:pPr>
            <w:r>
              <w:rPr>
                <w:color w:val="000000"/>
                <w:sz w:val="24"/>
              </w:rPr>
              <w:t>-3.27%</w:t>
            </w:r>
          </w:p>
        </w:tc>
        <w:tc>
          <w:tcPr>
            <w:tcW w:w="1091" w:type="dxa"/>
            <w:tcBorders>
              <w:top w:val="single" w:sz="8" w:space="0" w:color="000000"/>
              <w:left w:val="single" w:sz="8" w:space="0" w:color="000000"/>
              <w:bottom w:val="single" w:sz="8" w:space="0" w:color="000000"/>
              <w:right w:val="single" w:sz="8" w:space="0" w:color="000000"/>
            </w:tcBorders>
            <w:vAlign w:val="center"/>
          </w:tcPr>
          <w:p w14:paraId="6B85A828"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2.51%</w:t>
            </w:r>
          </w:p>
        </w:tc>
        <w:tc>
          <w:tcPr>
            <w:tcW w:w="1256" w:type="dxa"/>
            <w:tcBorders>
              <w:top w:val="single" w:sz="8" w:space="0" w:color="000000"/>
              <w:left w:val="single" w:sz="8" w:space="0" w:color="000000"/>
              <w:bottom w:val="single" w:sz="8" w:space="0" w:color="000000"/>
              <w:right w:val="single" w:sz="8" w:space="0" w:color="000000"/>
            </w:tcBorders>
            <w:vAlign w:val="center"/>
          </w:tcPr>
          <w:p w14:paraId="01910251" w14:textId="77777777" w:rsidR="00E22060" w:rsidRDefault="00D66547">
            <w:pPr>
              <w:autoSpaceDE w:val="0"/>
              <w:autoSpaceDN w:val="0"/>
              <w:adjustRightInd w:val="0"/>
              <w:spacing w:before="29" w:line="288" w:lineRule="auto"/>
              <w:ind w:left="15"/>
              <w:jc w:val="center"/>
              <w:rPr>
                <w:color w:val="000000"/>
                <w:sz w:val="24"/>
              </w:rPr>
            </w:pPr>
            <w:r>
              <w:rPr>
                <w:color w:val="000000"/>
                <w:sz w:val="24"/>
              </w:rPr>
              <w:t>-5.38%</w:t>
            </w:r>
          </w:p>
        </w:tc>
        <w:tc>
          <w:tcPr>
            <w:tcW w:w="1559" w:type="dxa"/>
            <w:tcBorders>
              <w:top w:val="single" w:sz="8" w:space="0" w:color="000000"/>
              <w:left w:val="single" w:sz="8" w:space="0" w:color="000000"/>
              <w:bottom w:val="single" w:sz="8" w:space="0" w:color="000000"/>
              <w:right w:val="single" w:sz="8" w:space="0" w:color="000000"/>
            </w:tcBorders>
            <w:vAlign w:val="center"/>
          </w:tcPr>
          <w:p w14:paraId="3312939A"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2.54%</w:t>
            </w:r>
          </w:p>
        </w:tc>
        <w:tc>
          <w:tcPr>
            <w:tcW w:w="1134" w:type="dxa"/>
            <w:tcBorders>
              <w:top w:val="single" w:sz="8" w:space="0" w:color="000000"/>
              <w:left w:val="single" w:sz="8" w:space="0" w:color="000000"/>
              <w:bottom w:val="single" w:sz="8" w:space="0" w:color="000000"/>
              <w:right w:val="single" w:sz="8" w:space="0" w:color="000000"/>
            </w:tcBorders>
            <w:vAlign w:val="center"/>
          </w:tcPr>
          <w:p w14:paraId="6AB53AE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2.11%</w:t>
            </w:r>
          </w:p>
        </w:tc>
        <w:tc>
          <w:tcPr>
            <w:tcW w:w="1055" w:type="dxa"/>
            <w:tcBorders>
              <w:top w:val="single" w:sz="8" w:space="0" w:color="000000"/>
              <w:left w:val="single" w:sz="8" w:space="0" w:color="000000"/>
              <w:bottom w:val="single" w:sz="8" w:space="0" w:color="000000"/>
              <w:right w:val="single" w:sz="8" w:space="0" w:color="000000"/>
            </w:tcBorders>
            <w:vAlign w:val="center"/>
          </w:tcPr>
          <w:p w14:paraId="45A2CCC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-0.03%</w:t>
            </w:r>
          </w:p>
        </w:tc>
      </w:tr>
      <w:tr w:rsidR="00E22060" w14:paraId="3F2236C6"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101C3BA" w14:textId="77777777" w:rsidR="00E22060" w:rsidRDefault="00D66547">
            <w:pPr>
              <w:autoSpaceDE w:val="0"/>
              <w:autoSpaceDN w:val="0"/>
              <w:adjustRightInd w:val="0"/>
              <w:spacing w:before="29" w:line="288" w:lineRule="auto"/>
              <w:ind w:left="15"/>
              <w:jc w:val="left"/>
              <w:rPr>
                <w:color w:val="000000"/>
                <w:sz w:val="24"/>
              </w:rPr>
            </w:pPr>
            <w:r>
              <w:rPr>
                <w:rFonts w:hint="eastAsia"/>
                <w:color w:val="000000"/>
                <w:kern w:val="0"/>
                <w:sz w:val="24"/>
              </w:rPr>
              <w:t>2014</w:t>
            </w:r>
            <w:r>
              <w:rPr>
                <w:rFonts w:hint="eastAsia"/>
                <w:color w:val="000000"/>
                <w:kern w:val="0"/>
                <w:sz w:val="24"/>
              </w:rPr>
              <w:t>年</w:t>
            </w:r>
            <w:r>
              <w:rPr>
                <w:rFonts w:ascii="宋体" w:hAnsi="宋体" w:hint="eastAsia"/>
                <w:color w:val="000000"/>
                <w:sz w:val="24"/>
                <w:szCs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0BBE7391" w14:textId="77777777" w:rsidR="00E22060" w:rsidRDefault="00D66547">
            <w:pPr>
              <w:autoSpaceDE w:val="0"/>
              <w:autoSpaceDN w:val="0"/>
              <w:adjustRightInd w:val="0"/>
              <w:spacing w:before="29" w:line="288" w:lineRule="auto"/>
              <w:ind w:left="15"/>
              <w:jc w:val="center"/>
              <w:rPr>
                <w:color w:val="000000"/>
                <w:sz w:val="24"/>
              </w:rPr>
            </w:pPr>
            <w:r>
              <w:rPr>
                <w:color w:val="000000"/>
                <w:sz w:val="24"/>
              </w:rPr>
              <w:t>69.15%</w:t>
            </w:r>
          </w:p>
        </w:tc>
        <w:tc>
          <w:tcPr>
            <w:tcW w:w="1091" w:type="dxa"/>
            <w:tcBorders>
              <w:top w:val="single" w:sz="8" w:space="0" w:color="000000"/>
              <w:left w:val="single" w:sz="8" w:space="0" w:color="000000"/>
              <w:bottom w:val="single" w:sz="8" w:space="0" w:color="000000"/>
              <w:right w:val="single" w:sz="8" w:space="0" w:color="000000"/>
            </w:tcBorders>
            <w:vAlign w:val="center"/>
          </w:tcPr>
          <w:p w14:paraId="24642F9C"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1.35%</w:t>
            </w:r>
          </w:p>
        </w:tc>
        <w:tc>
          <w:tcPr>
            <w:tcW w:w="1256" w:type="dxa"/>
            <w:tcBorders>
              <w:top w:val="single" w:sz="8" w:space="0" w:color="000000"/>
              <w:left w:val="single" w:sz="8" w:space="0" w:color="000000"/>
              <w:bottom w:val="single" w:sz="8" w:space="0" w:color="000000"/>
              <w:right w:val="single" w:sz="8" w:space="0" w:color="000000"/>
            </w:tcBorders>
            <w:vAlign w:val="center"/>
          </w:tcPr>
          <w:p w14:paraId="3283346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65.33%</w:t>
            </w:r>
          </w:p>
        </w:tc>
        <w:tc>
          <w:tcPr>
            <w:tcW w:w="1559" w:type="dxa"/>
            <w:tcBorders>
              <w:top w:val="single" w:sz="8" w:space="0" w:color="000000"/>
              <w:left w:val="single" w:sz="8" w:space="0" w:color="000000"/>
              <w:bottom w:val="single" w:sz="8" w:space="0" w:color="000000"/>
              <w:right w:val="single" w:sz="8" w:space="0" w:color="000000"/>
            </w:tcBorders>
            <w:vAlign w:val="center"/>
          </w:tcPr>
          <w:p w14:paraId="6E7E7795"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1.35%</w:t>
            </w:r>
          </w:p>
        </w:tc>
        <w:tc>
          <w:tcPr>
            <w:tcW w:w="1134" w:type="dxa"/>
            <w:tcBorders>
              <w:top w:val="single" w:sz="8" w:space="0" w:color="000000"/>
              <w:left w:val="single" w:sz="8" w:space="0" w:color="000000"/>
              <w:bottom w:val="single" w:sz="8" w:space="0" w:color="000000"/>
              <w:right w:val="single" w:sz="8" w:space="0" w:color="000000"/>
            </w:tcBorders>
            <w:vAlign w:val="center"/>
          </w:tcPr>
          <w:p w14:paraId="04BE8E5C" w14:textId="77777777" w:rsidR="00E22060" w:rsidRDefault="00D66547">
            <w:pPr>
              <w:autoSpaceDE w:val="0"/>
              <w:autoSpaceDN w:val="0"/>
              <w:adjustRightInd w:val="0"/>
              <w:spacing w:before="29" w:line="288" w:lineRule="auto"/>
              <w:ind w:left="15"/>
              <w:jc w:val="center"/>
              <w:rPr>
                <w:color w:val="000000"/>
                <w:sz w:val="24"/>
              </w:rPr>
            </w:pPr>
            <w:r>
              <w:rPr>
                <w:color w:val="000000"/>
                <w:sz w:val="24"/>
              </w:rPr>
              <w:t>3.82%</w:t>
            </w:r>
          </w:p>
        </w:tc>
        <w:tc>
          <w:tcPr>
            <w:tcW w:w="1055" w:type="dxa"/>
            <w:tcBorders>
              <w:top w:val="single" w:sz="8" w:space="0" w:color="000000"/>
              <w:left w:val="single" w:sz="8" w:space="0" w:color="000000"/>
              <w:bottom w:val="single" w:sz="8" w:space="0" w:color="000000"/>
              <w:right w:val="single" w:sz="8" w:space="0" w:color="000000"/>
            </w:tcBorders>
            <w:vAlign w:val="center"/>
          </w:tcPr>
          <w:p w14:paraId="1D682362"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0.00%</w:t>
            </w:r>
          </w:p>
        </w:tc>
      </w:tr>
      <w:tr w:rsidR="00E22060" w14:paraId="46B7215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E9C3168" w14:textId="77777777" w:rsidR="00E22060" w:rsidRDefault="00D66547">
            <w:pPr>
              <w:autoSpaceDE w:val="0"/>
              <w:autoSpaceDN w:val="0"/>
              <w:adjustRightInd w:val="0"/>
              <w:spacing w:before="29" w:line="288" w:lineRule="auto"/>
              <w:ind w:left="15"/>
              <w:jc w:val="left"/>
              <w:rPr>
                <w:color w:val="000000"/>
                <w:sz w:val="24"/>
              </w:rPr>
            </w:pPr>
            <w:r>
              <w:rPr>
                <w:color w:val="000000"/>
                <w:sz w:val="24"/>
                <w:szCs w:val="24"/>
              </w:rPr>
              <w:t>2013</w:t>
            </w:r>
            <w:r>
              <w:rPr>
                <w:rFonts w:ascii="宋体" w:hAnsi="宋体" w:hint="eastAsia"/>
                <w:color w:val="000000"/>
                <w:sz w:val="24"/>
                <w:szCs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692036B3" w14:textId="77777777" w:rsidR="00E22060" w:rsidRDefault="00D66547">
            <w:pPr>
              <w:autoSpaceDE w:val="0"/>
              <w:autoSpaceDN w:val="0"/>
              <w:adjustRightInd w:val="0"/>
              <w:spacing w:before="29" w:line="288" w:lineRule="auto"/>
              <w:ind w:left="15"/>
              <w:jc w:val="center"/>
              <w:rPr>
                <w:color w:val="000000"/>
                <w:sz w:val="24"/>
              </w:rPr>
            </w:pPr>
            <w:r>
              <w:rPr>
                <w:color w:val="000000"/>
                <w:sz w:val="24"/>
              </w:rPr>
              <w:t>-7.74%</w:t>
            </w:r>
          </w:p>
        </w:tc>
        <w:tc>
          <w:tcPr>
            <w:tcW w:w="1091" w:type="dxa"/>
            <w:tcBorders>
              <w:top w:val="single" w:sz="8" w:space="0" w:color="000000"/>
              <w:left w:val="single" w:sz="8" w:space="0" w:color="000000"/>
              <w:bottom w:val="single" w:sz="8" w:space="0" w:color="000000"/>
              <w:right w:val="single" w:sz="8" w:space="0" w:color="000000"/>
            </w:tcBorders>
            <w:vAlign w:val="center"/>
          </w:tcPr>
          <w:p w14:paraId="13DF5BA7"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1.54%</w:t>
            </w:r>
          </w:p>
        </w:tc>
        <w:tc>
          <w:tcPr>
            <w:tcW w:w="1256" w:type="dxa"/>
            <w:tcBorders>
              <w:top w:val="single" w:sz="8" w:space="0" w:color="000000"/>
              <w:left w:val="single" w:sz="8" w:space="0" w:color="000000"/>
              <w:bottom w:val="single" w:sz="8" w:space="0" w:color="000000"/>
              <w:right w:val="single" w:sz="8" w:space="0" w:color="000000"/>
            </w:tcBorders>
            <w:vAlign w:val="center"/>
          </w:tcPr>
          <w:p w14:paraId="7ACBDB5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-10.14%</w:t>
            </w:r>
          </w:p>
        </w:tc>
        <w:tc>
          <w:tcPr>
            <w:tcW w:w="1559" w:type="dxa"/>
            <w:tcBorders>
              <w:top w:val="single" w:sz="8" w:space="0" w:color="000000"/>
              <w:left w:val="single" w:sz="8" w:space="0" w:color="000000"/>
              <w:bottom w:val="single" w:sz="8" w:space="0" w:color="000000"/>
              <w:right w:val="single" w:sz="8" w:space="0" w:color="000000"/>
            </w:tcBorders>
            <w:vAlign w:val="center"/>
          </w:tcPr>
          <w:p w14:paraId="79AAE2A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1.54%</w:t>
            </w:r>
          </w:p>
        </w:tc>
        <w:tc>
          <w:tcPr>
            <w:tcW w:w="1134" w:type="dxa"/>
            <w:tcBorders>
              <w:top w:val="single" w:sz="8" w:space="0" w:color="000000"/>
              <w:left w:val="single" w:sz="8" w:space="0" w:color="000000"/>
              <w:bottom w:val="single" w:sz="8" w:space="0" w:color="000000"/>
              <w:right w:val="single" w:sz="8" w:space="0" w:color="000000"/>
            </w:tcBorders>
            <w:vAlign w:val="center"/>
          </w:tcPr>
          <w:p w14:paraId="2BC74F6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2.40%</w:t>
            </w:r>
          </w:p>
        </w:tc>
        <w:tc>
          <w:tcPr>
            <w:tcW w:w="1055" w:type="dxa"/>
            <w:tcBorders>
              <w:top w:val="single" w:sz="8" w:space="0" w:color="000000"/>
              <w:left w:val="single" w:sz="8" w:space="0" w:color="000000"/>
              <w:bottom w:val="single" w:sz="8" w:space="0" w:color="000000"/>
              <w:right w:val="single" w:sz="8" w:space="0" w:color="000000"/>
            </w:tcBorders>
            <w:vAlign w:val="center"/>
          </w:tcPr>
          <w:p w14:paraId="183F128B"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0.00%</w:t>
            </w:r>
          </w:p>
        </w:tc>
      </w:tr>
      <w:tr w:rsidR="00E22060" w14:paraId="5818B463"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A86949D" w14:textId="77777777" w:rsidR="00E22060" w:rsidRDefault="00D66547">
            <w:pPr>
              <w:autoSpaceDE w:val="0"/>
              <w:autoSpaceDN w:val="0"/>
              <w:adjustRightInd w:val="0"/>
              <w:spacing w:before="29" w:line="288" w:lineRule="auto"/>
              <w:ind w:left="15"/>
              <w:jc w:val="left"/>
              <w:rPr>
                <w:color w:val="000000"/>
                <w:sz w:val="24"/>
              </w:rPr>
            </w:pPr>
            <w:r>
              <w:rPr>
                <w:rFonts w:hint="eastAsia"/>
                <w:color w:val="000000"/>
                <w:kern w:val="0"/>
                <w:sz w:val="24"/>
              </w:rPr>
              <w:t>2012</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80049F7"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14.17%</w:t>
            </w:r>
          </w:p>
        </w:tc>
        <w:tc>
          <w:tcPr>
            <w:tcW w:w="1091" w:type="dxa"/>
            <w:tcBorders>
              <w:top w:val="single" w:sz="8" w:space="0" w:color="000000"/>
              <w:left w:val="single" w:sz="8" w:space="0" w:color="000000"/>
              <w:bottom w:val="single" w:sz="8" w:space="0" w:color="000000"/>
              <w:right w:val="single" w:sz="8" w:space="0" w:color="000000"/>
            </w:tcBorders>
            <w:vAlign w:val="center"/>
          </w:tcPr>
          <w:p w14:paraId="5E22572E"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1.28%</w:t>
            </w:r>
          </w:p>
        </w:tc>
        <w:tc>
          <w:tcPr>
            <w:tcW w:w="1256" w:type="dxa"/>
            <w:tcBorders>
              <w:top w:val="single" w:sz="8" w:space="0" w:color="000000"/>
              <w:left w:val="single" w:sz="8" w:space="0" w:color="000000"/>
              <w:bottom w:val="single" w:sz="8" w:space="0" w:color="000000"/>
              <w:right w:val="single" w:sz="8" w:space="0" w:color="000000"/>
            </w:tcBorders>
            <w:vAlign w:val="center"/>
          </w:tcPr>
          <w:p w14:paraId="6677605E"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11.97%</w:t>
            </w:r>
          </w:p>
        </w:tc>
        <w:tc>
          <w:tcPr>
            <w:tcW w:w="1559" w:type="dxa"/>
            <w:tcBorders>
              <w:top w:val="single" w:sz="8" w:space="0" w:color="000000"/>
              <w:left w:val="single" w:sz="8" w:space="0" w:color="000000"/>
              <w:bottom w:val="single" w:sz="8" w:space="0" w:color="000000"/>
              <w:right w:val="single" w:sz="8" w:space="0" w:color="000000"/>
            </w:tcBorders>
            <w:vAlign w:val="center"/>
          </w:tcPr>
          <w:p w14:paraId="0CB8DC21"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1.26%</w:t>
            </w:r>
          </w:p>
        </w:tc>
        <w:tc>
          <w:tcPr>
            <w:tcW w:w="1134" w:type="dxa"/>
            <w:tcBorders>
              <w:top w:val="single" w:sz="8" w:space="0" w:color="000000"/>
              <w:left w:val="single" w:sz="8" w:space="0" w:color="000000"/>
              <w:bottom w:val="single" w:sz="8" w:space="0" w:color="000000"/>
              <w:right w:val="single" w:sz="8" w:space="0" w:color="000000"/>
            </w:tcBorders>
            <w:vAlign w:val="center"/>
          </w:tcPr>
          <w:p w14:paraId="2AE199A2"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2.20%</w:t>
            </w:r>
          </w:p>
        </w:tc>
        <w:tc>
          <w:tcPr>
            <w:tcW w:w="1055" w:type="dxa"/>
            <w:tcBorders>
              <w:top w:val="single" w:sz="8" w:space="0" w:color="000000"/>
              <w:left w:val="single" w:sz="8" w:space="0" w:color="000000"/>
              <w:bottom w:val="single" w:sz="8" w:space="0" w:color="000000"/>
              <w:right w:val="single" w:sz="8" w:space="0" w:color="000000"/>
            </w:tcBorders>
            <w:vAlign w:val="center"/>
          </w:tcPr>
          <w:p w14:paraId="2BCFA5C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0.02%</w:t>
            </w:r>
          </w:p>
        </w:tc>
      </w:tr>
      <w:tr w:rsidR="00E22060" w14:paraId="1F07393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46CD3107" w14:textId="77777777" w:rsidR="00E22060" w:rsidRDefault="00D66547">
            <w:pPr>
              <w:autoSpaceDE w:val="0"/>
              <w:autoSpaceDN w:val="0"/>
              <w:adjustRightInd w:val="0"/>
              <w:spacing w:before="29" w:line="288" w:lineRule="auto"/>
              <w:ind w:left="15"/>
              <w:jc w:val="left"/>
              <w:rPr>
                <w:color w:val="000000"/>
                <w:kern w:val="0"/>
                <w:sz w:val="24"/>
              </w:rPr>
            </w:pPr>
            <w:r>
              <w:rPr>
                <w:rFonts w:hint="eastAsia"/>
                <w:color w:val="000000"/>
                <w:kern w:val="0"/>
                <w:sz w:val="24"/>
              </w:rPr>
              <w:t>2011</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48DEA512" w14:textId="77777777" w:rsidR="00E22060" w:rsidRDefault="00D66547">
            <w:pPr>
              <w:autoSpaceDE w:val="0"/>
              <w:autoSpaceDN w:val="0"/>
              <w:adjustRightInd w:val="0"/>
              <w:spacing w:before="29" w:line="288" w:lineRule="auto"/>
              <w:ind w:left="15"/>
              <w:jc w:val="center"/>
              <w:rPr>
                <w:color w:val="000000"/>
                <w:sz w:val="24"/>
              </w:rPr>
            </w:pPr>
            <w:r>
              <w:rPr>
                <w:rFonts w:hint="eastAsia"/>
                <w:color w:val="000000"/>
                <w:sz w:val="24"/>
              </w:rPr>
              <w:t>-19.79%</w:t>
            </w:r>
          </w:p>
        </w:tc>
        <w:tc>
          <w:tcPr>
            <w:tcW w:w="1091" w:type="dxa"/>
            <w:tcBorders>
              <w:top w:val="single" w:sz="8" w:space="0" w:color="000000"/>
              <w:left w:val="single" w:sz="8" w:space="0" w:color="000000"/>
              <w:bottom w:val="single" w:sz="8" w:space="0" w:color="000000"/>
              <w:right w:val="single" w:sz="8" w:space="0" w:color="000000"/>
            </w:tcBorders>
            <w:vAlign w:val="center"/>
          </w:tcPr>
          <w:p w14:paraId="206F80FA" w14:textId="77777777" w:rsidR="00E22060" w:rsidRDefault="00D66547">
            <w:pPr>
              <w:autoSpaceDE w:val="0"/>
              <w:autoSpaceDN w:val="0"/>
              <w:adjustRightInd w:val="0"/>
              <w:spacing w:before="29" w:line="288" w:lineRule="auto"/>
              <w:ind w:left="15"/>
              <w:jc w:val="center"/>
              <w:rPr>
                <w:color w:val="000000"/>
                <w:sz w:val="24"/>
              </w:rPr>
            </w:pPr>
            <w:r>
              <w:rPr>
                <w:rFonts w:hint="eastAsia"/>
                <w:color w:val="000000"/>
                <w:sz w:val="24"/>
              </w:rPr>
              <w:t>1.33%</w:t>
            </w:r>
          </w:p>
        </w:tc>
        <w:tc>
          <w:tcPr>
            <w:tcW w:w="1256" w:type="dxa"/>
            <w:tcBorders>
              <w:top w:val="single" w:sz="8" w:space="0" w:color="000000"/>
              <w:left w:val="single" w:sz="8" w:space="0" w:color="000000"/>
              <w:bottom w:val="single" w:sz="8" w:space="0" w:color="000000"/>
              <w:right w:val="single" w:sz="8" w:space="0" w:color="000000"/>
            </w:tcBorders>
            <w:vAlign w:val="center"/>
          </w:tcPr>
          <w:p w14:paraId="70B3BDB3"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-20.16%</w:t>
            </w:r>
          </w:p>
        </w:tc>
        <w:tc>
          <w:tcPr>
            <w:tcW w:w="1559" w:type="dxa"/>
            <w:tcBorders>
              <w:top w:val="single" w:sz="8" w:space="0" w:color="000000"/>
              <w:left w:val="single" w:sz="8" w:space="0" w:color="000000"/>
              <w:bottom w:val="single" w:sz="8" w:space="0" w:color="000000"/>
              <w:right w:val="single" w:sz="8" w:space="0" w:color="000000"/>
            </w:tcBorders>
            <w:vAlign w:val="center"/>
          </w:tcPr>
          <w:p w14:paraId="3A8175C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1.31%</w:t>
            </w:r>
          </w:p>
        </w:tc>
        <w:tc>
          <w:tcPr>
            <w:tcW w:w="1134" w:type="dxa"/>
            <w:tcBorders>
              <w:top w:val="single" w:sz="8" w:space="0" w:color="000000"/>
              <w:left w:val="single" w:sz="8" w:space="0" w:color="000000"/>
              <w:bottom w:val="single" w:sz="8" w:space="0" w:color="000000"/>
              <w:right w:val="single" w:sz="8" w:space="0" w:color="000000"/>
            </w:tcBorders>
            <w:vAlign w:val="center"/>
          </w:tcPr>
          <w:p w14:paraId="1390804E"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0.37%</w:t>
            </w:r>
          </w:p>
        </w:tc>
        <w:tc>
          <w:tcPr>
            <w:tcW w:w="1055" w:type="dxa"/>
            <w:tcBorders>
              <w:top w:val="single" w:sz="8" w:space="0" w:color="000000"/>
              <w:left w:val="single" w:sz="8" w:space="0" w:color="000000"/>
              <w:bottom w:val="single" w:sz="8" w:space="0" w:color="000000"/>
              <w:right w:val="single" w:sz="8" w:space="0" w:color="000000"/>
            </w:tcBorders>
            <w:vAlign w:val="center"/>
          </w:tcPr>
          <w:p w14:paraId="2996F37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0.02%</w:t>
            </w:r>
          </w:p>
        </w:tc>
      </w:tr>
      <w:tr w:rsidR="00E22060" w14:paraId="071DAD66"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32A6E55" w14:textId="77777777" w:rsidR="00E22060" w:rsidRDefault="00D66547">
            <w:pPr>
              <w:autoSpaceDE w:val="0"/>
              <w:autoSpaceDN w:val="0"/>
              <w:adjustRightInd w:val="0"/>
              <w:spacing w:before="29" w:line="288" w:lineRule="auto"/>
              <w:ind w:left="15"/>
              <w:jc w:val="left"/>
              <w:rPr>
                <w:color w:val="000000"/>
                <w:kern w:val="0"/>
                <w:sz w:val="24"/>
              </w:rPr>
            </w:pPr>
            <w:r>
              <w:rPr>
                <w:rFonts w:hint="eastAsia"/>
                <w:color w:val="000000"/>
                <w:kern w:val="0"/>
                <w:sz w:val="24"/>
              </w:rPr>
              <w:t>2010</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3DD7A90B" w14:textId="77777777" w:rsidR="00E22060" w:rsidRDefault="00D66547">
            <w:pPr>
              <w:autoSpaceDE w:val="0"/>
              <w:autoSpaceDN w:val="0"/>
              <w:adjustRightInd w:val="0"/>
              <w:spacing w:before="29" w:line="288" w:lineRule="auto"/>
              <w:ind w:left="15"/>
              <w:jc w:val="center"/>
              <w:rPr>
                <w:color w:val="000000"/>
                <w:sz w:val="24"/>
              </w:rPr>
            </w:pPr>
            <w:r>
              <w:rPr>
                <w:color w:val="000000"/>
                <w:sz w:val="24"/>
              </w:rPr>
              <w:t>-</w:t>
            </w:r>
            <w:r>
              <w:rPr>
                <w:rFonts w:hint="eastAsia"/>
                <w:color w:val="000000"/>
                <w:sz w:val="24"/>
              </w:rPr>
              <w:t>1</w:t>
            </w:r>
            <w:r>
              <w:rPr>
                <w:color w:val="000000"/>
                <w:sz w:val="24"/>
              </w:rPr>
              <w:t>8.0</w:t>
            </w:r>
            <w:r>
              <w:rPr>
                <w:rFonts w:hint="eastAsia"/>
                <w:color w:val="000000"/>
                <w:sz w:val="24"/>
              </w:rPr>
              <w:t>7</w:t>
            </w:r>
            <w:r>
              <w:rPr>
                <w:color w:val="000000"/>
                <w:sz w:val="24"/>
              </w:rPr>
              <w:t>%</w:t>
            </w:r>
          </w:p>
        </w:tc>
        <w:tc>
          <w:tcPr>
            <w:tcW w:w="1091" w:type="dxa"/>
            <w:tcBorders>
              <w:top w:val="single" w:sz="8" w:space="0" w:color="000000"/>
              <w:left w:val="single" w:sz="8" w:space="0" w:color="000000"/>
              <w:bottom w:val="single" w:sz="8" w:space="0" w:color="000000"/>
              <w:right w:val="single" w:sz="8" w:space="0" w:color="000000"/>
            </w:tcBorders>
            <w:vAlign w:val="center"/>
          </w:tcPr>
          <w:p w14:paraId="157CCFB5"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w:t>
            </w:r>
            <w:r>
              <w:rPr>
                <w:rFonts w:hint="eastAsia"/>
                <w:color w:val="000000"/>
                <w:sz w:val="24"/>
              </w:rPr>
              <w:t>57</w:t>
            </w:r>
            <w:r>
              <w:rPr>
                <w:color w:val="000000"/>
                <w:sz w:val="24"/>
              </w:rPr>
              <w:t>%</w:t>
            </w:r>
          </w:p>
        </w:tc>
        <w:tc>
          <w:tcPr>
            <w:tcW w:w="1256" w:type="dxa"/>
            <w:tcBorders>
              <w:top w:val="single" w:sz="8" w:space="0" w:color="000000"/>
              <w:left w:val="single" w:sz="8" w:space="0" w:color="000000"/>
              <w:bottom w:val="single" w:sz="8" w:space="0" w:color="000000"/>
              <w:right w:val="single" w:sz="8" w:space="0" w:color="000000"/>
            </w:tcBorders>
            <w:vAlign w:val="center"/>
          </w:tcPr>
          <w:p w14:paraId="70391BE2" w14:textId="77777777" w:rsidR="00E22060" w:rsidRDefault="00D66547">
            <w:pPr>
              <w:autoSpaceDE w:val="0"/>
              <w:autoSpaceDN w:val="0"/>
              <w:adjustRightInd w:val="0"/>
              <w:spacing w:before="29" w:line="288" w:lineRule="auto"/>
              <w:ind w:left="15"/>
              <w:jc w:val="center"/>
              <w:rPr>
                <w:color w:val="000000"/>
                <w:sz w:val="24"/>
              </w:rPr>
            </w:pPr>
            <w:r>
              <w:rPr>
                <w:color w:val="000000"/>
                <w:sz w:val="24"/>
              </w:rPr>
              <w:t>-</w:t>
            </w:r>
            <w:r>
              <w:rPr>
                <w:rFonts w:hint="eastAsia"/>
                <w:color w:val="000000"/>
                <w:sz w:val="24"/>
              </w:rPr>
              <w:t>19</w:t>
            </w:r>
            <w:r>
              <w:rPr>
                <w:color w:val="000000"/>
                <w:sz w:val="24"/>
              </w:rPr>
              <w:t>.</w:t>
            </w:r>
            <w:r>
              <w:rPr>
                <w:rFonts w:hint="eastAsia"/>
                <w:color w:val="000000"/>
                <w:sz w:val="24"/>
              </w:rPr>
              <w:t>79</w:t>
            </w:r>
            <w:r>
              <w:rPr>
                <w:color w:val="000000"/>
                <w:sz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59EF91BB"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w:t>
            </w:r>
            <w:r>
              <w:rPr>
                <w:rFonts w:hint="eastAsia"/>
                <w:color w:val="000000"/>
                <w:sz w:val="24"/>
              </w:rPr>
              <w:t>58</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56B68AAC" w14:textId="77777777" w:rsidR="00E22060" w:rsidRDefault="00D66547">
            <w:pPr>
              <w:autoSpaceDE w:val="0"/>
              <w:autoSpaceDN w:val="0"/>
              <w:adjustRightInd w:val="0"/>
              <w:spacing w:before="29" w:line="288" w:lineRule="auto"/>
              <w:ind w:left="15"/>
              <w:jc w:val="center"/>
              <w:rPr>
                <w:color w:val="000000"/>
                <w:sz w:val="24"/>
              </w:rPr>
            </w:pPr>
            <w:r>
              <w:rPr>
                <w:rFonts w:hint="eastAsia"/>
                <w:color w:val="000000"/>
                <w:sz w:val="24"/>
              </w:rPr>
              <w:t>1</w:t>
            </w:r>
            <w:r>
              <w:rPr>
                <w:color w:val="000000"/>
                <w:sz w:val="24"/>
              </w:rPr>
              <w:t>.</w:t>
            </w:r>
            <w:r>
              <w:rPr>
                <w:rFonts w:hint="eastAsia"/>
                <w:color w:val="000000"/>
                <w:sz w:val="24"/>
              </w:rPr>
              <w:t>72</w:t>
            </w:r>
            <w:r>
              <w:rPr>
                <w:color w:val="000000"/>
                <w:sz w:val="24"/>
              </w:rPr>
              <w:t>%</w:t>
            </w:r>
          </w:p>
        </w:tc>
        <w:tc>
          <w:tcPr>
            <w:tcW w:w="1055" w:type="dxa"/>
            <w:tcBorders>
              <w:top w:val="single" w:sz="8" w:space="0" w:color="000000"/>
              <w:left w:val="single" w:sz="8" w:space="0" w:color="000000"/>
              <w:bottom w:val="single" w:sz="8" w:space="0" w:color="000000"/>
              <w:right w:val="single" w:sz="8" w:space="0" w:color="000000"/>
            </w:tcBorders>
            <w:vAlign w:val="center"/>
          </w:tcPr>
          <w:p w14:paraId="33F2DD3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w:t>
            </w:r>
            <w:r>
              <w:rPr>
                <w:rFonts w:hint="eastAsia"/>
                <w:color w:val="000000"/>
                <w:sz w:val="24"/>
              </w:rPr>
              <w:t>1</w:t>
            </w:r>
            <w:r>
              <w:rPr>
                <w:color w:val="000000"/>
                <w:sz w:val="24"/>
              </w:rPr>
              <w:t>%</w:t>
            </w:r>
          </w:p>
        </w:tc>
      </w:tr>
      <w:tr w:rsidR="00E22060" w14:paraId="0B153DE1"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891E5CB" w14:textId="77777777" w:rsidR="00E22060" w:rsidRDefault="00D66547">
            <w:pPr>
              <w:autoSpaceDE w:val="0"/>
              <w:autoSpaceDN w:val="0"/>
              <w:adjustRightInd w:val="0"/>
              <w:spacing w:before="29" w:line="288" w:lineRule="auto"/>
              <w:ind w:left="15"/>
              <w:jc w:val="left"/>
              <w:rPr>
                <w:color w:val="000000"/>
                <w:kern w:val="0"/>
                <w:sz w:val="24"/>
              </w:rPr>
            </w:pPr>
            <w:r>
              <w:rPr>
                <w:rFonts w:hint="eastAsia"/>
                <w:color w:val="000000"/>
                <w:kern w:val="0"/>
                <w:sz w:val="24"/>
              </w:rPr>
              <w:t>2009</w:t>
            </w:r>
            <w:r>
              <w:rPr>
                <w:rFonts w:hint="eastAsia"/>
                <w:color w:val="000000"/>
                <w:kern w:val="0"/>
                <w:sz w:val="24"/>
              </w:rPr>
              <w:t>年度（自基金合同生效日起至</w:t>
            </w:r>
            <w:r>
              <w:rPr>
                <w:rFonts w:hint="eastAsia"/>
                <w:color w:val="000000"/>
                <w:kern w:val="0"/>
                <w:sz w:val="24"/>
              </w:rPr>
              <w:t>2009</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31</w:t>
            </w:r>
            <w:r>
              <w:rPr>
                <w:rFonts w:hint="eastAsia"/>
                <w:color w:val="000000"/>
                <w:kern w:val="0"/>
                <w:sz w:val="24"/>
              </w:rPr>
              <w:t>日）</w:t>
            </w:r>
          </w:p>
        </w:tc>
        <w:tc>
          <w:tcPr>
            <w:tcW w:w="1197" w:type="dxa"/>
            <w:tcBorders>
              <w:top w:val="single" w:sz="8" w:space="0" w:color="000000"/>
              <w:left w:val="single" w:sz="8" w:space="0" w:color="000000"/>
              <w:bottom w:val="single" w:sz="8" w:space="0" w:color="000000"/>
              <w:right w:val="single" w:sz="8" w:space="0" w:color="000000"/>
            </w:tcBorders>
            <w:vAlign w:val="center"/>
          </w:tcPr>
          <w:p w14:paraId="30295804"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1.61%</w:t>
            </w:r>
          </w:p>
        </w:tc>
        <w:tc>
          <w:tcPr>
            <w:tcW w:w="1091" w:type="dxa"/>
            <w:tcBorders>
              <w:top w:val="single" w:sz="8" w:space="0" w:color="000000"/>
              <w:left w:val="single" w:sz="8" w:space="0" w:color="000000"/>
              <w:bottom w:val="single" w:sz="8" w:space="0" w:color="000000"/>
              <w:right w:val="single" w:sz="8" w:space="0" w:color="000000"/>
            </w:tcBorders>
            <w:vAlign w:val="center"/>
          </w:tcPr>
          <w:p w14:paraId="3D225EEE"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1.31%</w:t>
            </w:r>
          </w:p>
        </w:tc>
        <w:tc>
          <w:tcPr>
            <w:tcW w:w="1256" w:type="dxa"/>
            <w:tcBorders>
              <w:top w:val="single" w:sz="8" w:space="0" w:color="000000"/>
              <w:left w:val="single" w:sz="8" w:space="0" w:color="000000"/>
              <w:bottom w:val="single" w:sz="8" w:space="0" w:color="000000"/>
              <w:right w:val="single" w:sz="8" w:space="0" w:color="000000"/>
            </w:tcBorders>
            <w:vAlign w:val="center"/>
          </w:tcPr>
          <w:p w14:paraId="6AA0A341"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14.24%</w:t>
            </w:r>
          </w:p>
        </w:tc>
        <w:tc>
          <w:tcPr>
            <w:tcW w:w="1559" w:type="dxa"/>
            <w:tcBorders>
              <w:top w:val="single" w:sz="8" w:space="0" w:color="000000"/>
              <w:left w:val="single" w:sz="8" w:space="0" w:color="000000"/>
              <w:bottom w:val="single" w:sz="8" w:space="0" w:color="000000"/>
              <w:right w:val="single" w:sz="8" w:space="0" w:color="000000"/>
            </w:tcBorders>
            <w:vAlign w:val="center"/>
          </w:tcPr>
          <w:p w14:paraId="2FA3E9CD"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1.79%</w:t>
            </w:r>
          </w:p>
        </w:tc>
        <w:tc>
          <w:tcPr>
            <w:tcW w:w="1134" w:type="dxa"/>
            <w:tcBorders>
              <w:top w:val="single" w:sz="8" w:space="0" w:color="000000"/>
              <w:left w:val="single" w:sz="8" w:space="0" w:color="000000"/>
              <w:bottom w:val="single" w:sz="8" w:space="0" w:color="000000"/>
              <w:right w:val="single" w:sz="8" w:space="0" w:color="000000"/>
            </w:tcBorders>
            <w:vAlign w:val="center"/>
          </w:tcPr>
          <w:p w14:paraId="3E4D3A9C"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-12.63%</w:t>
            </w:r>
          </w:p>
        </w:tc>
        <w:tc>
          <w:tcPr>
            <w:tcW w:w="1055" w:type="dxa"/>
            <w:tcBorders>
              <w:top w:val="single" w:sz="8" w:space="0" w:color="000000"/>
              <w:left w:val="single" w:sz="8" w:space="0" w:color="000000"/>
              <w:bottom w:val="single" w:sz="8" w:space="0" w:color="000000"/>
              <w:right w:val="single" w:sz="8" w:space="0" w:color="000000"/>
            </w:tcBorders>
            <w:vAlign w:val="center"/>
          </w:tcPr>
          <w:p w14:paraId="33CE440C"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-0.48%</w:t>
            </w:r>
          </w:p>
        </w:tc>
      </w:tr>
    </w:tbl>
    <w:bookmarkEnd w:id="54"/>
    <w:p w14:paraId="48F39916" w14:textId="77777777" w:rsidR="00E22060" w:rsidRDefault="00D66547">
      <w:pPr>
        <w:spacing w:line="360" w:lineRule="auto"/>
        <w:ind w:firstLineChars="200" w:firstLine="480"/>
        <w:rPr>
          <w:rFonts w:ascii="宋体" w:hAnsi="宋体"/>
          <w:sz w:val="24"/>
        </w:rPr>
      </w:pPr>
      <w:r>
        <w:rPr>
          <w:rFonts w:ascii="宋体" w:hAnsi="宋体" w:hint="eastAsia"/>
          <w:sz w:val="24"/>
        </w:rPr>
        <w:t>2、自基金合同生效以来基金份额累计净值增长率变动及其与同期业绩比较基准收益率变动的比较</w:t>
      </w:r>
    </w:p>
    <w:p w14:paraId="4444AB3F" w14:textId="77777777" w:rsidR="00E22060" w:rsidRDefault="00D66547">
      <w:pPr>
        <w:spacing w:line="288" w:lineRule="auto"/>
        <w:jc w:val="center"/>
        <w:rPr>
          <w:color w:val="000000"/>
          <w:sz w:val="24"/>
        </w:rPr>
      </w:pPr>
      <w:r>
        <w:rPr>
          <w:rFonts w:hint="eastAsia"/>
          <w:color w:val="000000"/>
          <w:sz w:val="24"/>
        </w:rPr>
        <w:t>上证</w:t>
      </w:r>
      <w:r>
        <w:rPr>
          <w:rFonts w:hint="eastAsia"/>
          <w:color w:val="000000"/>
          <w:sz w:val="24"/>
        </w:rPr>
        <w:t>180</w:t>
      </w:r>
      <w:r>
        <w:rPr>
          <w:rFonts w:hint="eastAsia"/>
          <w:color w:val="000000"/>
          <w:sz w:val="24"/>
        </w:rPr>
        <w:t>公司治理交易型开放式指数证券投资基金</w:t>
      </w:r>
    </w:p>
    <w:p w14:paraId="196A69F4" w14:textId="77777777" w:rsidR="00E22060" w:rsidRDefault="00D66547">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226F75DB" w14:textId="2AE6ACE1" w:rsidR="00E22060" w:rsidRDefault="00D66547">
      <w:pPr>
        <w:spacing w:before="29" w:line="288" w:lineRule="auto"/>
        <w:jc w:val="center"/>
        <w:rPr>
          <w:sz w:val="24"/>
        </w:rPr>
      </w:pPr>
      <w:r>
        <w:rPr>
          <w:color w:val="000000"/>
          <w:kern w:val="0"/>
          <w:sz w:val="24"/>
        </w:rPr>
        <w:t>（</w:t>
      </w:r>
      <w:r>
        <w:rPr>
          <w:color w:val="000000"/>
          <w:kern w:val="0"/>
          <w:sz w:val="24"/>
        </w:rPr>
        <w:t>2009</w:t>
      </w:r>
      <w:r>
        <w:rPr>
          <w:color w:val="000000"/>
          <w:kern w:val="0"/>
          <w:sz w:val="24"/>
        </w:rPr>
        <w:t>年</w:t>
      </w:r>
      <w:r>
        <w:rPr>
          <w:color w:val="000000"/>
          <w:kern w:val="0"/>
          <w:sz w:val="24"/>
        </w:rPr>
        <w:t>9</w:t>
      </w:r>
      <w:r>
        <w:rPr>
          <w:color w:val="000000"/>
          <w:kern w:val="0"/>
          <w:sz w:val="24"/>
        </w:rPr>
        <w:t>月</w:t>
      </w:r>
      <w:r>
        <w:rPr>
          <w:color w:val="000000"/>
          <w:kern w:val="0"/>
          <w:sz w:val="24"/>
        </w:rPr>
        <w:t>25</w:t>
      </w:r>
      <w:r>
        <w:rPr>
          <w:color w:val="000000"/>
          <w:kern w:val="0"/>
          <w:sz w:val="24"/>
        </w:rPr>
        <w:t>日至</w:t>
      </w:r>
      <w:r w:rsidR="00526C13">
        <w:rPr>
          <w:color w:val="000000"/>
          <w:kern w:val="0"/>
          <w:sz w:val="24"/>
        </w:rPr>
        <w:t>2016</w:t>
      </w:r>
      <w:r>
        <w:rPr>
          <w:color w:val="000000"/>
          <w:kern w:val="0"/>
          <w:sz w:val="24"/>
        </w:rPr>
        <w:t>年</w:t>
      </w:r>
      <w:r w:rsidR="00D12227">
        <w:rPr>
          <w:rFonts w:hint="eastAsia"/>
          <w:color w:val="000000"/>
          <w:kern w:val="0"/>
          <w:sz w:val="24"/>
        </w:rPr>
        <w:t>12</w:t>
      </w:r>
      <w:r>
        <w:rPr>
          <w:color w:val="000000"/>
          <w:kern w:val="0"/>
          <w:sz w:val="24"/>
        </w:rPr>
        <w:t>月</w:t>
      </w:r>
      <w:r w:rsidR="00526C13">
        <w:rPr>
          <w:color w:val="000000"/>
          <w:kern w:val="0"/>
          <w:sz w:val="24"/>
        </w:rPr>
        <w:t>3</w:t>
      </w:r>
      <w:r w:rsidR="00D12227">
        <w:rPr>
          <w:rFonts w:hint="eastAsia"/>
          <w:color w:val="000000"/>
          <w:kern w:val="0"/>
          <w:sz w:val="24"/>
        </w:rPr>
        <w:t>1</w:t>
      </w:r>
      <w:r>
        <w:rPr>
          <w:color w:val="000000"/>
          <w:kern w:val="0"/>
          <w:sz w:val="24"/>
        </w:rPr>
        <w:t>日）</w:t>
      </w:r>
    </w:p>
    <w:p w14:paraId="29091F96" w14:textId="6E82F167" w:rsidR="00E22060" w:rsidRDefault="00D12227">
      <w:pPr>
        <w:tabs>
          <w:tab w:val="left" w:pos="1800"/>
        </w:tabs>
        <w:spacing w:before="29" w:line="288" w:lineRule="auto"/>
        <w:jc w:val="center"/>
        <w:rPr>
          <w:color w:val="000000"/>
          <w:sz w:val="24"/>
        </w:rPr>
      </w:pPr>
      <w:r w:rsidRPr="005B54D5">
        <w:rPr>
          <w:noProof/>
          <w:color w:val="000000"/>
          <w:sz w:val="24"/>
        </w:rPr>
        <w:lastRenderedPageBreak/>
        <w:drawing>
          <wp:inline distT="0" distB="0" distL="0" distR="0" wp14:anchorId="210859C9" wp14:editId="51E69EA6">
            <wp:extent cx="5372100" cy="3146125"/>
            <wp:effectExtent l="0" t="0" r="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372100" cy="3146125"/>
                    </a:xfrm>
                    <a:prstGeom prst="rect">
                      <a:avLst/>
                    </a:prstGeom>
                  </pic:spPr>
                </pic:pic>
              </a:graphicData>
            </a:graphic>
          </wp:inline>
        </w:drawing>
      </w:r>
    </w:p>
    <w:p w14:paraId="5E0D8CD7" w14:textId="77777777" w:rsidR="00E22060" w:rsidRDefault="00D66547">
      <w:pPr>
        <w:tabs>
          <w:tab w:val="left" w:pos="1800"/>
        </w:tabs>
        <w:adjustRightInd w:val="0"/>
        <w:spacing w:before="29" w:line="288" w:lineRule="auto"/>
        <w:rPr>
          <w:rFonts w:hAnsi="宋体"/>
          <w:color w:val="000000"/>
          <w:sz w:val="24"/>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48E0FBA8" w14:textId="77777777" w:rsidR="00E22060" w:rsidRDefault="00E22060">
      <w:pPr>
        <w:tabs>
          <w:tab w:val="left" w:pos="1800"/>
        </w:tabs>
        <w:adjustRightInd w:val="0"/>
        <w:spacing w:before="29" w:line="288" w:lineRule="auto"/>
        <w:rPr>
          <w:rFonts w:hAnsi="宋体"/>
          <w:color w:val="000000"/>
          <w:sz w:val="24"/>
        </w:rPr>
      </w:pPr>
    </w:p>
    <w:p w14:paraId="7A2336EB" w14:textId="77777777" w:rsidR="00E22060" w:rsidRDefault="00E22060">
      <w:pPr>
        <w:spacing w:line="360" w:lineRule="auto"/>
        <w:ind w:firstLineChars="200" w:firstLine="360"/>
        <w:jc w:val="center"/>
        <w:rPr>
          <w:color w:val="000000"/>
          <w:sz w:val="18"/>
        </w:rPr>
      </w:pPr>
    </w:p>
    <w:p w14:paraId="33FEBBE0" w14:textId="77777777" w:rsidR="00E22060" w:rsidRDefault="00E22060">
      <w:pPr>
        <w:pStyle w:val="af1"/>
        <w:rPr>
          <w:rFonts w:eastAsia="黑体"/>
          <w:kern w:val="0"/>
          <w:sz w:val="30"/>
        </w:rPr>
      </w:pPr>
    </w:p>
    <w:p w14:paraId="4E7A466F" w14:textId="77777777" w:rsidR="00E22060" w:rsidRDefault="00D66547">
      <w:pPr>
        <w:pStyle w:val="af1"/>
        <w:rPr>
          <w:rFonts w:eastAsia="黑体"/>
          <w:kern w:val="0"/>
          <w:sz w:val="30"/>
        </w:rPr>
      </w:pPr>
      <w:r>
        <w:rPr>
          <w:rFonts w:eastAsia="黑体"/>
          <w:kern w:val="0"/>
          <w:sz w:val="30"/>
        </w:rPr>
        <w:br w:type="page"/>
      </w:r>
      <w:bookmarkStart w:id="55" w:name="_Toc320804505"/>
      <w:bookmarkStart w:id="56" w:name="_Toc449103083"/>
      <w:r>
        <w:rPr>
          <w:rFonts w:eastAsia="黑体" w:hint="eastAsia"/>
          <w:kern w:val="0"/>
          <w:sz w:val="30"/>
        </w:rPr>
        <w:lastRenderedPageBreak/>
        <w:t>十三、基金的财产</w:t>
      </w:r>
      <w:bookmarkEnd w:id="55"/>
      <w:bookmarkEnd w:id="56"/>
    </w:p>
    <w:p w14:paraId="43ECE3C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（一）基金资产总值 </w:t>
      </w:r>
    </w:p>
    <w:p w14:paraId="71EBC9EB" w14:textId="77777777" w:rsidR="00E22060" w:rsidRDefault="00D66547">
      <w:pPr>
        <w:spacing w:line="360" w:lineRule="auto"/>
        <w:ind w:firstLineChars="200" w:firstLine="480"/>
        <w:rPr>
          <w:rFonts w:ascii="宋体" w:hAnsi="宋体"/>
          <w:sz w:val="24"/>
        </w:rPr>
      </w:pPr>
      <w:bookmarkStart w:id="57" w:name="_Toc79392635"/>
      <w:bookmarkStart w:id="58" w:name="_Toc79556449"/>
      <w:r>
        <w:rPr>
          <w:rFonts w:ascii="宋体" w:hAnsi="宋体" w:hint="eastAsia"/>
          <w:sz w:val="24"/>
        </w:rPr>
        <w:t>基金资产总值是指基金拥有的各类有价证券、银行存款本息、基金应收款项以及其他资产的价值总和。</w:t>
      </w:r>
    </w:p>
    <w:bookmarkEnd w:id="57"/>
    <w:bookmarkEnd w:id="58"/>
    <w:p w14:paraId="7DAE412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（二）基金资产净值 </w:t>
      </w:r>
    </w:p>
    <w:p w14:paraId="2105FD30" w14:textId="77777777" w:rsidR="00E22060" w:rsidRDefault="00D66547">
      <w:pPr>
        <w:spacing w:line="360" w:lineRule="auto"/>
        <w:ind w:firstLineChars="200" w:firstLine="480"/>
        <w:rPr>
          <w:rFonts w:ascii="宋体" w:hAnsi="宋体"/>
          <w:sz w:val="24"/>
        </w:rPr>
      </w:pPr>
      <w:r>
        <w:rPr>
          <w:rFonts w:ascii="宋体" w:hAnsi="宋体" w:hint="eastAsia"/>
          <w:sz w:val="24"/>
        </w:rPr>
        <w:t>基金资产净值是指基金资产总值减去基金负债后的金额。</w:t>
      </w:r>
    </w:p>
    <w:p w14:paraId="7DCEDEB2"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三</w:t>
      </w:r>
      <w:r>
        <w:rPr>
          <w:rFonts w:ascii="宋体" w:hAnsi="宋体" w:hint="eastAsia"/>
          <w:b/>
          <w:kern w:val="0"/>
          <w:sz w:val="24"/>
        </w:rPr>
        <w:t>）</w:t>
      </w:r>
      <w:r>
        <w:rPr>
          <w:rFonts w:ascii="宋体" w:hAnsi="宋体"/>
          <w:b/>
          <w:kern w:val="0"/>
          <w:sz w:val="24"/>
        </w:rPr>
        <w:t xml:space="preserve">基金财产的账户 </w:t>
      </w:r>
    </w:p>
    <w:p w14:paraId="04423EB7" w14:textId="77777777" w:rsidR="00E22060" w:rsidRDefault="00D66547">
      <w:pPr>
        <w:spacing w:line="360" w:lineRule="auto"/>
        <w:ind w:firstLineChars="200" w:firstLine="480"/>
        <w:rPr>
          <w:rFonts w:ascii="宋体" w:hAnsi="宋体"/>
          <w:kern w:val="0"/>
          <w:sz w:val="24"/>
        </w:rPr>
      </w:pPr>
      <w:r>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bookmarkStart w:id="59" w:name="_Hlt88900045"/>
      <w:bookmarkEnd w:id="59"/>
    </w:p>
    <w:p w14:paraId="7C6CA34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（四）基金财产的保管与处分 </w:t>
      </w:r>
    </w:p>
    <w:p w14:paraId="6EBFFE54" w14:textId="77777777" w:rsidR="00E22060" w:rsidRDefault="00D66547">
      <w:pPr>
        <w:spacing w:line="360" w:lineRule="auto"/>
        <w:ind w:firstLineChars="200" w:firstLine="480"/>
        <w:rPr>
          <w:rFonts w:ascii="宋体" w:hAnsi="宋体"/>
          <w:sz w:val="24"/>
        </w:rPr>
      </w:pPr>
      <w:r>
        <w:rPr>
          <w:rFonts w:ascii="宋体" w:hAnsi="宋体"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14:paraId="568CD75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基金管理人、基金托管人因依法解散、被依法撤销或者被依法宣告破产等原因进行清算的，基金财产不属于其清算财产。</w:t>
      </w:r>
    </w:p>
    <w:p w14:paraId="742D59E6"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基金财产的债权，不得与基金管理人、基金托管人固有财产的债务相抵销；不同基金财产的债权债务，不得相互抵销。</w:t>
      </w:r>
    </w:p>
    <w:p w14:paraId="0ADEC917" w14:textId="77777777" w:rsidR="00E22060" w:rsidRDefault="00D66547">
      <w:pPr>
        <w:widowControl/>
        <w:spacing w:line="360" w:lineRule="auto"/>
        <w:ind w:firstLineChars="200" w:firstLine="480"/>
        <w:rPr>
          <w:rFonts w:ascii="宋体" w:hAnsi="宋体"/>
          <w:sz w:val="24"/>
        </w:rPr>
      </w:pPr>
      <w:r>
        <w:rPr>
          <w:rFonts w:ascii="宋体" w:hAnsi="宋体" w:hint="eastAsia"/>
          <w:sz w:val="24"/>
        </w:rPr>
        <w:t>除依据《基金法》、基金合同及其他有关规定处分外，基金财产不得被处分。非因基金财产本身承担的债务，不得对基金财产强制执行。</w:t>
      </w:r>
    </w:p>
    <w:p w14:paraId="1FD526A3" w14:textId="77777777" w:rsidR="00E22060" w:rsidRDefault="00E22060">
      <w:pPr>
        <w:widowControl/>
        <w:spacing w:line="360" w:lineRule="auto"/>
        <w:ind w:firstLineChars="200" w:firstLine="480"/>
        <w:rPr>
          <w:rFonts w:ascii="宋体" w:hAnsi="宋体"/>
          <w:sz w:val="24"/>
        </w:rPr>
      </w:pPr>
    </w:p>
    <w:p w14:paraId="4F38064B" w14:textId="77777777" w:rsidR="00E22060" w:rsidRDefault="00E22060">
      <w:pPr>
        <w:widowControl/>
        <w:spacing w:line="360" w:lineRule="auto"/>
        <w:ind w:firstLineChars="200" w:firstLine="480"/>
        <w:rPr>
          <w:rFonts w:ascii="宋体" w:hAnsi="宋体"/>
          <w:kern w:val="0"/>
          <w:sz w:val="24"/>
        </w:rPr>
      </w:pPr>
    </w:p>
    <w:p w14:paraId="3356453C" w14:textId="77777777" w:rsidR="00E22060" w:rsidRDefault="00E22060">
      <w:pPr>
        <w:widowControl/>
        <w:spacing w:line="360" w:lineRule="auto"/>
        <w:rPr>
          <w:rFonts w:ascii="宋体" w:hAnsi="宋体"/>
          <w:kern w:val="0"/>
          <w:sz w:val="24"/>
        </w:rPr>
      </w:pPr>
    </w:p>
    <w:p w14:paraId="0FAAEE69" w14:textId="77777777" w:rsidR="00E22060" w:rsidRDefault="00D66547">
      <w:pPr>
        <w:pStyle w:val="af1"/>
        <w:rPr>
          <w:rFonts w:eastAsia="黑体"/>
          <w:kern w:val="0"/>
          <w:sz w:val="30"/>
        </w:rPr>
      </w:pPr>
      <w:r>
        <w:rPr>
          <w:rFonts w:eastAsia="黑体"/>
          <w:kern w:val="0"/>
          <w:sz w:val="30"/>
        </w:rPr>
        <w:br w:type="page"/>
      </w:r>
      <w:bookmarkStart w:id="60" w:name="_Toc320804506"/>
      <w:bookmarkStart w:id="61" w:name="_Toc449103084"/>
      <w:r>
        <w:rPr>
          <w:rFonts w:eastAsia="黑体" w:hint="eastAsia"/>
          <w:kern w:val="0"/>
          <w:sz w:val="30"/>
        </w:rPr>
        <w:lastRenderedPageBreak/>
        <w:t>十四、基金资产的估值</w:t>
      </w:r>
      <w:bookmarkEnd w:id="60"/>
      <w:bookmarkEnd w:id="61"/>
    </w:p>
    <w:p w14:paraId="2B88DCEE" w14:textId="77777777" w:rsidR="00E22060" w:rsidRDefault="00D66547">
      <w:pPr>
        <w:spacing w:line="360" w:lineRule="auto"/>
        <w:ind w:firstLineChars="200" w:firstLine="482"/>
        <w:rPr>
          <w:rFonts w:ascii="宋体" w:hAnsi="宋体"/>
          <w:b/>
          <w:sz w:val="24"/>
        </w:rPr>
      </w:pPr>
      <w:r>
        <w:rPr>
          <w:rFonts w:ascii="宋体" w:hAnsi="宋体" w:hint="eastAsia"/>
          <w:b/>
          <w:sz w:val="24"/>
        </w:rPr>
        <w:t>（一）估值目的</w:t>
      </w:r>
    </w:p>
    <w:p w14:paraId="3C906570" w14:textId="77777777" w:rsidR="00E22060" w:rsidRDefault="00D66547">
      <w:pPr>
        <w:spacing w:line="360" w:lineRule="auto"/>
        <w:ind w:firstLineChars="200" w:firstLine="480"/>
        <w:rPr>
          <w:rFonts w:ascii="宋体" w:hAnsi="宋体"/>
          <w:sz w:val="24"/>
        </w:rPr>
      </w:pPr>
      <w:r>
        <w:rPr>
          <w:rFonts w:ascii="宋体" w:hAnsi="宋体" w:hint="eastAsia"/>
          <w:sz w:val="24"/>
        </w:rPr>
        <w:t>基金资产的估值目的是客观、准确地反映基金相关金融资产的公允价值，并为基金份额提供计价依据。</w:t>
      </w:r>
    </w:p>
    <w:p w14:paraId="0A903E66"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（二）估值日</w:t>
      </w:r>
    </w:p>
    <w:p w14:paraId="5AB6982F" w14:textId="77777777" w:rsidR="00E22060" w:rsidRDefault="00D66547">
      <w:pPr>
        <w:spacing w:line="360" w:lineRule="auto"/>
        <w:ind w:firstLineChars="200" w:firstLine="480"/>
        <w:rPr>
          <w:rFonts w:ascii="宋体" w:hAnsi="宋体"/>
          <w:sz w:val="24"/>
        </w:rPr>
      </w:pPr>
      <w:r>
        <w:rPr>
          <w:rFonts w:ascii="宋体" w:hAnsi="宋体" w:hint="eastAsia"/>
          <w:sz w:val="24"/>
        </w:rPr>
        <w:t>本基金的估值日为相关的证券交易场所的正常营业日，以及国家法律法规规定需要对外披露基金净值的非营业日。</w:t>
      </w:r>
    </w:p>
    <w:p w14:paraId="29F927B4"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（三）估值对象</w:t>
      </w:r>
    </w:p>
    <w:p w14:paraId="5674FC0E" w14:textId="77777777" w:rsidR="00E22060" w:rsidRDefault="00D66547">
      <w:pPr>
        <w:spacing w:line="360" w:lineRule="auto"/>
        <w:ind w:firstLineChars="200" w:firstLine="480"/>
        <w:rPr>
          <w:rFonts w:ascii="宋体" w:hAnsi="宋体"/>
          <w:sz w:val="24"/>
        </w:rPr>
      </w:pPr>
      <w:r>
        <w:rPr>
          <w:rFonts w:ascii="宋体" w:hAnsi="宋体" w:hint="eastAsia"/>
          <w:sz w:val="24"/>
        </w:rPr>
        <w:t>基金依法拥有的股票、债券、权证及其他基金资产。</w:t>
      </w:r>
    </w:p>
    <w:p w14:paraId="60F692DB"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（四）估值方法</w:t>
      </w:r>
    </w:p>
    <w:p w14:paraId="6E6CB95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、股票估值方法：</w:t>
      </w:r>
    </w:p>
    <w:p w14:paraId="5C1034DF" w14:textId="77777777" w:rsidR="00E22060" w:rsidRDefault="00D66547">
      <w:pPr>
        <w:spacing w:line="360" w:lineRule="auto"/>
        <w:ind w:firstLineChars="150" w:firstLine="360"/>
        <w:rPr>
          <w:rFonts w:ascii="宋体" w:hAnsi="宋体"/>
          <w:sz w:val="24"/>
        </w:rPr>
      </w:pPr>
      <w:r>
        <w:rPr>
          <w:rFonts w:ascii="宋体" w:hAnsi="宋体" w:hint="eastAsia"/>
          <w:sz w:val="24"/>
        </w:rPr>
        <w:t>（1）上市股票的估值：</w:t>
      </w:r>
    </w:p>
    <w:p w14:paraId="74C9343D" w14:textId="77777777" w:rsidR="00E22060" w:rsidRDefault="00D66547">
      <w:pPr>
        <w:spacing w:line="360" w:lineRule="auto"/>
        <w:ind w:firstLineChars="200" w:firstLine="480"/>
        <w:rPr>
          <w:rFonts w:ascii="宋体" w:hAnsi="宋体"/>
          <w:sz w:val="24"/>
        </w:rPr>
      </w:pPr>
      <w:r>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65E5F13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）未上市股票的估值：</w:t>
      </w:r>
    </w:p>
    <w:p w14:paraId="41637192" w14:textId="77777777" w:rsidR="00E22060" w:rsidRDefault="00D66547">
      <w:pPr>
        <w:spacing w:line="360" w:lineRule="auto"/>
        <w:ind w:firstLineChars="200" w:firstLine="480"/>
        <w:rPr>
          <w:rFonts w:ascii="宋体" w:hAnsi="宋体"/>
          <w:sz w:val="24"/>
        </w:rPr>
      </w:pPr>
      <w:r>
        <w:rPr>
          <w:rFonts w:ascii="宋体" w:hAnsi="宋体" w:hint="eastAsia"/>
          <w:sz w:val="24"/>
        </w:rPr>
        <w:t>①</w:t>
      </w:r>
      <w:r>
        <w:rPr>
          <w:rFonts w:ascii="宋体" w:hAnsi="宋体"/>
          <w:sz w:val="24"/>
        </w:rPr>
        <w:t xml:space="preserve"> </w:t>
      </w:r>
      <w:r>
        <w:rPr>
          <w:rFonts w:ascii="宋体" w:hAnsi="宋体" w:hint="eastAsia"/>
          <w:sz w:val="24"/>
        </w:rPr>
        <w:t>首次发行未上市的股票，采用估值技术确定公允价值，在估值技术难以可靠计量公允价值的情况下，按成本价估值；</w:t>
      </w:r>
    </w:p>
    <w:p w14:paraId="1F08B66C" w14:textId="77777777" w:rsidR="00E22060" w:rsidRDefault="00D66547">
      <w:pPr>
        <w:spacing w:line="360" w:lineRule="auto"/>
        <w:ind w:firstLineChars="200" w:firstLine="480"/>
        <w:rPr>
          <w:rFonts w:ascii="宋体" w:hAnsi="宋体"/>
          <w:sz w:val="24"/>
        </w:rPr>
      </w:pPr>
      <w:r>
        <w:rPr>
          <w:rFonts w:ascii="宋体" w:hAnsi="宋体" w:hint="eastAsia"/>
          <w:sz w:val="24"/>
        </w:rPr>
        <w:t>②</w:t>
      </w:r>
      <w:r>
        <w:rPr>
          <w:rFonts w:ascii="宋体" w:hAnsi="宋体"/>
          <w:sz w:val="24"/>
        </w:rPr>
        <w:t xml:space="preserve"> </w:t>
      </w:r>
      <w:r>
        <w:rPr>
          <w:rFonts w:ascii="宋体" w:hAnsi="宋体" w:hint="eastAsia"/>
          <w:sz w:val="24"/>
        </w:rPr>
        <w:t>送股、转增股、配股和公开增发新股等发行未上市的股票，按估值日在证券交易所上市的同一股票的市价进行估值；</w:t>
      </w:r>
    </w:p>
    <w:p w14:paraId="2C4B128B" w14:textId="77777777" w:rsidR="00E22060" w:rsidRDefault="00D66547">
      <w:pPr>
        <w:spacing w:line="360" w:lineRule="auto"/>
        <w:ind w:firstLineChars="200" w:firstLine="480"/>
        <w:rPr>
          <w:rFonts w:ascii="宋体" w:hAnsi="宋体"/>
          <w:sz w:val="24"/>
        </w:rPr>
      </w:pPr>
      <w:r>
        <w:rPr>
          <w:rFonts w:ascii="宋体" w:hAnsi="宋体" w:hint="eastAsia"/>
          <w:sz w:val="24"/>
        </w:rPr>
        <w:t>③</w:t>
      </w:r>
      <w:r>
        <w:rPr>
          <w:rFonts w:ascii="宋体" w:hAnsi="宋体"/>
          <w:sz w:val="24"/>
        </w:rPr>
        <w:t xml:space="preserve"> </w:t>
      </w:r>
      <w:r>
        <w:rPr>
          <w:rFonts w:ascii="宋体" w:hAnsi="宋体" w:hint="eastAsia"/>
          <w:sz w:val="24"/>
        </w:rPr>
        <w:t>首次公开发行有明确锁定期的股票，同一股票在交易所上市后，按估值日在证券交易所上市的同一股票的市价进行估值；</w:t>
      </w:r>
    </w:p>
    <w:p w14:paraId="57133902" w14:textId="77777777" w:rsidR="00E22060" w:rsidRDefault="00D66547">
      <w:pPr>
        <w:spacing w:line="360" w:lineRule="auto"/>
        <w:ind w:firstLineChars="200" w:firstLine="480"/>
        <w:rPr>
          <w:rFonts w:ascii="宋体" w:hAnsi="宋体"/>
          <w:sz w:val="24"/>
        </w:rPr>
      </w:pPr>
      <w:r>
        <w:rPr>
          <w:rFonts w:ascii="宋体" w:hAnsi="宋体" w:hint="eastAsia"/>
          <w:sz w:val="24"/>
        </w:rPr>
        <w:t>④</w:t>
      </w:r>
      <w:r>
        <w:rPr>
          <w:rFonts w:ascii="宋体" w:hAnsi="宋体"/>
          <w:sz w:val="24"/>
        </w:rPr>
        <w:t xml:space="preserve"> </w:t>
      </w:r>
      <w:r>
        <w:rPr>
          <w:rFonts w:ascii="宋体" w:hAnsi="宋体" w:hint="eastAsia"/>
          <w:sz w:val="24"/>
        </w:rPr>
        <w:t>非公开发行的且在发行时明确一定期限锁定期的股票，按监管机构或行业协会有关规定确定公允价值。</w:t>
      </w:r>
    </w:p>
    <w:p w14:paraId="177EEBC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）小项规定的方法对基金资产进行估值不能客观反映其公允价值的，基金管理人可根据具体情况，并与基金托管人商定后，按最能反映</w:t>
      </w:r>
      <w:r>
        <w:rPr>
          <w:rFonts w:ascii="宋体" w:hAnsi="宋体" w:hint="eastAsia"/>
          <w:sz w:val="24"/>
        </w:rPr>
        <w:lastRenderedPageBreak/>
        <w:t>公允价值的价格估值。</w:t>
      </w:r>
    </w:p>
    <w:p w14:paraId="7B26FF6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）国家有最新规定的，按其规定进行估值。</w:t>
      </w:r>
    </w:p>
    <w:p w14:paraId="2221571B"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、债券估值方法：</w:t>
      </w:r>
    </w:p>
    <w:p w14:paraId="7417794D" w14:textId="77777777" w:rsidR="00E22060" w:rsidRDefault="00D66547">
      <w:pPr>
        <w:spacing w:line="476" w:lineRule="exact"/>
        <w:ind w:firstLineChars="200" w:firstLine="480"/>
        <w:rPr>
          <w:rFonts w:ascii="宋体" w:hAnsi="宋体"/>
          <w:color w:val="000000"/>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hint="eastAsia"/>
          <w:color w:val="000000"/>
          <w:sz w:val="24"/>
        </w:rPr>
        <w:t>交易所市场上市交易或挂牌转让的固定收益品种（另有规定的除外），选取第三方估值机构提供的相应品种当日的估值净价进行估值。</w:t>
      </w:r>
    </w:p>
    <w:p w14:paraId="43957EA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sz w:val="24"/>
        </w:rPr>
        <w:t xml:space="preserve">     </w:t>
      </w:r>
    </w:p>
    <w:p w14:paraId="592893E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）首次发行未上市债券采用估值技术确定的公允价值进行估值，在估值技术难以可靠计量公允价值的情况下，按成本估值。</w:t>
      </w:r>
    </w:p>
    <w:p w14:paraId="04BFBAF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）交易所以大宗交易方式转让的资产支持证券，采用估值技术确定公允价值，在估值技术难以可靠计量公允价值的情况下，按成本进行后续计量。</w:t>
      </w:r>
    </w:p>
    <w:p w14:paraId="4A74AE0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）在全国银行间债券市场交易的债券、资产支持证券等固定收益品种，采用估值技术确定公允价值。</w:t>
      </w:r>
    </w:p>
    <w:p w14:paraId="794659D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）同一债券同时在两个或两个以上市场交易的，按债券所处的市场分别估值。</w:t>
      </w:r>
    </w:p>
    <w:p w14:paraId="1AF1E95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4D90C2A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）国家有最新规定的，按其规定进行估值。</w:t>
      </w:r>
    </w:p>
    <w:p w14:paraId="4587A48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、权证估值办法：</w:t>
      </w:r>
    </w:p>
    <w:p w14:paraId="7FBED90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）基金持有的权证，从持有确认日起到卖出日或行权日止，上市交易的权证按估值日在证券交易所挂牌的该权证的收盘价估值；估值日没有交易的，且最</w:t>
      </w:r>
      <w:r>
        <w:rPr>
          <w:rFonts w:ascii="宋体" w:hAnsi="宋体" w:hint="eastAsia"/>
          <w:sz w:val="24"/>
        </w:rPr>
        <w:lastRenderedPageBreak/>
        <w:t>近交易日后经济环境未发生重大变化，按最近交易日的收盘价估值；如最近交易日后经济环境发生了重大变化的，可参考类似投资品种的现行市价及重大变化因素，调整最近交易市价，确定公允价格。</w:t>
      </w:r>
    </w:p>
    <w:p w14:paraId="5798DE8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）首次发行未上市的权证，采用估值技术确定公允价值，在估值技术难以可靠计量公允价值的情况下，按成本估值。</w:t>
      </w:r>
    </w:p>
    <w:p w14:paraId="1E9D939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）因持有股票而享有的配股权，以及停止交易、但未行权的权证，采用估值技术确定公允价值进行估值。</w:t>
      </w:r>
    </w:p>
    <w:p w14:paraId="1E35058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）项规定的方法对基金资产进行估值不能客观反映其公允价值的，基金管理人可根据具体情况，并与基金托管人商定后，按最能反映公允价值的价格估值。</w:t>
      </w:r>
    </w:p>
    <w:p w14:paraId="7322639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）国家有最新规定的，按其规定进行估值。</w:t>
      </w:r>
    </w:p>
    <w:p w14:paraId="095447C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、其他有价证券等资产按国家有关规定进行估值。</w:t>
      </w:r>
    </w:p>
    <w:p w14:paraId="0151F9DB"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（五）估值程序</w:t>
      </w:r>
    </w:p>
    <w:p w14:paraId="40EAFD42" w14:textId="77777777" w:rsidR="00E22060" w:rsidRDefault="00D66547">
      <w:pPr>
        <w:spacing w:line="360" w:lineRule="auto"/>
        <w:ind w:firstLineChars="200" w:firstLine="480"/>
        <w:rPr>
          <w:rFonts w:ascii="宋体" w:hAnsi="宋体"/>
          <w:sz w:val="24"/>
        </w:rPr>
      </w:pPr>
      <w:r>
        <w:rPr>
          <w:rFonts w:ascii="宋体" w:hAnsi="宋体" w:hint="eastAsia"/>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14:paraId="12029762"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（六）估值错误的处理</w:t>
      </w:r>
    </w:p>
    <w:p w14:paraId="087657B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基金管理人和基金托管人将采取必要、适当、合理的措施确保基金资产估值的准确性、及时性。</w:t>
      </w:r>
    </w:p>
    <w:p w14:paraId="3F0F6AB5" w14:textId="77777777" w:rsidR="00E22060" w:rsidRDefault="00D66547">
      <w:pPr>
        <w:spacing w:line="360" w:lineRule="auto"/>
        <w:ind w:firstLineChars="200" w:firstLine="480"/>
        <w:rPr>
          <w:rFonts w:ascii="宋体" w:hAnsi="宋体"/>
          <w:sz w:val="24"/>
        </w:rPr>
      </w:pPr>
      <w:r>
        <w:rPr>
          <w:rFonts w:ascii="宋体" w:hAnsi="宋体" w:hint="eastAsia"/>
          <w:sz w:val="24"/>
        </w:rPr>
        <w:t>基金合同的当事人应按照以下约定处理：</w:t>
      </w:r>
    </w:p>
    <w:p w14:paraId="4D7D852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、差错类型</w:t>
      </w:r>
    </w:p>
    <w:p w14:paraId="636B3756" w14:textId="77777777" w:rsidR="00E22060" w:rsidRDefault="00D66547">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sz w:val="24"/>
        </w:rPr>
        <w:t>“</w:t>
      </w:r>
      <w:r>
        <w:rPr>
          <w:rFonts w:ascii="宋体" w:hAnsi="宋体" w:hint="eastAsia"/>
          <w:sz w:val="24"/>
        </w:rPr>
        <w:t>受损方</w:t>
      </w:r>
      <w:r>
        <w:rPr>
          <w:rFonts w:ascii="宋体" w:hAnsi="宋体"/>
          <w:sz w:val="24"/>
        </w:rPr>
        <w:t>”</w:t>
      </w:r>
      <w:r>
        <w:rPr>
          <w:rFonts w:ascii="宋体" w:hAnsi="宋体" w:hint="eastAsia"/>
          <w:sz w:val="24"/>
        </w:rPr>
        <w:t>）按下述</w:t>
      </w:r>
      <w:r>
        <w:rPr>
          <w:rFonts w:ascii="宋体" w:hAnsi="宋体"/>
          <w:sz w:val="24"/>
        </w:rPr>
        <w:t>“</w:t>
      </w:r>
      <w:r>
        <w:rPr>
          <w:rFonts w:ascii="宋体" w:hAnsi="宋体" w:hint="eastAsia"/>
          <w:sz w:val="24"/>
        </w:rPr>
        <w:t>差错处理原则</w:t>
      </w:r>
      <w:r>
        <w:rPr>
          <w:rFonts w:ascii="宋体" w:hAnsi="宋体"/>
          <w:sz w:val="24"/>
        </w:rPr>
        <w:t>”</w:t>
      </w:r>
      <w:r>
        <w:rPr>
          <w:rFonts w:ascii="宋体" w:hAnsi="宋体" w:hint="eastAsia"/>
          <w:sz w:val="24"/>
        </w:rPr>
        <w:t>给予赔偿，承担赔偿责任。</w:t>
      </w:r>
    </w:p>
    <w:p w14:paraId="2336C139"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069F7F87" w14:textId="77777777" w:rsidR="00E22060" w:rsidRDefault="00D66547">
      <w:pPr>
        <w:spacing w:line="360" w:lineRule="auto"/>
        <w:ind w:firstLineChars="200" w:firstLine="480"/>
        <w:rPr>
          <w:rFonts w:ascii="宋体" w:hAnsi="宋体"/>
          <w:sz w:val="24"/>
        </w:rPr>
      </w:pPr>
      <w:r>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2FEC0D0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、差错处理原则</w:t>
      </w:r>
    </w:p>
    <w:p w14:paraId="0DBC74C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11D7ADD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）差错的责任方对可能导致有关当事人的直接损失负责，不对间接损失负责，并且仅对差错的有关直接当事人负责，不对第三方负责；</w:t>
      </w:r>
    </w:p>
    <w:p w14:paraId="1A35AF0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1888A52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）差错调整采用尽量恢复至假设未发生差错的正确情形的方式；</w:t>
      </w:r>
    </w:p>
    <w:p w14:paraId="4D342AB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6558C4F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6</w:t>
      </w:r>
      <w:r>
        <w:rPr>
          <w:rFonts w:ascii="宋体" w:hAnsi="宋体" w:hint="eastAsia"/>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198920E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）按法律法规规定的其他原则处理差错。</w:t>
      </w:r>
    </w:p>
    <w:p w14:paraId="3CC12533"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、差错处理程序</w:t>
      </w:r>
    </w:p>
    <w:p w14:paraId="58BCEE17" w14:textId="77777777" w:rsidR="00E22060" w:rsidRDefault="00D66547">
      <w:pPr>
        <w:spacing w:line="360" w:lineRule="auto"/>
        <w:ind w:firstLineChars="200" w:firstLine="480"/>
        <w:rPr>
          <w:rFonts w:ascii="宋体" w:hAnsi="宋体"/>
          <w:sz w:val="24"/>
        </w:rPr>
      </w:pPr>
      <w:r>
        <w:rPr>
          <w:rFonts w:ascii="宋体" w:hAnsi="宋体" w:hint="eastAsia"/>
          <w:sz w:val="24"/>
        </w:rPr>
        <w:t>差错被发现后，有关的当事人应当及时进行处理，处理的程序如下：</w:t>
      </w:r>
    </w:p>
    <w:p w14:paraId="6306DD0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）查明差错发生的原因，列明所有的当事人，并根据差错发生的原因确定差错的责任方；</w:t>
      </w:r>
    </w:p>
    <w:p w14:paraId="1959DB8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）根据差错处理原则或当事人协商的方法对因差错造成的损失进行评估；</w:t>
      </w:r>
    </w:p>
    <w:p w14:paraId="274804F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）根据差错处理原则或当事人协商的方法由差错的责任方进行更正和赔偿损失；</w:t>
      </w:r>
    </w:p>
    <w:p w14:paraId="10F43F2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）根据差错处理的方法，需要修改基金注册登记机构交易数据的，由基金注册登记机构进行更正，并就差错的更正向有关当事人进行确认。</w:t>
      </w:r>
    </w:p>
    <w:p w14:paraId="0528259F"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、基金份额净值差错处理的原则和方法</w:t>
      </w:r>
    </w:p>
    <w:p w14:paraId="703805CC"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）当基金份额净值小数点后</w:t>
      </w:r>
      <w:r>
        <w:rPr>
          <w:rFonts w:ascii="宋体" w:hAnsi="宋体"/>
          <w:kern w:val="0"/>
          <w:sz w:val="24"/>
        </w:rPr>
        <w:t>3</w:t>
      </w:r>
      <w:r>
        <w:rPr>
          <w:rFonts w:ascii="宋体" w:hAnsi="宋体" w:hint="eastAsia"/>
          <w:kern w:val="0"/>
          <w:sz w:val="24"/>
        </w:rPr>
        <w:t>位以内（含第</w:t>
      </w:r>
      <w:r>
        <w:rPr>
          <w:rFonts w:ascii="宋体" w:hAnsi="宋体"/>
          <w:kern w:val="0"/>
          <w:sz w:val="24"/>
        </w:rPr>
        <w:t>3</w:t>
      </w:r>
      <w:r>
        <w:rPr>
          <w:rFonts w:ascii="宋体" w:hAnsi="宋体" w:hint="eastAsia"/>
          <w:kern w:val="0"/>
          <w:sz w:val="24"/>
        </w:rPr>
        <w:t>位）发生差错时，视为基金份额净值错误；基金份额净值出现错误时，基金管理人应当立即予以纠正，通报基金托管人，并采取合理的措施防止损失进一步扩大；当错误达到或超过基金资产净值的</w:t>
      </w:r>
      <w:r>
        <w:rPr>
          <w:rFonts w:ascii="宋体" w:hAnsi="宋体"/>
          <w:kern w:val="0"/>
          <w:sz w:val="24"/>
        </w:rPr>
        <w:t>0.25%</w:t>
      </w:r>
      <w:r>
        <w:rPr>
          <w:rFonts w:ascii="宋体" w:hAnsi="宋体" w:hint="eastAsia"/>
          <w:kern w:val="0"/>
          <w:sz w:val="24"/>
        </w:rPr>
        <w:t>时，基金管理人应当及时通知基金托管人并报中国证监会；错误偏差达到基金份额净值的</w:t>
      </w:r>
      <w:r>
        <w:rPr>
          <w:rFonts w:ascii="宋体" w:hAnsi="宋体"/>
          <w:kern w:val="0"/>
          <w:sz w:val="24"/>
        </w:rPr>
        <w:t>0.5%</w:t>
      </w:r>
      <w:r>
        <w:rPr>
          <w:rFonts w:ascii="宋体" w:hAnsi="宋体" w:hint="eastAsia"/>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Pr>
          <w:rFonts w:ascii="宋体" w:hAnsi="宋体"/>
          <w:kern w:val="0"/>
          <w:sz w:val="24"/>
        </w:rPr>
        <w:t xml:space="preserve"> </w:t>
      </w:r>
    </w:p>
    <w:p w14:paraId="3043566D"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kern w:val="0"/>
          <w:sz w:val="24"/>
        </w:rPr>
        <w:t xml:space="preserve"> </w:t>
      </w:r>
    </w:p>
    <w:p w14:paraId="22575C0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kern w:val="0"/>
          <w:sz w:val="24"/>
        </w:rPr>
        <w:t xml:space="preserve"> </w:t>
      </w:r>
    </w:p>
    <w:p w14:paraId="0C73515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lastRenderedPageBreak/>
        <w:t>② 若基金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w:t>
      </w:r>
      <w:r>
        <w:rPr>
          <w:rStyle w:val="read"/>
          <w:rFonts w:ascii="宋体" w:hAnsi="宋体" w:hint="eastAsia"/>
          <w:sz w:val="24"/>
        </w:rPr>
        <w:t>其中基金管理人承担</w:t>
      </w:r>
      <w:r>
        <w:rPr>
          <w:rStyle w:val="read"/>
          <w:rFonts w:ascii="宋体" w:hAnsi="宋体"/>
          <w:sz w:val="24"/>
        </w:rPr>
        <w:t>50%</w:t>
      </w:r>
      <w:r>
        <w:rPr>
          <w:rStyle w:val="read"/>
          <w:rFonts w:ascii="宋体" w:hAnsi="宋体" w:hint="eastAsia"/>
          <w:sz w:val="24"/>
        </w:rPr>
        <w:t>，基金托管人承担</w:t>
      </w:r>
      <w:r>
        <w:rPr>
          <w:rStyle w:val="read"/>
          <w:rFonts w:ascii="宋体" w:hAnsi="宋体"/>
          <w:sz w:val="24"/>
        </w:rPr>
        <w:t>50%</w:t>
      </w:r>
      <w:r>
        <w:rPr>
          <w:rStyle w:val="read"/>
          <w:rFonts w:ascii="宋体" w:hAnsi="宋体" w:hint="eastAsia"/>
          <w:sz w:val="24"/>
        </w:rPr>
        <w:t>；</w:t>
      </w:r>
    </w:p>
    <w:p w14:paraId="3F05332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kern w:val="0"/>
          <w:sz w:val="24"/>
        </w:rPr>
        <w:t xml:space="preserve"> </w:t>
      </w:r>
    </w:p>
    <w:p w14:paraId="45892FBF"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④ 由于基金管理人提供的信息错误（包括但不限于基金申购或赎回金额等），进而导致基金份额净值计算错误而引起的基金份额持有人和基金的损失，由基金管理人负责赔付。</w:t>
      </w:r>
    </w:p>
    <w:p w14:paraId="3AF98987"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）基金管理人和基金托管人由于各自技术系统设置而产生的净值计算尾差，以基金管理人计算结果为准。</w:t>
      </w:r>
    </w:p>
    <w:p w14:paraId="121DE367"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）前述内容如法律法规或者监管部门另有规定的，从其规定。如果行业有通行做法，双方当事人应本着平等和保护基金份额持有人利益的原则进行协商。</w:t>
      </w:r>
    </w:p>
    <w:p w14:paraId="1FA9945A"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（七）暂停估值的情形</w:t>
      </w:r>
    </w:p>
    <w:p w14:paraId="47AD016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、基金投资所涉及的证券交易所遇法定节假日或因其他原因暂停营业时；</w:t>
      </w:r>
    </w:p>
    <w:p w14:paraId="531CD6C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、因不可抗力或其他情形致使基金管理人、基金托管人无法准确评估基金资产价值时；</w:t>
      </w:r>
    </w:p>
    <w:p w14:paraId="1467F612" w14:textId="77777777" w:rsidR="00E22060" w:rsidRDefault="00D66547">
      <w:pPr>
        <w:spacing w:line="360" w:lineRule="auto"/>
        <w:ind w:firstLineChars="200" w:firstLine="480"/>
        <w:rPr>
          <w:rFonts w:ascii="宋体" w:hAnsi="宋体"/>
          <w:sz w:val="24"/>
        </w:rPr>
      </w:pPr>
      <w:r>
        <w:rPr>
          <w:rFonts w:ascii="宋体" w:hAnsi="宋体" w:hint="eastAsia"/>
          <w:sz w:val="24"/>
        </w:rPr>
        <w:t>3、中国证监会和基金合同认定的其他情形。</w:t>
      </w:r>
    </w:p>
    <w:p w14:paraId="7357D459"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（八）基金净值的确认</w:t>
      </w:r>
    </w:p>
    <w:p w14:paraId="0B7A42EF" w14:textId="77777777" w:rsidR="00E22060" w:rsidRDefault="00D66547">
      <w:pPr>
        <w:spacing w:line="360" w:lineRule="auto"/>
        <w:ind w:firstLineChars="200" w:firstLine="480"/>
        <w:rPr>
          <w:rFonts w:ascii="宋体" w:hAnsi="宋体"/>
          <w:sz w:val="24"/>
        </w:rPr>
      </w:pPr>
      <w:r>
        <w:rPr>
          <w:rFonts w:ascii="宋体" w:hAnsi="宋体" w:hint="eastAsia"/>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14:paraId="6C66942D" w14:textId="77777777" w:rsidR="00E22060" w:rsidRDefault="00D66547">
      <w:pPr>
        <w:spacing w:line="360" w:lineRule="auto"/>
        <w:ind w:firstLineChars="200" w:firstLine="480"/>
        <w:rPr>
          <w:rFonts w:ascii="宋体" w:hAnsi="宋体"/>
          <w:sz w:val="24"/>
        </w:rPr>
      </w:pPr>
      <w:r>
        <w:rPr>
          <w:rFonts w:ascii="宋体" w:hAnsi="宋体" w:hint="eastAsia"/>
          <w:sz w:val="24"/>
        </w:rPr>
        <w:t>基金份额净值的计算精确到</w:t>
      </w:r>
      <w:r>
        <w:rPr>
          <w:rFonts w:ascii="宋体" w:hAnsi="宋体"/>
          <w:sz w:val="24"/>
        </w:rPr>
        <w:t>0.001</w:t>
      </w:r>
      <w:r>
        <w:rPr>
          <w:rFonts w:ascii="宋体" w:hAnsi="宋体" w:hint="eastAsia"/>
          <w:sz w:val="24"/>
        </w:rPr>
        <w:t>元，小数点后第四位四舍五入。国家另有规定的，从其规定。</w:t>
      </w:r>
    </w:p>
    <w:p w14:paraId="364F7BE2"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（九）特殊情形的处理</w:t>
      </w:r>
    </w:p>
    <w:p w14:paraId="2250588E"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1、基金管理人或基金托管人按股票估值方法的第（3）项、债券估值方法的第（7）项、权证估值方法的第（4）项进行估值时，所造成的误差不作为基金资产估值错误处理。</w:t>
      </w:r>
    </w:p>
    <w:p w14:paraId="7F62160D" w14:textId="77777777" w:rsidR="00E22060" w:rsidRDefault="00D66547">
      <w:pPr>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70F4E216" w14:textId="77777777" w:rsidR="00E22060" w:rsidRDefault="00E22060">
      <w:pPr>
        <w:spacing w:line="360" w:lineRule="auto"/>
        <w:ind w:firstLineChars="200" w:firstLine="480"/>
        <w:rPr>
          <w:rFonts w:ascii="宋体" w:hAnsi="宋体"/>
          <w:kern w:val="0"/>
          <w:sz w:val="24"/>
        </w:rPr>
      </w:pPr>
    </w:p>
    <w:p w14:paraId="7D925F73" w14:textId="77777777" w:rsidR="00E22060" w:rsidRDefault="00E22060">
      <w:pPr>
        <w:spacing w:line="360" w:lineRule="auto"/>
        <w:ind w:firstLineChars="200" w:firstLine="480"/>
        <w:rPr>
          <w:rFonts w:ascii="宋体" w:hAnsi="宋体"/>
          <w:sz w:val="24"/>
        </w:rPr>
      </w:pPr>
    </w:p>
    <w:p w14:paraId="7364A98C" w14:textId="77777777" w:rsidR="00E22060" w:rsidRDefault="00E22060">
      <w:pPr>
        <w:spacing w:line="360" w:lineRule="auto"/>
        <w:ind w:firstLineChars="200" w:firstLine="480"/>
        <w:rPr>
          <w:rFonts w:ascii="宋体" w:hAnsi="宋体"/>
          <w:sz w:val="24"/>
        </w:rPr>
      </w:pPr>
    </w:p>
    <w:p w14:paraId="77C959EA" w14:textId="77777777" w:rsidR="00E22060" w:rsidRDefault="00E22060">
      <w:pPr>
        <w:spacing w:line="360" w:lineRule="auto"/>
        <w:ind w:firstLineChars="200" w:firstLine="480"/>
        <w:rPr>
          <w:rFonts w:ascii="宋体" w:hAnsi="宋体"/>
          <w:sz w:val="24"/>
        </w:rPr>
      </w:pPr>
    </w:p>
    <w:p w14:paraId="028B622B" w14:textId="77777777" w:rsidR="00E22060" w:rsidRDefault="00E22060">
      <w:pPr>
        <w:spacing w:line="360" w:lineRule="auto"/>
        <w:ind w:firstLineChars="200" w:firstLine="480"/>
        <w:rPr>
          <w:rFonts w:ascii="宋体" w:hAnsi="宋体"/>
          <w:sz w:val="24"/>
        </w:rPr>
      </w:pPr>
    </w:p>
    <w:p w14:paraId="3841BE59" w14:textId="77777777" w:rsidR="00E22060" w:rsidRDefault="00E22060">
      <w:pPr>
        <w:spacing w:line="360" w:lineRule="auto"/>
        <w:ind w:firstLineChars="200" w:firstLine="480"/>
        <w:rPr>
          <w:rFonts w:ascii="宋体" w:hAnsi="宋体"/>
          <w:sz w:val="24"/>
        </w:rPr>
      </w:pPr>
    </w:p>
    <w:p w14:paraId="4D30350D" w14:textId="77777777" w:rsidR="00E22060" w:rsidRDefault="00E22060">
      <w:pPr>
        <w:spacing w:line="360" w:lineRule="auto"/>
        <w:ind w:firstLineChars="200" w:firstLine="480"/>
        <w:rPr>
          <w:rFonts w:ascii="宋体" w:hAnsi="宋体"/>
          <w:sz w:val="24"/>
        </w:rPr>
      </w:pPr>
    </w:p>
    <w:p w14:paraId="4D700099" w14:textId="77777777" w:rsidR="00E22060" w:rsidRDefault="00E22060">
      <w:pPr>
        <w:spacing w:line="360" w:lineRule="auto"/>
        <w:ind w:firstLineChars="200" w:firstLine="480"/>
        <w:rPr>
          <w:rFonts w:ascii="宋体" w:hAnsi="宋体"/>
          <w:sz w:val="24"/>
        </w:rPr>
      </w:pPr>
    </w:p>
    <w:p w14:paraId="5CD3D55B" w14:textId="77777777" w:rsidR="00E22060" w:rsidRDefault="00E22060">
      <w:pPr>
        <w:spacing w:line="360" w:lineRule="auto"/>
        <w:ind w:firstLineChars="200" w:firstLine="480"/>
        <w:rPr>
          <w:rFonts w:ascii="宋体" w:hAnsi="宋体"/>
          <w:sz w:val="24"/>
        </w:rPr>
      </w:pPr>
    </w:p>
    <w:p w14:paraId="45ACF3DA" w14:textId="77777777" w:rsidR="00E22060" w:rsidRDefault="00E22060">
      <w:pPr>
        <w:spacing w:line="360" w:lineRule="auto"/>
        <w:ind w:firstLineChars="200" w:firstLine="480"/>
        <w:rPr>
          <w:rFonts w:ascii="宋体" w:hAnsi="宋体"/>
          <w:sz w:val="24"/>
        </w:rPr>
      </w:pPr>
    </w:p>
    <w:p w14:paraId="1713CC56" w14:textId="77777777" w:rsidR="00E22060" w:rsidRDefault="00E22060">
      <w:pPr>
        <w:spacing w:line="360" w:lineRule="auto"/>
        <w:ind w:firstLineChars="200" w:firstLine="480"/>
        <w:rPr>
          <w:rFonts w:ascii="宋体" w:hAnsi="宋体"/>
          <w:sz w:val="24"/>
        </w:rPr>
      </w:pPr>
    </w:p>
    <w:p w14:paraId="6D92C66C" w14:textId="77777777" w:rsidR="00E22060" w:rsidRDefault="00E22060">
      <w:pPr>
        <w:spacing w:line="360" w:lineRule="auto"/>
        <w:ind w:firstLineChars="200" w:firstLine="480"/>
        <w:rPr>
          <w:rFonts w:ascii="宋体" w:hAnsi="宋体"/>
          <w:sz w:val="24"/>
        </w:rPr>
      </w:pPr>
    </w:p>
    <w:p w14:paraId="32D30C81" w14:textId="77777777" w:rsidR="00E22060" w:rsidRDefault="00E22060">
      <w:pPr>
        <w:spacing w:line="360" w:lineRule="auto"/>
        <w:ind w:firstLineChars="200" w:firstLine="480"/>
        <w:rPr>
          <w:rFonts w:ascii="宋体" w:hAnsi="宋体"/>
          <w:sz w:val="24"/>
        </w:rPr>
      </w:pPr>
    </w:p>
    <w:p w14:paraId="659380A9" w14:textId="77777777" w:rsidR="00E22060" w:rsidRDefault="00E22060">
      <w:pPr>
        <w:spacing w:line="360" w:lineRule="auto"/>
        <w:ind w:firstLineChars="200" w:firstLine="480"/>
        <w:rPr>
          <w:rFonts w:ascii="宋体" w:hAnsi="宋体"/>
          <w:sz w:val="24"/>
        </w:rPr>
      </w:pPr>
    </w:p>
    <w:p w14:paraId="66BBBE64" w14:textId="77777777" w:rsidR="00E22060" w:rsidRDefault="00E22060">
      <w:pPr>
        <w:spacing w:line="360" w:lineRule="auto"/>
        <w:ind w:firstLineChars="200" w:firstLine="480"/>
        <w:rPr>
          <w:rFonts w:ascii="宋体" w:hAnsi="宋体"/>
          <w:sz w:val="24"/>
        </w:rPr>
      </w:pPr>
    </w:p>
    <w:p w14:paraId="4B83EADA" w14:textId="77777777" w:rsidR="00E22060" w:rsidRDefault="00E22060">
      <w:pPr>
        <w:spacing w:line="360" w:lineRule="auto"/>
        <w:ind w:firstLineChars="200" w:firstLine="480"/>
        <w:rPr>
          <w:rFonts w:ascii="宋体" w:hAnsi="宋体"/>
          <w:sz w:val="24"/>
        </w:rPr>
      </w:pPr>
    </w:p>
    <w:p w14:paraId="1ED595F3" w14:textId="77777777" w:rsidR="00E22060" w:rsidRDefault="00D66547">
      <w:pPr>
        <w:pStyle w:val="af1"/>
        <w:rPr>
          <w:rFonts w:eastAsia="黑体"/>
          <w:kern w:val="0"/>
          <w:sz w:val="30"/>
        </w:rPr>
      </w:pPr>
      <w:bookmarkStart w:id="62" w:name="_Hlt81129040"/>
      <w:bookmarkStart w:id="63" w:name="_Hlt80435237"/>
      <w:bookmarkStart w:id="64" w:name="_Hlt88900301"/>
      <w:bookmarkStart w:id="65" w:name="_Toc109537392"/>
      <w:bookmarkEnd w:id="62"/>
      <w:bookmarkEnd w:id="63"/>
      <w:bookmarkEnd w:id="64"/>
      <w:r>
        <w:rPr>
          <w:rFonts w:eastAsia="黑体"/>
          <w:kern w:val="0"/>
          <w:sz w:val="30"/>
        </w:rPr>
        <w:br w:type="page"/>
      </w:r>
      <w:bookmarkStart w:id="66" w:name="_Toc320804507"/>
      <w:bookmarkStart w:id="67" w:name="_Toc449103085"/>
      <w:r>
        <w:rPr>
          <w:rFonts w:eastAsia="黑体" w:hint="eastAsia"/>
          <w:kern w:val="0"/>
          <w:sz w:val="30"/>
        </w:rPr>
        <w:lastRenderedPageBreak/>
        <w:t>十五、基金的收益与分配</w:t>
      </w:r>
      <w:bookmarkEnd w:id="65"/>
      <w:bookmarkEnd w:id="66"/>
      <w:bookmarkEnd w:id="67"/>
    </w:p>
    <w:p w14:paraId="02E63C36" w14:textId="77777777" w:rsidR="00E22060" w:rsidRDefault="00D66547">
      <w:pPr>
        <w:spacing w:line="360" w:lineRule="auto"/>
        <w:ind w:firstLineChars="200" w:firstLine="482"/>
        <w:rPr>
          <w:rFonts w:ascii="宋体" w:hAnsi="宋体"/>
          <w:b/>
          <w:sz w:val="24"/>
        </w:rPr>
      </w:pPr>
      <w:bookmarkStart w:id="68" w:name="_Toc22006048"/>
      <w:r>
        <w:rPr>
          <w:rFonts w:ascii="宋体" w:hAnsi="宋体" w:hint="eastAsia"/>
          <w:b/>
          <w:sz w:val="24"/>
        </w:rPr>
        <w:t>（一）基金利润的构成</w:t>
      </w:r>
    </w:p>
    <w:p w14:paraId="55A0882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、买卖证券差价；</w:t>
      </w:r>
    </w:p>
    <w:p w14:paraId="0A953F2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、基金投资所得红利、股息、债券利息；</w:t>
      </w:r>
    </w:p>
    <w:p w14:paraId="1AA3AD7B"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、银行存款利息；</w:t>
      </w:r>
    </w:p>
    <w:p w14:paraId="14430F0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、已实现的其他合法收入。</w:t>
      </w:r>
    </w:p>
    <w:p w14:paraId="6BA3E34B" w14:textId="77777777" w:rsidR="00E22060" w:rsidRDefault="00D66547">
      <w:pPr>
        <w:spacing w:line="360" w:lineRule="auto"/>
        <w:ind w:firstLineChars="200" w:firstLine="480"/>
        <w:rPr>
          <w:rFonts w:ascii="宋体" w:hAnsi="宋体"/>
          <w:sz w:val="24"/>
        </w:rPr>
      </w:pPr>
      <w:r>
        <w:rPr>
          <w:rFonts w:ascii="宋体" w:hAnsi="宋体" w:hint="eastAsia"/>
          <w:sz w:val="24"/>
        </w:rPr>
        <w:t>因运用基金财产带来的成本或费用的节约应计入收益。</w:t>
      </w:r>
    </w:p>
    <w:p w14:paraId="0953A218" w14:textId="77777777" w:rsidR="00E22060" w:rsidRDefault="00D66547">
      <w:pPr>
        <w:spacing w:line="360" w:lineRule="auto"/>
        <w:ind w:firstLineChars="200" w:firstLine="482"/>
        <w:rPr>
          <w:rFonts w:ascii="宋体" w:hAnsi="宋体"/>
          <w:b/>
          <w:sz w:val="24"/>
        </w:rPr>
      </w:pPr>
      <w:r>
        <w:rPr>
          <w:rFonts w:ascii="宋体" w:hAnsi="宋体" w:hint="eastAsia"/>
          <w:b/>
          <w:sz w:val="24"/>
        </w:rPr>
        <w:t>（二）基金净收益</w:t>
      </w:r>
    </w:p>
    <w:p w14:paraId="687E3148" w14:textId="77777777" w:rsidR="00E22060" w:rsidRDefault="00D66547">
      <w:pPr>
        <w:spacing w:line="360" w:lineRule="auto"/>
        <w:ind w:firstLineChars="200" w:firstLine="480"/>
        <w:rPr>
          <w:rFonts w:ascii="宋体" w:hAnsi="宋体"/>
          <w:sz w:val="24"/>
        </w:rPr>
      </w:pPr>
      <w:r>
        <w:rPr>
          <w:rFonts w:ascii="宋体" w:hAnsi="宋体" w:hint="eastAsia"/>
          <w:sz w:val="24"/>
        </w:rPr>
        <w:t>基金净收益为基金利润扣除按国家有关规定可以在基金利润中扣除的费用后的余额。</w:t>
      </w:r>
    </w:p>
    <w:p w14:paraId="4C358AB2" w14:textId="77777777" w:rsidR="00E22060" w:rsidRDefault="00D66547">
      <w:pPr>
        <w:spacing w:line="360" w:lineRule="auto"/>
        <w:ind w:firstLineChars="200" w:firstLine="482"/>
        <w:rPr>
          <w:rFonts w:ascii="宋体" w:hAnsi="宋体"/>
          <w:b/>
          <w:sz w:val="24"/>
        </w:rPr>
      </w:pPr>
      <w:r>
        <w:rPr>
          <w:rFonts w:ascii="宋体" w:hAnsi="宋体" w:hint="eastAsia"/>
          <w:b/>
          <w:sz w:val="24"/>
        </w:rPr>
        <w:t>（三）收益分配原则</w:t>
      </w:r>
    </w:p>
    <w:p w14:paraId="3D16ABF3" w14:textId="77777777" w:rsidR="00E22060" w:rsidRDefault="00D66547">
      <w:pPr>
        <w:spacing w:line="360" w:lineRule="auto"/>
        <w:ind w:firstLineChars="200" w:firstLine="480"/>
        <w:rPr>
          <w:rFonts w:ascii="宋体" w:hAnsi="宋体"/>
          <w:sz w:val="24"/>
        </w:rPr>
      </w:pPr>
      <w:r>
        <w:rPr>
          <w:rFonts w:ascii="宋体" w:hAnsi="宋体" w:hint="eastAsia"/>
          <w:sz w:val="24"/>
        </w:rPr>
        <w:t>本基金收益分配应遵循下列原则：</w:t>
      </w:r>
    </w:p>
    <w:p w14:paraId="29CF6896"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、本基金的每份基金份额享有同等分配权；</w:t>
      </w:r>
    </w:p>
    <w:p w14:paraId="14EC1E2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、收益分配时所发生的银行转账或其他手续费用由基金投资者自行承担；</w:t>
      </w:r>
    </w:p>
    <w:p w14:paraId="414CB772" w14:textId="77777777" w:rsidR="00E22060" w:rsidRDefault="00D66547">
      <w:pPr>
        <w:spacing w:line="360" w:lineRule="auto"/>
        <w:ind w:firstLineChars="200" w:firstLine="480"/>
        <w:rPr>
          <w:rFonts w:ascii="宋体" w:hAnsi="宋体"/>
          <w:sz w:val="24"/>
        </w:rPr>
      </w:pPr>
      <w:r>
        <w:rPr>
          <w:rFonts w:ascii="宋体" w:hAnsi="宋体" w:hint="eastAsia"/>
          <w:sz w:val="24"/>
        </w:rPr>
        <w:t>3、若基金合同生效日起不满3个月可不进行收益分配；</w:t>
      </w:r>
    </w:p>
    <w:p w14:paraId="372679FD" w14:textId="77777777" w:rsidR="00E22060" w:rsidRDefault="00D66547">
      <w:pPr>
        <w:spacing w:line="360" w:lineRule="auto"/>
        <w:ind w:firstLineChars="200" w:firstLine="480"/>
        <w:rPr>
          <w:rFonts w:ascii="宋体" w:hAnsi="宋体"/>
          <w:sz w:val="24"/>
        </w:rPr>
      </w:pPr>
      <w:r>
        <w:rPr>
          <w:rFonts w:ascii="宋体" w:hAnsi="宋体" w:hint="eastAsia"/>
          <w:sz w:val="24"/>
        </w:rPr>
        <w:t>4、当基金净值增长率超过标的指数同期增长率达到1%以上时，可进行收益分配；</w:t>
      </w:r>
    </w:p>
    <w:p w14:paraId="5A22B620" w14:textId="77777777" w:rsidR="00E22060" w:rsidRDefault="00D66547">
      <w:pPr>
        <w:spacing w:line="360" w:lineRule="auto"/>
        <w:ind w:firstLineChars="200" w:firstLine="480"/>
        <w:rPr>
          <w:rFonts w:ascii="宋体" w:hAnsi="宋体"/>
          <w:sz w:val="24"/>
        </w:rPr>
      </w:pPr>
      <w:r>
        <w:rPr>
          <w:rFonts w:ascii="宋体" w:hAnsi="宋体" w:hint="eastAsia"/>
          <w:sz w:val="24"/>
        </w:rPr>
        <w:t>5、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00B1D3F4" w14:textId="77777777" w:rsidR="00E22060" w:rsidRDefault="00D66547">
      <w:pPr>
        <w:spacing w:line="360" w:lineRule="auto"/>
        <w:ind w:firstLineChars="200" w:firstLine="480"/>
        <w:rPr>
          <w:rFonts w:ascii="宋体" w:hAnsi="宋体"/>
          <w:sz w:val="24"/>
        </w:rPr>
      </w:pPr>
      <w:r>
        <w:rPr>
          <w:rFonts w:ascii="宋体" w:hAnsi="宋体" w:hint="eastAsia"/>
          <w:sz w:val="24"/>
        </w:rPr>
        <w:t>6、本基金收益每年最多分配12次，每次基金收益分配比例不低于可供分配利润的5%；基金的收益分配比例应当以收益分配基准日可供分配利润为基准计算。收益分配基准日可供分配利润指收益分配基准日资产负债表中未分配利润与未分配利润中已实现利润的孰低数</w:t>
      </w:r>
      <w:bookmarkStart w:id="69" w:name="OLE_LINK1"/>
      <w:bookmarkStart w:id="70" w:name="OLE_LINK2"/>
      <w:r>
        <w:rPr>
          <w:rFonts w:ascii="宋体" w:hAnsi="宋体" w:hint="eastAsia"/>
          <w:sz w:val="24"/>
        </w:rPr>
        <w:t>；</w:t>
      </w:r>
    </w:p>
    <w:bookmarkEnd w:id="69"/>
    <w:bookmarkEnd w:id="70"/>
    <w:p w14:paraId="411CE173" w14:textId="77777777" w:rsidR="00E22060" w:rsidRDefault="00D66547">
      <w:pPr>
        <w:spacing w:line="360" w:lineRule="auto"/>
        <w:ind w:firstLineChars="200" w:firstLine="480"/>
        <w:rPr>
          <w:rFonts w:ascii="宋体" w:hAnsi="宋体"/>
          <w:sz w:val="24"/>
        </w:rPr>
      </w:pPr>
      <w:r>
        <w:rPr>
          <w:rFonts w:ascii="宋体" w:hAnsi="宋体" w:hint="eastAsia"/>
          <w:sz w:val="24"/>
        </w:rPr>
        <w:t>7、本基金收益分配仅采取现金分红一种收益分配方式；</w:t>
      </w:r>
    </w:p>
    <w:p w14:paraId="0C01E042" w14:textId="77777777" w:rsidR="00E22060" w:rsidRDefault="00D66547">
      <w:pPr>
        <w:spacing w:line="360" w:lineRule="auto"/>
        <w:ind w:firstLineChars="200" w:firstLine="480"/>
        <w:rPr>
          <w:rFonts w:ascii="宋体" w:hAnsi="宋体"/>
          <w:sz w:val="24"/>
        </w:rPr>
      </w:pPr>
      <w:r>
        <w:rPr>
          <w:rFonts w:ascii="宋体" w:hAnsi="宋体" w:hint="eastAsia"/>
          <w:sz w:val="24"/>
        </w:rPr>
        <w:t>8、法律法规或监管机构另有规定的，从其规定。</w:t>
      </w:r>
    </w:p>
    <w:p w14:paraId="3F04FCFF" w14:textId="77777777" w:rsidR="00E22060" w:rsidRDefault="00D66547">
      <w:pPr>
        <w:spacing w:line="360" w:lineRule="auto"/>
        <w:ind w:firstLineChars="200" w:firstLine="482"/>
        <w:rPr>
          <w:rFonts w:ascii="宋体" w:hAnsi="宋体"/>
          <w:b/>
          <w:sz w:val="24"/>
        </w:rPr>
      </w:pPr>
      <w:r>
        <w:rPr>
          <w:rFonts w:ascii="宋体" w:hAnsi="宋体" w:hint="eastAsia"/>
          <w:b/>
          <w:sz w:val="24"/>
        </w:rPr>
        <w:t>（四）基金收益分配数额的确定原则</w:t>
      </w:r>
    </w:p>
    <w:p w14:paraId="3D6AA53E" w14:textId="77777777" w:rsidR="00E22060" w:rsidRDefault="00D66547">
      <w:pPr>
        <w:spacing w:line="360" w:lineRule="auto"/>
        <w:ind w:firstLineChars="200" w:firstLine="480"/>
        <w:rPr>
          <w:rFonts w:ascii="宋体" w:hAnsi="宋体"/>
          <w:sz w:val="24"/>
        </w:rPr>
      </w:pPr>
      <w:r>
        <w:rPr>
          <w:rFonts w:ascii="宋体" w:hAnsi="宋体" w:hint="eastAsia"/>
          <w:sz w:val="24"/>
        </w:rPr>
        <w:t>1、在收益评价日，基金管理人计算基金净值增长率和标的指数同期增长率。</w:t>
      </w:r>
    </w:p>
    <w:p w14:paraId="3F5216DD" w14:textId="77777777" w:rsidR="00E22060" w:rsidRDefault="00D66547">
      <w:pPr>
        <w:spacing w:line="360" w:lineRule="auto"/>
        <w:ind w:firstLineChars="200" w:firstLine="480"/>
        <w:rPr>
          <w:rFonts w:ascii="宋体" w:hAnsi="宋体"/>
          <w:sz w:val="24"/>
        </w:rPr>
      </w:pPr>
      <w:r>
        <w:rPr>
          <w:rFonts w:ascii="宋体" w:hAnsi="宋体" w:hint="eastAsia"/>
          <w:sz w:val="24"/>
        </w:rPr>
        <w:t>基金净值增长率为收益评价日基金份额净值与基金上市前一日基金份额净值</w:t>
      </w:r>
      <w:r>
        <w:rPr>
          <w:rFonts w:ascii="宋体" w:hAnsi="宋体" w:hint="eastAsia"/>
          <w:sz w:val="24"/>
        </w:rPr>
        <w:lastRenderedPageBreak/>
        <w:t>之比减去1乘以100%（期间如发生基金份额折算，则以基金份额折算日为初始日重新计算）；标的指数同期增长率为收益评价日标的指数收盘值与基金上市前一日标的指数收盘值之比减去1乘以100%（期间如发生基金份额折算，则以基金份额折算日为初始日重新计算）。</w:t>
      </w:r>
    </w:p>
    <w:p w14:paraId="4B43DFD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基金管理人将以此计算截至收益评价日基金净值增长率与标的指数净值增长率的差额，当差额超过1%时，基金管理人有权进行收益分配。</w:t>
      </w:r>
    </w:p>
    <w:p w14:paraId="05F041B6" w14:textId="77777777" w:rsidR="00E22060" w:rsidRDefault="00D66547">
      <w:pPr>
        <w:spacing w:line="360" w:lineRule="auto"/>
        <w:ind w:firstLineChars="200" w:firstLine="480"/>
        <w:rPr>
          <w:rFonts w:ascii="宋体" w:hAnsi="宋体"/>
          <w:sz w:val="24"/>
        </w:rPr>
      </w:pPr>
      <w:r>
        <w:rPr>
          <w:rFonts w:ascii="宋体" w:hAnsi="宋体" w:hint="eastAsia"/>
          <w:sz w:val="24"/>
        </w:rPr>
        <w:t>2、计算截至收益分配基准日本基金的可供分配利润，并根据前述原则确定收益分配比例及收益分配数额。</w:t>
      </w:r>
    </w:p>
    <w:p w14:paraId="6D159278" w14:textId="77777777" w:rsidR="00E22060" w:rsidRDefault="00D66547">
      <w:pPr>
        <w:spacing w:line="360" w:lineRule="auto"/>
        <w:ind w:firstLineChars="200" w:firstLine="482"/>
        <w:rPr>
          <w:rFonts w:ascii="宋体" w:hAnsi="宋体"/>
          <w:b/>
          <w:sz w:val="24"/>
        </w:rPr>
      </w:pPr>
      <w:r>
        <w:rPr>
          <w:rFonts w:ascii="宋体" w:hAnsi="宋体" w:hint="eastAsia"/>
          <w:b/>
          <w:sz w:val="24"/>
        </w:rPr>
        <w:t>（五）收益分配方案</w:t>
      </w:r>
    </w:p>
    <w:p w14:paraId="6FA0FE00" w14:textId="77777777" w:rsidR="00E22060" w:rsidRDefault="00D66547">
      <w:pPr>
        <w:spacing w:line="360" w:lineRule="auto"/>
        <w:ind w:firstLineChars="200" w:firstLine="480"/>
        <w:rPr>
          <w:rFonts w:ascii="宋体" w:hAnsi="宋体"/>
          <w:sz w:val="24"/>
        </w:rPr>
      </w:pPr>
      <w:r>
        <w:rPr>
          <w:rFonts w:ascii="宋体" w:hAnsi="宋体" w:hint="eastAsia"/>
          <w:sz w:val="24"/>
        </w:rPr>
        <w:t>基金收益分配方案中应载明基金收益分配对象、分配时间、分配数额及比例、分配方式、支付方式等内容。</w:t>
      </w:r>
    </w:p>
    <w:p w14:paraId="0E3D424F" w14:textId="77777777" w:rsidR="00E22060" w:rsidRDefault="00D66547">
      <w:pPr>
        <w:spacing w:line="360" w:lineRule="auto"/>
        <w:ind w:firstLineChars="200" w:firstLine="482"/>
        <w:rPr>
          <w:rFonts w:ascii="宋体" w:hAnsi="宋体"/>
          <w:b/>
          <w:sz w:val="24"/>
        </w:rPr>
      </w:pPr>
      <w:r>
        <w:rPr>
          <w:rFonts w:ascii="宋体" w:hAnsi="宋体" w:hint="eastAsia"/>
          <w:b/>
          <w:sz w:val="24"/>
        </w:rPr>
        <w:t>（六）收益分配的时间和程序</w:t>
      </w:r>
    </w:p>
    <w:p w14:paraId="5F25915C" w14:textId="77777777" w:rsidR="00E22060" w:rsidRDefault="00D66547">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、本基金收益分配方案由基金管理人拟定、由基金托管人复核，基金管理人按法律法规的规定公告并向中国证监会备案。</w:t>
      </w:r>
    </w:p>
    <w:p w14:paraId="3F466D4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、在分配方案公布后</w:t>
      </w:r>
      <w:r>
        <w:rPr>
          <w:rFonts w:ascii="宋体" w:hAnsi="宋体"/>
          <w:sz w:val="24"/>
        </w:rPr>
        <w:t>(</w:t>
      </w:r>
      <w:r>
        <w:rPr>
          <w:rFonts w:ascii="宋体" w:hAnsi="宋体" w:hint="eastAsia"/>
          <w:sz w:val="24"/>
        </w:rPr>
        <w:t>依据具体方案的规定</w:t>
      </w:r>
      <w:r>
        <w:rPr>
          <w:rFonts w:ascii="宋体" w:hAnsi="宋体"/>
          <w:sz w:val="24"/>
        </w:rPr>
        <w:t>)</w:t>
      </w:r>
      <w:r>
        <w:rPr>
          <w:rFonts w:ascii="宋体" w:hAnsi="宋体" w:hint="eastAsia"/>
          <w:sz w:val="24"/>
        </w:rPr>
        <w:t>，基金管理人就支付的现金红利向基金托管人发送划款指令，基金托管人按照基金管理人的指令及时进行分红资金的划付。</w:t>
      </w:r>
    </w:p>
    <w:p w14:paraId="0BDA59F7" w14:textId="77777777" w:rsidR="00E22060" w:rsidRDefault="00E22060">
      <w:pPr>
        <w:pStyle w:val="af1"/>
        <w:rPr>
          <w:rFonts w:eastAsia="黑体"/>
          <w:kern w:val="0"/>
          <w:sz w:val="30"/>
        </w:rPr>
      </w:pPr>
      <w:bookmarkStart w:id="71" w:name="_Toc109537393"/>
      <w:bookmarkEnd w:id="68"/>
    </w:p>
    <w:p w14:paraId="52BA1C2A" w14:textId="77777777" w:rsidR="00E22060" w:rsidRDefault="00E22060">
      <w:pPr>
        <w:pStyle w:val="a8"/>
      </w:pPr>
    </w:p>
    <w:p w14:paraId="48D76361" w14:textId="77777777" w:rsidR="00E22060" w:rsidRDefault="00E22060">
      <w:pPr>
        <w:pStyle w:val="a8"/>
      </w:pPr>
    </w:p>
    <w:p w14:paraId="0A0C5E34" w14:textId="77777777" w:rsidR="00E22060" w:rsidRDefault="00E22060">
      <w:pPr>
        <w:pStyle w:val="a8"/>
      </w:pPr>
    </w:p>
    <w:p w14:paraId="17869BD4" w14:textId="77777777" w:rsidR="00E22060" w:rsidRDefault="00E22060">
      <w:pPr>
        <w:pStyle w:val="a8"/>
      </w:pPr>
    </w:p>
    <w:p w14:paraId="2214CA91" w14:textId="77777777" w:rsidR="00E22060" w:rsidRDefault="00E22060">
      <w:pPr>
        <w:pStyle w:val="a8"/>
      </w:pPr>
    </w:p>
    <w:p w14:paraId="12ABD925" w14:textId="77777777" w:rsidR="00E22060" w:rsidRDefault="00E22060">
      <w:pPr>
        <w:pStyle w:val="a8"/>
      </w:pPr>
    </w:p>
    <w:p w14:paraId="65B62A52" w14:textId="77777777" w:rsidR="00E22060" w:rsidRDefault="00E22060">
      <w:pPr>
        <w:pStyle w:val="a8"/>
      </w:pPr>
    </w:p>
    <w:p w14:paraId="18826961" w14:textId="77777777" w:rsidR="00E22060" w:rsidRDefault="00E22060">
      <w:pPr>
        <w:pStyle w:val="a8"/>
      </w:pPr>
    </w:p>
    <w:p w14:paraId="5E115CB1" w14:textId="77777777" w:rsidR="00E22060" w:rsidRDefault="00E22060">
      <w:pPr>
        <w:pStyle w:val="a8"/>
      </w:pPr>
    </w:p>
    <w:p w14:paraId="5B1DE3D1" w14:textId="77777777" w:rsidR="00E22060" w:rsidRDefault="00D66547">
      <w:pPr>
        <w:pStyle w:val="af1"/>
        <w:rPr>
          <w:rFonts w:eastAsia="黑体"/>
          <w:kern w:val="0"/>
          <w:sz w:val="30"/>
        </w:rPr>
      </w:pPr>
      <w:r>
        <w:rPr>
          <w:rFonts w:eastAsia="黑体"/>
          <w:kern w:val="0"/>
          <w:sz w:val="30"/>
        </w:rPr>
        <w:br w:type="page"/>
      </w:r>
      <w:bookmarkStart w:id="72" w:name="_Toc320804508"/>
      <w:bookmarkStart w:id="73" w:name="_Toc449103086"/>
      <w:r>
        <w:rPr>
          <w:rFonts w:eastAsia="黑体" w:hint="eastAsia"/>
          <w:kern w:val="0"/>
          <w:sz w:val="30"/>
        </w:rPr>
        <w:lastRenderedPageBreak/>
        <w:t>十六、基金的费用与税收</w:t>
      </w:r>
      <w:bookmarkEnd w:id="71"/>
      <w:bookmarkEnd w:id="72"/>
      <w:bookmarkEnd w:id="73"/>
    </w:p>
    <w:p w14:paraId="24B9A9E3"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（一）基金费用的种类 </w:t>
      </w:r>
    </w:p>
    <w:p w14:paraId="01B71E98"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14:paraId="691D586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p>
    <w:p w14:paraId="25D44CB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14:paraId="5C8F0FC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、基金上市费及年费；</w:t>
      </w:r>
    </w:p>
    <w:p w14:paraId="775CE0DD" w14:textId="77777777" w:rsidR="00E22060" w:rsidRDefault="00D66547">
      <w:pPr>
        <w:spacing w:line="360" w:lineRule="auto"/>
        <w:ind w:firstLineChars="200" w:firstLine="480"/>
        <w:rPr>
          <w:rFonts w:ascii="宋体" w:hAnsi="宋体"/>
          <w:sz w:val="24"/>
        </w:rPr>
      </w:pPr>
      <w:r>
        <w:rPr>
          <w:rFonts w:ascii="宋体" w:hAnsi="宋体" w:hint="eastAsia"/>
          <w:sz w:val="24"/>
        </w:rPr>
        <w:t>5、基金收益分配中发生的费用；</w:t>
      </w:r>
    </w:p>
    <w:p w14:paraId="412B787E" w14:textId="77777777" w:rsidR="00E22060" w:rsidRDefault="00D66547">
      <w:pPr>
        <w:spacing w:line="360" w:lineRule="auto"/>
        <w:ind w:firstLineChars="200" w:firstLine="480"/>
        <w:rPr>
          <w:rFonts w:ascii="宋体" w:hAnsi="宋体"/>
          <w:sz w:val="24"/>
        </w:rPr>
      </w:pPr>
      <w:r>
        <w:rPr>
          <w:rFonts w:ascii="宋体" w:hAnsi="宋体" w:hint="eastAsia"/>
          <w:sz w:val="24"/>
        </w:rPr>
        <w:t>6、基金份额持有人大会费用；</w:t>
      </w:r>
    </w:p>
    <w:p w14:paraId="3BBA5D81" w14:textId="77777777" w:rsidR="00E22060" w:rsidRDefault="00D66547">
      <w:pPr>
        <w:spacing w:line="360" w:lineRule="auto"/>
        <w:ind w:firstLineChars="200" w:firstLine="480"/>
        <w:rPr>
          <w:rFonts w:ascii="宋体" w:hAnsi="宋体"/>
          <w:sz w:val="24"/>
        </w:rPr>
      </w:pPr>
      <w:r>
        <w:rPr>
          <w:rFonts w:ascii="宋体" w:hAnsi="宋体" w:hint="eastAsia"/>
          <w:sz w:val="24"/>
        </w:rPr>
        <w:t>7、基金合同生效后与基金有关的会计师费和律师费；</w:t>
      </w:r>
    </w:p>
    <w:p w14:paraId="77A1EEA2" w14:textId="77777777" w:rsidR="00E22060" w:rsidRDefault="00D66547">
      <w:pPr>
        <w:spacing w:line="360" w:lineRule="auto"/>
        <w:ind w:firstLineChars="200" w:firstLine="480"/>
        <w:rPr>
          <w:rFonts w:ascii="宋体" w:hAnsi="宋体"/>
          <w:sz w:val="24"/>
        </w:rPr>
      </w:pPr>
      <w:r>
        <w:rPr>
          <w:rFonts w:ascii="宋体" w:hAnsi="宋体" w:hint="eastAsia"/>
          <w:sz w:val="24"/>
        </w:rPr>
        <w:t>8、基金的证券交易费用；</w:t>
      </w:r>
    </w:p>
    <w:p w14:paraId="1A4CB5B7" w14:textId="77777777" w:rsidR="00E22060" w:rsidRDefault="00D66547">
      <w:pPr>
        <w:spacing w:line="360" w:lineRule="auto"/>
        <w:ind w:firstLineChars="200" w:firstLine="480"/>
        <w:rPr>
          <w:rFonts w:ascii="宋体" w:hAnsi="宋体"/>
          <w:sz w:val="24"/>
        </w:rPr>
      </w:pPr>
      <w:r>
        <w:rPr>
          <w:rFonts w:ascii="宋体" w:hAnsi="宋体" w:hint="eastAsia"/>
          <w:sz w:val="24"/>
        </w:rPr>
        <w:t>9、基金财产拨划支付的银行费用；</w:t>
      </w:r>
    </w:p>
    <w:p w14:paraId="0BE3E083" w14:textId="77777777" w:rsidR="00E22060" w:rsidRDefault="00D66547">
      <w:pPr>
        <w:spacing w:line="360" w:lineRule="auto"/>
        <w:ind w:firstLineChars="200" w:firstLine="480"/>
        <w:rPr>
          <w:rFonts w:ascii="宋体" w:hAnsi="宋体"/>
          <w:sz w:val="24"/>
        </w:rPr>
      </w:pPr>
      <w:r>
        <w:rPr>
          <w:rFonts w:ascii="宋体" w:hAnsi="宋体" w:hint="eastAsia"/>
          <w:sz w:val="24"/>
        </w:rPr>
        <w:t>10、标的指数许可使用费；</w:t>
      </w:r>
    </w:p>
    <w:p w14:paraId="4028A974" w14:textId="77777777" w:rsidR="00E22060" w:rsidRDefault="00D66547">
      <w:pPr>
        <w:spacing w:line="360" w:lineRule="auto"/>
        <w:ind w:firstLineChars="200" w:firstLine="480"/>
        <w:rPr>
          <w:rFonts w:ascii="宋体" w:hAnsi="宋体"/>
          <w:sz w:val="24"/>
        </w:rPr>
      </w:pPr>
      <w:r>
        <w:rPr>
          <w:rFonts w:ascii="宋体" w:hAnsi="宋体" w:hint="eastAsia"/>
          <w:sz w:val="24"/>
        </w:rPr>
        <w:t>11、按照国家有关规定可以在基金财产中列支的其他费用。</w:t>
      </w:r>
    </w:p>
    <w:p w14:paraId="72F992E4" w14:textId="77777777" w:rsidR="00E22060" w:rsidRDefault="00D66547">
      <w:pPr>
        <w:spacing w:line="360" w:lineRule="auto"/>
        <w:ind w:firstLineChars="200" w:firstLine="480"/>
        <w:rPr>
          <w:rFonts w:ascii="宋体" w:hAnsi="宋体"/>
          <w:sz w:val="24"/>
        </w:rPr>
      </w:pPr>
      <w:r>
        <w:rPr>
          <w:rFonts w:ascii="宋体" w:hAnsi="宋体" w:hint="eastAsia"/>
          <w:sz w:val="24"/>
        </w:rPr>
        <w:t>上述基金费用由基金管理人在法律法规规定的范围内按照合理价格确定，法律法规另有规定时从其规定。</w:t>
      </w:r>
    </w:p>
    <w:p w14:paraId="6B85272B"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（二）基金费用计提方法、计提标准和支付方式 </w:t>
      </w:r>
    </w:p>
    <w:p w14:paraId="6E3C7DA7" w14:textId="77777777" w:rsidR="00E22060" w:rsidRDefault="00D66547">
      <w:pPr>
        <w:spacing w:line="360" w:lineRule="auto"/>
        <w:ind w:firstLineChars="200" w:firstLine="480"/>
        <w:rPr>
          <w:rFonts w:ascii="宋体" w:hAnsi="宋体"/>
          <w:sz w:val="24"/>
        </w:rPr>
      </w:pPr>
      <w:r>
        <w:rPr>
          <w:rFonts w:ascii="宋体" w:hAnsi="宋体" w:hint="eastAsia"/>
          <w:sz w:val="24"/>
        </w:rPr>
        <w:t>1、与基金运作有关的费用</w:t>
      </w:r>
    </w:p>
    <w:p w14:paraId="21AD5233" w14:textId="77777777" w:rsidR="00E22060" w:rsidRDefault="00D66547">
      <w:pPr>
        <w:spacing w:line="360" w:lineRule="auto"/>
        <w:ind w:firstLineChars="200" w:firstLine="480"/>
        <w:rPr>
          <w:rFonts w:ascii="宋体" w:hAnsi="宋体"/>
          <w:sz w:val="24"/>
        </w:rPr>
      </w:pPr>
      <w:r>
        <w:rPr>
          <w:rFonts w:ascii="宋体" w:hAnsi="宋体" w:hint="eastAsia"/>
          <w:sz w:val="24"/>
        </w:rPr>
        <w:t>（1）基金管理人的管理费</w:t>
      </w:r>
    </w:p>
    <w:p w14:paraId="113742FA"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在通常情况下，基金管理费按前一日基金资产净值的年费率计提。计算方法如下：</w:t>
      </w:r>
    </w:p>
    <w:p w14:paraId="10111923"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年管理费率</w:t>
      </w:r>
      <w:r>
        <w:rPr>
          <w:rFonts w:ascii="宋体" w:hAnsi="宋体"/>
          <w:sz w:val="24"/>
        </w:rPr>
        <w:t>÷</w:t>
      </w:r>
      <w:r>
        <w:rPr>
          <w:rFonts w:ascii="宋体" w:hAnsi="宋体" w:hint="eastAsia"/>
          <w:sz w:val="24"/>
        </w:rPr>
        <w:t>当年天数，本基金年管理费率为</w:t>
      </w:r>
      <w:r>
        <w:rPr>
          <w:rFonts w:ascii="宋体" w:hAnsi="宋体" w:hint="eastAsia"/>
          <w:color w:val="000000"/>
          <w:sz w:val="24"/>
        </w:rPr>
        <w:t>0.5</w:t>
      </w:r>
      <w:r>
        <w:rPr>
          <w:rFonts w:ascii="宋体" w:hAnsi="宋体"/>
          <w:sz w:val="24"/>
        </w:rPr>
        <w:t>%</w:t>
      </w:r>
    </w:p>
    <w:p w14:paraId="7AFDFC8C"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为每日应计提的基金管理费</w:t>
      </w:r>
    </w:p>
    <w:p w14:paraId="7CCE86D5"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1A17A2E0" w14:textId="77777777" w:rsidR="00E22060" w:rsidRDefault="00D66547">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sz w:val="24"/>
        </w:rPr>
        <w:t>3</w:t>
      </w:r>
      <w:r>
        <w:rPr>
          <w:rFonts w:ascii="宋体" w:hAnsi="宋体" w:hint="eastAsia"/>
          <w:sz w:val="24"/>
        </w:rPr>
        <w:t>个工作日内从基金财产中一次性支付给基金管理人，若遇法定节假日、休息日，支付日期顺延。</w:t>
      </w:r>
    </w:p>
    <w:p w14:paraId="17D02AD8" w14:textId="77777777" w:rsidR="00E22060" w:rsidRDefault="00D66547">
      <w:pPr>
        <w:spacing w:line="360" w:lineRule="auto"/>
        <w:ind w:firstLineChars="200" w:firstLine="480"/>
        <w:rPr>
          <w:rFonts w:ascii="宋体" w:hAnsi="宋体"/>
          <w:sz w:val="24"/>
        </w:rPr>
      </w:pPr>
      <w:r>
        <w:rPr>
          <w:rFonts w:ascii="宋体" w:hAnsi="宋体" w:hint="eastAsia"/>
          <w:sz w:val="24"/>
        </w:rPr>
        <w:t>（2）基金托管人的托管费</w:t>
      </w:r>
    </w:p>
    <w:p w14:paraId="28084E2D"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在通常情况下，基金托管费按前一日基金资产净值的年费率计提。计算方法如下：</w:t>
      </w:r>
    </w:p>
    <w:p w14:paraId="61ABE68B" w14:textId="77777777" w:rsidR="00E22060" w:rsidRDefault="00D66547">
      <w:pPr>
        <w:spacing w:line="360" w:lineRule="auto"/>
        <w:ind w:firstLineChars="200" w:firstLine="480"/>
        <w:rPr>
          <w:rFonts w:ascii="宋体" w:hAnsi="宋体"/>
          <w:sz w:val="24"/>
        </w:rPr>
      </w:pPr>
      <w:r>
        <w:rPr>
          <w:rFonts w:ascii="宋体" w:hAnsi="宋体"/>
          <w:sz w:val="24"/>
        </w:rPr>
        <w:lastRenderedPageBreak/>
        <w:t>H</w:t>
      </w:r>
      <w:r>
        <w:rPr>
          <w:rFonts w:ascii="宋体" w:hAnsi="宋体" w:hint="eastAsia"/>
          <w:sz w:val="24"/>
        </w:rPr>
        <w:t>＝</w:t>
      </w:r>
      <w:r>
        <w:rPr>
          <w:rFonts w:ascii="宋体" w:hAnsi="宋体"/>
          <w:sz w:val="24"/>
        </w:rPr>
        <w:t>E×</w:t>
      </w:r>
      <w:r>
        <w:rPr>
          <w:rFonts w:ascii="宋体" w:hAnsi="宋体" w:hint="eastAsia"/>
          <w:sz w:val="24"/>
        </w:rPr>
        <w:t>年托管费率</w:t>
      </w:r>
      <w:r>
        <w:rPr>
          <w:rFonts w:ascii="宋体" w:hAnsi="宋体"/>
          <w:sz w:val="24"/>
        </w:rPr>
        <w:t>÷</w:t>
      </w:r>
      <w:r>
        <w:rPr>
          <w:rFonts w:ascii="宋体" w:hAnsi="宋体" w:hint="eastAsia"/>
          <w:sz w:val="24"/>
        </w:rPr>
        <w:t>当年天数，本基金年托管费率为</w:t>
      </w:r>
      <w:r>
        <w:rPr>
          <w:rFonts w:ascii="宋体" w:hAnsi="宋体" w:hint="eastAsia"/>
          <w:color w:val="000000"/>
          <w:sz w:val="24"/>
        </w:rPr>
        <w:t>0.1</w:t>
      </w:r>
      <w:r>
        <w:rPr>
          <w:rFonts w:ascii="宋体" w:hAnsi="宋体"/>
          <w:sz w:val="24"/>
        </w:rPr>
        <w:t>%</w:t>
      </w:r>
    </w:p>
    <w:p w14:paraId="1AB8464E"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为每日应计提的基金托管费</w:t>
      </w:r>
    </w:p>
    <w:p w14:paraId="2A6DCFB7"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51C66DDB" w14:textId="77777777" w:rsidR="00E22060" w:rsidRDefault="00D66547">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基金托管费每日计提，按月支付。由基金管理人向基金托管人发送基金托管费划付指令，经基金托管人复核后于次月首日起</w:t>
      </w:r>
      <w:r>
        <w:rPr>
          <w:rFonts w:ascii="宋体" w:hAnsi="宋体"/>
          <w:sz w:val="24"/>
        </w:rPr>
        <w:t>3</w:t>
      </w:r>
      <w:r>
        <w:rPr>
          <w:rFonts w:ascii="宋体" w:hAnsi="宋体" w:hint="eastAsia"/>
          <w:sz w:val="24"/>
        </w:rPr>
        <w:t>个工作日内从基金财产中一次性支付给基金托管人，若遇法定节假日、休息日，支付日期顺延。</w:t>
      </w:r>
    </w:p>
    <w:p w14:paraId="4471443F" w14:textId="77777777" w:rsidR="00E22060" w:rsidRDefault="00D66547">
      <w:pPr>
        <w:spacing w:line="360" w:lineRule="auto"/>
        <w:ind w:right="28"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bookmarkStart w:id="74" w:name="_Hlt81193394"/>
      <w:bookmarkEnd w:id="74"/>
      <w:r>
        <w:rPr>
          <w:rFonts w:ascii="宋体" w:hAnsi="宋体" w:hint="eastAsia"/>
          <w:sz w:val="24"/>
        </w:rPr>
        <w:t>标的指数许可使用费</w:t>
      </w:r>
    </w:p>
    <w:p w14:paraId="48540EFC"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在通常情况下，基金标的指数许可使用费按前一日基金资产净值的年费率计提。计算方法如下：</w:t>
      </w:r>
    </w:p>
    <w:p w14:paraId="5BCFBB2D"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标的指数许可使用费年费率</w:t>
      </w:r>
      <w:r>
        <w:rPr>
          <w:rFonts w:ascii="宋体" w:hAnsi="宋体"/>
          <w:sz w:val="24"/>
        </w:rPr>
        <w:t>÷</w:t>
      </w:r>
      <w:r>
        <w:rPr>
          <w:rFonts w:ascii="宋体" w:hAnsi="宋体" w:hint="eastAsia"/>
          <w:sz w:val="24"/>
        </w:rPr>
        <w:t>当年天数，根据基金管理人与标的指数供应商签订的相应指数许可协议的规定，本基金标的指数许可使用费年费率为0.03%</w:t>
      </w:r>
    </w:p>
    <w:p w14:paraId="4B4CA130"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为每日应计提的基金标的指数许可使用费</w:t>
      </w:r>
    </w:p>
    <w:p w14:paraId="55D0813B"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3AFAA99F" w14:textId="77777777" w:rsidR="00E22060" w:rsidRDefault="00D66547">
      <w:pPr>
        <w:spacing w:line="360" w:lineRule="auto"/>
        <w:ind w:firstLineChars="200" w:firstLine="480"/>
        <w:rPr>
          <w:rFonts w:ascii="宋体" w:hAnsi="宋体"/>
          <w:sz w:val="24"/>
        </w:rPr>
      </w:pPr>
      <w:r>
        <w:rPr>
          <w:rFonts w:ascii="宋体" w:hAnsi="宋体" w:hint="eastAsia"/>
          <w:sz w:val="24"/>
        </w:rPr>
        <w:t>自基金合同生效之日起，基金标的指数许可使用费每日计提，按季支付。根据基金管理人与标的指数供应商签订的相应指数许可协议的规定，标的指数许可使用费的收取下限为每季（自然季度）人民币50,000元，当季标的指数许可使用费不足50,000元的，按照50,000元支付。由基金管理人向基金托管人发送基金标的指数许可使用费划付指令，经基金托管人复核后于每年1月，4月，7月，10</w:t>
      </w:r>
      <w:r>
        <w:rPr>
          <w:rFonts w:hint="eastAsia"/>
          <w:sz w:val="24"/>
        </w:rPr>
        <w:t>月</w:t>
      </w:r>
      <w:r>
        <w:rPr>
          <w:rFonts w:ascii="宋体" w:hAnsi="宋体" w:hint="eastAsia"/>
          <w:sz w:val="24"/>
        </w:rPr>
        <w:t>首日起</w:t>
      </w:r>
      <w:r>
        <w:rPr>
          <w:rFonts w:ascii="宋体" w:hAnsi="宋体"/>
          <w:sz w:val="24"/>
        </w:rPr>
        <w:t>3</w:t>
      </w:r>
      <w:r>
        <w:rPr>
          <w:rFonts w:ascii="宋体" w:hAnsi="宋体" w:hint="eastAsia"/>
          <w:sz w:val="24"/>
        </w:rPr>
        <w:t>个工作日内将上季度标的指数许可使用费从基金财产中一次性支付，若遇法定节假日、休息日，支付日期顺延。</w:t>
      </w:r>
    </w:p>
    <w:p w14:paraId="3D4A15E6" w14:textId="77777777" w:rsidR="00E22060" w:rsidRDefault="00D66547">
      <w:pPr>
        <w:spacing w:line="360" w:lineRule="auto"/>
        <w:ind w:firstLineChars="200" w:firstLine="480"/>
        <w:rPr>
          <w:rFonts w:ascii="宋体" w:hAnsi="宋体"/>
          <w:sz w:val="24"/>
        </w:rPr>
      </w:pPr>
      <w:r>
        <w:rPr>
          <w:rFonts w:ascii="宋体" w:hAnsi="宋体" w:hint="eastAsia"/>
          <w:sz w:val="24"/>
        </w:rPr>
        <w:t>标的指数供应商根据相应指数许可协议变更上述标的指数许可使用费费率和计费方式，基金管理人必须依照有关规定最迟于新的费率和计费方式实施日前2日在指定媒体上刊登公告。</w:t>
      </w:r>
    </w:p>
    <w:p w14:paraId="5E36E9ED" w14:textId="77777777" w:rsidR="00E22060" w:rsidRDefault="00D66547">
      <w:pPr>
        <w:spacing w:line="360" w:lineRule="auto"/>
        <w:ind w:right="28" w:firstLineChars="200" w:firstLine="480"/>
        <w:rPr>
          <w:rFonts w:ascii="宋体" w:hAnsi="宋体"/>
          <w:sz w:val="24"/>
        </w:rPr>
      </w:pPr>
      <w:r>
        <w:rPr>
          <w:rFonts w:ascii="宋体" w:hAnsi="宋体" w:hint="eastAsia"/>
          <w:sz w:val="24"/>
        </w:rPr>
        <w:t>（4）除管理费和托管费之外的基金费用由基金托管人根据其他有关法律法规及相应协议的规定，按费用支出金额支付，列入或摊入当期基金费用。</w:t>
      </w:r>
    </w:p>
    <w:p w14:paraId="7BB90CF9" w14:textId="77777777" w:rsidR="00E22060" w:rsidRDefault="00D66547">
      <w:pPr>
        <w:spacing w:line="360" w:lineRule="auto"/>
        <w:ind w:firstLineChars="200" w:firstLine="480"/>
        <w:rPr>
          <w:rFonts w:ascii="宋体" w:hAnsi="宋体"/>
          <w:sz w:val="24"/>
        </w:rPr>
      </w:pPr>
      <w:r>
        <w:rPr>
          <w:rFonts w:ascii="宋体" w:hAnsi="宋体" w:hint="eastAsia"/>
          <w:sz w:val="24"/>
        </w:rPr>
        <w:t>2、与基金销售有关的费用</w:t>
      </w:r>
    </w:p>
    <w:p w14:paraId="0533B189" w14:textId="77777777" w:rsidR="00E22060" w:rsidRDefault="00D66547">
      <w:pPr>
        <w:spacing w:line="360" w:lineRule="auto"/>
        <w:ind w:firstLineChars="200" w:firstLine="480"/>
        <w:rPr>
          <w:rFonts w:ascii="宋体" w:hAnsi="宋体"/>
          <w:sz w:val="24"/>
        </w:rPr>
      </w:pPr>
      <w:r>
        <w:rPr>
          <w:rFonts w:ascii="宋体" w:hAnsi="宋体" w:hint="eastAsia"/>
          <w:sz w:val="24"/>
        </w:rPr>
        <w:t>（1）申购费</w:t>
      </w:r>
    </w:p>
    <w:p w14:paraId="2B2E78A9" w14:textId="77777777" w:rsidR="00E22060" w:rsidRDefault="00D66547">
      <w:pPr>
        <w:spacing w:line="360" w:lineRule="auto"/>
        <w:ind w:firstLineChars="200" w:firstLine="480"/>
        <w:rPr>
          <w:rFonts w:ascii="宋体" w:hAnsi="宋体"/>
          <w:sz w:val="24"/>
        </w:rPr>
      </w:pPr>
      <w:r>
        <w:rPr>
          <w:rFonts w:ascii="宋体" w:hAnsi="宋体" w:hint="eastAsia"/>
          <w:sz w:val="24"/>
        </w:rPr>
        <w:t>本基金申购费的费率水平、计算公式和收取方式详见“基金份额的申购与赎</w:t>
      </w:r>
      <w:r>
        <w:rPr>
          <w:rFonts w:ascii="宋体" w:hAnsi="宋体" w:hint="eastAsia"/>
          <w:sz w:val="24"/>
        </w:rPr>
        <w:lastRenderedPageBreak/>
        <w:t>回”一章。</w:t>
      </w:r>
    </w:p>
    <w:p w14:paraId="30D7C576" w14:textId="77777777" w:rsidR="00E22060" w:rsidRDefault="00D66547">
      <w:pPr>
        <w:spacing w:line="360" w:lineRule="auto"/>
        <w:ind w:firstLineChars="200" w:firstLine="480"/>
        <w:rPr>
          <w:rFonts w:ascii="宋体" w:hAnsi="宋体"/>
          <w:sz w:val="24"/>
        </w:rPr>
      </w:pPr>
      <w:r>
        <w:rPr>
          <w:rFonts w:ascii="宋体" w:hAnsi="宋体" w:hint="eastAsia"/>
          <w:sz w:val="24"/>
        </w:rPr>
        <w:t>（2）赎回费</w:t>
      </w:r>
    </w:p>
    <w:p w14:paraId="60BF0014" w14:textId="77777777" w:rsidR="00E22060" w:rsidRDefault="00D66547">
      <w:pPr>
        <w:spacing w:line="360" w:lineRule="auto"/>
        <w:ind w:firstLineChars="200" w:firstLine="480"/>
        <w:rPr>
          <w:rFonts w:ascii="宋体" w:hAnsi="宋体"/>
          <w:sz w:val="24"/>
        </w:rPr>
      </w:pPr>
      <w:r>
        <w:rPr>
          <w:rFonts w:ascii="宋体" w:hAnsi="宋体" w:hint="eastAsia"/>
          <w:sz w:val="24"/>
        </w:rPr>
        <w:t>本基金赎回费的费率水平、计算公式和收取方式详见“基金份额的申购与赎回”一章。</w:t>
      </w:r>
    </w:p>
    <w:p w14:paraId="1A72F2A8"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（三）不列入基金费用的项目 </w:t>
      </w:r>
    </w:p>
    <w:p w14:paraId="46D3E661"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4A39FECA"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（四）基金管理费和托管费的调整 </w:t>
      </w:r>
    </w:p>
    <w:p w14:paraId="2DF06646"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2日在指定媒体上刊登公告。</w:t>
      </w:r>
    </w:p>
    <w:p w14:paraId="7A904B91" w14:textId="77777777" w:rsidR="00E22060" w:rsidRDefault="00D66547">
      <w:pPr>
        <w:spacing w:line="360" w:lineRule="auto"/>
        <w:ind w:firstLineChars="200" w:firstLine="482"/>
        <w:outlineLvl w:val="1"/>
        <w:rPr>
          <w:rFonts w:ascii="宋体" w:hAnsi="宋体"/>
          <w:b/>
          <w:sz w:val="24"/>
        </w:rPr>
      </w:pPr>
      <w:r>
        <w:rPr>
          <w:rFonts w:ascii="宋体" w:hAnsi="宋体" w:hint="eastAsia"/>
          <w:b/>
          <w:sz w:val="24"/>
        </w:rPr>
        <w:t>（五）</w:t>
      </w:r>
      <w:r>
        <w:rPr>
          <w:rFonts w:ascii="宋体" w:hAnsi="宋体"/>
          <w:b/>
          <w:sz w:val="24"/>
        </w:rPr>
        <w:t xml:space="preserve">基金税收 </w:t>
      </w:r>
    </w:p>
    <w:p w14:paraId="0CAFE61A" w14:textId="77777777" w:rsidR="00E22060" w:rsidRDefault="00D66547">
      <w:pPr>
        <w:spacing w:line="360" w:lineRule="auto"/>
        <w:ind w:firstLineChars="200" w:firstLine="480"/>
        <w:rPr>
          <w:rFonts w:ascii="宋体" w:hAnsi="宋体"/>
          <w:sz w:val="24"/>
        </w:rPr>
      </w:pPr>
      <w:r>
        <w:rPr>
          <w:rFonts w:ascii="宋体" w:hAnsi="宋体" w:hint="eastAsia"/>
          <w:sz w:val="24"/>
        </w:rPr>
        <w:t>基金和基金份额持有人根据国家法律法规的规定，履行纳税义务。</w:t>
      </w:r>
    </w:p>
    <w:p w14:paraId="531B20A0" w14:textId="77777777" w:rsidR="00E22060" w:rsidRDefault="00E22060">
      <w:pPr>
        <w:widowControl/>
        <w:spacing w:line="360" w:lineRule="auto"/>
        <w:ind w:firstLineChars="200" w:firstLine="480"/>
        <w:rPr>
          <w:rFonts w:ascii="宋体" w:hAnsi="宋体"/>
          <w:kern w:val="0"/>
          <w:sz w:val="24"/>
        </w:rPr>
      </w:pPr>
    </w:p>
    <w:p w14:paraId="52BF8845" w14:textId="77777777" w:rsidR="00E22060" w:rsidRDefault="00E22060">
      <w:pPr>
        <w:widowControl/>
        <w:spacing w:line="360" w:lineRule="auto"/>
        <w:ind w:firstLineChars="200" w:firstLine="480"/>
        <w:rPr>
          <w:rFonts w:ascii="宋体" w:hAnsi="宋体"/>
          <w:kern w:val="0"/>
          <w:sz w:val="24"/>
        </w:rPr>
      </w:pPr>
    </w:p>
    <w:p w14:paraId="18DB995C" w14:textId="77777777" w:rsidR="00E22060" w:rsidRDefault="00E22060">
      <w:pPr>
        <w:widowControl/>
        <w:spacing w:line="360" w:lineRule="auto"/>
        <w:ind w:firstLineChars="200" w:firstLine="480"/>
        <w:rPr>
          <w:rFonts w:ascii="宋体" w:hAnsi="宋体"/>
          <w:kern w:val="0"/>
          <w:sz w:val="24"/>
        </w:rPr>
      </w:pPr>
    </w:p>
    <w:p w14:paraId="3B970D2D" w14:textId="77777777" w:rsidR="00E22060" w:rsidRDefault="00E22060">
      <w:pPr>
        <w:widowControl/>
        <w:spacing w:line="360" w:lineRule="auto"/>
        <w:ind w:firstLineChars="200" w:firstLine="480"/>
        <w:rPr>
          <w:rFonts w:ascii="宋体" w:hAnsi="宋体"/>
          <w:kern w:val="0"/>
          <w:sz w:val="24"/>
        </w:rPr>
      </w:pPr>
    </w:p>
    <w:p w14:paraId="2CE15E60" w14:textId="77777777" w:rsidR="00E22060" w:rsidRDefault="00E22060">
      <w:pPr>
        <w:widowControl/>
        <w:spacing w:line="360" w:lineRule="auto"/>
        <w:ind w:firstLineChars="200" w:firstLine="480"/>
        <w:rPr>
          <w:rFonts w:ascii="宋体" w:hAnsi="宋体"/>
          <w:kern w:val="0"/>
          <w:sz w:val="24"/>
        </w:rPr>
      </w:pPr>
    </w:p>
    <w:p w14:paraId="5CEE5959" w14:textId="77777777" w:rsidR="00E22060" w:rsidRDefault="00E22060">
      <w:pPr>
        <w:widowControl/>
        <w:spacing w:line="360" w:lineRule="auto"/>
        <w:ind w:firstLineChars="200" w:firstLine="480"/>
        <w:rPr>
          <w:rFonts w:ascii="宋体" w:hAnsi="宋体"/>
          <w:kern w:val="0"/>
          <w:sz w:val="24"/>
        </w:rPr>
      </w:pPr>
    </w:p>
    <w:p w14:paraId="3EE68852" w14:textId="77777777" w:rsidR="00E22060" w:rsidRDefault="00E22060">
      <w:pPr>
        <w:widowControl/>
        <w:spacing w:line="360" w:lineRule="auto"/>
        <w:ind w:firstLineChars="200" w:firstLine="480"/>
        <w:rPr>
          <w:rFonts w:ascii="宋体" w:hAnsi="宋体"/>
          <w:kern w:val="0"/>
          <w:sz w:val="24"/>
        </w:rPr>
      </w:pPr>
    </w:p>
    <w:p w14:paraId="2D08753A" w14:textId="77777777" w:rsidR="00E22060" w:rsidRDefault="00E22060">
      <w:pPr>
        <w:widowControl/>
        <w:spacing w:line="360" w:lineRule="auto"/>
        <w:ind w:firstLineChars="200" w:firstLine="480"/>
        <w:rPr>
          <w:rFonts w:ascii="宋体" w:hAnsi="宋体"/>
          <w:kern w:val="0"/>
          <w:sz w:val="24"/>
        </w:rPr>
      </w:pPr>
    </w:p>
    <w:p w14:paraId="3885F7D4" w14:textId="77777777" w:rsidR="00E22060" w:rsidRDefault="00E22060">
      <w:pPr>
        <w:widowControl/>
        <w:spacing w:line="360" w:lineRule="auto"/>
        <w:ind w:firstLineChars="200" w:firstLine="480"/>
        <w:rPr>
          <w:rFonts w:ascii="宋体" w:hAnsi="宋体"/>
          <w:kern w:val="0"/>
          <w:sz w:val="24"/>
        </w:rPr>
      </w:pPr>
    </w:p>
    <w:p w14:paraId="06815DFB" w14:textId="77777777" w:rsidR="00E22060" w:rsidRDefault="00E22060">
      <w:pPr>
        <w:widowControl/>
        <w:spacing w:line="360" w:lineRule="auto"/>
        <w:ind w:firstLineChars="200" w:firstLine="480"/>
        <w:rPr>
          <w:rFonts w:ascii="宋体" w:hAnsi="宋体"/>
          <w:kern w:val="0"/>
          <w:sz w:val="24"/>
        </w:rPr>
      </w:pPr>
    </w:p>
    <w:p w14:paraId="2BFF111E" w14:textId="77777777" w:rsidR="00E22060" w:rsidRDefault="00E22060">
      <w:pPr>
        <w:widowControl/>
        <w:spacing w:line="360" w:lineRule="auto"/>
        <w:ind w:firstLineChars="200" w:firstLine="480"/>
        <w:rPr>
          <w:rFonts w:ascii="宋体" w:hAnsi="宋体"/>
          <w:kern w:val="0"/>
          <w:sz w:val="24"/>
        </w:rPr>
      </w:pPr>
    </w:p>
    <w:p w14:paraId="734088CF" w14:textId="77777777" w:rsidR="00E22060" w:rsidRDefault="00E22060">
      <w:pPr>
        <w:widowControl/>
        <w:spacing w:line="360" w:lineRule="auto"/>
        <w:ind w:firstLineChars="200" w:firstLine="480"/>
        <w:rPr>
          <w:rFonts w:ascii="宋体" w:hAnsi="宋体"/>
          <w:kern w:val="0"/>
          <w:sz w:val="24"/>
        </w:rPr>
      </w:pPr>
    </w:p>
    <w:p w14:paraId="0DCD5008" w14:textId="77777777" w:rsidR="00E22060" w:rsidRDefault="00D66547">
      <w:pPr>
        <w:pStyle w:val="af1"/>
        <w:rPr>
          <w:rFonts w:eastAsia="黑体"/>
          <w:kern w:val="0"/>
          <w:sz w:val="30"/>
        </w:rPr>
      </w:pPr>
      <w:bookmarkStart w:id="75" w:name="_Toc109537394"/>
      <w:r>
        <w:rPr>
          <w:rFonts w:eastAsia="黑体"/>
          <w:kern w:val="0"/>
          <w:sz w:val="30"/>
        </w:rPr>
        <w:br w:type="page"/>
      </w:r>
      <w:bookmarkStart w:id="76" w:name="_Toc320804509"/>
      <w:bookmarkStart w:id="77" w:name="_Toc449103087"/>
      <w:r>
        <w:rPr>
          <w:rFonts w:eastAsia="黑体" w:hint="eastAsia"/>
          <w:kern w:val="0"/>
          <w:sz w:val="30"/>
        </w:rPr>
        <w:lastRenderedPageBreak/>
        <w:t>十七、基金的会计与审计</w:t>
      </w:r>
      <w:bookmarkEnd w:id="75"/>
      <w:bookmarkEnd w:id="76"/>
      <w:bookmarkEnd w:id="77"/>
    </w:p>
    <w:p w14:paraId="18840CDD"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（一）基金会计政策 </w:t>
      </w:r>
    </w:p>
    <w:p w14:paraId="1CEE387A"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、基金管理人为本基金的会计责任方；</w:t>
      </w:r>
    </w:p>
    <w:p w14:paraId="79F9710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、本基金的会计年度为公历每年的</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日至</w:t>
      </w:r>
      <w:r>
        <w:rPr>
          <w:rFonts w:ascii="宋体" w:hAnsi="宋体"/>
          <w:sz w:val="24"/>
        </w:rPr>
        <w:t>12</w:t>
      </w:r>
      <w:r>
        <w:rPr>
          <w:rFonts w:ascii="宋体" w:hAnsi="宋体" w:hint="eastAsia"/>
          <w:sz w:val="24"/>
        </w:rPr>
        <w:t>月</w:t>
      </w:r>
      <w:r>
        <w:rPr>
          <w:rFonts w:ascii="宋体" w:hAnsi="宋体"/>
          <w:sz w:val="24"/>
        </w:rPr>
        <w:t>31</w:t>
      </w:r>
      <w:r>
        <w:rPr>
          <w:rFonts w:ascii="宋体" w:hAnsi="宋体" w:hint="eastAsia"/>
          <w:sz w:val="24"/>
        </w:rPr>
        <w:t>日；</w:t>
      </w:r>
    </w:p>
    <w:p w14:paraId="71719857"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、本基金的会计核算以人民币为记账本位币，以人民币元为记账单位；</w:t>
      </w:r>
    </w:p>
    <w:p w14:paraId="2DEE4568"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、会计制度执行国家有关的会计制度；</w:t>
      </w:r>
    </w:p>
    <w:p w14:paraId="28E96DBD"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、本基金独立建账、独立核算；</w:t>
      </w:r>
    </w:p>
    <w:p w14:paraId="1E23C607"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、基金管理人及基金托管人分别保留完整的会计账目、凭证并进行日常的会计核算，按照有关规定编制基金会计报表；</w:t>
      </w:r>
    </w:p>
    <w:p w14:paraId="5D70B044"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、基金托管人定期与基金管理人就基金的会计核算、报表编制等进行核对并书面确认。</w:t>
      </w:r>
    </w:p>
    <w:p w14:paraId="4727039C" w14:textId="77777777" w:rsidR="00E22060" w:rsidRDefault="00D66547">
      <w:pPr>
        <w:spacing w:line="360" w:lineRule="auto"/>
        <w:ind w:firstLineChars="200" w:firstLine="482"/>
        <w:outlineLvl w:val="1"/>
        <w:rPr>
          <w:rFonts w:ascii="宋体" w:hAnsi="宋体"/>
          <w:b/>
          <w:sz w:val="24"/>
        </w:rPr>
      </w:pPr>
      <w:r>
        <w:rPr>
          <w:rFonts w:ascii="宋体" w:hAnsi="宋体"/>
          <w:b/>
          <w:sz w:val="24"/>
        </w:rPr>
        <w:t>（二）基金</w:t>
      </w:r>
      <w:r>
        <w:rPr>
          <w:rFonts w:ascii="宋体" w:hAnsi="宋体" w:hint="eastAsia"/>
          <w:b/>
          <w:sz w:val="24"/>
        </w:rPr>
        <w:t>的</w:t>
      </w:r>
      <w:r>
        <w:rPr>
          <w:rFonts w:ascii="宋体" w:hAnsi="宋体"/>
          <w:b/>
          <w:sz w:val="24"/>
        </w:rPr>
        <w:t xml:space="preserve">审计 </w:t>
      </w:r>
    </w:p>
    <w:p w14:paraId="3EC2488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、基金管理人聘请具有从事证券相关业务资格的会计师事务所及其注册会计师对本基金年度财务报表及其他规定事项进行审计。会计师事务所及其注册会计师与基金管理人、基金托管人相互独立。</w:t>
      </w:r>
    </w:p>
    <w:p w14:paraId="3E64EFC8"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、会计师事务所更换经办注册会计师时，应事先征得基金管理人同意。</w:t>
      </w:r>
    </w:p>
    <w:p w14:paraId="414FA0D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、基金管理人</w:t>
      </w:r>
      <w:r>
        <w:rPr>
          <w:rFonts w:ascii="宋体" w:hAnsi="宋体"/>
          <w:sz w:val="24"/>
        </w:rPr>
        <w:t>(</w:t>
      </w:r>
      <w:r>
        <w:rPr>
          <w:rFonts w:ascii="宋体" w:hAnsi="宋体" w:hint="eastAsia"/>
          <w:sz w:val="24"/>
        </w:rPr>
        <w:t>或基金托管人</w:t>
      </w:r>
      <w:r>
        <w:rPr>
          <w:rFonts w:ascii="宋体" w:hAnsi="宋体"/>
          <w:sz w:val="24"/>
        </w:rPr>
        <w:t>)</w:t>
      </w:r>
      <w:r>
        <w:rPr>
          <w:rFonts w:ascii="宋体" w:hAnsi="宋体" w:hint="eastAsia"/>
          <w:sz w:val="24"/>
        </w:rPr>
        <w:t>认为有充足理由更换会计师事务所，经基金托管人</w:t>
      </w:r>
      <w:r>
        <w:rPr>
          <w:rFonts w:ascii="宋体" w:hAnsi="宋体"/>
          <w:sz w:val="24"/>
        </w:rPr>
        <w:t>(</w:t>
      </w:r>
      <w:r>
        <w:rPr>
          <w:rFonts w:ascii="宋体" w:hAnsi="宋体" w:hint="eastAsia"/>
          <w:sz w:val="24"/>
        </w:rPr>
        <w:t>或基金管理人</w:t>
      </w:r>
      <w:r>
        <w:rPr>
          <w:rFonts w:ascii="宋体" w:hAnsi="宋体"/>
          <w:sz w:val="24"/>
        </w:rPr>
        <w:t>)</w:t>
      </w:r>
      <w:r>
        <w:rPr>
          <w:rFonts w:ascii="宋体" w:hAnsi="宋体" w:hint="eastAsia"/>
          <w:sz w:val="24"/>
        </w:rPr>
        <w:t>同意，并报中国证监会备案后可以更换。基金管理人应当依据有关规定在指定媒体上公告。</w:t>
      </w:r>
    </w:p>
    <w:p w14:paraId="26DA92D4" w14:textId="77777777" w:rsidR="00E22060" w:rsidRDefault="00E22060">
      <w:pPr>
        <w:widowControl/>
        <w:spacing w:line="360" w:lineRule="auto"/>
        <w:rPr>
          <w:rFonts w:ascii="宋体" w:hAnsi="宋体"/>
          <w:kern w:val="0"/>
          <w:sz w:val="24"/>
        </w:rPr>
      </w:pPr>
    </w:p>
    <w:p w14:paraId="2A3F9B5F" w14:textId="77777777" w:rsidR="00E22060" w:rsidRDefault="00E22060">
      <w:pPr>
        <w:widowControl/>
        <w:spacing w:line="360" w:lineRule="auto"/>
        <w:rPr>
          <w:rFonts w:ascii="宋体" w:hAnsi="宋体"/>
          <w:kern w:val="0"/>
          <w:sz w:val="24"/>
        </w:rPr>
      </w:pPr>
    </w:p>
    <w:p w14:paraId="65384282" w14:textId="77777777" w:rsidR="00E22060" w:rsidRDefault="00E22060">
      <w:pPr>
        <w:widowControl/>
        <w:spacing w:line="360" w:lineRule="auto"/>
        <w:rPr>
          <w:rFonts w:ascii="宋体" w:hAnsi="宋体"/>
          <w:kern w:val="0"/>
          <w:sz w:val="24"/>
        </w:rPr>
      </w:pPr>
    </w:p>
    <w:p w14:paraId="3A5C5B81" w14:textId="77777777" w:rsidR="00E22060" w:rsidRDefault="00E22060">
      <w:pPr>
        <w:widowControl/>
        <w:spacing w:line="360" w:lineRule="auto"/>
        <w:rPr>
          <w:rFonts w:ascii="宋体" w:hAnsi="宋体"/>
          <w:kern w:val="0"/>
          <w:sz w:val="24"/>
        </w:rPr>
      </w:pPr>
    </w:p>
    <w:p w14:paraId="042F3B62" w14:textId="77777777" w:rsidR="00E22060" w:rsidRDefault="00E22060">
      <w:pPr>
        <w:widowControl/>
        <w:spacing w:line="360" w:lineRule="auto"/>
        <w:rPr>
          <w:rFonts w:ascii="宋体" w:hAnsi="宋体"/>
          <w:kern w:val="0"/>
          <w:sz w:val="24"/>
        </w:rPr>
      </w:pPr>
    </w:p>
    <w:p w14:paraId="2305D813" w14:textId="77777777" w:rsidR="00E22060" w:rsidRDefault="00E22060">
      <w:pPr>
        <w:widowControl/>
        <w:spacing w:line="360" w:lineRule="auto"/>
        <w:rPr>
          <w:rFonts w:ascii="宋体" w:hAnsi="宋体"/>
          <w:kern w:val="0"/>
          <w:sz w:val="24"/>
        </w:rPr>
      </w:pPr>
    </w:p>
    <w:p w14:paraId="323F1098" w14:textId="77777777" w:rsidR="00E22060" w:rsidRDefault="00E22060">
      <w:pPr>
        <w:widowControl/>
        <w:spacing w:line="360" w:lineRule="auto"/>
        <w:rPr>
          <w:rFonts w:ascii="宋体" w:hAnsi="宋体"/>
          <w:kern w:val="0"/>
          <w:sz w:val="24"/>
        </w:rPr>
      </w:pPr>
    </w:p>
    <w:p w14:paraId="386C59D5" w14:textId="77777777" w:rsidR="00E22060" w:rsidRDefault="00E22060">
      <w:pPr>
        <w:widowControl/>
        <w:spacing w:line="360" w:lineRule="auto"/>
        <w:rPr>
          <w:rFonts w:ascii="宋体" w:hAnsi="宋体"/>
          <w:kern w:val="0"/>
          <w:sz w:val="24"/>
        </w:rPr>
      </w:pPr>
    </w:p>
    <w:p w14:paraId="2FBF0637" w14:textId="77777777" w:rsidR="00E22060" w:rsidRDefault="00E22060">
      <w:pPr>
        <w:widowControl/>
        <w:spacing w:line="360" w:lineRule="auto"/>
        <w:rPr>
          <w:rFonts w:ascii="宋体" w:hAnsi="宋体"/>
          <w:kern w:val="0"/>
          <w:sz w:val="24"/>
        </w:rPr>
      </w:pPr>
    </w:p>
    <w:p w14:paraId="4E5E2A8C" w14:textId="77777777" w:rsidR="00E22060" w:rsidRDefault="00D66547">
      <w:pPr>
        <w:pStyle w:val="af1"/>
        <w:rPr>
          <w:rFonts w:eastAsia="黑体"/>
          <w:kern w:val="0"/>
          <w:sz w:val="30"/>
        </w:rPr>
      </w:pPr>
      <w:bookmarkStart w:id="78" w:name="_Toc109537395"/>
      <w:r>
        <w:rPr>
          <w:rFonts w:eastAsia="黑体"/>
          <w:kern w:val="0"/>
          <w:sz w:val="30"/>
        </w:rPr>
        <w:br w:type="page"/>
      </w:r>
      <w:bookmarkStart w:id="79" w:name="_Toc320804510"/>
      <w:bookmarkStart w:id="80" w:name="_Toc449103088"/>
      <w:r>
        <w:rPr>
          <w:rFonts w:eastAsia="黑体" w:hint="eastAsia"/>
          <w:kern w:val="0"/>
          <w:sz w:val="30"/>
        </w:rPr>
        <w:lastRenderedPageBreak/>
        <w:t>十八、基金的信息披露</w:t>
      </w:r>
      <w:bookmarkEnd w:id="78"/>
      <w:bookmarkEnd w:id="79"/>
      <w:bookmarkEnd w:id="80"/>
    </w:p>
    <w:p w14:paraId="0D930A0A" w14:textId="77777777" w:rsidR="00E22060" w:rsidRDefault="00D66547">
      <w:pPr>
        <w:spacing w:line="360" w:lineRule="auto"/>
        <w:ind w:firstLineChars="200" w:firstLine="480"/>
        <w:rPr>
          <w:rFonts w:ascii="宋体" w:hAnsi="宋体"/>
          <w:sz w:val="24"/>
        </w:rPr>
      </w:pPr>
      <w:r>
        <w:rPr>
          <w:rFonts w:ascii="宋体" w:hAnsi="宋体" w:hint="eastAsia"/>
          <w:sz w:val="24"/>
        </w:rPr>
        <w:t>本基金的信息披露应符合《基金法》、《运作办法》、《信息披露办法》、基金合同及其他有关规定。</w:t>
      </w:r>
    </w:p>
    <w:p w14:paraId="5CF4D88E" w14:textId="77777777" w:rsidR="00E22060" w:rsidRDefault="00D66547">
      <w:pPr>
        <w:spacing w:line="360" w:lineRule="auto"/>
        <w:ind w:firstLineChars="200" w:firstLine="480"/>
        <w:rPr>
          <w:rFonts w:ascii="宋体" w:hAnsi="宋体"/>
          <w:b/>
          <w:sz w:val="24"/>
        </w:rPr>
      </w:pPr>
      <w:r>
        <w:rPr>
          <w:rFonts w:ascii="宋体" w:hAnsi="宋体" w:hint="eastAsia"/>
          <w:sz w:val="24"/>
        </w:rPr>
        <w:t>本基金信息披露义务人包括基金管理人、基金托管人、召集基金份额持有人大会的基金份额持有人等法律法规和中国证监会规定的自然人、法人和其他组织。</w:t>
      </w:r>
    </w:p>
    <w:p w14:paraId="38249EE5"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本基金信息披露义务人按照法律法规和中国证监会的规定披露基金信息，并保证所披露信息的真实性、准确性和完整性。</w:t>
      </w:r>
    </w:p>
    <w:p w14:paraId="6FF092D3"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7B3DAE79"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本基金信息披露义务人承诺公开披露的基金信息，不得有下列行为：</w:t>
      </w:r>
    </w:p>
    <w:p w14:paraId="085B41A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、虚假记载、误导性陈述或者重大遗漏；</w:t>
      </w:r>
    </w:p>
    <w:p w14:paraId="2FF39571"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、对证券投资业绩进行预测；</w:t>
      </w:r>
    </w:p>
    <w:p w14:paraId="2EB8D2BD"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、违规承诺收益或者承担损失；</w:t>
      </w:r>
    </w:p>
    <w:p w14:paraId="03796977"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、诋毁其他基金管理人、基金托管人或者基金份额销售机构；</w:t>
      </w:r>
    </w:p>
    <w:p w14:paraId="63CFB4AC"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、登载任何自然人、法人或者其他组织的祝贺性、恭维性或推荐性的文字；</w:t>
      </w:r>
    </w:p>
    <w:p w14:paraId="32531E66"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、中国证监会禁止的其他行为。</w:t>
      </w:r>
    </w:p>
    <w:p w14:paraId="39C208D2" w14:textId="77777777" w:rsidR="00E22060" w:rsidRDefault="00D66547">
      <w:pPr>
        <w:spacing w:line="360" w:lineRule="auto"/>
        <w:ind w:firstLineChars="200" w:firstLine="480"/>
        <w:rPr>
          <w:rFonts w:ascii="宋体" w:hAnsi="宋体"/>
          <w:sz w:val="24"/>
        </w:rPr>
      </w:pPr>
      <w:r>
        <w:rPr>
          <w:rFonts w:ascii="宋体" w:hAnsi="宋体" w:hint="eastAsia"/>
          <w:sz w:val="24"/>
        </w:rPr>
        <w:t>本基金公开披露的信息应采用中文文本。如同时采用外文文本的，基金信息披露义务人应保证两种文本的内容一致。两种文本发生歧义的，以中文文本为准。</w:t>
      </w:r>
    </w:p>
    <w:p w14:paraId="63D92AFE" w14:textId="77777777" w:rsidR="00E22060" w:rsidRDefault="00D66547">
      <w:pPr>
        <w:spacing w:line="360" w:lineRule="auto"/>
        <w:ind w:firstLineChars="200" w:firstLine="480"/>
        <w:rPr>
          <w:rFonts w:ascii="宋体" w:hAnsi="宋体"/>
          <w:sz w:val="24"/>
        </w:rPr>
      </w:pPr>
      <w:r>
        <w:rPr>
          <w:rFonts w:ascii="宋体" w:hAnsi="宋体" w:hint="eastAsia"/>
          <w:sz w:val="24"/>
        </w:rPr>
        <w:t>本基金公开披露的信息采用阿拉伯数字；除特别说明外，货币单位为人民币元。</w:t>
      </w:r>
    </w:p>
    <w:p w14:paraId="1D532FC9" w14:textId="77777777" w:rsidR="00E22060" w:rsidRDefault="00D66547">
      <w:pPr>
        <w:spacing w:line="360" w:lineRule="auto"/>
        <w:ind w:firstLineChars="200" w:firstLine="482"/>
        <w:rPr>
          <w:rFonts w:ascii="宋体" w:hAnsi="宋体"/>
          <w:b/>
          <w:sz w:val="24"/>
        </w:rPr>
      </w:pPr>
      <w:r>
        <w:rPr>
          <w:rFonts w:ascii="宋体" w:hAnsi="宋体" w:hint="eastAsia"/>
          <w:b/>
          <w:sz w:val="24"/>
        </w:rPr>
        <w:t>（一）公开披露的基金信息</w:t>
      </w:r>
    </w:p>
    <w:p w14:paraId="1B5CFFDF" w14:textId="77777777" w:rsidR="00E22060" w:rsidRDefault="00D66547">
      <w:pPr>
        <w:spacing w:line="360" w:lineRule="auto"/>
        <w:ind w:firstLineChars="200" w:firstLine="480"/>
        <w:rPr>
          <w:rFonts w:ascii="宋体" w:hAnsi="宋体"/>
          <w:sz w:val="24"/>
        </w:rPr>
      </w:pPr>
      <w:r>
        <w:rPr>
          <w:rFonts w:ascii="宋体" w:hAnsi="宋体" w:hint="eastAsia"/>
          <w:sz w:val="24"/>
        </w:rPr>
        <w:t>公开披露的基金信息包括：</w:t>
      </w:r>
    </w:p>
    <w:p w14:paraId="59D0DD49"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、招募说明书、基金合同、托管协议</w:t>
      </w:r>
    </w:p>
    <w:p w14:paraId="3CC61A1A" w14:textId="77777777" w:rsidR="00E22060" w:rsidRDefault="00D66547">
      <w:pPr>
        <w:spacing w:line="360" w:lineRule="auto"/>
        <w:ind w:firstLineChars="200" w:firstLine="480"/>
        <w:rPr>
          <w:rFonts w:ascii="宋体" w:hAnsi="宋体"/>
          <w:sz w:val="24"/>
        </w:rPr>
      </w:pPr>
      <w:r>
        <w:rPr>
          <w:rFonts w:ascii="宋体" w:hAnsi="宋体" w:hint="eastAsia"/>
          <w:sz w:val="24"/>
        </w:rPr>
        <w:t>基金募集申请经中国证监会核准后，基金管理人在基金份额发售</w:t>
      </w:r>
      <w:r>
        <w:rPr>
          <w:rFonts w:ascii="宋体" w:hAnsi="宋体"/>
          <w:sz w:val="24"/>
        </w:rPr>
        <w:t>3</w:t>
      </w:r>
      <w:r>
        <w:rPr>
          <w:rFonts w:ascii="宋体" w:hAnsi="宋体" w:hint="eastAsia"/>
          <w:sz w:val="24"/>
        </w:rPr>
        <w:t>日前，将招募说明书、基金合同摘要登载在指定报刊和网站上；基金管理人、基金托管人应当将基金合同、托管协议登载在网站上。</w:t>
      </w:r>
    </w:p>
    <w:p w14:paraId="16E4367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招募说明书应当最大限度地披露影响基金投资者决策的全部事项，说明基</w:t>
      </w:r>
      <w:r>
        <w:rPr>
          <w:rFonts w:ascii="宋体" w:hAnsi="宋体" w:hint="eastAsia"/>
          <w:sz w:val="24"/>
        </w:rPr>
        <w:lastRenderedPageBreak/>
        <w:t>金认购、申购和赎回安排、基金投资、基金产品特性、风险揭示、信息披露及基金份额持有人服务等内容。基金合同生效后，基金管理人在每</w:t>
      </w:r>
      <w:r>
        <w:rPr>
          <w:rFonts w:ascii="宋体" w:hAnsi="宋体"/>
          <w:sz w:val="24"/>
        </w:rPr>
        <w:t>6</w:t>
      </w:r>
      <w:r>
        <w:rPr>
          <w:rFonts w:ascii="宋体" w:hAnsi="宋体" w:hint="eastAsia"/>
          <w:sz w:val="24"/>
        </w:rPr>
        <w:t>个月结束之日起</w:t>
      </w:r>
      <w:r>
        <w:rPr>
          <w:rFonts w:ascii="宋体" w:hAnsi="宋体"/>
          <w:sz w:val="24"/>
        </w:rPr>
        <w:t>45</w:t>
      </w:r>
      <w:r>
        <w:rPr>
          <w:rFonts w:ascii="宋体" w:hAnsi="宋体" w:hint="eastAsia"/>
          <w:sz w:val="24"/>
        </w:rPr>
        <w:t>日内，更新招募说明书并登载在网站上，将更新后的招募说明书摘要登载在指定报刊上；基金管理人在公告的</w:t>
      </w:r>
      <w:r>
        <w:rPr>
          <w:rFonts w:ascii="宋体" w:hAnsi="宋体"/>
          <w:sz w:val="24"/>
        </w:rPr>
        <w:t>15</w:t>
      </w:r>
      <w:r>
        <w:rPr>
          <w:rFonts w:ascii="宋体" w:hAnsi="宋体" w:hint="eastAsia"/>
          <w:sz w:val="24"/>
        </w:rPr>
        <w:t>日前向中国证监会报送更新的招募说明书，并就有关更新内容提供书面说明。</w:t>
      </w:r>
    </w:p>
    <w:p w14:paraId="4C09E64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基金合同是界定基金合同当事人的各项权利、义务关系，明确基金份额持有人大会召开的规则及具体程序，说明基金产品的特性等涉及基金投资者重大利益的事项的法律文件。</w:t>
      </w:r>
    </w:p>
    <w:p w14:paraId="32D3AEA6"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托管协议是界定基金托管人和基金管理人在基金财产保管及基金运作监督等活动中的权利、义务关系的法律文件。</w:t>
      </w:r>
    </w:p>
    <w:p w14:paraId="7DDFD803"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、基金份额发售公告</w:t>
      </w:r>
    </w:p>
    <w:p w14:paraId="0F6EF6C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基金管理人应当就基金份额发售的具体事宜编制基金份额发售公告，并在披露招募说明书的当日登载于指定报刊和网站上。</w:t>
      </w:r>
    </w:p>
    <w:p w14:paraId="2EFD3A2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、基金合同生效公告</w:t>
      </w:r>
    </w:p>
    <w:p w14:paraId="43ABF308"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基金管理人应当在基金合同生效的次日在指定报刊和网站上登载基金合同生效公告。</w:t>
      </w:r>
    </w:p>
    <w:p w14:paraId="36975B17"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、基金开始申购、赎回公告</w:t>
      </w:r>
    </w:p>
    <w:p w14:paraId="678E4B6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基金管理人应于申购开始日、赎回开始日前</w:t>
      </w:r>
      <w:r>
        <w:rPr>
          <w:rFonts w:ascii="宋体" w:hAnsi="宋体"/>
          <w:sz w:val="24"/>
        </w:rPr>
        <w:t>2</w:t>
      </w:r>
      <w:r>
        <w:rPr>
          <w:rFonts w:ascii="宋体" w:hAnsi="宋体" w:hint="eastAsia"/>
          <w:sz w:val="24"/>
        </w:rPr>
        <w:t>日在指定报刊和网站上公告。</w:t>
      </w:r>
    </w:p>
    <w:p w14:paraId="58EEDA1F" w14:textId="77777777" w:rsidR="00E22060" w:rsidRDefault="00D66547">
      <w:pPr>
        <w:spacing w:line="360" w:lineRule="auto"/>
        <w:ind w:firstLineChars="200" w:firstLine="480"/>
        <w:rPr>
          <w:rFonts w:ascii="宋体" w:hAnsi="宋体"/>
          <w:sz w:val="24"/>
        </w:rPr>
      </w:pPr>
      <w:r>
        <w:rPr>
          <w:rFonts w:ascii="宋体" w:hAnsi="宋体" w:hint="eastAsia"/>
          <w:sz w:val="24"/>
        </w:rPr>
        <w:t>5、基金份额上市交易公告书</w:t>
      </w:r>
    </w:p>
    <w:p w14:paraId="5E32CA33" w14:textId="77777777" w:rsidR="00E22060" w:rsidRDefault="00D66547">
      <w:pPr>
        <w:spacing w:line="360" w:lineRule="auto"/>
        <w:ind w:firstLineChars="200" w:firstLine="480"/>
        <w:rPr>
          <w:rFonts w:ascii="宋体" w:hAnsi="宋体"/>
          <w:sz w:val="24"/>
        </w:rPr>
      </w:pPr>
      <w:r>
        <w:rPr>
          <w:rFonts w:ascii="宋体" w:hAnsi="宋体" w:hint="eastAsia"/>
          <w:sz w:val="24"/>
        </w:rPr>
        <w:t>基金份额获准在证券交易所上市交易的，基金管理人应当在基金份额上市交易3个工作日前，将基金份额上市交易公告书登载在指定报刊和网站上。</w:t>
      </w:r>
    </w:p>
    <w:p w14:paraId="5D83F8CB" w14:textId="77777777" w:rsidR="00E22060" w:rsidRDefault="00D66547">
      <w:pPr>
        <w:spacing w:line="360" w:lineRule="auto"/>
        <w:ind w:firstLineChars="200" w:firstLine="480"/>
        <w:rPr>
          <w:rFonts w:ascii="宋体" w:hAnsi="宋体"/>
          <w:sz w:val="24"/>
        </w:rPr>
      </w:pPr>
      <w:r>
        <w:rPr>
          <w:rFonts w:ascii="宋体" w:hAnsi="宋体" w:hint="eastAsia"/>
          <w:sz w:val="24"/>
        </w:rPr>
        <w:t>6、基金资产净值、基金份额净值和基金份额累计净值公告</w:t>
      </w:r>
    </w:p>
    <w:p w14:paraId="2AEC5DA9" w14:textId="77777777" w:rsidR="00E22060" w:rsidRDefault="00D66547">
      <w:pPr>
        <w:spacing w:line="360" w:lineRule="auto"/>
        <w:ind w:firstLineChars="200" w:firstLine="480"/>
        <w:rPr>
          <w:rFonts w:ascii="宋体" w:hAnsi="宋体"/>
          <w:sz w:val="24"/>
        </w:rPr>
      </w:pPr>
      <w:r>
        <w:rPr>
          <w:rFonts w:ascii="宋体" w:hAnsi="宋体" w:hint="eastAsia"/>
          <w:sz w:val="24"/>
        </w:rPr>
        <w:t>基金合同生效后，在开始办理基金份额申购或者赎回前，基金管理人应当至少每周公告一次基金资产净值和基金份额净值。</w:t>
      </w:r>
    </w:p>
    <w:p w14:paraId="48D1F509" w14:textId="77777777" w:rsidR="00E22060" w:rsidRDefault="00D66547">
      <w:pPr>
        <w:spacing w:line="360" w:lineRule="auto"/>
        <w:ind w:firstLineChars="200" w:firstLine="480"/>
        <w:rPr>
          <w:rFonts w:ascii="宋体" w:hAnsi="宋体"/>
          <w:sz w:val="24"/>
        </w:rPr>
      </w:pPr>
      <w:r>
        <w:rPr>
          <w:rFonts w:ascii="宋体" w:hAnsi="宋体" w:hint="eastAsia"/>
          <w:sz w:val="24"/>
        </w:rPr>
        <w:t>在开始办理基金份额申购或者赎回后，基金管理人应当在每个开放日的次日，通过网站、申购赎回代理机构以及其他媒介，披露开放日的基金份额净值和基金份额累计净值。</w:t>
      </w:r>
    </w:p>
    <w:p w14:paraId="39B22F8A"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基金管理人应当公告半年度和年度最后一个市场交易日基金资产净值和基金份额净值。基金管理人应当在前款规定的最后一个市场交易日的次日，将基金资</w:t>
      </w:r>
      <w:r>
        <w:rPr>
          <w:rFonts w:ascii="宋体" w:hAnsi="宋体" w:hint="eastAsia"/>
          <w:sz w:val="24"/>
        </w:rPr>
        <w:lastRenderedPageBreak/>
        <w:t>产净值、基金份额净值和基金份额累计净值登载在指定报刊和网站上。</w:t>
      </w:r>
    </w:p>
    <w:p w14:paraId="03D68FBD" w14:textId="77777777" w:rsidR="00E22060" w:rsidRDefault="00D66547">
      <w:pPr>
        <w:spacing w:line="360" w:lineRule="auto"/>
        <w:ind w:firstLineChars="200" w:firstLine="480"/>
        <w:rPr>
          <w:rFonts w:ascii="宋体" w:hAnsi="宋体"/>
          <w:sz w:val="24"/>
        </w:rPr>
      </w:pPr>
      <w:r>
        <w:rPr>
          <w:rFonts w:ascii="宋体" w:hAnsi="宋体" w:hint="eastAsia"/>
          <w:sz w:val="24"/>
        </w:rPr>
        <w:t>7、申购赎回清单</w:t>
      </w:r>
    </w:p>
    <w:p w14:paraId="5954E787" w14:textId="77777777" w:rsidR="00E22060" w:rsidRDefault="00D66547">
      <w:pPr>
        <w:spacing w:line="360" w:lineRule="auto"/>
        <w:ind w:firstLineChars="200" w:firstLine="480"/>
        <w:rPr>
          <w:rFonts w:ascii="宋体" w:hAnsi="宋体"/>
          <w:sz w:val="24"/>
        </w:rPr>
      </w:pPr>
      <w:r>
        <w:rPr>
          <w:rFonts w:ascii="宋体" w:hAnsi="宋体" w:hint="eastAsia"/>
          <w:sz w:val="24"/>
        </w:rPr>
        <w:t>在开始办理基金份额申购或者赎回之后，基金管理人应当在每个开放日，通过网站、申购赎回代理机构以及其他媒介公告当日的申购赎回清单。</w:t>
      </w:r>
    </w:p>
    <w:p w14:paraId="294303C8" w14:textId="77777777" w:rsidR="00E22060" w:rsidRDefault="00D66547">
      <w:pPr>
        <w:spacing w:line="360" w:lineRule="auto"/>
        <w:ind w:firstLineChars="200" w:firstLine="480"/>
        <w:rPr>
          <w:rFonts w:ascii="宋体" w:hAnsi="宋体"/>
          <w:sz w:val="24"/>
        </w:rPr>
      </w:pPr>
      <w:r>
        <w:rPr>
          <w:rFonts w:ascii="宋体" w:hAnsi="宋体" w:hint="eastAsia"/>
          <w:sz w:val="24"/>
        </w:rPr>
        <w:t>8、基金定期报告，包括基金年度报告、基金半年度报告和基金季度报告</w:t>
      </w:r>
    </w:p>
    <w:p w14:paraId="0AF4CC0D"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基金管理人应当在每年结束之日起</w:t>
      </w:r>
      <w:r>
        <w:rPr>
          <w:rFonts w:ascii="宋体" w:hAnsi="宋体"/>
          <w:sz w:val="24"/>
        </w:rPr>
        <w:t>90</w:t>
      </w:r>
      <w:r>
        <w:rPr>
          <w:rFonts w:ascii="宋体" w:hAnsi="宋体" w:hint="eastAsia"/>
          <w:sz w:val="24"/>
        </w:rPr>
        <w:t>日内，编制完成基金年度报告，并将年度报告正文登载于网站上，将年度报告摘要登载在指定报刊上。基金年度报告的财务会计报告应当经过审计。</w:t>
      </w:r>
    </w:p>
    <w:p w14:paraId="6C44D1A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基金管理人应当在上半年结束之日起</w:t>
      </w:r>
      <w:r>
        <w:rPr>
          <w:rFonts w:ascii="宋体" w:hAnsi="宋体"/>
          <w:sz w:val="24"/>
        </w:rPr>
        <w:t>60</w:t>
      </w:r>
      <w:r>
        <w:rPr>
          <w:rFonts w:ascii="宋体" w:hAnsi="宋体" w:hint="eastAsia"/>
          <w:sz w:val="24"/>
        </w:rPr>
        <w:t>日内，编制完成基金半年度报告，并将半年度报告正文登载在网站上，将半年度报告摘要登载在指定报刊上。</w:t>
      </w:r>
    </w:p>
    <w:p w14:paraId="272B158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基金管理人应当在每个季度结束之日起</w:t>
      </w:r>
      <w:r>
        <w:rPr>
          <w:rFonts w:ascii="宋体" w:hAnsi="宋体"/>
          <w:sz w:val="24"/>
        </w:rPr>
        <w:t>15</w:t>
      </w:r>
      <w:r>
        <w:rPr>
          <w:rFonts w:ascii="宋体" w:hAnsi="宋体" w:hint="eastAsia"/>
          <w:sz w:val="24"/>
        </w:rPr>
        <w:t>个工作日内，编制完成基金季度报告，并将季度报告登载在指定报刊和网站上。</w:t>
      </w:r>
    </w:p>
    <w:p w14:paraId="3AE6E365" w14:textId="77777777" w:rsidR="00E22060" w:rsidRDefault="00D66547">
      <w:pPr>
        <w:spacing w:line="360" w:lineRule="auto"/>
        <w:ind w:firstLineChars="200" w:firstLine="480"/>
        <w:rPr>
          <w:rFonts w:ascii="宋体" w:hAnsi="宋体"/>
          <w:sz w:val="24"/>
        </w:rPr>
      </w:pPr>
      <w:r>
        <w:rPr>
          <w:rFonts w:ascii="宋体" w:hAnsi="宋体" w:hint="eastAsia"/>
          <w:sz w:val="24"/>
        </w:rPr>
        <w:t>基金合同生效不足</w:t>
      </w:r>
      <w:r>
        <w:rPr>
          <w:rFonts w:ascii="宋体" w:hAnsi="宋体"/>
          <w:sz w:val="24"/>
        </w:rPr>
        <w:t>2</w:t>
      </w:r>
      <w:r>
        <w:rPr>
          <w:rFonts w:ascii="宋体" w:hAnsi="宋体" w:hint="eastAsia"/>
          <w:sz w:val="24"/>
        </w:rPr>
        <w:t>个月的，基金管理人可以不编制当期季度报告、半年度报告或者年度报告。</w:t>
      </w:r>
    </w:p>
    <w:p w14:paraId="46AE685E" w14:textId="77777777" w:rsidR="00E22060" w:rsidRDefault="00D66547">
      <w:pPr>
        <w:spacing w:line="360" w:lineRule="auto"/>
        <w:ind w:firstLineChars="200" w:firstLine="480"/>
        <w:rPr>
          <w:rFonts w:ascii="宋体" w:hAnsi="宋体"/>
          <w:sz w:val="24"/>
        </w:rPr>
      </w:pPr>
      <w:r>
        <w:rPr>
          <w:rFonts w:ascii="宋体" w:hAnsi="宋体" w:hint="eastAsia"/>
          <w:sz w:val="24"/>
        </w:rPr>
        <w:t>基金定期报告在公开披露的第</w:t>
      </w:r>
      <w:r>
        <w:rPr>
          <w:rFonts w:ascii="宋体" w:hAnsi="宋体"/>
          <w:sz w:val="24"/>
        </w:rPr>
        <w:t>2</w:t>
      </w:r>
      <w:r>
        <w:rPr>
          <w:rFonts w:ascii="宋体" w:hAnsi="宋体" w:hint="eastAsia"/>
          <w:sz w:val="24"/>
        </w:rPr>
        <w:t>个工作日，分别报中国证监会和基金管理人主要办公场所所在地中国证监会派出机构备案。</w:t>
      </w:r>
    </w:p>
    <w:p w14:paraId="2BE6AD59" w14:textId="77777777" w:rsidR="00E22060" w:rsidRDefault="00D66547">
      <w:pPr>
        <w:spacing w:line="360" w:lineRule="auto"/>
        <w:ind w:firstLineChars="200" w:firstLine="480"/>
        <w:rPr>
          <w:rFonts w:ascii="宋体" w:hAnsi="宋体"/>
          <w:sz w:val="24"/>
        </w:rPr>
      </w:pPr>
      <w:r>
        <w:rPr>
          <w:rFonts w:ascii="宋体" w:hAnsi="宋体" w:hint="eastAsia"/>
          <w:sz w:val="24"/>
        </w:rPr>
        <w:t>9、临时报告</w:t>
      </w:r>
    </w:p>
    <w:p w14:paraId="4B9508F2" w14:textId="77777777" w:rsidR="00E22060" w:rsidRDefault="00D66547">
      <w:pPr>
        <w:spacing w:line="360" w:lineRule="auto"/>
        <w:ind w:firstLineChars="200" w:firstLine="480"/>
        <w:rPr>
          <w:rFonts w:ascii="宋体" w:hAnsi="宋体"/>
          <w:sz w:val="24"/>
        </w:rPr>
      </w:pPr>
      <w:r>
        <w:rPr>
          <w:rFonts w:ascii="宋体" w:hAnsi="宋体" w:hint="eastAsia"/>
          <w:sz w:val="24"/>
        </w:rPr>
        <w:t>本基金发生重大事件，有关信息披露义务人应当在</w:t>
      </w:r>
      <w:r>
        <w:rPr>
          <w:rFonts w:ascii="宋体" w:hAnsi="宋体"/>
          <w:sz w:val="24"/>
        </w:rPr>
        <w:t>2</w:t>
      </w:r>
      <w:r>
        <w:rPr>
          <w:rFonts w:ascii="宋体" w:hAnsi="宋体" w:hint="eastAsia"/>
          <w:sz w:val="24"/>
        </w:rPr>
        <w:t>日内编制临时报告书，予以公告，并在公开披露日分别报中国证监会和基金管理人主要办公场所所在地中国证监会派出机构备案。</w:t>
      </w:r>
    </w:p>
    <w:p w14:paraId="2F850F0C" w14:textId="77777777" w:rsidR="00E22060" w:rsidRDefault="00D66547">
      <w:pPr>
        <w:spacing w:line="360" w:lineRule="auto"/>
        <w:ind w:firstLineChars="200" w:firstLine="480"/>
        <w:rPr>
          <w:rFonts w:ascii="宋体" w:hAnsi="宋体"/>
          <w:sz w:val="24"/>
        </w:rPr>
      </w:pPr>
      <w:r>
        <w:rPr>
          <w:rFonts w:ascii="宋体" w:hAnsi="宋体" w:hint="eastAsia"/>
          <w:sz w:val="24"/>
        </w:rPr>
        <w:t>前款所称重大事件，是指可能对基金份额持有人权益或者基金份额的价格产生重大影响的下列事件：</w:t>
      </w:r>
    </w:p>
    <w:p w14:paraId="1E9EFEC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w:t>
      </w:r>
    </w:p>
    <w:p w14:paraId="549FD8DA"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终止基金合同；</w:t>
      </w:r>
    </w:p>
    <w:p w14:paraId="134EF984"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转换基金运作方式；</w:t>
      </w:r>
    </w:p>
    <w:p w14:paraId="57C6FA0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更换基金管理人、基金托管人；</w:t>
      </w:r>
    </w:p>
    <w:p w14:paraId="07726D15"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基金管理人、基金托管人的法定名称、住所发生变更；</w:t>
      </w:r>
    </w:p>
    <w:p w14:paraId="4BCF7B3F"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基金管理人股东及其出资比例发生变更；</w:t>
      </w:r>
    </w:p>
    <w:p w14:paraId="71B7F7B3"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基金募集期延长；</w:t>
      </w:r>
    </w:p>
    <w:p w14:paraId="39A689BC" w14:textId="77777777" w:rsidR="00E22060" w:rsidRDefault="00D66547">
      <w:pPr>
        <w:spacing w:line="360" w:lineRule="auto"/>
        <w:ind w:firstLineChars="200" w:firstLine="480"/>
        <w:rPr>
          <w:rFonts w:ascii="宋体" w:hAnsi="宋体"/>
          <w:sz w:val="24"/>
        </w:rPr>
      </w:pPr>
      <w:r>
        <w:rPr>
          <w:rFonts w:ascii="宋体" w:hAnsi="宋体"/>
          <w:sz w:val="24"/>
        </w:rPr>
        <w:lastRenderedPageBreak/>
        <w:t>(8)</w:t>
      </w:r>
      <w:r>
        <w:rPr>
          <w:rFonts w:ascii="宋体" w:hAnsi="宋体" w:hint="eastAsia"/>
          <w:sz w:val="24"/>
        </w:rPr>
        <w:t>基金管理人的董事长、总经理及其他高级管理人员、基金经理和基金托管人基金托管部门负责人发生变动；</w:t>
      </w:r>
    </w:p>
    <w:p w14:paraId="44FEC6F1"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基金管理人的董事在一年内变更超过</w:t>
      </w:r>
      <w:r>
        <w:rPr>
          <w:rFonts w:ascii="宋体" w:hAnsi="宋体"/>
          <w:sz w:val="24"/>
        </w:rPr>
        <w:t>50%</w:t>
      </w:r>
      <w:r>
        <w:rPr>
          <w:rFonts w:ascii="宋体" w:hAnsi="宋体" w:hint="eastAsia"/>
          <w:sz w:val="24"/>
        </w:rPr>
        <w:t>；</w:t>
      </w:r>
    </w:p>
    <w:p w14:paraId="7D22D6A0" w14:textId="77777777" w:rsidR="00E22060" w:rsidRDefault="00D66547">
      <w:pPr>
        <w:spacing w:line="360" w:lineRule="auto"/>
        <w:ind w:firstLineChars="200" w:firstLine="480"/>
        <w:rPr>
          <w:rFonts w:ascii="宋体" w:hAnsi="宋体"/>
          <w:sz w:val="24"/>
        </w:rPr>
      </w:pPr>
      <w:r>
        <w:rPr>
          <w:rFonts w:ascii="宋体" w:hAnsi="宋体"/>
          <w:sz w:val="24"/>
        </w:rPr>
        <w:t>(10)</w:t>
      </w:r>
      <w:r>
        <w:rPr>
          <w:rFonts w:ascii="宋体" w:hAnsi="宋体" w:hint="eastAsia"/>
          <w:sz w:val="24"/>
        </w:rPr>
        <w:t>基金管理人、基金托管人基金托管部门的主要业务人员在一年内变动超过</w:t>
      </w:r>
      <w:r>
        <w:rPr>
          <w:rFonts w:ascii="宋体" w:hAnsi="宋体"/>
          <w:sz w:val="24"/>
        </w:rPr>
        <w:t>30%</w:t>
      </w:r>
      <w:r>
        <w:rPr>
          <w:rFonts w:ascii="宋体" w:hAnsi="宋体" w:hint="eastAsia"/>
          <w:sz w:val="24"/>
        </w:rPr>
        <w:t>；</w:t>
      </w:r>
    </w:p>
    <w:p w14:paraId="3C90B87A" w14:textId="77777777" w:rsidR="00E22060" w:rsidRDefault="00D66547">
      <w:pPr>
        <w:spacing w:line="360" w:lineRule="auto"/>
        <w:ind w:firstLineChars="200" w:firstLine="480"/>
        <w:rPr>
          <w:rFonts w:ascii="宋体" w:hAnsi="宋体"/>
          <w:sz w:val="24"/>
        </w:rPr>
      </w:pPr>
      <w:r>
        <w:rPr>
          <w:rFonts w:ascii="宋体" w:hAnsi="宋体"/>
          <w:sz w:val="24"/>
        </w:rPr>
        <w:t>(11)</w:t>
      </w:r>
      <w:r>
        <w:rPr>
          <w:rFonts w:ascii="宋体" w:hAnsi="宋体" w:hint="eastAsia"/>
          <w:sz w:val="24"/>
        </w:rPr>
        <w:t>涉及基金管理人、基金财产、基金托管业务的诉讼；</w:t>
      </w:r>
    </w:p>
    <w:p w14:paraId="17020002" w14:textId="77777777" w:rsidR="00E22060" w:rsidRDefault="00D66547">
      <w:pPr>
        <w:spacing w:line="360" w:lineRule="auto"/>
        <w:ind w:firstLineChars="200" w:firstLine="480"/>
        <w:rPr>
          <w:rFonts w:ascii="宋体" w:hAnsi="宋体"/>
          <w:sz w:val="24"/>
        </w:rPr>
      </w:pPr>
      <w:r>
        <w:rPr>
          <w:rFonts w:ascii="宋体" w:hAnsi="宋体"/>
          <w:sz w:val="24"/>
        </w:rPr>
        <w:t>(12)</w:t>
      </w:r>
      <w:r>
        <w:rPr>
          <w:rFonts w:ascii="宋体" w:hAnsi="宋体" w:hint="eastAsia"/>
          <w:sz w:val="24"/>
        </w:rPr>
        <w:t>基金管理人、基金托管人受到监管部门的调查；</w:t>
      </w:r>
    </w:p>
    <w:p w14:paraId="42C6FE7B" w14:textId="77777777" w:rsidR="00E22060" w:rsidRDefault="00D66547">
      <w:pPr>
        <w:spacing w:line="360" w:lineRule="auto"/>
        <w:ind w:firstLineChars="200" w:firstLine="480"/>
        <w:rPr>
          <w:rFonts w:ascii="宋体" w:hAnsi="宋体"/>
          <w:sz w:val="24"/>
        </w:rPr>
      </w:pPr>
      <w:r>
        <w:rPr>
          <w:rFonts w:ascii="宋体" w:hAnsi="宋体"/>
          <w:sz w:val="24"/>
        </w:rPr>
        <w:t>(13)</w:t>
      </w:r>
      <w:r>
        <w:rPr>
          <w:rFonts w:ascii="宋体" w:hAnsi="宋体" w:hint="eastAsia"/>
          <w:sz w:val="24"/>
        </w:rPr>
        <w:t>基金管理人及其董事、总经理及其他高级管理人员、基金经理受到严重行政处罚，基金托管人及其基金托管部门负责人受到严重行政处罚；</w:t>
      </w:r>
    </w:p>
    <w:p w14:paraId="671D7F89" w14:textId="77777777" w:rsidR="00E22060" w:rsidRDefault="00D66547">
      <w:pPr>
        <w:spacing w:line="360" w:lineRule="auto"/>
        <w:ind w:firstLineChars="200" w:firstLine="480"/>
        <w:rPr>
          <w:rFonts w:ascii="宋体" w:hAnsi="宋体"/>
          <w:sz w:val="24"/>
        </w:rPr>
      </w:pPr>
      <w:r>
        <w:rPr>
          <w:rFonts w:ascii="宋体" w:hAnsi="宋体"/>
          <w:sz w:val="24"/>
        </w:rPr>
        <w:t>(14)</w:t>
      </w:r>
      <w:r>
        <w:rPr>
          <w:rFonts w:ascii="宋体" w:hAnsi="宋体" w:hint="eastAsia"/>
          <w:sz w:val="24"/>
        </w:rPr>
        <w:t>重大关联交易事项；</w:t>
      </w:r>
    </w:p>
    <w:p w14:paraId="71B29637" w14:textId="77777777" w:rsidR="00E22060" w:rsidRDefault="00D66547">
      <w:pPr>
        <w:spacing w:line="360" w:lineRule="auto"/>
        <w:ind w:firstLineChars="200" w:firstLine="480"/>
        <w:rPr>
          <w:rFonts w:ascii="宋体" w:hAnsi="宋体"/>
          <w:sz w:val="24"/>
        </w:rPr>
      </w:pPr>
      <w:r>
        <w:rPr>
          <w:rFonts w:ascii="宋体" w:hAnsi="宋体"/>
          <w:sz w:val="24"/>
        </w:rPr>
        <w:t>(15)</w:t>
      </w:r>
      <w:r>
        <w:rPr>
          <w:rFonts w:ascii="宋体" w:hAnsi="宋体" w:hint="eastAsia"/>
          <w:sz w:val="24"/>
        </w:rPr>
        <w:t>基金收益分配事项；</w:t>
      </w:r>
    </w:p>
    <w:p w14:paraId="6B39A7F3" w14:textId="77777777" w:rsidR="00E22060" w:rsidRDefault="00D66547">
      <w:pPr>
        <w:spacing w:line="360" w:lineRule="auto"/>
        <w:ind w:firstLineChars="200" w:firstLine="480"/>
        <w:rPr>
          <w:rFonts w:ascii="宋体" w:hAnsi="宋体"/>
          <w:sz w:val="24"/>
        </w:rPr>
      </w:pPr>
      <w:r>
        <w:rPr>
          <w:rFonts w:ascii="宋体" w:hAnsi="宋体"/>
          <w:sz w:val="24"/>
        </w:rPr>
        <w:t>(16)</w:t>
      </w:r>
      <w:r>
        <w:rPr>
          <w:rFonts w:ascii="宋体" w:hAnsi="宋体" w:hint="eastAsia"/>
          <w:sz w:val="24"/>
        </w:rPr>
        <w:t>管理费、托管费等费用计提标准、计提方式和费率发生变更；</w:t>
      </w:r>
    </w:p>
    <w:p w14:paraId="1DED0BBE" w14:textId="77777777" w:rsidR="00E22060" w:rsidRDefault="00D66547">
      <w:pPr>
        <w:spacing w:line="360" w:lineRule="auto"/>
        <w:ind w:firstLineChars="200" w:firstLine="480"/>
        <w:rPr>
          <w:rFonts w:ascii="宋体" w:hAnsi="宋体"/>
          <w:sz w:val="24"/>
        </w:rPr>
      </w:pPr>
      <w:r>
        <w:rPr>
          <w:rFonts w:ascii="宋体" w:hAnsi="宋体"/>
          <w:sz w:val="24"/>
        </w:rPr>
        <w:t>(17)</w:t>
      </w:r>
      <w:r>
        <w:rPr>
          <w:rFonts w:ascii="宋体" w:hAnsi="宋体" w:hint="eastAsia"/>
          <w:sz w:val="24"/>
        </w:rPr>
        <w:t>基金份额净值计价错误达基金份额净值</w:t>
      </w:r>
      <w:r>
        <w:rPr>
          <w:rFonts w:ascii="宋体" w:hAnsi="宋体"/>
          <w:sz w:val="24"/>
        </w:rPr>
        <w:t>0.5%</w:t>
      </w:r>
      <w:r>
        <w:rPr>
          <w:rFonts w:ascii="宋体" w:hAnsi="宋体" w:hint="eastAsia"/>
          <w:sz w:val="24"/>
        </w:rPr>
        <w:t>；</w:t>
      </w:r>
    </w:p>
    <w:p w14:paraId="29E8323F" w14:textId="77777777" w:rsidR="00E22060" w:rsidRDefault="00D66547">
      <w:pPr>
        <w:spacing w:line="360" w:lineRule="auto"/>
        <w:ind w:firstLineChars="200" w:firstLine="480"/>
        <w:rPr>
          <w:rFonts w:ascii="宋体" w:hAnsi="宋体"/>
          <w:sz w:val="24"/>
        </w:rPr>
      </w:pPr>
      <w:r>
        <w:rPr>
          <w:rFonts w:ascii="宋体" w:hAnsi="宋体"/>
          <w:sz w:val="24"/>
        </w:rPr>
        <w:t>(18)</w:t>
      </w:r>
      <w:r>
        <w:rPr>
          <w:rFonts w:ascii="宋体" w:hAnsi="宋体" w:hint="eastAsia"/>
          <w:sz w:val="24"/>
        </w:rPr>
        <w:t>基金改聘会计师事务所；</w:t>
      </w:r>
    </w:p>
    <w:p w14:paraId="4BDC5388" w14:textId="77777777" w:rsidR="00E22060" w:rsidRDefault="00D66547">
      <w:pPr>
        <w:spacing w:line="360" w:lineRule="auto"/>
        <w:ind w:firstLineChars="200" w:firstLine="480"/>
        <w:rPr>
          <w:rFonts w:ascii="宋体" w:hAnsi="宋体"/>
          <w:sz w:val="24"/>
        </w:rPr>
      </w:pPr>
      <w:r>
        <w:rPr>
          <w:rFonts w:ascii="宋体" w:hAnsi="宋体"/>
          <w:sz w:val="24"/>
        </w:rPr>
        <w:t>(19)</w:t>
      </w:r>
      <w:r>
        <w:rPr>
          <w:rFonts w:ascii="宋体" w:hAnsi="宋体" w:hint="eastAsia"/>
          <w:sz w:val="24"/>
        </w:rPr>
        <w:t>变更基金份额发售代理机构；</w:t>
      </w:r>
    </w:p>
    <w:p w14:paraId="5E7D6E88" w14:textId="77777777" w:rsidR="00E22060" w:rsidRDefault="00D66547">
      <w:pPr>
        <w:spacing w:line="360" w:lineRule="auto"/>
        <w:ind w:firstLineChars="200" w:firstLine="480"/>
        <w:rPr>
          <w:rFonts w:ascii="宋体" w:hAnsi="宋体"/>
          <w:sz w:val="24"/>
        </w:rPr>
      </w:pPr>
      <w:r>
        <w:rPr>
          <w:rFonts w:ascii="宋体" w:hAnsi="宋体"/>
          <w:sz w:val="24"/>
        </w:rPr>
        <w:t>(20)</w:t>
      </w:r>
      <w:r>
        <w:rPr>
          <w:rFonts w:ascii="宋体" w:hAnsi="宋体" w:hint="eastAsia"/>
          <w:sz w:val="24"/>
        </w:rPr>
        <w:t>基金更换注册登记机构；</w:t>
      </w:r>
    </w:p>
    <w:p w14:paraId="0D06475A" w14:textId="77777777" w:rsidR="00E22060" w:rsidRDefault="00D66547">
      <w:pPr>
        <w:spacing w:line="360" w:lineRule="auto"/>
        <w:ind w:firstLineChars="200" w:firstLine="480"/>
        <w:rPr>
          <w:rFonts w:ascii="宋体" w:hAnsi="宋体"/>
          <w:sz w:val="24"/>
        </w:rPr>
      </w:pPr>
      <w:r>
        <w:rPr>
          <w:rFonts w:ascii="宋体" w:hAnsi="宋体"/>
          <w:sz w:val="24"/>
        </w:rPr>
        <w:t>(21)</w:t>
      </w:r>
      <w:r>
        <w:rPr>
          <w:rFonts w:ascii="宋体" w:hAnsi="宋体" w:hint="eastAsia"/>
          <w:sz w:val="24"/>
        </w:rPr>
        <w:t>本基金开始办理申购、赎回；</w:t>
      </w:r>
    </w:p>
    <w:p w14:paraId="44EC0968" w14:textId="77777777" w:rsidR="00E22060" w:rsidRDefault="00D66547">
      <w:pPr>
        <w:spacing w:line="360" w:lineRule="auto"/>
        <w:ind w:firstLineChars="200" w:firstLine="480"/>
        <w:rPr>
          <w:rFonts w:ascii="宋体" w:hAnsi="宋体"/>
          <w:sz w:val="24"/>
        </w:rPr>
      </w:pPr>
      <w:r>
        <w:rPr>
          <w:rFonts w:ascii="宋体" w:hAnsi="宋体"/>
          <w:sz w:val="24"/>
        </w:rPr>
        <w:t>(22)</w:t>
      </w:r>
      <w:r>
        <w:rPr>
          <w:rFonts w:ascii="宋体" w:hAnsi="宋体" w:hint="eastAsia"/>
          <w:sz w:val="24"/>
        </w:rPr>
        <w:t>本基金申购、赎回费率及其收费方式发生变更；</w:t>
      </w:r>
    </w:p>
    <w:p w14:paraId="2E31C016" w14:textId="77777777" w:rsidR="00E22060" w:rsidRDefault="00D66547">
      <w:pPr>
        <w:spacing w:line="360" w:lineRule="auto"/>
        <w:ind w:firstLineChars="200" w:firstLine="480"/>
        <w:rPr>
          <w:rFonts w:ascii="宋体" w:hAnsi="宋体"/>
          <w:sz w:val="24"/>
        </w:rPr>
      </w:pPr>
      <w:r>
        <w:rPr>
          <w:rFonts w:ascii="宋体" w:hAnsi="宋体"/>
          <w:sz w:val="24"/>
        </w:rPr>
        <w:t>(23)</w:t>
      </w:r>
      <w:r>
        <w:rPr>
          <w:rFonts w:ascii="宋体" w:hAnsi="宋体" w:hint="eastAsia"/>
          <w:sz w:val="24"/>
        </w:rPr>
        <w:t>本基金暂停接受申购、赎回申请；</w:t>
      </w:r>
    </w:p>
    <w:p w14:paraId="45A2D5A6" w14:textId="77777777" w:rsidR="00E22060" w:rsidRDefault="00D66547">
      <w:pPr>
        <w:spacing w:line="360" w:lineRule="auto"/>
        <w:ind w:firstLineChars="200" w:firstLine="480"/>
        <w:rPr>
          <w:rFonts w:ascii="宋体" w:hAnsi="宋体"/>
          <w:sz w:val="24"/>
        </w:rPr>
      </w:pPr>
      <w:r>
        <w:rPr>
          <w:rFonts w:ascii="宋体" w:hAnsi="宋体"/>
          <w:sz w:val="24"/>
        </w:rPr>
        <w:t>(24)</w:t>
      </w:r>
      <w:r>
        <w:rPr>
          <w:rFonts w:ascii="宋体" w:hAnsi="宋体" w:hint="eastAsia"/>
          <w:sz w:val="24"/>
        </w:rPr>
        <w:t>本基金暂停接受申购、赎回申请后重新接受申购、赎回申请；</w:t>
      </w:r>
    </w:p>
    <w:p w14:paraId="12EB09FD" w14:textId="77777777" w:rsidR="00E22060" w:rsidRDefault="00D66547">
      <w:pPr>
        <w:spacing w:line="360" w:lineRule="auto"/>
        <w:ind w:firstLineChars="200" w:firstLine="480"/>
        <w:rPr>
          <w:rFonts w:ascii="宋体" w:hAnsi="宋体"/>
          <w:sz w:val="24"/>
        </w:rPr>
      </w:pPr>
      <w:r>
        <w:rPr>
          <w:rFonts w:ascii="宋体" w:hAnsi="宋体"/>
          <w:sz w:val="24"/>
        </w:rPr>
        <w:t>(25)</w:t>
      </w:r>
      <w:r>
        <w:rPr>
          <w:rFonts w:ascii="宋体" w:hAnsi="宋体" w:hint="eastAsia"/>
          <w:sz w:val="24"/>
        </w:rPr>
        <w:t>基金变更标的指数；</w:t>
      </w:r>
    </w:p>
    <w:p w14:paraId="5DEAE9BA" w14:textId="77777777" w:rsidR="00E22060" w:rsidRDefault="00D66547">
      <w:pPr>
        <w:spacing w:line="360" w:lineRule="auto"/>
        <w:ind w:firstLineChars="200" w:firstLine="480"/>
        <w:rPr>
          <w:rFonts w:ascii="宋体" w:hAnsi="宋体"/>
          <w:sz w:val="24"/>
        </w:rPr>
      </w:pPr>
      <w:r>
        <w:rPr>
          <w:rFonts w:ascii="宋体" w:hAnsi="宋体" w:hint="eastAsia"/>
          <w:sz w:val="24"/>
        </w:rPr>
        <w:t>(26)基金暂停上市、恢复上市或终止上市；</w:t>
      </w:r>
    </w:p>
    <w:p w14:paraId="181574F7" w14:textId="77777777" w:rsidR="00E22060" w:rsidRDefault="00D66547">
      <w:pPr>
        <w:spacing w:line="360" w:lineRule="auto"/>
        <w:ind w:firstLineChars="200" w:firstLine="480"/>
        <w:rPr>
          <w:rFonts w:ascii="宋体" w:hAnsi="宋体"/>
          <w:sz w:val="24"/>
        </w:rPr>
      </w:pPr>
      <w:r>
        <w:rPr>
          <w:rFonts w:ascii="宋体" w:hAnsi="宋体" w:hint="eastAsia"/>
          <w:sz w:val="24"/>
        </w:rPr>
        <w:t>(27)基金推出新业务或服务；</w:t>
      </w:r>
    </w:p>
    <w:p w14:paraId="0A34ECE5" w14:textId="77777777" w:rsidR="00E22060" w:rsidRDefault="00D66547">
      <w:pPr>
        <w:spacing w:line="360" w:lineRule="auto"/>
        <w:ind w:firstLineChars="200" w:firstLine="480"/>
        <w:rPr>
          <w:rFonts w:ascii="宋体" w:hAnsi="宋体"/>
          <w:sz w:val="24"/>
        </w:rPr>
      </w:pPr>
      <w:r>
        <w:rPr>
          <w:rFonts w:ascii="宋体" w:hAnsi="宋体"/>
          <w:sz w:val="24"/>
        </w:rPr>
        <w:t>(</w:t>
      </w:r>
      <w:r>
        <w:rPr>
          <w:rFonts w:ascii="宋体" w:hAnsi="宋体" w:hint="eastAsia"/>
          <w:sz w:val="24"/>
        </w:rPr>
        <w:t>28</w:t>
      </w:r>
      <w:r>
        <w:rPr>
          <w:rFonts w:ascii="宋体" w:hAnsi="宋体"/>
          <w:sz w:val="24"/>
        </w:rPr>
        <w:t>)</w:t>
      </w:r>
      <w:r>
        <w:rPr>
          <w:rFonts w:ascii="宋体" w:hAnsi="宋体" w:hint="eastAsia"/>
          <w:sz w:val="24"/>
        </w:rPr>
        <w:t>中国证监会规定的其他事项。</w:t>
      </w:r>
    </w:p>
    <w:p w14:paraId="2B70B368" w14:textId="77777777" w:rsidR="00E22060" w:rsidRDefault="00D66547">
      <w:pPr>
        <w:spacing w:line="360" w:lineRule="auto"/>
        <w:ind w:firstLineChars="200" w:firstLine="480"/>
        <w:rPr>
          <w:rFonts w:ascii="宋体" w:hAnsi="宋体"/>
          <w:sz w:val="24"/>
        </w:rPr>
      </w:pPr>
      <w:r>
        <w:rPr>
          <w:rFonts w:ascii="宋体" w:hAnsi="宋体" w:hint="eastAsia"/>
          <w:sz w:val="24"/>
        </w:rPr>
        <w:t>10、澄清公告</w:t>
      </w:r>
    </w:p>
    <w:p w14:paraId="1D9F68B0" w14:textId="77777777" w:rsidR="00E22060" w:rsidRDefault="00D66547">
      <w:pPr>
        <w:spacing w:line="360" w:lineRule="auto"/>
        <w:ind w:firstLineChars="200" w:firstLine="480"/>
        <w:rPr>
          <w:rFonts w:ascii="宋体" w:hAnsi="宋体"/>
          <w:sz w:val="24"/>
        </w:rPr>
      </w:pPr>
      <w:r>
        <w:rPr>
          <w:rFonts w:ascii="宋体" w:hAnsi="宋体" w:hint="eastAsia"/>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077FDB7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1、基金份额持有人大会决议</w:t>
      </w:r>
    </w:p>
    <w:p w14:paraId="4F14230D" w14:textId="77777777" w:rsidR="00E22060" w:rsidRDefault="00D66547">
      <w:pPr>
        <w:spacing w:line="360" w:lineRule="auto"/>
        <w:ind w:firstLineChars="200" w:firstLine="480"/>
        <w:rPr>
          <w:rFonts w:ascii="宋体" w:hAnsi="宋体"/>
          <w:sz w:val="24"/>
        </w:rPr>
      </w:pPr>
      <w:r>
        <w:rPr>
          <w:rFonts w:ascii="宋体" w:hAnsi="宋体"/>
          <w:sz w:val="24"/>
        </w:rPr>
        <w:lastRenderedPageBreak/>
        <w:t>1</w:t>
      </w:r>
      <w:r>
        <w:rPr>
          <w:rFonts w:ascii="宋体" w:hAnsi="宋体" w:hint="eastAsia"/>
          <w:sz w:val="24"/>
        </w:rPr>
        <w:t>2、中国证监会规定的其他信息</w:t>
      </w:r>
    </w:p>
    <w:p w14:paraId="52917EFE" w14:textId="77777777" w:rsidR="00E22060" w:rsidRDefault="00D66547">
      <w:pPr>
        <w:spacing w:line="360" w:lineRule="auto"/>
        <w:ind w:firstLineChars="200" w:firstLine="482"/>
        <w:rPr>
          <w:rFonts w:ascii="宋体" w:hAnsi="宋体"/>
          <w:b/>
          <w:sz w:val="24"/>
        </w:rPr>
      </w:pPr>
      <w:r>
        <w:rPr>
          <w:rFonts w:ascii="宋体" w:hAnsi="宋体" w:hint="eastAsia"/>
          <w:b/>
          <w:sz w:val="24"/>
        </w:rPr>
        <w:t>（二）信息披露文件的存放与查阅</w:t>
      </w:r>
    </w:p>
    <w:p w14:paraId="32C1A4E0" w14:textId="77777777" w:rsidR="00E22060" w:rsidRDefault="00D66547">
      <w:pPr>
        <w:spacing w:line="360" w:lineRule="auto"/>
        <w:ind w:firstLineChars="200" w:firstLine="480"/>
        <w:rPr>
          <w:rFonts w:ascii="宋体" w:hAnsi="宋体"/>
          <w:sz w:val="24"/>
        </w:rPr>
      </w:pPr>
      <w:r>
        <w:rPr>
          <w:rFonts w:ascii="宋体" w:hAnsi="宋体" w:hint="eastAsia"/>
          <w:sz w:val="24"/>
        </w:rPr>
        <w:t>基金合同、托管协议、招募说明书或更新后的招募说明书、年度报告、半年度报告、季度报告和基金份额净值公告等文本文件在编制完成后，应当分别置备于基金管理人所在地、基金托管人所在地，供公众查阅，投资者在支付工本费后，可在合理时间内取得上述文件复制件或复印件。</w:t>
      </w:r>
    </w:p>
    <w:p w14:paraId="49DEED9B" w14:textId="77777777" w:rsidR="00E22060" w:rsidRDefault="00D66547">
      <w:pPr>
        <w:spacing w:line="360" w:lineRule="auto"/>
        <w:ind w:firstLineChars="200" w:firstLine="480"/>
        <w:rPr>
          <w:rFonts w:ascii="宋体" w:hAnsi="宋体"/>
          <w:sz w:val="24"/>
        </w:rPr>
      </w:pPr>
      <w:r>
        <w:rPr>
          <w:rFonts w:ascii="宋体" w:hAnsi="宋体" w:hint="eastAsia"/>
          <w:sz w:val="24"/>
        </w:rPr>
        <w:t>本基金的信息披露将严格按照法律法规和基金合同的规定进行。</w:t>
      </w:r>
    </w:p>
    <w:p w14:paraId="084E310C" w14:textId="77777777" w:rsidR="00E22060" w:rsidRDefault="00E22060">
      <w:pPr>
        <w:spacing w:line="360" w:lineRule="auto"/>
        <w:ind w:firstLineChars="200" w:firstLine="480"/>
        <w:rPr>
          <w:rFonts w:ascii="宋体" w:hAnsi="宋体"/>
          <w:sz w:val="24"/>
        </w:rPr>
      </w:pPr>
      <w:bookmarkStart w:id="81" w:name="_Toc109537396"/>
    </w:p>
    <w:p w14:paraId="3ABC55C1" w14:textId="77777777" w:rsidR="00E22060" w:rsidRDefault="00E22060">
      <w:pPr>
        <w:spacing w:line="360" w:lineRule="auto"/>
        <w:ind w:firstLineChars="200" w:firstLine="480"/>
        <w:rPr>
          <w:rFonts w:ascii="宋体" w:hAnsi="宋体"/>
          <w:sz w:val="24"/>
        </w:rPr>
      </w:pPr>
    </w:p>
    <w:p w14:paraId="66329006" w14:textId="77777777" w:rsidR="00E22060" w:rsidRDefault="00E22060">
      <w:pPr>
        <w:spacing w:line="360" w:lineRule="auto"/>
        <w:ind w:firstLineChars="200" w:firstLine="480"/>
        <w:rPr>
          <w:rFonts w:ascii="宋体" w:hAnsi="宋体"/>
          <w:sz w:val="24"/>
        </w:rPr>
      </w:pPr>
    </w:p>
    <w:p w14:paraId="3CCC17E3" w14:textId="77777777" w:rsidR="00E22060" w:rsidRDefault="00E22060">
      <w:pPr>
        <w:spacing w:line="360" w:lineRule="auto"/>
        <w:ind w:firstLineChars="200" w:firstLine="480"/>
        <w:rPr>
          <w:rFonts w:ascii="宋体" w:hAnsi="宋体"/>
          <w:sz w:val="24"/>
        </w:rPr>
      </w:pPr>
    </w:p>
    <w:p w14:paraId="7CBD33E8" w14:textId="77777777" w:rsidR="00E22060" w:rsidRDefault="00E22060">
      <w:pPr>
        <w:spacing w:line="360" w:lineRule="auto"/>
        <w:ind w:firstLineChars="200" w:firstLine="480"/>
        <w:rPr>
          <w:rFonts w:ascii="宋体" w:hAnsi="宋体"/>
          <w:sz w:val="24"/>
        </w:rPr>
      </w:pPr>
    </w:p>
    <w:p w14:paraId="017D4053" w14:textId="77777777" w:rsidR="00E22060" w:rsidRDefault="00E22060">
      <w:pPr>
        <w:spacing w:line="360" w:lineRule="auto"/>
        <w:ind w:firstLineChars="200" w:firstLine="480"/>
        <w:rPr>
          <w:rFonts w:ascii="宋体" w:hAnsi="宋体"/>
          <w:sz w:val="24"/>
        </w:rPr>
      </w:pPr>
    </w:p>
    <w:p w14:paraId="3D195923" w14:textId="77777777" w:rsidR="00E22060" w:rsidRDefault="00E22060">
      <w:pPr>
        <w:spacing w:line="360" w:lineRule="auto"/>
        <w:ind w:firstLineChars="200" w:firstLine="480"/>
        <w:rPr>
          <w:rFonts w:ascii="宋体" w:hAnsi="宋体"/>
          <w:sz w:val="24"/>
        </w:rPr>
      </w:pPr>
    </w:p>
    <w:p w14:paraId="107D7B45" w14:textId="77777777" w:rsidR="00E22060" w:rsidRDefault="00E22060">
      <w:pPr>
        <w:spacing w:line="360" w:lineRule="auto"/>
        <w:ind w:firstLineChars="200" w:firstLine="480"/>
        <w:rPr>
          <w:rFonts w:ascii="宋体" w:hAnsi="宋体"/>
          <w:sz w:val="24"/>
        </w:rPr>
      </w:pPr>
    </w:p>
    <w:p w14:paraId="38EEC60E" w14:textId="77777777" w:rsidR="00E22060" w:rsidRDefault="00E22060">
      <w:pPr>
        <w:spacing w:line="360" w:lineRule="auto"/>
        <w:ind w:firstLineChars="200" w:firstLine="480"/>
        <w:rPr>
          <w:rFonts w:ascii="宋体" w:hAnsi="宋体"/>
          <w:sz w:val="24"/>
        </w:rPr>
      </w:pPr>
    </w:p>
    <w:p w14:paraId="3B30E592" w14:textId="77777777" w:rsidR="00E22060" w:rsidRDefault="00E22060">
      <w:pPr>
        <w:spacing w:line="360" w:lineRule="auto"/>
        <w:ind w:firstLineChars="200" w:firstLine="480"/>
        <w:rPr>
          <w:rFonts w:ascii="宋体" w:hAnsi="宋体"/>
          <w:sz w:val="24"/>
        </w:rPr>
      </w:pPr>
    </w:p>
    <w:p w14:paraId="5DE3EDC0" w14:textId="77777777" w:rsidR="00E22060" w:rsidRDefault="00E22060">
      <w:pPr>
        <w:spacing w:line="360" w:lineRule="auto"/>
        <w:ind w:firstLineChars="200" w:firstLine="480"/>
        <w:rPr>
          <w:rFonts w:ascii="宋体" w:hAnsi="宋体"/>
          <w:sz w:val="24"/>
        </w:rPr>
      </w:pPr>
    </w:p>
    <w:p w14:paraId="0C24C52E" w14:textId="77777777" w:rsidR="00E22060" w:rsidRDefault="00E22060">
      <w:pPr>
        <w:spacing w:line="360" w:lineRule="auto"/>
        <w:ind w:firstLineChars="200" w:firstLine="480"/>
        <w:rPr>
          <w:rFonts w:ascii="宋体" w:hAnsi="宋体"/>
          <w:sz w:val="24"/>
        </w:rPr>
      </w:pPr>
    </w:p>
    <w:p w14:paraId="79AD34CC" w14:textId="77777777" w:rsidR="00E22060" w:rsidRDefault="00E22060">
      <w:pPr>
        <w:spacing w:line="360" w:lineRule="auto"/>
        <w:ind w:firstLineChars="200" w:firstLine="480"/>
        <w:rPr>
          <w:rFonts w:ascii="宋体" w:hAnsi="宋体"/>
          <w:sz w:val="24"/>
        </w:rPr>
      </w:pPr>
    </w:p>
    <w:p w14:paraId="04CF7411" w14:textId="77777777" w:rsidR="00E22060" w:rsidRDefault="00E22060">
      <w:pPr>
        <w:spacing w:line="360" w:lineRule="auto"/>
        <w:ind w:firstLineChars="200" w:firstLine="480"/>
        <w:rPr>
          <w:rFonts w:ascii="宋体" w:hAnsi="宋体"/>
          <w:sz w:val="24"/>
        </w:rPr>
      </w:pPr>
    </w:p>
    <w:p w14:paraId="25A470B1" w14:textId="77777777" w:rsidR="00E22060" w:rsidRDefault="00E22060">
      <w:pPr>
        <w:spacing w:line="360" w:lineRule="auto"/>
        <w:ind w:firstLineChars="200" w:firstLine="480"/>
        <w:rPr>
          <w:rFonts w:ascii="宋体" w:hAnsi="宋体"/>
          <w:sz w:val="24"/>
        </w:rPr>
      </w:pPr>
    </w:p>
    <w:p w14:paraId="3083F8D7" w14:textId="77777777" w:rsidR="00E22060" w:rsidRDefault="00E22060">
      <w:pPr>
        <w:spacing w:line="360" w:lineRule="auto"/>
        <w:ind w:firstLineChars="200" w:firstLine="480"/>
        <w:rPr>
          <w:rFonts w:ascii="宋体" w:hAnsi="宋体"/>
          <w:sz w:val="24"/>
        </w:rPr>
      </w:pPr>
    </w:p>
    <w:p w14:paraId="51EE0EF8" w14:textId="77777777" w:rsidR="00E22060" w:rsidRDefault="00E22060">
      <w:pPr>
        <w:spacing w:line="360" w:lineRule="auto"/>
        <w:ind w:firstLineChars="200" w:firstLine="480"/>
        <w:rPr>
          <w:rFonts w:ascii="宋体" w:hAnsi="宋体"/>
          <w:sz w:val="24"/>
        </w:rPr>
      </w:pPr>
    </w:p>
    <w:p w14:paraId="34C12925" w14:textId="77777777" w:rsidR="00E22060" w:rsidRDefault="00E22060">
      <w:pPr>
        <w:spacing w:line="360" w:lineRule="auto"/>
        <w:ind w:firstLineChars="200" w:firstLine="480"/>
        <w:rPr>
          <w:rFonts w:ascii="宋体" w:hAnsi="宋体"/>
          <w:sz w:val="24"/>
        </w:rPr>
      </w:pPr>
    </w:p>
    <w:p w14:paraId="71543D3D" w14:textId="77777777" w:rsidR="00E22060" w:rsidRDefault="00E22060">
      <w:pPr>
        <w:spacing w:line="360" w:lineRule="auto"/>
        <w:ind w:firstLineChars="200" w:firstLine="480"/>
        <w:rPr>
          <w:rFonts w:ascii="宋体" w:hAnsi="宋体"/>
          <w:sz w:val="24"/>
        </w:rPr>
      </w:pPr>
    </w:p>
    <w:p w14:paraId="47BE5455" w14:textId="77777777" w:rsidR="00E22060" w:rsidRDefault="00E22060">
      <w:pPr>
        <w:spacing w:line="360" w:lineRule="auto"/>
        <w:ind w:firstLineChars="200" w:firstLine="480"/>
        <w:rPr>
          <w:rFonts w:ascii="宋体" w:hAnsi="宋体"/>
          <w:sz w:val="24"/>
        </w:rPr>
      </w:pPr>
    </w:p>
    <w:p w14:paraId="6BB60E6D" w14:textId="77777777" w:rsidR="00E22060" w:rsidRDefault="00D66547">
      <w:pPr>
        <w:pStyle w:val="af1"/>
        <w:rPr>
          <w:rFonts w:eastAsia="黑体"/>
          <w:kern w:val="0"/>
          <w:sz w:val="30"/>
        </w:rPr>
      </w:pPr>
      <w:r>
        <w:rPr>
          <w:rFonts w:eastAsia="黑体"/>
          <w:kern w:val="0"/>
          <w:sz w:val="30"/>
        </w:rPr>
        <w:br w:type="page"/>
      </w:r>
      <w:bookmarkStart w:id="82" w:name="_Toc320804511"/>
      <w:bookmarkStart w:id="83" w:name="_Toc449103089"/>
      <w:r>
        <w:rPr>
          <w:rFonts w:eastAsia="黑体" w:hint="eastAsia"/>
          <w:kern w:val="0"/>
          <w:sz w:val="30"/>
        </w:rPr>
        <w:lastRenderedPageBreak/>
        <w:t>十九、风险揭示</w:t>
      </w:r>
      <w:bookmarkEnd w:id="81"/>
      <w:bookmarkEnd w:id="82"/>
      <w:bookmarkEnd w:id="83"/>
    </w:p>
    <w:p w14:paraId="42546BBA"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3BB5896D"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基金在投资运作过程中可能面临各种风险，既包括市场风险，也包括基金自身的管理风险、技术风险和合规风险等。</w:t>
      </w:r>
    </w:p>
    <w:p w14:paraId="3E65DFAF"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6543022E"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投资者应当认真阅读基金合同、招募说明书等基金法律文件，了解基金的风险收益特征，并根据自身的投资目的、投资期限、投资经验、资产状况等判断基金是否和投资者的风险承受能力相适应。</w:t>
      </w:r>
    </w:p>
    <w:p w14:paraId="56B79519"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5BDFB99F"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因拆分、封转开、分红等行为导致基金份额净值变化，不会改变基金的风险收益特征，不会降低基金投资风险或提高基金投资收益。以</w:t>
      </w:r>
      <w:r>
        <w:rPr>
          <w:rFonts w:ascii="宋体" w:hAnsi="宋体"/>
          <w:sz w:val="24"/>
        </w:rPr>
        <w:t>1</w:t>
      </w:r>
      <w:r>
        <w:rPr>
          <w:rFonts w:ascii="宋体" w:hAnsi="宋体" w:hint="eastAsia"/>
          <w:sz w:val="24"/>
        </w:rPr>
        <w:t>元初始面值开展基金募集或因拆分、封转开、分红等行为导致基金份额净值调整至</w:t>
      </w:r>
      <w:r>
        <w:rPr>
          <w:rFonts w:ascii="宋体" w:hAnsi="宋体"/>
          <w:sz w:val="24"/>
        </w:rPr>
        <w:t>1</w:t>
      </w:r>
      <w:r>
        <w:rPr>
          <w:rFonts w:ascii="宋体" w:hAnsi="宋体" w:hint="eastAsia"/>
          <w:sz w:val="24"/>
        </w:rPr>
        <w:t>元初始面值或</w:t>
      </w:r>
      <w:r>
        <w:rPr>
          <w:rFonts w:ascii="宋体" w:hAnsi="宋体"/>
          <w:sz w:val="24"/>
        </w:rPr>
        <w:t>1</w:t>
      </w:r>
      <w:r>
        <w:rPr>
          <w:rFonts w:ascii="宋体" w:hAnsi="宋体" w:hint="eastAsia"/>
          <w:sz w:val="24"/>
        </w:rPr>
        <w:t>元附近，在市场波动等因素的影响下，基金投资仍有可能出现亏损或基金净值仍有可能低于初始面值。</w:t>
      </w:r>
    </w:p>
    <w:p w14:paraId="30E0E4ED" w14:textId="77777777" w:rsidR="00E22060" w:rsidRDefault="00D66547">
      <w:pPr>
        <w:widowControl/>
        <w:spacing w:line="360" w:lineRule="auto"/>
        <w:ind w:firstLineChars="200" w:firstLine="480"/>
        <w:rPr>
          <w:rFonts w:ascii="宋体" w:hAnsi="宋体"/>
          <w:sz w:val="24"/>
        </w:rPr>
      </w:pPr>
      <w:r>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3EBB1B9C" w14:textId="77777777" w:rsidR="00E22060" w:rsidRDefault="00D66547">
      <w:pPr>
        <w:widowControl/>
        <w:spacing w:line="360" w:lineRule="auto"/>
        <w:ind w:firstLineChars="200" w:firstLine="480"/>
        <w:rPr>
          <w:kern w:val="0"/>
          <w:sz w:val="24"/>
        </w:rPr>
      </w:pPr>
      <w:r>
        <w:rPr>
          <w:rFonts w:hint="eastAsia"/>
          <w:kern w:val="0"/>
          <w:sz w:val="24"/>
        </w:rPr>
        <w:t>基金份额持有人须了解并承受以下风险：</w:t>
      </w:r>
    </w:p>
    <w:p w14:paraId="2B1EFC6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lastRenderedPageBreak/>
        <w:t>（一）</w:t>
      </w:r>
      <w:r>
        <w:rPr>
          <w:rFonts w:ascii="宋体" w:hAnsi="宋体" w:hint="eastAsia"/>
          <w:b/>
          <w:kern w:val="0"/>
          <w:sz w:val="24"/>
        </w:rPr>
        <w:t>投资本基金的特有风险</w:t>
      </w:r>
      <w:r>
        <w:rPr>
          <w:rFonts w:ascii="宋体" w:hAnsi="宋体"/>
          <w:b/>
          <w:kern w:val="0"/>
          <w:sz w:val="24"/>
        </w:rPr>
        <w:t xml:space="preserve"> </w:t>
      </w:r>
    </w:p>
    <w:p w14:paraId="5EC5AEE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1、标的指数回报与股票市场平均回报偏离的风险</w:t>
      </w:r>
    </w:p>
    <w:p w14:paraId="60D358D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标的指数并不能完全代表整个股票市场。标的指数成份股的平均回报率与整个股票市场的平均回报率可能存在偏离。</w:t>
      </w:r>
    </w:p>
    <w:p w14:paraId="2704EFA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2、标的指数波动的风险</w:t>
      </w:r>
    </w:p>
    <w:p w14:paraId="036B8E1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标的指数成份股的价格可能受到政治因素、经济因素、上市公司经营状况、投资者心理和交易制度等各种因素的影响而波动，导致指数波动，从而使基金收益水平发生变化，产生风险。</w:t>
      </w:r>
    </w:p>
    <w:p w14:paraId="50363AA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3、基金投资组合回报与标的指数回报偏离的风险</w:t>
      </w:r>
    </w:p>
    <w:p w14:paraId="4B750B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以下因素可能使基金投资组合的收益率与标的指数的收益率发生偏离：</w:t>
      </w:r>
    </w:p>
    <w:p w14:paraId="64342C9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1)由于标的指数调整成份股或变更编制方法，使本基金在相应的组合调整中产生跟踪偏离度与跟踪误差。</w:t>
      </w:r>
    </w:p>
    <w:p w14:paraId="40A0313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2)由于标的指数成份股发生配股、增发等行为导致成份股在标的指数中的权重发生变化，使本基金在相应的组合调整中产生跟踪偏离度和跟踪误差。</w:t>
      </w:r>
    </w:p>
    <w:p w14:paraId="5C8BFA7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3)标的指数成份股派发现金红利、新股市值配售收益将导致基金收益率超过标的指数收益率，产生正的跟踪偏离度。</w:t>
      </w:r>
    </w:p>
    <w:p w14:paraId="0113B27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4)由于标的指数成份股停牌、摘牌或流动性差等原因使本基金无法及时调整投资组合或承担冲击成本而产生跟踪偏离度和跟踪误差。</w:t>
      </w:r>
    </w:p>
    <w:p w14:paraId="6BB365C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5)因法律法规的限制或其他限制，本基金不能投资于部分标的指数成分股。在使用替代方法，如投资同行业中相关性较高的股票以替代上述投资受限股票时，会产生一定的跟踪偏离度和跟踪误差。</w:t>
      </w:r>
    </w:p>
    <w:p w14:paraId="5C53C97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6）基金有投资成本、各种费用及税收，而指数编制不考虑费用和税收，这将导致基金收益率落后于标的指数收益率，产生负的跟踪偏离度。</w:t>
      </w:r>
    </w:p>
    <w:p w14:paraId="15641D7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7)在本基金指数化投资过程中，基金管理人的管理能力，例如跟踪指数的水平、技术手段、买入卖出的时机选择等，都会对本基金的收益产生影响，从而影响本基金对标的指数的跟踪程度。</w:t>
      </w:r>
    </w:p>
    <w:p w14:paraId="3CCB2C2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8)其他因素产生的偏离。如因受到最低买入股数的限制，基金投资组合中个别股票的持有比例与标的指数中该股票的权重可能不完全相同；因缺乏卖空、对</w:t>
      </w:r>
      <w:r>
        <w:rPr>
          <w:rFonts w:ascii="宋体" w:hAnsi="宋体" w:hint="eastAsia"/>
          <w:kern w:val="0"/>
          <w:sz w:val="24"/>
        </w:rPr>
        <w:lastRenderedPageBreak/>
        <w:t>冲机制及其他工具造成的指数跟踪成本较大；因基金申购与赎回带来的现金变动；因指数发布机构指数编制错误等，由此产生跟踪偏离度与跟踪误差。</w:t>
      </w:r>
    </w:p>
    <w:p w14:paraId="5969D0C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4、标的指数变更的风险</w:t>
      </w:r>
    </w:p>
    <w:p w14:paraId="4B7B186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4C6393B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5、基金份额二级市场交易价格折溢价的风险</w:t>
      </w:r>
    </w:p>
    <w:p w14:paraId="23268FB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1964878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6、参考IOPV决策和IOPV计算错误的风险</w:t>
      </w:r>
    </w:p>
    <w:p w14:paraId="40B0C97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若参考IOPV进行投资决策可能导致损失，需投资者自行承担。</w:t>
      </w:r>
    </w:p>
    <w:p w14:paraId="592CEE1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7、退市风险</w:t>
      </w:r>
    </w:p>
    <w:p w14:paraId="2BB77DE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因本基金不再符合证券交易所上市条件被终止上市，或被基金份额持有人大会决议提前终止上市，导致基金份额不能继续进行二级市场交易的风险。</w:t>
      </w:r>
    </w:p>
    <w:p w14:paraId="396565E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8、投资者申购失败的风险</w:t>
      </w:r>
    </w:p>
    <w:p w14:paraId="0202183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的申购赎回清单中，可能仅允许对部分成份股使用现金替代，且设置现金替代比例上限，因此，投资者在进行申购时，可能存在因个别成份股涨停、临时停牌等原因而无法买入申购所需的足够的成份股，导致申购失败的风险。</w:t>
      </w:r>
    </w:p>
    <w:p w14:paraId="2568E28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9、投资者赎回失败的风险</w:t>
      </w:r>
    </w:p>
    <w:p w14:paraId="43C662D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投资者在提出赎回申请时，如基金组合中不具备足额的符合条件的赎回对价，可能导致赎回失败的情形。</w:t>
      </w:r>
    </w:p>
    <w:p w14:paraId="2CCB3CE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可能根据成份股市值规模变化等因素调整最小申购赎回单位，由此可能导致投资者按原最小申购赎回单位申购并持有的基金份额，可能无法按照新的最小申购赎回单位全部赎回，而只能在二级市场卖出全部或部分基金份额。</w:t>
      </w:r>
    </w:p>
    <w:p w14:paraId="0BED5A5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10、基金份额赎回对价的变现风险</w:t>
      </w:r>
    </w:p>
    <w:p w14:paraId="2BAF9A5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本基金赎回对价主要为组合证券，在组合证券变现过程中，由于市场变化、部分成份股流动性差等因素，导致投资者变现后的价值与赎回时赎回对价的价值有差异，存在变现风险。</w:t>
      </w:r>
    </w:p>
    <w:p w14:paraId="0ABFDFAF"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 xml:space="preserve">其他风险 </w:t>
      </w:r>
    </w:p>
    <w:p w14:paraId="7DF4F045"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1、第三方机构服务的风险</w:t>
      </w:r>
    </w:p>
    <w:p w14:paraId="38B294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本基金的多项服务委托第三方机构办理，存在以下风险：</w:t>
      </w:r>
    </w:p>
    <w:p w14:paraId="35E4DDD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1)申购赎回代理券商因多种原因，导致代理申购、赎回业务受到限制、暂停或终止，由此影响对投资者申购赎回服务的风险。</w:t>
      </w:r>
    </w:p>
    <w:p w14:paraId="281EE45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注册登记机构可能调整结算制度，如实施货银对付制度，对投资者基金份额、组合证券及资金的结算方式发生变化，制度调整可能给投资者带来理解偏差的风险。同样的风险还可能来自于证券交易所及其他代理机构。</w:t>
      </w:r>
    </w:p>
    <w:p w14:paraId="442A744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3)证券交易所、注册登记机构、基金托管人及其他代理机构可能违约，导致基金或投资者利益受损的风险。</w:t>
      </w:r>
    </w:p>
    <w:p w14:paraId="2BBCD5F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2、管理风险与操作风险</w:t>
      </w:r>
    </w:p>
    <w:p w14:paraId="0669215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0A312B2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14:paraId="1B51262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3、技术风险</w:t>
      </w:r>
    </w:p>
    <w:p w14:paraId="1331556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14:paraId="66A507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w:t>
      </w:r>
      <w:r>
        <w:rPr>
          <w:rFonts w:ascii="宋体" w:hAnsi="宋体"/>
          <w:kern w:val="0"/>
          <w:sz w:val="24"/>
        </w:rPr>
        <w:t>、不可抗力</w:t>
      </w:r>
    </w:p>
    <w:p w14:paraId="64302CA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hint="eastAsia"/>
          <w:kern w:val="0"/>
          <w:sz w:val="24"/>
        </w:rPr>
        <w:t>，</w:t>
      </w:r>
      <w:r>
        <w:rPr>
          <w:rFonts w:ascii="宋体" w:hAnsi="宋体"/>
          <w:kern w:val="0"/>
          <w:sz w:val="24"/>
        </w:rPr>
        <w:t>从而影响基金的各项业务按正常时限完成。</w:t>
      </w:r>
    </w:p>
    <w:p w14:paraId="272E0844" w14:textId="77777777" w:rsidR="00E22060" w:rsidRDefault="00D66547">
      <w:pPr>
        <w:pStyle w:val="af1"/>
        <w:rPr>
          <w:rFonts w:eastAsia="黑体"/>
          <w:kern w:val="0"/>
          <w:sz w:val="30"/>
        </w:rPr>
      </w:pPr>
      <w:bookmarkStart w:id="84" w:name="_Toc109537397"/>
      <w:r>
        <w:rPr>
          <w:rFonts w:eastAsia="黑体"/>
          <w:kern w:val="0"/>
          <w:sz w:val="30"/>
        </w:rPr>
        <w:br w:type="page"/>
      </w:r>
      <w:bookmarkStart w:id="85" w:name="_Toc320804512"/>
      <w:bookmarkStart w:id="86" w:name="_Toc449103090"/>
      <w:r>
        <w:rPr>
          <w:rFonts w:eastAsia="黑体" w:hint="eastAsia"/>
          <w:kern w:val="0"/>
          <w:sz w:val="30"/>
        </w:rPr>
        <w:lastRenderedPageBreak/>
        <w:t>二十、基金合同的终止与基金财产的清算</w:t>
      </w:r>
      <w:bookmarkEnd w:id="84"/>
      <w:bookmarkEnd w:id="85"/>
      <w:bookmarkEnd w:id="86"/>
    </w:p>
    <w:p w14:paraId="2BFFED6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（一）基金合同的终止 </w:t>
      </w:r>
    </w:p>
    <w:p w14:paraId="14423918" w14:textId="77777777" w:rsidR="00E22060" w:rsidRDefault="00D66547">
      <w:pPr>
        <w:spacing w:line="360" w:lineRule="auto"/>
        <w:ind w:firstLineChars="200" w:firstLine="480"/>
        <w:rPr>
          <w:rFonts w:ascii="宋体" w:hAnsi="宋体"/>
          <w:sz w:val="24"/>
        </w:rPr>
      </w:pPr>
      <w:r>
        <w:rPr>
          <w:rFonts w:ascii="宋体" w:hAnsi="宋体" w:hint="eastAsia"/>
          <w:sz w:val="24"/>
        </w:rPr>
        <w:t>有下列情形之一的，基金合同经中国证监会核准后将终止：</w:t>
      </w:r>
    </w:p>
    <w:p w14:paraId="4B95108E" w14:textId="77777777" w:rsidR="00E22060" w:rsidRDefault="00D66547">
      <w:pPr>
        <w:pStyle w:val="a1"/>
        <w:spacing w:line="360" w:lineRule="auto"/>
        <w:ind w:firstLine="480"/>
        <w:rPr>
          <w:rFonts w:ascii="宋体" w:hAnsi="宋体"/>
          <w:sz w:val="24"/>
        </w:rPr>
      </w:pPr>
      <w:r>
        <w:rPr>
          <w:rFonts w:ascii="宋体" w:hAnsi="宋体" w:hint="eastAsia"/>
          <w:sz w:val="24"/>
        </w:rPr>
        <w:t>1、基金份额持有人大会决定终止的；</w:t>
      </w:r>
    </w:p>
    <w:p w14:paraId="30A8F253"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、基金管理人职责终止，而在</w:t>
      </w:r>
      <w:r>
        <w:rPr>
          <w:rFonts w:ascii="宋体" w:hAnsi="宋体"/>
          <w:sz w:val="24"/>
        </w:rPr>
        <w:t>6</w:t>
      </w:r>
      <w:r>
        <w:rPr>
          <w:rFonts w:ascii="宋体" w:hAnsi="宋体" w:hint="eastAsia"/>
          <w:sz w:val="24"/>
        </w:rPr>
        <w:t>个月内没有新的基金管理人承接的；</w:t>
      </w:r>
    </w:p>
    <w:p w14:paraId="5C6532B7"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、基金托管人职责终止，而在</w:t>
      </w:r>
      <w:r>
        <w:rPr>
          <w:rFonts w:ascii="宋体" w:hAnsi="宋体"/>
          <w:sz w:val="24"/>
        </w:rPr>
        <w:t>6</w:t>
      </w:r>
      <w:r>
        <w:rPr>
          <w:rFonts w:ascii="宋体" w:hAnsi="宋体" w:hint="eastAsia"/>
          <w:sz w:val="24"/>
        </w:rPr>
        <w:t>个月内没有新的基金托管人承接的；</w:t>
      </w:r>
    </w:p>
    <w:p w14:paraId="31578B25" w14:textId="77777777" w:rsidR="00E22060" w:rsidRDefault="00D66547">
      <w:pPr>
        <w:pStyle w:val="a1"/>
        <w:spacing w:line="360" w:lineRule="auto"/>
        <w:ind w:firstLine="480"/>
        <w:rPr>
          <w:rFonts w:ascii="宋体" w:hAnsi="宋体"/>
          <w:sz w:val="24"/>
        </w:rPr>
      </w:pPr>
      <w:bookmarkStart w:id="87" w:name="_Hlt80977405"/>
      <w:bookmarkEnd w:id="87"/>
      <w:r>
        <w:rPr>
          <w:rFonts w:ascii="宋体" w:hAnsi="宋体" w:hint="eastAsia"/>
          <w:sz w:val="24"/>
        </w:rPr>
        <w:t>4、法律法规、中国证监会规定的或基金合同约定的其他情形。</w:t>
      </w:r>
    </w:p>
    <w:p w14:paraId="0681DD2B" w14:textId="77777777" w:rsidR="00E22060" w:rsidRDefault="00D66547">
      <w:pPr>
        <w:spacing w:line="360" w:lineRule="auto"/>
        <w:ind w:firstLineChars="200" w:firstLine="480"/>
        <w:rPr>
          <w:rFonts w:ascii="宋体" w:hAnsi="宋体"/>
          <w:sz w:val="24"/>
        </w:rPr>
      </w:pPr>
      <w:r>
        <w:rPr>
          <w:rFonts w:ascii="宋体" w:hAnsi="宋体" w:hint="eastAsia"/>
          <w:sz w:val="24"/>
        </w:rPr>
        <w:t>基金合同终止时，基金管理人应予公告并组织清算小组对基金财产进行清算。</w:t>
      </w:r>
    </w:p>
    <w:p w14:paraId="3F0E5C1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（二）基金财产</w:t>
      </w:r>
      <w:r>
        <w:rPr>
          <w:rFonts w:ascii="宋体" w:hAnsi="宋体" w:hint="eastAsia"/>
          <w:b/>
          <w:kern w:val="0"/>
          <w:sz w:val="24"/>
        </w:rPr>
        <w:t>的</w:t>
      </w:r>
      <w:r>
        <w:rPr>
          <w:rFonts w:ascii="宋体" w:hAnsi="宋体"/>
          <w:b/>
          <w:kern w:val="0"/>
          <w:sz w:val="24"/>
        </w:rPr>
        <w:t>清算</w:t>
      </w:r>
    </w:p>
    <w:p w14:paraId="24F0A5CB"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hint="eastAsia"/>
          <w:sz w:val="24"/>
        </w:rPr>
        <w:t>基金合同终止后，成立基金财产清算组，基金财产清算组在中国证监会的监督下进行基金财产清算。</w:t>
      </w:r>
    </w:p>
    <w:p w14:paraId="3F152DBE"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hint="eastAsia"/>
          <w:sz w:val="24"/>
        </w:rPr>
        <w:t>基金财产清算组成员由基金管理人、基金托管人、具有从事证券相关业务资格的注册会计师、律师以及中国证监会指定的人员组成。基金财产清算组可以聘用必要的工作人员。</w:t>
      </w:r>
    </w:p>
    <w:p w14:paraId="2A88B96D"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hint="eastAsia"/>
          <w:sz w:val="24"/>
        </w:rPr>
        <w:t>基金财产清算组负责基金财产的保管、清理、估价、变现和分配。基金财产清算组可以依法进行必要的民事活动。</w:t>
      </w:r>
    </w:p>
    <w:p w14:paraId="5A3E578C" w14:textId="77777777" w:rsidR="00E22060" w:rsidRDefault="00D66547">
      <w:pPr>
        <w:spacing w:line="360" w:lineRule="auto"/>
        <w:ind w:firstLineChars="200" w:firstLine="480"/>
        <w:rPr>
          <w:rFonts w:ascii="宋体" w:hAnsi="宋体"/>
          <w:sz w:val="24"/>
        </w:rPr>
      </w:pPr>
      <w:r>
        <w:rPr>
          <w:rFonts w:ascii="宋体" w:hAnsi="宋体" w:hint="eastAsia"/>
          <w:sz w:val="24"/>
        </w:rPr>
        <w:t>4、基金财产清算程序：</w:t>
      </w:r>
    </w:p>
    <w:p w14:paraId="24B1849B" w14:textId="77777777" w:rsidR="00E22060" w:rsidRDefault="00D66547">
      <w:pPr>
        <w:spacing w:line="360" w:lineRule="auto"/>
        <w:ind w:firstLineChars="200" w:firstLine="480"/>
        <w:rPr>
          <w:rFonts w:ascii="宋体" w:hAnsi="宋体"/>
          <w:sz w:val="24"/>
        </w:rPr>
      </w:pPr>
      <w:r>
        <w:rPr>
          <w:rFonts w:ascii="宋体" w:hAnsi="宋体" w:hint="eastAsia"/>
          <w:sz w:val="24"/>
        </w:rPr>
        <w:t>基金合同终止，应当按法律法规和基金合同的有关规定对基金财产进行清算。基金财产清算程序主要包括：</w:t>
      </w:r>
    </w:p>
    <w:p w14:paraId="4938F39E" w14:textId="77777777" w:rsidR="00E22060" w:rsidRDefault="00D66547">
      <w:pPr>
        <w:spacing w:line="360" w:lineRule="auto"/>
        <w:ind w:firstLineChars="200" w:firstLine="480"/>
        <w:rPr>
          <w:rFonts w:ascii="宋体" w:hAnsi="宋体"/>
          <w:sz w:val="24"/>
        </w:rPr>
      </w:pPr>
      <w:r>
        <w:rPr>
          <w:rFonts w:ascii="宋体" w:hAnsi="宋体" w:hint="eastAsia"/>
          <w:sz w:val="24"/>
        </w:rPr>
        <w:t>（1）基金合同终止后，发布基金财产清算公告；</w:t>
      </w:r>
    </w:p>
    <w:p w14:paraId="28E6CEEA"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（2）基金合同终止时，由基金财产清算组统一接管基金财产； </w:t>
      </w:r>
    </w:p>
    <w:p w14:paraId="399CAAAB"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（3）对基金财产进行清理和确认； </w:t>
      </w:r>
    </w:p>
    <w:p w14:paraId="4A4C3CC9"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（4）对基金财产进行估价和变现； </w:t>
      </w:r>
    </w:p>
    <w:p w14:paraId="69C4BC9D" w14:textId="77777777" w:rsidR="00E22060" w:rsidRDefault="00D66547">
      <w:pPr>
        <w:spacing w:line="360" w:lineRule="auto"/>
        <w:ind w:firstLineChars="200" w:firstLine="480"/>
        <w:rPr>
          <w:sz w:val="24"/>
        </w:rPr>
      </w:pPr>
      <w:r>
        <w:rPr>
          <w:rFonts w:ascii="宋体" w:hAnsi="宋体" w:hint="eastAsia"/>
          <w:sz w:val="24"/>
        </w:rPr>
        <w:t>（5）</w:t>
      </w:r>
      <w:r>
        <w:rPr>
          <w:rFonts w:hint="eastAsia"/>
          <w:sz w:val="24"/>
        </w:rPr>
        <w:t>制作清算报告；</w:t>
      </w:r>
    </w:p>
    <w:p w14:paraId="3B84CBD2" w14:textId="77777777" w:rsidR="00E22060" w:rsidRDefault="00D66547">
      <w:pPr>
        <w:spacing w:line="360" w:lineRule="auto"/>
        <w:ind w:firstLineChars="200" w:firstLine="480"/>
        <w:rPr>
          <w:rFonts w:ascii="宋体" w:hAnsi="宋体"/>
          <w:sz w:val="24"/>
        </w:rPr>
      </w:pPr>
      <w:r>
        <w:rPr>
          <w:rFonts w:hint="eastAsia"/>
          <w:sz w:val="24"/>
        </w:rPr>
        <w:t>（</w:t>
      </w:r>
      <w:r>
        <w:rPr>
          <w:rFonts w:hint="eastAsia"/>
          <w:sz w:val="24"/>
        </w:rPr>
        <w:t>6</w:t>
      </w:r>
      <w:r>
        <w:rPr>
          <w:rFonts w:hint="eastAsia"/>
          <w:sz w:val="24"/>
        </w:rPr>
        <w:t>）</w:t>
      </w:r>
      <w:r>
        <w:rPr>
          <w:rFonts w:ascii="宋体" w:hAnsi="宋体"/>
          <w:sz w:val="24"/>
        </w:rPr>
        <w:t>聘请会计师事务所对清算报告进行审计；</w:t>
      </w:r>
      <w:r>
        <w:rPr>
          <w:rFonts w:ascii="宋体" w:hAnsi="宋体" w:hint="eastAsia"/>
          <w:sz w:val="24"/>
        </w:rPr>
        <w:t xml:space="preserve"> </w:t>
      </w:r>
    </w:p>
    <w:p w14:paraId="708C09A2" w14:textId="77777777" w:rsidR="00E22060" w:rsidRDefault="00D66547">
      <w:pPr>
        <w:spacing w:line="360" w:lineRule="auto"/>
        <w:ind w:firstLineChars="200" w:firstLine="480"/>
        <w:rPr>
          <w:rFonts w:ascii="宋体" w:hAnsi="宋体"/>
          <w:sz w:val="24"/>
        </w:rPr>
      </w:pPr>
      <w:r>
        <w:rPr>
          <w:rFonts w:ascii="宋体" w:hAnsi="宋体" w:hint="eastAsia"/>
          <w:sz w:val="24"/>
        </w:rPr>
        <w:t>（7）</w:t>
      </w:r>
      <w:r>
        <w:rPr>
          <w:rFonts w:ascii="宋体" w:hAnsi="宋体"/>
          <w:sz w:val="24"/>
        </w:rPr>
        <w:t>聘请律师事务所</w:t>
      </w:r>
      <w:r>
        <w:rPr>
          <w:rFonts w:ascii="宋体" w:hAnsi="宋体" w:hint="eastAsia"/>
          <w:sz w:val="24"/>
        </w:rPr>
        <w:t>对清算报告</w:t>
      </w:r>
      <w:r>
        <w:rPr>
          <w:rFonts w:ascii="宋体" w:hAnsi="宋体"/>
          <w:sz w:val="24"/>
        </w:rPr>
        <w:t>出具法律意见书；</w:t>
      </w:r>
    </w:p>
    <w:p w14:paraId="475A7D98" w14:textId="77777777" w:rsidR="00E22060" w:rsidRDefault="00D66547">
      <w:pPr>
        <w:spacing w:line="360" w:lineRule="auto"/>
        <w:ind w:firstLineChars="200" w:firstLine="480"/>
        <w:rPr>
          <w:rFonts w:ascii="宋体" w:hAnsi="宋体"/>
          <w:sz w:val="24"/>
        </w:rPr>
      </w:pPr>
      <w:r>
        <w:rPr>
          <w:rFonts w:ascii="宋体" w:hAnsi="宋体" w:hint="eastAsia"/>
          <w:sz w:val="24"/>
        </w:rPr>
        <w:t>（8）将基金清算结果报告中国证监会；</w:t>
      </w:r>
    </w:p>
    <w:p w14:paraId="7590FFDD"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（9）公布基金财产清算结果；</w:t>
      </w:r>
    </w:p>
    <w:p w14:paraId="56B4C4B5"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（10）对基金剩余财产进行分配。</w:t>
      </w:r>
    </w:p>
    <w:p w14:paraId="6FEB44A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lastRenderedPageBreak/>
        <w:t>（</w:t>
      </w:r>
      <w:r>
        <w:rPr>
          <w:rFonts w:ascii="宋体" w:hAnsi="宋体" w:hint="eastAsia"/>
          <w:b/>
          <w:kern w:val="0"/>
          <w:sz w:val="24"/>
        </w:rPr>
        <w:t>三</w:t>
      </w:r>
      <w:r>
        <w:rPr>
          <w:rFonts w:ascii="宋体" w:hAnsi="宋体"/>
          <w:b/>
          <w:kern w:val="0"/>
          <w:sz w:val="24"/>
        </w:rPr>
        <w:t xml:space="preserve">）清算费用 </w:t>
      </w:r>
    </w:p>
    <w:p w14:paraId="2FB64A0F" w14:textId="77777777" w:rsidR="00E22060" w:rsidRDefault="00D66547">
      <w:pPr>
        <w:spacing w:line="360" w:lineRule="auto"/>
        <w:ind w:firstLineChars="200" w:firstLine="480"/>
        <w:rPr>
          <w:rFonts w:ascii="宋体" w:hAnsi="宋体"/>
          <w:sz w:val="24"/>
        </w:rPr>
      </w:pPr>
      <w:r>
        <w:rPr>
          <w:rFonts w:ascii="宋体" w:hAnsi="宋体" w:hint="eastAsia"/>
          <w:sz w:val="24"/>
        </w:rPr>
        <w:t>清算费用是指基金财产清算组在进行基金清算过程中发生的所有合理费用，清算费用由基金财产清算组优先从基金财产中支付。</w:t>
      </w:r>
    </w:p>
    <w:p w14:paraId="7F43F7B0" w14:textId="77777777" w:rsidR="00E22060" w:rsidRDefault="00D66547">
      <w:pPr>
        <w:spacing w:line="360" w:lineRule="auto"/>
        <w:ind w:firstLineChars="200" w:firstLine="482"/>
        <w:outlineLvl w:val="1"/>
        <w:rPr>
          <w:rFonts w:ascii="宋体" w:hAnsi="宋体"/>
          <w:b/>
          <w:sz w:val="24"/>
        </w:rPr>
      </w:pPr>
      <w:r>
        <w:rPr>
          <w:rFonts w:ascii="宋体" w:hAnsi="宋体" w:hint="eastAsia"/>
          <w:b/>
          <w:sz w:val="24"/>
        </w:rPr>
        <w:t>（四）基金财产的清偿、分配顺序</w:t>
      </w:r>
    </w:p>
    <w:p w14:paraId="6D821DC3" w14:textId="77777777" w:rsidR="00E22060" w:rsidRDefault="00D66547">
      <w:pPr>
        <w:autoSpaceDE w:val="0"/>
        <w:autoSpaceDN w:val="0"/>
        <w:adjustRightInd w:val="0"/>
        <w:spacing w:line="360" w:lineRule="auto"/>
        <w:ind w:firstLine="480"/>
        <w:rPr>
          <w:rFonts w:ascii="新宋体" w:eastAsia="新宋体" w:hAnsi="新宋体"/>
          <w:sz w:val="24"/>
        </w:rPr>
      </w:pPr>
      <w:r>
        <w:rPr>
          <w:rFonts w:ascii="新宋体" w:eastAsia="新宋体" w:hAnsi="新宋体" w:hint="eastAsia"/>
          <w:sz w:val="24"/>
        </w:rPr>
        <w:t>基金财产按照下列顺序清偿和分配：</w:t>
      </w:r>
    </w:p>
    <w:p w14:paraId="33BCA160" w14:textId="77777777" w:rsidR="00E22060" w:rsidRDefault="00D66547">
      <w:pPr>
        <w:autoSpaceDE w:val="0"/>
        <w:autoSpaceDN w:val="0"/>
        <w:adjustRightInd w:val="0"/>
        <w:spacing w:line="360" w:lineRule="auto"/>
        <w:ind w:firstLine="480"/>
        <w:rPr>
          <w:rFonts w:ascii="宋体"/>
          <w:kern w:val="0"/>
          <w:sz w:val="24"/>
        </w:rPr>
      </w:pPr>
      <w:r>
        <w:rPr>
          <w:rFonts w:ascii="宋体" w:hint="eastAsia"/>
          <w:kern w:val="0"/>
          <w:sz w:val="24"/>
        </w:rPr>
        <w:t>1、</w:t>
      </w:r>
      <w:r>
        <w:rPr>
          <w:rFonts w:ascii="宋体"/>
          <w:kern w:val="0"/>
          <w:sz w:val="24"/>
        </w:rPr>
        <w:t>支付清算费用；</w:t>
      </w:r>
    </w:p>
    <w:p w14:paraId="6687AA20" w14:textId="77777777" w:rsidR="00E22060" w:rsidRDefault="00D66547">
      <w:pPr>
        <w:autoSpaceDE w:val="0"/>
        <w:autoSpaceDN w:val="0"/>
        <w:adjustRightInd w:val="0"/>
        <w:spacing w:line="360" w:lineRule="auto"/>
        <w:ind w:firstLine="480"/>
        <w:rPr>
          <w:rFonts w:ascii="宋体"/>
          <w:kern w:val="0"/>
          <w:sz w:val="24"/>
        </w:rPr>
      </w:pPr>
      <w:r>
        <w:rPr>
          <w:rFonts w:ascii="宋体" w:hint="eastAsia"/>
          <w:kern w:val="0"/>
          <w:sz w:val="24"/>
        </w:rPr>
        <w:t>2、交</w:t>
      </w:r>
      <w:r>
        <w:rPr>
          <w:rFonts w:ascii="宋体"/>
          <w:kern w:val="0"/>
          <w:sz w:val="24"/>
        </w:rPr>
        <w:t>纳所欠税款；</w:t>
      </w:r>
    </w:p>
    <w:p w14:paraId="7D968E0C" w14:textId="77777777" w:rsidR="00E22060" w:rsidRDefault="00D66547">
      <w:pPr>
        <w:autoSpaceDE w:val="0"/>
        <w:autoSpaceDN w:val="0"/>
        <w:adjustRightInd w:val="0"/>
        <w:spacing w:line="360" w:lineRule="auto"/>
        <w:ind w:firstLine="480"/>
        <w:rPr>
          <w:rFonts w:ascii="宋体"/>
          <w:kern w:val="0"/>
          <w:sz w:val="24"/>
        </w:rPr>
      </w:pPr>
      <w:r>
        <w:rPr>
          <w:rFonts w:ascii="宋体"/>
          <w:kern w:val="0"/>
          <w:sz w:val="24"/>
        </w:rPr>
        <w:t>3</w:t>
      </w:r>
      <w:r>
        <w:rPr>
          <w:rFonts w:ascii="宋体" w:hint="eastAsia"/>
          <w:kern w:val="0"/>
          <w:sz w:val="24"/>
        </w:rPr>
        <w:t>、</w:t>
      </w:r>
      <w:r>
        <w:rPr>
          <w:rFonts w:ascii="宋体"/>
          <w:kern w:val="0"/>
          <w:sz w:val="24"/>
        </w:rPr>
        <w:t>清偿基金债务；</w:t>
      </w:r>
    </w:p>
    <w:p w14:paraId="13D46F4D" w14:textId="77777777" w:rsidR="00E22060" w:rsidRDefault="00D66547">
      <w:pPr>
        <w:autoSpaceDE w:val="0"/>
        <w:autoSpaceDN w:val="0"/>
        <w:adjustRightInd w:val="0"/>
        <w:spacing w:line="360" w:lineRule="auto"/>
        <w:ind w:firstLine="480"/>
        <w:rPr>
          <w:rFonts w:ascii="宋体"/>
          <w:kern w:val="0"/>
          <w:sz w:val="24"/>
        </w:rPr>
      </w:pPr>
      <w:r>
        <w:rPr>
          <w:rFonts w:ascii="宋体"/>
          <w:kern w:val="0"/>
          <w:sz w:val="24"/>
        </w:rPr>
        <w:t>4</w:t>
      </w:r>
      <w:r>
        <w:rPr>
          <w:rFonts w:ascii="宋体" w:hint="eastAsia"/>
          <w:kern w:val="0"/>
          <w:sz w:val="24"/>
        </w:rPr>
        <w:t>、</w:t>
      </w:r>
      <w:r>
        <w:rPr>
          <w:rFonts w:ascii="宋体"/>
          <w:kern w:val="0"/>
          <w:sz w:val="24"/>
        </w:rPr>
        <w:t xml:space="preserve">按基金份额持有人持有的基金份额比例进行分配。 </w:t>
      </w:r>
    </w:p>
    <w:p w14:paraId="57BEAA13" w14:textId="77777777" w:rsidR="00E22060" w:rsidRDefault="00D66547">
      <w:pPr>
        <w:autoSpaceDE w:val="0"/>
        <w:autoSpaceDN w:val="0"/>
        <w:adjustRightInd w:val="0"/>
        <w:spacing w:line="360" w:lineRule="auto"/>
        <w:ind w:firstLine="480"/>
        <w:rPr>
          <w:rFonts w:ascii="宋体" w:hAnsi="宋体"/>
          <w:sz w:val="24"/>
        </w:rPr>
      </w:pPr>
      <w:r>
        <w:rPr>
          <w:rFonts w:ascii="宋体"/>
          <w:kern w:val="0"/>
          <w:sz w:val="24"/>
        </w:rPr>
        <w:t>基金财产未按前款1</w:t>
      </w:r>
      <w:r>
        <w:rPr>
          <w:rFonts w:ascii="宋体" w:hint="eastAsia"/>
          <w:kern w:val="0"/>
          <w:sz w:val="24"/>
        </w:rPr>
        <w:t>-</w:t>
      </w:r>
      <w:r>
        <w:rPr>
          <w:rFonts w:ascii="宋体"/>
          <w:kern w:val="0"/>
          <w:sz w:val="24"/>
        </w:rPr>
        <w:t>3项规定清偿前，不分配给基金份额持有人。</w:t>
      </w:r>
    </w:p>
    <w:p w14:paraId="488F7138" w14:textId="77777777" w:rsidR="00E22060" w:rsidRDefault="00D66547">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（六）基金财产清算的公告</w:t>
      </w:r>
    </w:p>
    <w:p w14:paraId="41F754C6" w14:textId="77777777" w:rsidR="00E22060" w:rsidRDefault="00D66547">
      <w:pPr>
        <w:spacing w:line="360" w:lineRule="auto"/>
        <w:ind w:firstLineChars="200" w:firstLine="480"/>
        <w:rPr>
          <w:rFonts w:ascii="宋体" w:hAnsi="宋体"/>
          <w:sz w:val="24"/>
        </w:rPr>
      </w:pPr>
      <w:r>
        <w:rPr>
          <w:rFonts w:ascii="宋体" w:hAnsi="宋体" w:hint="eastAsia"/>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487C0B31" w14:textId="77777777" w:rsidR="00E22060" w:rsidRDefault="00D66547">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（七）基金财产清算账册及文件的保存</w:t>
      </w:r>
    </w:p>
    <w:p w14:paraId="59C639C8" w14:textId="77777777" w:rsidR="00E22060" w:rsidRDefault="00D66547">
      <w:pPr>
        <w:spacing w:line="360" w:lineRule="auto"/>
        <w:ind w:firstLineChars="200" w:firstLine="48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14:paraId="24A38579" w14:textId="77777777" w:rsidR="00E22060" w:rsidRDefault="00E22060">
      <w:pPr>
        <w:widowControl/>
        <w:spacing w:line="360" w:lineRule="auto"/>
        <w:ind w:firstLineChars="200" w:firstLine="480"/>
        <w:rPr>
          <w:rFonts w:ascii="宋体" w:hAnsi="宋体"/>
          <w:kern w:val="0"/>
          <w:sz w:val="24"/>
        </w:rPr>
      </w:pPr>
    </w:p>
    <w:p w14:paraId="3044484D" w14:textId="77777777" w:rsidR="00E22060" w:rsidRDefault="00E22060">
      <w:pPr>
        <w:widowControl/>
        <w:spacing w:line="360" w:lineRule="auto"/>
        <w:ind w:firstLineChars="200" w:firstLine="480"/>
        <w:rPr>
          <w:rFonts w:ascii="宋体" w:hAnsi="宋体"/>
          <w:kern w:val="0"/>
          <w:sz w:val="24"/>
        </w:rPr>
      </w:pPr>
    </w:p>
    <w:p w14:paraId="4696878A" w14:textId="77777777" w:rsidR="00E22060" w:rsidRDefault="00E22060">
      <w:pPr>
        <w:widowControl/>
        <w:spacing w:line="360" w:lineRule="auto"/>
        <w:ind w:firstLineChars="200" w:firstLine="480"/>
        <w:rPr>
          <w:rFonts w:ascii="宋体" w:hAnsi="宋体"/>
          <w:kern w:val="0"/>
          <w:sz w:val="24"/>
        </w:rPr>
      </w:pPr>
    </w:p>
    <w:p w14:paraId="17DAA39C" w14:textId="77777777" w:rsidR="00E22060" w:rsidRDefault="00E22060">
      <w:pPr>
        <w:widowControl/>
        <w:spacing w:line="360" w:lineRule="auto"/>
        <w:ind w:firstLineChars="200" w:firstLine="480"/>
        <w:rPr>
          <w:rFonts w:ascii="宋体" w:hAnsi="宋体"/>
          <w:kern w:val="0"/>
          <w:sz w:val="24"/>
        </w:rPr>
      </w:pPr>
    </w:p>
    <w:p w14:paraId="39C34F6B" w14:textId="77777777" w:rsidR="00E22060" w:rsidRDefault="00E22060">
      <w:pPr>
        <w:widowControl/>
        <w:spacing w:line="360" w:lineRule="auto"/>
        <w:ind w:firstLineChars="200" w:firstLine="480"/>
        <w:rPr>
          <w:rFonts w:ascii="宋体" w:hAnsi="宋体"/>
          <w:kern w:val="0"/>
          <w:sz w:val="24"/>
        </w:rPr>
      </w:pPr>
    </w:p>
    <w:p w14:paraId="14CA9B1C" w14:textId="77777777" w:rsidR="00E22060" w:rsidRDefault="00E22060">
      <w:pPr>
        <w:widowControl/>
        <w:spacing w:line="360" w:lineRule="auto"/>
        <w:ind w:firstLineChars="200" w:firstLine="480"/>
        <w:rPr>
          <w:rFonts w:ascii="宋体" w:hAnsi="宋体"/>
          <w:kern w:val="0"/>
          <w:sz w:val="24"/>
        </w:rPr>
      </w:pPr>
    </w:p>
    <w:p w14:paraId="3BAD2F7A" w14:textId="77777777" w:rsidR="00E22060" w:rsidRDefault="00E22060">
      <w:pPr>
        <w:widowControl/>
        <w:spacing w:line="360" w:lineRule="auto"/>
        <w:ind w:firstLineChars="200" w:firstLine="480"/>
        <w:rPr>
          <w:rFonts w:ascii="宋体" w:hAnsi="宋体"/>
          <w:kern w:val="0"/>
          <w:sz w:val="24"/>
        </w:rPr>
      </w:pPr>
    </w:p>
    <w:p w14:paraId="7E033EE6" w14:textId="77777777" w:rsidR="00E22060" w:rsidRDefault="00E22060">
      <w:pPr>
        <w:widowControl/>
        <w:spacing w:line="360" w:lineRule="auto"/>
        <w:ind w:firstLineChars="200" w:firstLine="480"/>
        <w:rPr>
          <w:rFonts w:ascii="宋体" w:hAnsi="宋体"/>
          <w:kern w:val="0"/>
          <w:sz w:val="24"/>
        </w:rPr>
      </w:pPr>
    </w:p>
    <w:p w14:paraId="5D90E6C1" w14:textId="77777777" w:rsidR="00E22060" w:rsidRDefault="00D66547">
      <w:pPr>
        <w:pStyle w:val="af1"/>
        <w:rPr>
          <w:rFonts w:eastAsia="黑体"/>
          <w:kern w:val="0"/>
          <w:sz w:val="30"/>
        </w:rPr>
      </w:pPr>
      <w:bookmarkStart w:id="88" w:name="_Toc109537398"/>
      <w:r>
        <w:rPr>
          <w:rFonts w:eastAsia="黑体"/>
          <w:kern w:val="0"/>
          <w:sz w:val="30"/>
        </w:rPr>
        <w:br w:type="page"/>
      </w:r>
      <w:bookmarkStart w:id="89" w:name="_Toc320804513"/>
      <w:bookmarkStart w:id="90" w:name="_Toc449103091"/>
      <w:r>
        <w:rPr>
          <w:rFonts w:eastAsia="黑体" w:hint="eastAsia"/>
          <w:kern w:val="0"/>
          <w:sz w:val="30"/>
        </w:rPr>
        <w:lastRenderedPageBreak/>
        <w:t>二十一、基金合同内容摘要</w:t>
      </w:r>
      <w:bookmarkEnd w:id="88"/>
      <w:bookmarkEnd w:id="89"/>
      <w:bookmarkEnd w:id="90"/>
    </w:p>
    <w:p w14:paraId="1AF154D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（一）</w:t>
      </w:r>
      <w:r>
        <w:rPr>
          <w:rFonts w:ascii="宋体" w:hAnsi="宋体"/>
          <w:b/>
          <w:kern w:val="0"/>
          <w:sz w:val="24"/>
        </w:rPr>
        <w:t>基金合同当事人</w:t>
      </w:r>
      <w:r>
        <w:rPr>
          <w:rFonts w:ascii="宋体" w:hAnsi="宋体" w:hint="eastAsia"/>
          <w:b/>
          <w:kern w:val="0"/>
          <w:sz w:val="24"/>
        </w:rPr>
        <w:t>及</w:t>
      </w:r>
      <w:r>
        <w:rPr>
          <w:rFonts w:ascii="宋体" w:hAnsi="宋体"/>
          <w:b/>
          <w:kern w:val="0"/>
          <w:sz w:val="24"/>
        </w:rPr>
        <w:t xml:space="preserve">权利义务 </w:t>
      </w:r>
    </w:p>
    <w:p w14:paraId="375107C3"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基金管理人的权利与义务 </w:t>
      </w:r>
    </w:p>
    <w:p w14:paraId="3AA39224"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根据《基金法》及其他有关法律法规，基金管理人的权利为：</w:t>
      </w:r>
    </w:p>
    <w:p w14:paraId="302A41C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）自本基金合同生效之日起，依照有关法律法规和本基金合同的规定独立运用基金财产；</w:t>
      </w:r>
    </w:p>
    <w:p w14:paraId="602B1D5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）依照合同获得基金管理费以及法律法规规定或监管部门批准的其他收入；</w:t>
      </w:r>
    </w:p>
    <w:p w14:paraId="711100C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）根据法律法规和基金合同之规定销售基金份额；</w:t>
      </w:r>
    </w:p>
    <w:p w14:paraId="34577CEE" w14:textId="77777777" w:rsidR="00E22060" w:rsidRDefault="00D66547">
      <w:pPr>
        <w:spacing w:line="360" w:lineRule="auto"/>
        <w:ind w:firstLineChars="200" w:firstLine="480"/>
        <w:rPr>
          <w:rFonts w:ascii="宋体" w:hAnsi="宋体"/>
          <w:sz w:val="24"/>
        </w:rPr>
      </w:pPr>
      <w:r>
        <w:rPr>
          <w:rFonts w:ascii="宋体" w:hAnsi="宋体" w:hint="eastAsia"/>
          <w:sz w:val="24"/>
        </w:rPr>
        <w:t>（4）根据法律法规和基金合同的规定制定基金收益分配方案；</w:t>
      </w:r>
    </w:p>
    <w:p w14:paraId="1B607794" w14:textId="77777777" w:rsidR="00E22060" w:rsidRDefault="00D66547">
      <w:pPr>
        <w:spacing w:line="360" w:lineRule="auto"/>
        <w:ind w:firstLineChars="200" w:firstLine="480"/>
        <w:rPr>
          <w:rFonts w:ascii="宋体" w:hAnsi="宋体"/>
          <w:sz w:val="24"/>
        </w:rPr>
      </w:pPr>
      <w:r>
        <w:rPr>
          <w:rFonts w:ascii="宋体" w:hAnsi="宋体" w:hint="eastAsia"/>
          <w:sz w:val="24"/>
        </w:rPr>
        <w:t>（5）依照有关规定行使因基金财产投资于证券所产生的权利；</w:t>
      </w:r>
    </w:p>
    <w:p w14:paraId="5ED81652" w14:textId="77777777" w:rsidR="00E22060" w:rsidRDefault="00D66547">
      <w:pPr>
        <w:spacing w:line="360" w:lineRule="auto"/>
        <w:ind w:firstLineChars="200" w:firstLine="480"/>
        <w:rPr>
          <w:rFonts w:ascii="宋体" w:hAnsi="宋体"/>
          <w:sz w:val="24"/>
        </w:rPr>
      </w:pPr>
      <w:r>
        <w:rPr>
          <w:rFonts w:ascii="宋体" w:hAnsi="宋体" w:hint="eastAsia"/>
          <w:sz w:val="24"/>
        </w:rPr>
        <w:t>（6）在符合有关法律法规和本基金合同的前提下，制订和调整有关基金认购、申购、赎回、非交易过户、转托管等业务的规则，决定基金的除调高托管费和管理费之外的费率结构和收费方式；</w:t>
      </w:r>
    </w:p>
    <w:p w14:paraId="22DD326A" w14:textId="77777777" w:rsidR="00E22060" w:rsidRDefault="00D66547">
      <w:pPr>
        <w:spacing w:line="360" w:lineRule="auto"/>
        <w:ind w:firstLineChars="200" w:firstLine="480"/>
        <w:rPr>
          <w:rFonts w:ascii="宋体" w:hAnsi="宋体"/>
          <w:sz w:val="24"/>
        </w:rPr>
      </w:pPr>
      <w:r>
        <w:rPr>
          <w:rFonts w:ascii="宋体" w:hAnsi="宋体" w:hint="eastAsia"/>
          <w:sz w:val="24"/>
        </w:rPr>
        <w:t>（7）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14:paraId="1AE3D232" w14:textId="77777777" w:rsidR="00E22060" w:rsidRDefault="00D66547">
      <w:pPr>
        <w:spacing w:line="360" w:lineRule="auto"/>
        <w:ind w:firstLineChars="200" w:firstLine="480"/>
        <w:rPr>
          <w:rFonts w:ascii="宋体" w:hAnsi="宋体"/>
          <w:sz w:val="24"/>
        </w:rPr>
      </w:pPr>
      <w:r>
        <w:rPr>
          <w:rFonts w:ascii="宋体" w:hAnsi="宋体" w:hint="eastAsia"/>
          <w:sz w:val="24"/>
        </w:rPr>
        <w:t>（8）在基金合同约定的范围内，拒绝或暂停受理申购、赎回申请；</w:t>
      </w:r>
    </w:p>
    <w:p w14:paraId="310378CB" w14:textId="77777777" w:rsidR="00E22060" w:rsidRDefault="00D66547">
      <w:pPr>
        <w:spacing w:line="360" w:lineRule="auto"/>
        <w:ind w:firstLineChars="200" w:firstLine="480"/>
        <w:rPr>
          <w:rFonts w:ascii="宋体" w:hAnsi="宋体"/>
          <w:sz w:val="24"/>
        </w:rPr>
      </w:pPr>
      <w:r>
        <w:rPr>
          <w:rFonts w:ascii="宋体" w:hAnsi="宋体" w:hint="eastAsia"/>
          <w:sz w:val="24"/>
        </w:rPr>
        <w:t>（9）自行担任基金注册登记机构或选择、更换注册登记机构，并对注册登记机构的代理行为进行必要的监督和检查；</w:t>
      </w:r>
    </w:p>
    <w:p w14:paraId="6D3DD929" w14:textId="77777777" w:rsidR="00E22060" w:rsidRDefault="00D66547">
      <w:pPr>
        <w:spacing w:line="360" w:lineRule="auto"/>
        <w:ind w:firstLineChars="200" w:firstLine="480"/>
        <w:rPr>
          <w:rFonts w:ascii="宋体" w:hAnsi="宋体"/>
          <w:sz w:val="24"/>
        </w:rPr>
      </w:pPr>
      <w:r>
        <w:rPr>
          <w:rFonts w:ascii="宋体" w:hAnsi="宋体" w:hint="eastAsia"/>
          <w:sz w:val="24"/>
        </w:rPr>
        <w:t>（10）选择、更换代销机构，并依据销售代理协议和有关法律法规，对其行为进行必要的监督和检查；</w:t>
      </w:r>
    </w:p>
    <w:p w14:paraId="78C0FCCB" w14:textId="77777777" w:rsidR="00E22060" w:rsidRDefault="00D66547">
      <w:pPr>
        <w:spacing w:line="360" w:lineRule="auto"/>
        <w:ind w:firstLineChars="200" w:firstLine="480"/>
        <w:rPr>
          <w:rFonts w:ascii="宋体" w:hAnsi="宋体"/>
          <w:sz w:val="24"/>
        </w:rPr>
      </w:pPr>
      <w:r>
        <w:rPr>
          <w:rFonts w:ascii="宋体" w:hAnsi="宋体" w:hint="eastAsia"/>
          <w:sz w:val="24"/>
        </w:rPr>
        <w:t>（11）在基金托管人更换时，提名新的基金托管人；</w:t>
      </w:r>
    </w:p>
    <w:p w14:paraId="1EAEDE2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2）依法召集基金份额持有人大会；</w:t>
      </w:r>
    </w:p>
    <w:p w14:paraId="358E2383" w14:textId="77777777" w:rsidR="00E22060" w:rsidRDefault="00D66547">
      <w:pPr>
        <w:spacing w:line="360" w:lineRule="auto"/>
        <w:ind w:firstLineChars="200" w:firstLine="480"/>
        <w:rPr>
          <w:rFonts w:ascii="宋体" w:hAnsi="宋体"/>
          <w:sz w:val="24"/>
        </w:rPr>
      </w:pPr>
      <w:r>
        <w:rPr>
          <w:rFonts w:ascii="宋体" w:hAnsi="宋体" w:hint="eastAsia"/>
          <w:sz w:val="24"/>
        </w:rPr>
        <w:t>（13）以基金管理人名义代表基金份额持有人利益行使诉讼权利或者实施其他法律行为；</w:t>
      </w:r>
    </w:p>
    <w:p w14:paraId="28F5372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4）选择、更换律师事务所、会计师事务所、证券经纪商或其他为基金提供服务的外部机构；</w:t>
      </w:r>
    </w:p>
    <w:p w14:paraId="62518F7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5）根据国家有关规定，在法律法规允许的前提下，以基金的名义依法为基</w:t>
      </w:r>
      <w:r>
        <w:rPr>
          <w:rFonts w:ascii="宋体" w:hAnsi="宋体" w:hint="eastAsia"/>
          <w:sz w:val="24"/>
        </w:rPr>
        <w:lastRenderedPageBreak/>
        <w:t>金融资；</w:t>
      </w:r>
    </w:p>
    <w:p w14:paraId="6DFA6A5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6）法律法规、基金合同以及依据基金合同制定的其它法律文件规定的其他权利。</w:t>
      </w:r>
    </w:p>
    <w:p w14:paraId="3ACEE486"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根据《基金法》及其他有关法律法规，基金管理人的义务为：</w:t>
      </w:r>
    </w:p>
    <w:p w14:paraId="2E21BCD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）依法募集基金，办理或者委托经由中国证监会认定的其他机构代为办理基金份额的发售、申购、赎回和注册登记事宜；</w:t>
      </w:r>
    </w:p>
    <w:p w14:paraId="5F55C3D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）办理基金备案手续；</w:t>
      </w:r>
    </w:p>
    <w:p w14:paraId="7846089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）自基金合同生效之日起，以诚实信用、勤勉尽责的原则管理和运用基金财产；</w:t>
      </w:r>
    </w:p>
    <w:p w14:paraId="31C520C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）配备足够的具有专业资格的人员进行基金投资分析、决策，以专业化的经营方式管理和运作基金财产；</w:t>
      </w:r>
    </w:p>
    <w:p w14:paraId="7287B03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）建立健全内部风险控制、监察与稽核、财务管理及人事管理等制度，保证所管理的基金财产和基金管理人的财产相互独立，对所管理的不同基金财产分别管理，分别记账，进行证券投资；</w:t>
      </w:r>
    </w:p>
    <w:p w14:paraId="5A80D93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）除依据《基金法》、基金合同及其他有关规定外，不得为自己及任何第三人谋取利益，不得委托第三人运作基金财产；</w:t>
      </w:r>
    </w:p>
    <w:p w14:paraId="1C1B0BA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）依法接受基金托管人的监督；</w:t>
      </w:r>
    </w:p>
    <w:p w14:paraId="549A96E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）计算并公告基金资产净值，确定基金份额申购、赎回对价；</w:t>
      </w:r>
    </w:p>
    <w:p w14:paraId="499BED3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）采取适当合理的措施使计算基金份额认购价格以及申购、赎回对价的方法符合基金合同等法律文件的规定；</w:t>
      </w:r>
    </w:p>
    <w:p w14:paraId="7DE833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）按规定受理基金份额的申购和赎回申请，及时、足额交付投资者申购之基金份额或赎回之对价；</w:t>
      </w:r>
    </w:p>
    <w:p w14:paraId="501B94A8"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）进行基金会计核算并编制基金财务会计报告；</w:t>
      </w:r>
    </w:p>
    <w:p w14:paraId="4D22E15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）编制季度、半年度和年度基金报告；</w:t>
      </w:r>
    </w:p>
    <w:p w14:paraId="4E2BF7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）严格按照《基金法》、基金合同及其他有关规定，履行信息披露及报告义务；</w:t>
      </w:r>
    </w:p>
    <w:p w14:paraId="07D1902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）保守基金商业秘密，不得泄露基金投资计划、投资意向等。除《基金法》、基金合同及其他有关规定另有规定外，在基金信息公开披露前应予保密，不得向他人泄露；</w:t>
      </w:r>
    </w:p>
    <w:p w14:paraId="0D9466CA"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15</w:t>
      </w:r>
      <w:r>
        <w:rPr>
          <w:rFonts w:ascii="宋体" w:hAnsi="宋体" w:hint="eastAsia"/>
          <w:sz w:val="24"/>
        </w:rPr>
        <w:t>）按照基金合同的约定确定基金收益分配方案，及时向基金份额持有人分配收益；</w:t>
      </w:r>
    </w:p>
    <w:p w14:paraId="11380A7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）依据《基金法》、基金合同及其他有关规定召集基金份额持有人大会或配合基金托管人、基金份额持有人依法召集基金份额持有人大会；</w:t>
      </w:r>
    </w:p>
    <w:p w14:paraId="2DF5F16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）保存基金财产管理业务活动的记录、账册、报表和其他相关资料；</w:t>
      </w:r>
    </w:p>
    <w:p w14:paraId="4F3A365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）以基金管理人名义，代表基金份额持有人利益行使诉讼权利或者实施其他法律行为；</w:t>
      </w:r>
    </w:p>
    <w:p w14:paraId="074447A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）组织并参加基金财产清算小组，参与基金财产的保管、清理、估价、变现和分配；</w:t>
      </w:r>
    </w:p>
    <w:p w14:paraId="617CCE0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）因违反基金合同导致基金财产的损失或损害基金份额持有人合法权益，应当承担赔偿责任，其赔偿责任不因其退任而免除；</w:t>
      </w:r>
    </w:p>
    <w:p w14:paraId="0BF86A3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）基金托管人违反基金合同造成基金财产损失时，应为基金份额持有人利益向基金托管人追偿；</w:t>
      </w:r>
    </w:p>
    <w:p w14:paraId="540E7B2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）按规定向基金托管人提供基金份额持有人名册资料；</w:t>
      </w:r>
    </w:p>
    <w:p w14:paraId="4A970DC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23</w:t>
      </w:r>
      <w:r>
        <w:rPr>
          <w:rFonts w:ascii="宋体" w:hAnsi="宋体" w:hint="eastAsia"/>
          <w:sz w:val="24"/>
        </w:rPr>
        <w:t>）建立并保存基金份额持有人名册；</w:t>
      </w:r>
    </w:p>
    <w:p w14:paraId="1FF7CB1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24</w:t>
      </w:r>
      <w:r>
        <w:rPr>
          <w:rFonts w:ascii="宋体" w:hAnsi="宋体" w:hint="eastAsia"/>
          <w:sz w:val="24"/>
        </w:rPr>
        <w:t>）面临解散、依法被撤销或者被依法宣告破产时，及时报告中国证监会并通知基金托管人；</w:t>
      </w:r>
    </w:p>
    <w:p w14:paraId="0036A4E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25</w:t>
      </w:r>
      <w:r>
        <w:rPr>
          <w:rFonts w:ascii="宋体" w:hAnsi="宋体" w:hint="eastAsia"/>
          <w:sz w:val="24"/>
        </w:rPr>
        <w:t>）执行生效的基金份额持有人大会的决定；</w:t>
      </w:r>
    </w:p>
    <w:p w14:paraId="4B619F5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26</w:t>
      </w:r>
      <w:r>
        <w:rPr>
          <w:rFonts w:ascii="宋体" w:hAnsi="宋体" w:hint="eastAsia"/>
          <w:sz w:val="24"/>
        </w:rPr>
        <w:t>）不从事任何有损基金及其他基金合同当事人利益的活动；</w:t>
      </w:r>
    </w:p>
    <w:p w14:paraId="7B2BA46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27</w:t>
      </w:r>
      <w:r>
        <w:rPr>
          <w:rFonts w:ascii="宋体" w:hAnsi="宋体" w:hint="eastAsia"/>
          <w:sz w:val="24"/>
        </w:rPr>
        <w:t>）依照法律法规为基金的利益对被投资公司行使股东权利，为基金的利益行使因基金财产投资于证券所产生的权利，不谋求对上市公司的控股和直接管理；</w:t>
      </w:r>
    </w:p>
    <w:p w14:paraId="544DED30"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28</w:t>
      </w:r>
      <w:r>
        <w:rPr>
          <w:rFonts w:ascii="宋体" w:hAnsi="宋体" w:hint="eastAsia"/>
          <w:sz w:val="24"/>
        </w:rPr>
        <w:t>）法律法规、基金合同规定的以及中国证监会要求的其他义务。</w:t>
      </w:r>
    </w:p>
    <w:p w14:paraId="4C911D15"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基金托管人的权利与义务 </w:t>
      </w:r>
    </w:p>
    <w:p w14:paraId="761595E1"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根据《基金法》及其他有关法律法规，基金托管人的权利为：</w:t>
      </w:r>
    </w:p>
    <w:p w14:paraId="3523BE1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）依照基金合同的约定获得基金托管费；</w:t>
      </w:r>
    </w:p>
    <w:p w14:paraId="3741559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）监督基金管理人对本基金的投资运作；</w:t>
      </w:r>
    </w:p>
    <w:p w14:paraId="607D9A1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）自本基金合同生效之日起，依照法律法规和基金合同、托管协议的规定保管基金财产；</w:t>
      </w:r>
    </w:p>
    <w:p w14:paraId="4D8E019B"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4</w:t>
      </w:r>
      <w:r>
        <w:rPr>
          <w:rFonts w:ascii="宋体" w:hAnsi="宋体" w:hint="eastAsia"/>
          <w:sz w:val="24"/>
        </w:rPr>
        <w:t>）在基金管理人更换时，提名新任基金管理人；</w:t>
      </w:r>
    </w:p>
    <w:p w14:paraId="5BE0848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4F4A0EF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）依法提议召开或召集基金份额持有人大会；</w:t>
      </w:r>
    </w:p>
    <w:p w14:paraId="672D936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）按规定取得基金份额持有人名册；</w:t>
      </w:r>
    </w:p>
    <w:p w14:paraId="5A7C45D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）法律法规规定的其他权利。</w:t>
      </w:r>
    </w:p>
    <w:p w14:paraId="6C90DD4A"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根据《基金法》及其他有关法律法规，基金托管人的义务为：</w:t>
      </w:r>
    </w:p>
    <w:p w14:paraId="0C864DF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）以诚实信用、勤勉尽责的原则安全保管基金财产；</w:t>
      </w:r>
    </w:p>
    <w:p w14:paraId="17695D0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）设立专门的基金托管部，具有符合要求的营业场所，配备足够的、合格的熟悉基金托管业务的专职人员，负责基金财产托管事宜；</w:t>
      </w:r>
    </w:p>
    <w:p w14:paraId="4023027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1A22E4D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）除依据《基金法》、基金合同及其他有关规定外，不得为自己及任何第三人谋取利益，不得委托第三人托管基金财产；</w:t>
      </w:r>
    </w:p>
    <w:p w14:paraId="47B2539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）保管由基金管理人代表基金签订的与基金有关的重大合同及有关凭证；</w:t>
      </w:r>
    </w:p>
    <w:p w14:paraId="1F3CA96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）按规定开设基金财产的资金账户和证券账户</w:t>
      </w:r>
      <w:r>
        <w:rPr>
          <w:rFonts w:ascii="宋体" w:hAnsi="宋体"/>
          <w:sz w:val="24"/>
        </w:rPr>
        <w:t>,</w:t>
      </w:r>
      <w:r>
        <w:rPr>
          <w:rFonts w:ascii="宋体" w:hAnsi="宋体" w:hint="eastAsia"/>
          <w:sz w:val="24"/>
        </w:rPr>
        <w:t>按照基金合同的约定，根据基金管理人的投资指令，及时办理清算、交割事宜；</w:t>
      </w:r>
    </w:p>
    <w:p w14:paraId="753AE7E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）保守基金商业秘密。除《基金法》、基金合同及其他有关规定另有规定外，在基金信息公开披露前应予保密，不得向他人泄露；</w:t>
      </w:r>
    </w:p>
    <w:p w14:paraId="6FE021F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）对基金财务会计报告、</w:t>
      </w:r>
      <w:r>
        <w:rPr>
          <w:rFonts w:hAnsi="宋体" w:hint="eastAsia"/>
          <w:sz w:val="24"/>
        </w:rPr>
        <w:t>季度、半年度</w:t>
      </w:r>
      <w:r>
        <w:rPr>
          <w:rFonts w:ascii="宋体" w:hAnsi="宋体" w:hint="eastAsia"/>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0484343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）保存基金托管业务活动的记录、账册、报表和其他相关资料不少于</w:t>
      </w:r>
      <w:r>
        <w:rPr>
          <w:rFonts w:ascii="宋体" w:hAnsi="宋体"/>
          <w:sz w:val="24"/>
        </w:rPr>
        <w:t>15</w:t>
      </w:r>
      <w:r>
        <w:rPr>
          <w:rFonts w:ascii="宋体" w:hAnsi="宋体" w:hint="eastAsia"/>
          <w:sz w:val="24"/>
        </w:rPr>
        <w:t>年；</w:t>
      </w:r>
    </w:p>
    <w:p w14:paraId="5ED2CA1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）按照基金合同的约定，根据基金管理人的投资指令，及时办理清算、交割事宜；</w:t>
      </w:r>
    </w:p>
    <w:p w14:paraId="57A0889C"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11</w:t>
      </w:r>
      <w:r>
        <w:rPr>
          <w:rFonts w:ascii="宋体" w:hAnsi="宋体" w:hint="eastAsia"/>
          <w:sz w:val="24"/>
        </w:rPr>
        <w:t>）办理与基金托管业务活动有关的信息披露事项；</w:t>
      </w:r>
    </w:p>
    <w:p w14:paraId="44A5ACD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）复核、审查基金管理人计算的基金资产净值和基金份额申购、赎回对价；</w:t>
      </w:r>
    </w:p>
    <w:p w14:paraId="22E4FB6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）按照规定监督基金管理人的投资运作；</w:t>
      </w:r>
    </w:p>
    <w:p w14:paraId="458DF1A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）按规定制作相关账册并与基金管理人核对；</w:t>
      </w:r>
    </w:p>
    <w:p w14:paraId="717BFC2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）依据基金管理人的指令或有关规定向基金份额持有人支付基金收益和交付赎回对价；</w:t>
      </w:r>
    </w:p>
    <w:p w14:paraId="3C84C99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）按照规定召集基金份额持有人大会或配合基金份额持有人依法自行召集基金份额持有人大会；</w:t>
      </w:r>
    </w:p>
    <w:p w14:paraId="4D35AD7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）因违反基金合同导致基金财产损失，应承担赔偿责任，其赔偿责任不因其退任而免除；</w:t>
      </w:r>
    </w:p>
    <w:p w14:paraId="1F4BCC3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）按规定监督基金管理人按照法律法规规定和基金合同履行其义务，基金管理人因违反基金合同造成基金财产损失时，应为基金向基金管理人追偿；</w:t>
      </w:r>
    </w:p>
    <w:p w14:paraId="39E6906E"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19</w:t>
      </w:r>
      <w:r>
        <w:rPr>
          <w:rFonts w:ascii="宋体" w:hAnsi="宋体" w:hint="eastAsia"/>
          <w:sz w:val="24"/>
        </w:rPr>
        <w:t>）根据本基金合同和托管协议规定建立并保存基金份额持有人名册；</w:t>
      </w:r>
    </w:p>
    <w:p w14:paraId="5D3FB11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）参加基金财产清算组，参与基金财产的保管、清理、估价、变现和分配；</w:t>
      </w:r>
    </w:p>
    <w:p w14:paraId="6F7A879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）面临解散、依法被撤销、破产或者由接管人接管其资产时，及时报告中国证监会和中国银监会，并通知基金管理人；</w:t>
      </w:r>
    </w:p>
    <w:p w14:paraId="4AB1895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）执行生效的基金份额持有人大会的决定；</w:t>
      </w:r>
    </w:p>
    <w:p w14:paraId="17EDEF39" w14:textId="77777777" w:rsidR="00E22060" w:rsidRDefault="00D66547">
      <w:pPr>
        <w:spacing w:line="360" w:lineRule="auto"/>
        <w:ind w:firstLineChars="200" w:firstLine="480"/>
        <w:rPr>
          <w:rFonts w:ascii="宋体" w:hAnsi="宋体"/>
          <w:sz w:val="24"/>
        </w:rPr>
      </w:pPr>
      <w:r>
        <w:rPr>
          <w:rFonts w:ascii="宋体" w:hAnsi="宋体" w:hint="eastAsia"/>
          <w:sz w:val="24"/>
        </w:rPr>
        <w:t>（23）不从事任何有损基金及其他基金合同当事人利益的活动；</w:t>
      </w:r>
    </w:p>
    <w:p w14:paraId="1DFF2EC8"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w:t>
      </w:r>
      <w:r>
        <w:rPr>
          <w:rFonts w:ascii="宋体" w:hAnsi="宋体" w:hint="eastAsia"/>
          <w:sz w:val="24"/>
        </w:rPr>
        <w:t>4）法律法规、基金合同规定的以及中国证监会要求的其他义务。</w:t>
      </w:r>
    </w:p>
    <w:p w14:paraId="61B276A9"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基金份额持有人的权利与义务 </w:t>
      </w:r>
    </w:p>
    <w:p w14:paraId="167F209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根据《基金法》及其他有关法律法规，基金份额持有人的权利为：</w:t>
      </w:r>
    </w:p>
    <w:p w14:paraId="2612099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）分享基金财产收益；</w:t>
      </w:r>
    </w:p>
    <w:p w14:paraId="1D078DD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）参与分配清算后的剩余基金财产；</w:t>
      </w:r>
    </w:p>
    <w:p w14:paraId="45D89D8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）依法转让或者申请赎回其持有的基金份额；</w:t>
      </w:r>
    </w:p>
    <w:p w14:paraId="222162D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）按照规定要求召开基金份额持有人大会；</w:t>
      </w:r>
    </w:p>
    <w:p w14:paraId="75D9E7E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）出席或者委派代表出席基金份额持有人大会，对基金份额持有人大会审议事项行使表决权；</w:t>
      </w:r>
    </w:p>
    <w:p w14:paraId="43A1CD2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）查阅或者复制公开披露的基金信息资料；</w:t>
      </w:r>
    </w:p>
    <w:p w14:paraId="31472090"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7</w:t>
      </w:r>
      <w:r>
        <w:rPr>
          <w:rFonts w:ascii="宋体" w:hAnsi="宋体" w:hint="eastAsia"/>
          <w:sz w:val="24"/>
        </w:rPr>
        <w:t>）监督基金管理人的投资运作；</w:t>
      </w:r>
    </w:p>
    <w:p w14:paraId="10B9094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）对基金管理人、基金托管人、代销机构损害其合法权益的行为依法提起诉讼；</w:t>
      </w:r>
    </w:p>
    <w:p w14:paraId="25A5E83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）法律法规和基金合同规定的其他权利。</w:t>
      </w:r>
    </w:p>
    <w:p w14:paraId="68CB919A"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根据《基金法》及其他有关法律法规，基金份额持有人的义务为：</w:t>
      </w:r>
    </w:p>
    <w:p w14:paraId="649D9D2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）遵守法律法规、基金合同及其他有关规定；</w:t>
      </w:r>
    </w:p>
    <w:p w14:paraId="0DA3DE8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）交付基金认购、申购对价及缴纳法律法规、基金合同和招募说明书规定的费用；</w:t>
      </w:r>
    </w:p>
    <w:p w14:paraId="629DB63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）在持有的基金份额范围内，承担基金亏损或者基金合同终止的有限责任；</w:t>
      </w:r>
    </w:p>
    <w:p w14:paraId="5763500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）不从事任何有损基金及其他基金份额持有人合法权益的活动；</w:t>
      </w:r>
    </w:p>
    <w:p w14:paraId="1801779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）执行生效的基金份额持有人大会决议；</w:t>
      </w:r>
    </w:p>
    <w:p w14:paraId="0B563A19" w14:textId="77777777" w:rsidR="00E22060" w:rsidRDefault="00D66547">
      <w:pPr>
        <w:spacing w:line="360" w:lineRule="auto"/>
        <w:ind w:firstLineChars="200" w:firstLine="480"/>
        <w:rPr>
          <w:rFonts w:ascii="宋体" w:hAnsi="宋体"/>
          <w:sz w:val="24"/>
        </w:rPr>
      </w:pPr>
      <w:r>
        <w:rPr>
          <w:rFonts w:ascii="宋体" w:hAnsi="宋体" w:hint="eastAsia"/>
          <w:sz w:val="24"/>
        </w:rPr>
        <w:t>（6）遵守基金管理人、基金托管人及基金销售机构和注册登记机构的相关交易及业务规则；</w:t>
      </w:r>
    </w:p>
    <w:p w14:paraId="05FF7AD2" w14:textId="77777777" w:rsidR="00E22060" w:rsidRDefault="00D66547">
      <w:pPr>
        <w:spacing w:line="360" w:lineRule="auto"/>
        <w:ind w:firstLineChars="200" w:firstLine="480"/>
        <w:rPr>
          <w:rFonts w:ascii="宋体" w:hAnsi="宋体"/>
          <w:sz w:val="24"/>
        </w:rPr>
      </w:pPr>
      <w:r>
        <w:rPr>
          <w:rFonts w:ascii="宋体" w:hAnsi="宋体" w:hint="eastAsia"/>
          <w:sz w:val="24"/>
        </w:rPr>
        <w:t>（7）返还在基金交易过程中因任何原因，自基金管理人、基金托管人、代销机构以及其他基金份额持有人处获得的不当得利；</w:t>
      </w:r>
    </w:p>
    <w:p w14:paraId="3517846F" w14:textId="77777777" w:rsidR="00E22060" w:rsidRDefault="00D66547">
      <w:pPr>
        <w:spacing w:line="360" w:lineRule="auto"/>
        <w:ind w:firstLineChars="200" w:firstLine="480"/>
        <w:rPr>
          <w:rFonts w:ascii="宋体" w:hAnsi="宋体"/>
          <w:sz w:val="24"/>
        </w:rPr>
      </w:pPr>
      <w:r>
        <w:rPr>
          <w:rFonts w:ascii="宋体" w:hAnsi="宋体" w:hint="eastAsia"/>
          <w:sz w:val="24"/>
        </w:rPr>
        <w:t>（8）法律法规和基金合同规定的其他义务。</w:t>
      </w:r>
    </w:p>
    <w:p w14:paraId="62406E5D"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本基金合同当事各方的权利义务以本基金合同为依据，不因基金财产账户名称而有所改变。</w:t>
      </w:r>
    </w:p>
    <w:p w14:paraId="5CD6D00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 xml:space="preserve">基金份额持有人大会 </w:t>
      </w:r>
    </w:p>
    <w:p w14:paraId="37F7B27A" w14:textId="77777777" w:rsidR="00E22060" w:rsidRDefault="00D66547">
      <w:pPr>
        <w:spacing w:line="360" w:lineRule="auto"/>
        <w:ind w:firstLineChars="200" w:firstLine="480"/>
        <w:rPr>
          <w:rFonts w:ascii="宋体" w:hAnsi="宋体"/>
          <w:sz w:val="24"/>
        </w:rPr>
      </w:pPr>
      <w:bookmarkStart w:id="91" w:name="_Hlt94543071"/>
      <w:bookmarkEnd w:id="91"/>
      <w:r>
        <w:rPr>
          <w:rFonts w:ascii="宋体" w:hAnsi="宋体" w:hint="eastAsia"/>
          <w:sz w:val="24"/>
        </w:rPr>
        <w:t>1、基金份额持有人大会由基金份额持有人或基金份额持有人的合法授权代表共组成。基金份额持有人持有的每一基金份额拥有平等的投票权。</w:t>
      </w:r>
    </w:p>
    <w:p w14:paraId="3486B78E" w14:textId="77777777" w:rsidR="00E22060" w:rsidRDefault="00D66547">
      <w:pPr>
        <w:spacing w:line="360" w:lineRule="auto"/>
        <w:ind w:firstLineChars="200" w:firstLine="480"/>
        <w:rPr>
          <w:rFonts w:ascii="宋体" w:hAnsi="宋体"/>
          <w:sz w:val="24"/>
        </w:rPr>
      </w:pPr>
      <w:r>
        <w:rPr>
          <w:rFonts w:ascii="宋体" w:hAnsi="宋体" w:hint="eastAsia"/>
          <w:sz w:val="24"/>
        </w:rPr>
        <w:t>本基金联接基金的基金份额持有人可以凭所持有的联接基金份额出席或者委派代表出席本基金的份额持有人大会并参与表决，其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w:t>
      </w:r>
    </w:p>
    <w:p w14:paraId="2F3C9622" w14:textId="77777777" w:rsidR="00E22060" w:rsidRDefault="00D66547">
      <w:pPr>
        <w:spacing w:line="360" w:lineRule="auto"/>
        <w:ind w:firstLineChars="200" w:firstLine="480"/>
        <w:rPr>
          <w:rFonts w:ascii="宋体" w:hAnsi="宋体"/>
          <w:sz w:val="24"/>
        </w:rPr>
      </w:pPr>
      <w:r>
        <w:rPr>
          <w:rFonts w:ascii="宋体" w:hAnsi="宋体" w:hint="eastAsia"/>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w:t>
      </w:r>
      <w:r>
        <w:rPr>
          <w:rFonts w:ascii="宋体" w:hAnsi="宋体" w:hint="eastAsia"/>
          <w:sz w:val="24"/>
        </w:rPr>
        <w:lastRenderedPageBreak/>
        <w:t>基金份额持有人大会并参与表决。</w:t>
      </w:r>
    </w:p>
    <w:p w14:paraId="42585E22" w14:textId="77777777" w:rsidR="00E22060" w:rsidRDefault="00D66547">
      <w:pPr>
        <w:spacing w:line="360" w:lineRule="auto"/>
        <w:ind w:firstLineChars="200" w:firstLine="480"/>
        <w:rPr>
          <w:rFonts w:ascii="宋体" w:hAnsi="宋体"/>
          <w:sz w:val="24"/>
        </w:rPr>
      </w:pPr>
      <w:r>
        <w:rPr>
          <w:rFonts w:ascii="宋体" w:hAnsi="宋体" w:hint="eastAsia"/>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532018A4" w14:textId="77777777" w:rsidR="00E22060" w:rsidRDefault="00D66547">
      <w:pPr>
        <w:spacing w:line="360" w:lineRule="auto"/>
        <w:ind w:firstLineChars="200" w:firstLine="480"/>
        <w:rPr>
          <w:rFonts w:ascii="宋体" w:hAnsi="宋体"/>
          <w:sz w:val="24"/>
        </w:rPr>
      </w:pPr>
      <w:r>
        <w:rPr>
          <w:rFonts w:ascii="宋体" w:hAnsi="宋体" w:hint="eastAsia"/>
          <w:sz w:val="24"/>
        </w:rPr>
        <w:t>2、召开事由</w:t>
      </w:r>
    </w:p>
    <w:p w14:paraId="115E20B3" w14:textId="77777777" w:rsidR="00E22060" w:rsidRDefault="00D66547">
      <w:pPr>
        <w:spacing w:line="360" w:lineRule="auto"/>
        <w:ind w:firstLineChars="200" w:firstLine="480"/>
        <w:rPr>
          <w:rFonts w:ascii="宋体" w:hAnsi="宋体"/>
          <w:sz w:val="24"/>
        </w:rPr>
      </w:pPr>
      <w:r>
        <w:rPr>
          <w:rFonts w:ascii="宋体" w:hAnsi="宋体" w:hint="eastAsia"/>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631933B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终止基金合同；</w:t>
      </w:r>
    </w:p>
    <w:p w14:paraId="58E0DDC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转换基金运作方式；</w:t>
      </w:r>
    </w:p>
    <w:p w14:paraId="45A8D1E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变更基金类别；</w:t>
      </w:r>
    </w:p>
    <w:p w14:paraId="7889E7CE"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变更基金投资目标、投资范围或投资策略；</w:t>
      </w:r>
    </w:p>
    <w:p w14:paraId="5D8EB5F5"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变更基金份额持有人大会议事程序；</w:t>
      </w:r>
    </w:p>
    <w:p w14:paraId="46E7560A"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更换基金管理人、基金托管人；</w:t>
      </w:r>
    </w:p>
    <w:p w14:paraId="33DC95E6"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提高基金管理人、基金托管人的报酬标准。但根据法律法规的要求提高该等报酬标准的除外；</w:t>
      </w:r>
    </w:p>
    <w:p w14:paraId="306F7159"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本基金与其他基金的合并；</w:t>
      </w:r>
    </w:p>
    <w:p w14:paraId="3E5C202D"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终止基金上市，但因基金不再具备上市条件而被上海证券交易所终止上市的除外；</w:t>
      </w:r>
    </w:p>
    <w:p w14:paraId="6F4B24B4" w14:textId="77777777" w:rsidR="00E22060" w:rsidRDefault="00D66547">
      <w:pPr>
        <w:spacing w:line="360" w:lineRule="auto"/>
        <w:ind w:firstLineChars="200" w:firstLine="480"/>
        <w:rPr>
          <w:rFonts w:ascii="宋体" w:hAnsi="宋体"/>
          <w:sz w:val="24"/>
        </w:rPr>
      </w:pPr>
      <w:r>
        <w:rPr>
          <w:rFonts w:ascii="宋体" w:hAnsi="宋体" w:hint="eastAsia"/>
          <w:sz w:val="24"/>
        </w:rPr>
        <w:t>10)对基金合同当事人权利、义务产生重大影响的其他事项；</w:t>
      </w:r>
    </w:p>
    <w:p w14:paraId="30CBFCBC" w14:textId="77777777" w:rsidR="00E22060" w:rsidRDefault="00D66547">
      <w:pPr>
        <w:spacing w:line="360" w:lineRule="auto"/>
        <w:ind w:firstLineChars="200" w:firstLine="480"/>
        <w:rPr>
          <w:rFonts w:ascii="宋体" w:hAnsi="宋体"/>
          <w:sz w:val="24"/>
        </w:rPr>
      </w:pPr>
      <w:r>
        <w:rPr>
          <w:rFonts w:ascii="宋体" w:hAnsi="宋体" w:hint="eastAsia"/>
          <w:sz w:val="24"/>
        </w:rPr>
        <w:t>11)法律法规、基金合同或中国证监会规定的其他情形。</w:t>
      </w:r>
    </w:p>
    <w:p w14:paraId="1CAB8F24" w14:textId="77777777" w:rsidR="00E22060" w:rsidRDefault="00D66547">
      <w:pPr>
        <w:spacing w:line="360" w:lineRule="auto"/>
        <w:ind w:firstLineChars="200" w:firstLine="480"/>
        <w:rPr>
          <w:rFonts w:ascii="宋体" w:hAnsi="宋体"/>
          <w:sz w:val="24"/>
        </w:rPr>
      </w:pPr>
      <w:r>
        <w:rPr>
          <w:rFonts w:ascii="宋体" w:hAnsi="宋体" w:hint="eastAsia"/>
          <w:sz w:val="24"/>
        </w:rPr>
        <w:t>（2）出现以下情形之一的，可由基金管理人和基金托管人协商后修改，不需召开基金份额持有人大会：</w:t>
      </w:r>
    </w:p>
    <w:p w14:paraId="7C9F1F8E" w14:textId="77777777" w:rsidR="00E22060" w:rsidRDefault="00D66547">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14:paraId="7F8A95B9" w14:textId="77777777" w:rsidR="00E22060" w:rsidRDefault="00D66547">
      <w:pPr>
        <w:spacing w:line="360" w:lineRule="auto"/>
        <w:ind w:firstLineChars="200" w:firstLine="480"/>
        <w:rPr>
          <w:rFonts w:ascii="宋体" w:hAnsi="宋体"/>
          <w:sz w:val="24"/>
        </w:rPr>
      </w:pPr>
      <w:r>
        <w:rPr>
          <w:rFonts w:ascii="宋体" w:hAnsi="宋体" w:hint="eastAsia"/>
          <w:sz w:val="24"/>
        </w:rPr>
        <w:t>2)因相应的法律法规发生变动并属于基金合同必须遵照进行变更的情形；</w:t>
      </w:r>
    </w:p>
    <w:p w14:paraId="029EE641" w14:textId="77777777" w:rsidR="00E22060" w:rsidRDefault="00D66547">
      <w:pPr>
        <w:spacing w:line="360" w:lineRule="auto"/>
        <w:ind w:firstLineChars="200" w:firstLine="480"/>
        <w:rPr>
          <w:rFonts w:ascii="宋体" w:hAnsi="宋体"/>
          <w:sz w:val="24"/>
        </w:rPr>
      </w:pPr>
      <w:r>
        <w:rPr>
          <w:rFonts w:ascii="宋体" w:hAnsi="宋体" w:hint="eastAsia"/>
          <w:sz w:val="24"/>
        </w:rPr>
        <w:t>3)基金合同的变更并不涉及本基金合同当事人权利义务关系发生变化的；</w:t>
      </w:r>
    </w:p>
    <w:p w14:paraId="24F3EB76" w14:textId="77777777" w:rsidR="00E22060" w:rsidRDefault="00D66547">
      <w:pPr>
        <w:spacing w:line="360" w:lineRule="auto"/>
        <w:ind w:firstLineChars="200" w:firstLine="480"/>
        <w:rPr>
          <w:rFonts w:ascii="宋体" w:hAnsi="宋体"/>
          <w:sz w:val="24"/>
        </w:rPr>
      </w:pPr>
      <w:r>
        <w:rPr>
          <w:rFonts w:ascii="宋体" w:hAnsi="宋体" w:hint="eastAsia"/>
          <w:sz w:val="24"/>
        </w:rPr>
        <w:t>4)因为当事人名称、住所、法定代表人变更，当事人分立、合并等原因导致基</w:t>
      </w:r>
      <w:r>
        <w:rPr>
          <w:rFonts w:ascii="宋体" w:hAnsi="宋体" w:hint="eastAsia"/>
          <w:sz w:val="24"/>
        </w:rPr>
        <w:lastRenderedPageBreak/>
        <w:t>金合同内容必须作出相应变动的；</w:t>
      </w:r>
    </w:p>
    <w:p w14:paraId="3C9CC8EA" w14:textId="77777777" w:rsidR="00E22060" w:rsidRDefault="00D66547">
      <w:pPr>
        <w:spacing w:line="360" w:lineRule="auto"/>
        <w:ind w:firstLineChars="200" w:firstLine="480"/>
        <w:rPr>
          <w:rFonts w:ascii="宋体" w:hAnsi="宋体"/>
          <w:sz w:val="24"/>
        </w:rPr>
      </w:pPr>
      <w:r>
        <w:rPr>
          <w:rFonts w:ascii="宋体" w:hAnsi="宋体" w:hint="eastAsia"/>
          <w:sz w:val="24"/>
        </w:rPr>
        <w:t>5)基金合同的修改对基金份额持有人利益无实质性不利影响的；</w:t>
      </w:r>
    </w:p>
    <w:p w14:paraId="65D48894" w14:textId="77777777" w:rsidR="00E22060" w:rsidRDefault="00D66547">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6)经中国证监会允许，基金管理人、交易所和注册登记机构在法律法规、基金合同规定的范围内调整有关基金认购、申购、赎回、交易、转托管、非交易过户等业务的规则；</w:t>
      </w:r>
    </w:p>
    <w:p w14:paraId="25889239" w14:textId="77777777" w:rsidR="00E22060" w:rsidRDefault="00D66547">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14:paraId="035E633C" w14:textId="77777777" w:rsidR="00E22060" w:rsidRDefault="00D66547">
      <w:pPr>
        <w:spacing w:line="360" w:lineRule="auto"/>
        <w:ind w:firstLineChars="200" w:firstLine="480"/>
        <w:rPr>
          <w:rFonts w:ascii="宋体" w:hAnsi="宋体"/>
          <w:sz w:val="24"/>
        </w:rPr>
      </w:pPr>
      <w:r>
        <w:rPr>
          <w:rFonts w:ascii="宋体" w:hAnsi="宋体" w:hint="eastAsia"/>
          <w:sz w:val="24"/>
        </w:rPr>
        <w:t>3、召集人和召集方式</w:t>
      </w:r>
    </w:p>
    <w:p w14:paraId="5711B60F" w14:textId="77777777" w:rsidR="00E22060" w:rsidRDefault="00D66547">
      <w:pPr>
        <w:spacing w:line="360" w:lineRule="auto"/>
        <w:ind w:firstLineChars="200" w:firstLine="480"/>
        <w:rPr>
          <w:rFonts w:ascii="宋体" w:hAnsi="宋体"/>
          <w:sz w:val="24"/>
        </w:rPr>
      </w:pPr>
      <w:r>
        <w:rPr>
          <w:rFonts w:ascii="宋体" w:hAnsi="宋体" w:hint="eastAsia"/>
          <w:sz w:val="24"/>
        </w:rPr>
        <w:t>（1）除法律法规或本基金合同另有约定外，基金份额持有人大会由基金管理人召集。基金管理人未按规定召集或者不能召集时，由基金托管人召集。</w:t>
      </w:r>
    </w:p>
    <w:p w14:paraId="5D823F4E" w14:textId="77777777" w:rsidR="00E22060" w:rsidRDefault="00D66547">
      <w:pPr>
        <w:spacing w:line="360" w:lineRule="auto"/>
        <w:ind w:firstLineChars="200" w:firstLine="480"/>
        <w:rPr>
          <w:rFonts w:ascii="宋体" w:hAnsi="宋体"/>
          <w:sz w:val="24"/>
        </w:rPr>
      </w:pPr>
      <w:r>
        <w:rPr>
          <w:rFonts w:ascii="宋体" w:hAnsi="宋体" w:hint="eastAsia"/>
          <w:sz w:val="24"/>
        </w:rPr>
        <w:t>（2）基金托管人认为有必要召开基金份额持有人大会的，应当向基金管理人提出书面提议。基金管理人应当自收到书面提议之日起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日内决定是否召集，并书面告知基金托管人。基金管理人决定召集的，应当自出具书面决定之日起</w:t>
      </w:r>
      <w:r>
        <w:rPr>
          <w:rFonts w:ascii="宋体" w:hAnsi="宋体"/>
          <w:sz w:val="24"/>
        </w:rPr>
        <w:t>60</w:t>
      </w:r>
      <w:r>
        <w:rPr>
          <w:rFonts w:ascii="宋体" w:hAnsi="宋体" w:hint="eastAsia"/>
          <w:sz w:val="24"/>
        </w:rPr>
        <w:t>日内召开；基金管理人决定不召集，基金托管人仍认为有必要召开的，应当自行召集。</w:t>
      </w:r>
    </w:p>
    <w:p w14:paraId="68C375B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）代表基金份额</w:t>
      </w:r>
      <w:r>
        <w:rPr>
          <w:rFonts w:ascii="宋体" w:hAnsi="宋体"/>
          <w:sz w:val="24"/>
        </w:rPr>
        <w:t>10%</w:t>
      </w:r>
      <w:r>
        <w:rPr>
          <w:rFonts w:ascii="宋体" w:hAnsi="宋体" w:hint="eastAsia"/>
          <w:sz w:val="24"/>
        </w:rPr>
        <w:t>以上的基金份额持有人认为有必要召开基金份额持有人大会的，应当向基金管理人提出书面提议。基金管理人应当自收到书面提议之日起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日内决定是否召集，并书面告知提出提议的基金份额持有人代表和基金托管人。基金管理人决定召集的，应当自出具书面决定之日起</w:t>
      </w:r>
      <w:r>
        <w:rPr>
          <w:rFonts w:ascii="宋体" w:hAnsi="宋体"/>
          <w:sz w:val="24"/>
        </w:rPr>
        <w:t>60</w:t>
      </w:r>
      <w:r>
        <w:rPr>
          <w:rFonts w:ascii="宋体" w:hAnsi="宋体" w:hint="eastAsia"/>
          <w:sz w:val="24"/>
        </w:rPr>
        <w:t>日内召开；基金管理人决定不召集，代表基金份额</w:t>
      </w:r>
      <w:r>
        <w:rPr>
          <w:rFonts w:ascii="宋体" w:hAnsi="宋体"/>
          <w:sz w:val="24"/>
        </w:rPr>
        <w:t>10%</w:t>
      </w:r>
      <w:r>
        <w:rPr>
          <w:rFonts w:ascii="宋体" w:hAnsi="宋体" w:hint="eastAsia"/>
          <w:sz w:val="24"/>
        </w:rPr>
        <w:t>以上的基金份额持有人仍认为有必要召开的，应当向基金托管人提出书面提议。基金托管人应当自收到书面提议之日起</w:t>
      </w:r>
      <w:r>
        <w:rPr>
          <w:rFonts w:ascii="宋体" w:hAnsi="宋体"/>
          <w:sz w:val="24"/>
        </w:rPr>
        <w:t>10</w:t>
      </w:r>
      <w:r>
        <w:rPr>
          <w:rFonts w:ascii="宋体" w:hAnsi="宋体" w:hint="eastAsia"/>
          <w:sz w:val="24"/>
        </w:rPr>
        <w:t>日内决定是否召集，并书面告知提出提议的基金份额持有人代表和基金管理人；基金托管人决定召集的，应当自出具书面决定之日起</w:t>
      </w:r>
      <w:r>
        <w:rPr>
          <w:rFonts w:ascii="宋体" w:hAnsi="宋体"/>
          <w:sz w:val="24"/>
        </w:rPr>
        <w:t>60</w:t>
      </w:r>
      <w:r>
        <w:rPr>
          <w:rFonts w:ascii="宋体" w:hAnsi="宋体" w:hint="eastAsia"/>
          <w:sz w:val="24"/>
        </w:rPr>
        <w:t>日内召开。</w:t>
      </w:r>
    </w:p>
    <w:p w14:paraId="2D87DA4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）代表基金份额</w:t>
      </w:r>
      <w:r>
        <w:rPr>
          <w:rFonts w:ascii="宋体" w:hAnsi="宋体"/>
          <w:sz w:val="24"/>
        </w:rPr>
        <w:t>10%</w:t>
      </w:r>
      <w:r>
        <w:rPr>
          <w:rFonts w:ascii="宋体" w:hAnsi="宋体" w:hint="eastAsia"/>
          <w:sz w:val="24"/>
        </w:rPr>
        <w:t>以上的基金份额持有人就同一事项要求召开基金份额持有人大会，而基金管理人、基金托管人都不召集的，代表基金份额</w:t>
      </w:r>
      <w:r>
        <w:rPr>
          <w:rFonts w:ascii="宋体" w:hAnsi="宋体"/>
          <w:sz w:val="24"/>
        </w:rPr>
        <w:t>10%</w:t>
      </w:r>
      <w:r>
        <w:rPr>
          <w:rFonts w:ascii="宋体" w:hAnsi="宋体" w:hint="eastAsia"/>
          <w:sz w:val="24"/>
        </w:rPr>
        <w:t>以上的基金份额持有人有权自行召集基金份额持有人大会，但应当至少提前</w:t>
      </w:r>
      <w:r>
        <w:rPr>
          <w:rFonts w:ascii="宋体" w:hAnsi="宋体"/>
          <w:sz w:val="24"/>
        </w:rPr>
        <w:t>30</w:t>
      </w:r>
      <w:r>
        <w:rPr>
          <w:rFonts w:ascii="宋体" w:hAnsi="宋体" w:hint="eastAsia"/>
          <w:sz w:val="24"/>
        </w:rPr>
        <w:t>日向中国证监会备案。</w:t>
      </w:r>
    </w:p>
    <w:p w14:paraId="4FCDA5B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）基金份额持有人依法自行召集基金份额持有人大会的，基金管理人、基金托管人应当配合，不得阻碍、干扰。</w:t>
      </w:r>
    </w:p>
    <w:p w14:paraId="1F5C3C99"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4、召开基金份额持有人大会的通知时间、通知内容、通知方式</w:t>
      </w:r>
    </w:p>
    <w:p w14:paraId="308D7381" w14:textId="77777777" w:rsidR="00E22060" w:rsidRDefault="00D66547">
      <w:pPr>
        <w:spacing w:line="360" w:lineRule="auto"/>
        <w:ind w:firstLineChars="200" w:firstLine="480"/>
        <w:rPr>
          <w:rFonts w:ascii="宋体" w:hAnsi="宋体"/>
          <w:sz w:val="24"/>
        </w:rPr>
      </w:pPr>
      <w:r>
        <w:rPr>
          <w:rFonts w:ascii="宋体" w:hAnsi="宋体" w:hint="eastAsia"/>
          <w:sz w:val="24"/>
        </w:rPr>
        <w:t>（1）基金份额持有人大会的召集人</w:t>
      </w:r>
      <w:r>
        <w:rPr>
          <w:rFonts w:ascii="宋体" w:hAnsi="宋体"/>
          <w:sz w:val="24"/>
        </w:rPr>
        <w:t>(</w:t>
      </w:r>
      <w:r>
        <w:rPr>
          <w:rFonts w:ascii="宋体" w:hAnsi="宋体" w:hint="eastAsia"/>
          <w:sz w:val="24"/>
        </w:rPr>
        <w:t>以下简称</w:t>
      </w:r>
      <w:r>
        <w:rPr>
          <w:rFonts w:ascii="宋体" w:hAnsi="宋体"/>
          <w:sz w:val="24"/>
        </w:rPr>
        <w:t>“</w:t>
      </w:r>
      <w:r>
        <w:rPr>
          <w:rFonts w:ascii="宋体" w:hAnsi="宋体" w:hint="eastAsia"/>
          <w:sz w:val="24"/>
        </w:rPr>
        <w:t>召集人</w:t>
      </w:r>
      <w:r>
        <w:rPr>
          <w:rFonts w:ascii="宋体" w:hAnsi="宋体"/>
          <w:sz w:val="24"/>
        </w:rPr>
        <w:t>”)</w:t>
      </w:r>
      <w:r>
        <w:rPr>
          <w:rFonts w:ascii="宋体" w:hAnsi="宋体" w:hint="eastAsia"/>
          <w:sz w:val="24"/>
        </w:rPr>
        <w:t>负责</w:t>
      </w:r>
      <w:r>
        <w:rPr>
          <w:rStyle w:val="read"/>
          <w:rFonts w:ascii="宋体" w:hAnsi="宋体" w:hint="eastAsia"/>
          <w:sz w:val="24"/>
        </w:rPr>
        <w:t>选择确定开会时间、地点、方式和权益登记日。</w:t>
      </w:r>
      <w:r>
        <w:rPr>
          <w:rFonts w:ascii="宋体" w:hAnsi="宋体" w:hint="eastAsia"/>
          <w:sz w:val="24"/>
        </w:rPr>
        <w:t>召开基金份额持有人大会，召集人必须于会议召开日前</w:t>
      </w:r>
      <w:r>
        <w:rPr>
          <w:rFonts w:ascii="宋体" w:hAnsi="宋体"/>
          <w:sz w:val="24"/>
        </w:rPr>
        <w:t>30</w:t>
      </w:r>
      <w:r>
        <w:rPr>
          <w:rFonts w:ascii="宋体" w:hAnsi="宋体" w:hint="eastAsia"/>
          <w:sz w:val="24"/>
        </w:rPr>
        <w:t>日在指定媒体公告。基金份额持有人大会通知须至少载明以下内容：</w:t>
      </w:r>
    </w:p>
    <w:p w14:paraId="3D94DF0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会议召开的时间、地点和出席方式；</w:t>
      </w:r>
    </w:p>
    <w:p w14:paraId="133BD34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会议拟审议的主要事项；</w:t>
      </w:r>
    </w:p>
    <w:p w14:paraId="79240654"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会议形式；</w:t>
      </w:r>
    </w:p>
    <w:p w14:paraId="7613BAAD"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议事程序；</w:t>
      </w:r>
    </w:p>
    <w:p w14:paraId="6DED69EB"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有权出席基金份额持有人大会的权益登记日；</w:t>
      </w:r>
    </w:p>
    <w:p w14:paraId="48054BF0"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授权委托证明的内容要求</w:t>
      </w:r>
      <w:r>
        <w:rPr>
          <w:rFonts w:ascii="宋体" w:hAnsi="宋体"/>
          <w:sz w:val="24"/>
        </w:rPr>
        <w:t>(</w:t>
      </w:r>
      <w:r>
        <w:rPr>
          <w:rFonts w:ascii="宋体" w:hAnsi="宋体" w:hint="eastAsia"/>
          <w:sz w:val="24"/>
        </w:rPr>
        <w:t>包括但不限于代理人身份、代理权限和代理有效期限等</w:t>
      </w:r>
      <w:r>
        <w:rPr>
          <w:rFonts w:ascii="宋体" w:hAnsi="宋体"/>
          <w:sz w:val="24"/>
        </w:rPr>
        <w:t>)</w:t>
      </w:r>
      <w:r>
        <w:rPr>
          <w:rFonts w:ascii="宋体" w:hAnsi="宋体" w:hint="eastAsia"/>
          <w:sz w:val="24"/>
        </w:rPr>
        <w:t>、送达时间和地点；</w:t>
      </w:r>
    </w:p>
    <w:p w14:paraId="0E3F21DD"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表决方式；</w:t>
      </w:r>
    </w:p>
    <w:p w14:paraId="2702CF70"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会务常设联系人姓名、电话；</w:t>
      </w:r>
    </w:p>
    <w:p w14:paraId="31DCBF59"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出席会议者必须准备的文件和必须履行的手续；</w:t>
      </w:r>
    </w:p>
    <w:p w14:paraId="7CA593FE" w14:textId="77777777" w:rsidR="00E22060" w:rsidRDefault="00D66547">
      <w:pPr>
        <w:spacing w:line="360" w:lineRule="auto"/>
        <w:ind w:firstLineChars="200" w:firstLine="480"/>
        <w:rPr>
          <w:rFonts w:ascii="宋体" w:hAnsi="宋体"/>
          <w:sz w:val="24"/>
        </w:rPr>
      </w:pPr>
      <w:r>
        <w:rPr>
          <w:rFonts w:ascii="宋体" w:hAnsi="宋体"/>
          <w:sz w:val="24"/>
        </w:rPr>
        <w:t>10)</w:t>
      </w:r>
      <w:r>
        <w:rPr>
          <w:rFonts w:ascii="宋体" w:hAnsi="宋体" w:hint="eastAsia"/>
          <w:sz w:val="24"/>
        </w:rPr>
        <w:t>召集人需要通知的其他事项。</w:t>
      </w:r>
    </w:p>
    <w:p w14:paraId="772B6F3B" w14:textId="77777777" w:rsidR="00E22060" w:rsidRDefault="00D66547">
      <w:pPr>
        <w:spacing w:line="360" w:lineRule="auto"/>
        <w:ind w:firstLineChars="200" w:firstLine="480"/>
        <w:rPr>
          <w:rFonts w:ascii="宋体" w:hAnsi="宋体"/>
          <w:sz w:val="24"/>
        </w:rPr>
      </w:pPr>
      <w:r>
        <w:rPr>
          <w:rFonts w:ascii="宋体" w:hAnsi="宋体" w:hint="eastAsia"/>
          <w:sz w:val="24"/>
        </w:rPr>
        <w:t>（2）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14:paraId="5857234B" w14:textId="77777777" w:rsidR="00E22060" w:rsidRDefault="00D66547">
      <w:pPr>
        <w:spacing w:line="360" w:lineRule="auto"/>
        <w:ind w:firstLineChars="200" w:firstLine="480"/>
        <w:rPr>
          <w:rFonts w:ascii="宋体" w:hAnsi="宋体"/>
          <w:sz w:val="24"/>
        </w:rPr>
      </w:pPr>
      <w:r>
        <w:rPr>
          <w:rFonts w:ascii="宋体" w:hAnsi="宋体" w:hint="eastAsia"/>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21F1CDA3" w14:textId="77777777" w:rsidR="00E22060" w:rsidRDefault="00D66547">
      <w:pPr>
        <w:spacing w:line="360" w:lineRule="auto"/>
        <w:ind w:firstLineChars="200" w:firstLine="480"/>
        <w:rPr>
          <w:rFonts w:ascii="宋体" w:hAnsi="宋体"/>
          <w:sz w:val="24"/>
        </w:rPr>
      </w:pPr>
      <w:r>
        <w:rPr>
          <w:rFonts w:ascii="宋体" w:hAnsi="宋体" w:hint="eastAsia"/>
          <w:sz w:val="24"/>
        </w:rPr>
        <w:t>5、基金份额持有人出席会议的方式</w:t>
      </w:r>
    </w:p>
    <w:p w14:paraId="546AB470" w14:textId="77777777" w:rsidR="00E22060" w:rsidRDefault="00D66547">
      <w:pPr>
        <w:spacing w:line="360" w:lineRule="auto"/>
        <w:ind w:firstLineChars="200" w:firstLine="480"/>
        <w:rPr>
          <w:rFonts w:ascii="宋体" w:hAnsi="宋体"/>
          <w:sz w:val="24"/>
        </w:rPr>
      </w:pPr>
      <w:r>
        <w:rPr>
          <w:rFonts w:ascii="宋体" w:hAnsi="宋体" w:hint="eastAsia"/>
          <w:sz w:val="24"/>
        </w:rPr>
        <w:t>（1）会议方式</w:t>
      </w:r>
    </w:p>
    <w:p w14:paraId="1C991EC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基金份额持有人大会的召开方式包括现场开会和通讯方式开会。</w:t>
      </w:r>
    </w:p>
    <w:p w14:paraId="393F90D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现场开会由基金份额持有人本人出席或通过授权委托证明委派其代理人出</w:t>
      </w:r>
      <w:r>
        <w:rPr>
          <w:rFonts w:ascii="宋体" w:hAnsi="宋体" w:hint="eastAsia"/>
          <w:sz w:val="24"/>
        </w:rPr>
        <w:lastRenderedPageBreak/>
        <w:t>席，现场开会时基金管理人和基金托管人的授权代表应当出席，基金管理人或基金托管人拒不派代表出席的，不影响表决效力。</w:t>
      </w:r>
    </w:p>
    <w:p w14:paraId="56A35C7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通讯方式开会指按照本基金合同的相关规定以通讯的书面方式进行表决。</w:t>
      </w:r>
    </w:p>
    <w:p w14:paraId="541E55EF" w14:textId="77777777" w:rsidR="00E22060" w:rsidRDefault="00D66547">
      <w:pPr>
        <w:spacing w:line="360" w:lineRule="auto"/>
        <w:ind w:firstLineChars="200" w:firstLine="480"/>
        <w:rPr>
          <w:rFonts w:ascii="宋体" w:hAnsi="宋体"/>
          <w:sz w:val="24"/>
        </w:rPr>
      </w:pPr>
      <w:r>
        <w:rPr>
          <w:rFonts w:ascii="宋体" w:hAnsi="宋体" w:hint="eastAsia"/>
          <w:sz w:val="24"/>
        </w:rPr>
        <w:t>4)会议的召开方式由召集人确定，但决定基金管理人更换或基金托管人更换、终止基金合同的事宜必须以现场开会方式召开基金份额持有人大会。</w:t>
      </w:r>
    </w:p>
    <w:p w14:paraId="2AD38778" w14:textId="77777777" w:rsidR="00E22060" w:rsidRDefault="00D66547">
      <w:pPr>
        <w:spacing w:line="360" w:lineRule="auto"/>
        <w:ind w:firstLineChars="200" w:firstLine="480"/>
        <w:rPr>
          <w:rFonts w:ascii="宋体" w:hAnsi="宋体"/>
          <w:sz w:val="24"/>
        </w:rPr>
      </w:pPr>
      <w:r>
        <w:rPr>
          <w:rFonts w:ascii="宋体" w:hAnsi="宋体" w:hint="eastAsia"/>
          <w:sz w:val="24"/>
        </w:rPr>
        <w:t>（2）召开基金份额持有人大会的条件</w:t>
      </w:r>
    </w:p>
    <w:p w14:paraId="1000D1AD"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现场开会方式</w:t>
      </w:r>
    </w:p>
    <w:p w14:paraId="0A788D7A" w14:textId="77777777" w:rsidR="00E22060" w:rsidRDefault="00D66547">
      <w:pPr>
        <w:spacing w:line="360" w:lineRule="auto"/>
        <w:ind w:firstLineChars="200" w:firstLine="480"/>
        <w:rPr>
          <w:rFonts w:ascii="宋体" w:hAnsi="宋体"/>
          <w:sz w:val="24"/>
        </w:rPr>
      </w:pPr>
      <w:r>
        <w:rPr>
          <w:rFonts w:ascii="宋体" w:hAnsi="宋体" w:hint="eastAsia"/>
          <w:sz w:val="24"/>
        </w:rPr>
        <w:t>在同时符合以下条件时，现场会议方可举行：</w:t>
      </w:r>
    </w:p>
    <w:p w14:paraId="4DD83A91" w14:textId="77777777" w:rsidR="00E22060" w:rsidRDefault="00D66547">
      <w:pPr>
        <w:spacing w:line="360" w:lineRule="auto"/>
        <w:ind w:firstLineChars="200" w:firstLine="480"/>
        <w:rPr>
          <w:rFonts w:ascii="宋体" w:hAnsi="宋体"/>
          <w:sz w:val="24"/>
        </w:rPr>
      </w:pPr>
      <w:r>
        <w:rPr>
          <w:rFonts w:ascii="宋体" w:hAnsi="宋体" w:hint="eastAsia"/>
          <w:sz w:val="24"/>
        </w:rPr>
        <w:t>① 经核对、汇总，到会者出示的在权益登记日持有基金份额的凭证显示，全部有效凭证所对应的基金份额应占权益登记日基金总份额的</w:t>
      </w:r>
      <w:r>
        <w:rPr>
          <w:rFonts w:ascii="宋体" w:hAnsi="宋体"/>
          <w:sz w:val="24"/>
        </w:rPr>
        <w:t>50%</w:t>
      </w:r>
      <w:r>
        <w:rPr>
          <w:rFonts w:ascii="宋体" w:hAnsi="宋体" w:hint="eastAsia"/>
          <w:sz w:val="24"/>
        </w:rPr>
        <w:t>以上；</w:t>
      </w:r>
    </w:p>
    <w:p w14:paraId="7B4B9DD2" w14:textId="77777777" w:rsidR="00E22060" w:rsidRDefault="00D66547">
      <w:pPr>
        <w:spacing w:line="360" w:lineRule="auto"/>
        <w:ind w:firstLineChars="200" w:firstLine="480"/>
        <w:rPr>
          <w:rFonts w:ascii="宋体" w:hAnsi="宋体"/>
          <w:sz w:val="24"/>
        </w:rPr>
      </w:pPr>
      <w:r>
        <w:rPr>
          <w:rFonts w:ascii="宋体" w:hAnsi="宋体" w:hint="eastAsia"/>
          <w:sz w:val="24"/>
        </w:rPr>
        <w:t>② 亲自出席会议的基金份额持有人出具的身份证明及持有基金份额的凭证和受托出席会议者出具的代理人身份证明、委托人持有基金份额的凭证及授权委托证明等文件符合有关法律法规和基金合同及会议通知的规定，并且持有基金份额的凭证与注册登记机构记录相符。</w:t>
      </w:r>
    </w:p>
    <w:p w14:paraId="1EF276A1" w14:textId="77777777" w:rsidR="00E22060" w:rsidRDefault="00D66547">
      <w:pPr>
        <w:spacing w:line="360" w:lineRule="auto"/>
        <w:ind w:firstLineChars="200" w:firstLine="480"/>
        <w:rPr>
          <w:rFonts w:ascii="宋体" w:hAnsi="宋体"/>
          <w:sz w:val="24"/>
        </w:rPr>
      </w:pPr>
      <w:r>
        <w:rPr>
          <w:rFonts w:ascii="宋体" w:hAnsi="宋体" w:hint="eastAsia"/>
          <w:sz w:val="24"/>
        </w:rPr>
        <w:t>未能满足上述条件的情况下，则召集人可另行确定并公告重新开会的时间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和地点，但确定有权出席会议的基金份额持有人资格的权益登记日不变。</w:t>
      </w:r>
    </w:p>
    <w:p w14:paraId="56BDC359"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通讯开会方式</w:t>
      </w:r>
    </w:p>
    <w:p w14:paraId="48FC0466" w14:textId="77777777" w:rsidR="00E22060" w:rsidRDefault="00D66547">
      <w:pPr>
        <w:spacing w:line="360" w:lineRule="auto"/>
        <w:ind w:firstLineChars="200" w:firstLine="480"/>
        <w:rPr>
          <w:rFonts w:ascii="宋体" w:hAnsi="宋体"/>
          <w:sz w:val="24"/>
        </w:rPr>
      </w:pPr>
      <w:r>
        <w:rPr>
          <w:rFonts w:ascii="宋体" w:hAnsi="宋体" w:hint="eastAsia"/>
          <w:sz w:val="24"/>
        </w:rPr>
        <w:t>在同时符合以下条件时，通讯会议方可举行：</w:t>
      </w:r>
    </w:p>
    <w:p w14:paraId="07419972" w14:textId="77777777" w:rsidR="00E22060" w:rsidRDefault="00D66547">
      <w:pPr>
        <w:spacing w:line="360" w:lineRule="auto"/>
        <w:ind w:firstLineChars="200" w:firstLine="480"/>
        <w:rPr>
          <w:rFonts w:ascii="宋体" w:hAnsi="宋体"/>
          <w:sz w:val="24"/>
        </w:rPr>
      </w:pPr>
      <w:r>
        <w:rPr>
          <w:rFonts w:ascii="宋体" w:hAnsi="宋体" w:hint="eastAsia"/>
          <w:sz w:val="24"/>
        </w:rPr>
        <w:t>① 召集人按本基金合同规定公布会议通知后，在</w:t>
      </w:r>
      <w:r>
        <w:rPr>
          <w:rFonts w:ascii="宋体" w:hAnsi="宋体"/>
          <w:sz w:val="24"/>
        </w:rPr>
        <w:t>2</w:t>
      </w:r>
      <w:r>
        <w:rPr>
          <w:rFonts w:ascii="宋体" w:hAnsi="宋体" w:hint="eastAsia"/>
          <w:sz w:val="24"/>
        </w:rPr>
        <w:t>个工作日内连续公布相关提示性公告；</w:t>
      </w:r>
    </w:p>
    <w:p w14:paraId="7AA85C77" w14:textId="77777777" w:rsidR="00E22060" w:rsidRDefault="00D66547">
      <w:pPr>
        <w:spacing w:line="360" w:lineRule="auto"/>
        <w:ind w:firstLineChars="200" w:firstLine="480"/>
        <w:rPr>
          <w:rFonts w:ascii="宋体" w:hAnsi="宋体"/>
          <w:sz w:val="24"/>
        </w:rPr>
      </w:pPr>
      <w:r>
        <w:rPr>
          <w:rFonts w:ascii="宋体" w:hAnsi="宋体" w:hint="eastAsia"/>
          <w:sz w:val="24"/>
        </w:rPr>
        <w:t>② 召集人在基金托管人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和公证机关的监督下按照会议通知规定的方式收取和统计基金份额持有人的书面表决意见，基金管理人或基金托管人经通知拒不参加收取和统计书面表决意见的，不影响表决效力；</w:t>
      </w:r>
    </w:p>
    <w:p w14:paraId="27F027F5" w14:textId="77777777" w:rsidR="00E22060" w:rsidRDefault="00D66547">
      <w:pPr>
        <w:spacing w:line="360" w:lineRule="auto"/>
        <w:ind w:firstLineChars="200" w:firstLine="480"/>
        <w:rPr>
          <w:rFonts w:ascii="宋体" w:hAnsi="宋体"/>
          <w:sz w:val="24"/>
        </w:rPr>
      </w:pPr>
      <w:r>
        <w:rPr>
          <w:rFonts w:ascii="宋体" w:hAnsi="宋体" w:hint="eastAsia"/>
          <w:sz w:val="24"/>
        </w:rPr>
        <w:t>③ 本人直接出具书面意见或授权他人代表出具书面意见的基金份额持有人所代表的基金份额应占权益登记日基金总份额的</w:t>
      </w:r>
      <w:r>
        <w:rPr>
          <w:rFonts w:ascii="宋体" w:hAnsi="宋体"/>
          <w:sz w:val="24"/>
        </w:rPr>
        <w:t>50%</w:t>
      </w:r>
      <w:r>
        <w:rPr>
          <w:rFonts w:ascii="宋体" w:hAnsi="宋体" w:hint="eastAsia"/>
          <w:sz w:val="24"/>
        </w:rPr>
        <w:t>以上；</w:t>
      </w:r>
    </w:p>
    <w:p w14:paraId="4339BD0B" w14:textId="77777777" w:rsidR="00E22060" w:rsidRDefault="00D66547">
      <w:pPr>
        <w:spacing w:line="360" w:lineRule="auto"/>
        <w:ind w:firstLineChars="200" w:firstLine="480"/>
        <w:rPr>
          <w:rFonts w:ascii="宋体" w:hAnsi="宋体"/>
          <w:sz w:val="24"/>
        </w:rPr>
      </w:pPr>
      <w:r>
        <w:rPr>
          <w:rFonts w:ascii="宋体" w:hAnsi="宋体" w:hint="eastAsia"/>
          <w:sz w:val="24"/>
        </w:rPr>
        <w:t>④ 直接出具书面意见的基金份额持有人或受托代表他人出具书面意见的代表，同时提交的持有基金份额的凭证和受托出席会议者出具的委托人持有基金份</w:t>
      </w:r>
      <w:r>
        <w:rPr>
          <w:rFonts w:ascii="宋体" w:hAnsi="宋体" w:hint="eastAsia"/>
          <w:sz w:val="24"/>
        </w:rPr>
        <w:lastRenderedPageBreak/>
        <w:t>额的凭证和授权委托证明等文件符合法律法规、基金合同和会议通知的规定，并与注册登记机构记录相符。</w:t>
      </w:r>
    </w:p>
    <w:p w14:paraId="19161D13" w14:textId="77777777" w:rsidR="00E22060" w:rsidRDefault="00D66547">
      <w:pPr>
        <w:spacing w:line="360" w:lineRule="auto"/>
        <w:ind w:firstLineChars="200" w:firstLine="480"/>
        <w:rPr>
          <w:rFonts w:ascii="宋体" w:hAnsi="宋体"/>
          <w:sz w:val="24"/>
        </w:rPr>
      </w:pPr>
      <w:r>
        <w:rPr>
          <w:rFonts w:ascii="宋体" w:hAnsi="宋体" w:hint="eastAsia"/>
          <w:sz w:val="24"/>
        </w:rPr>
        <w:t>如果开会条件达不到上述的条件，则召集人可另行确定并公告重新表决的时间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，且确定有权出席会议的基金份额持有人资格的权益登记日不变。</w:t>
      </w:r>
    </w:p>
    <w:p w14:paraId="00661FB9" w14:textId="77777777" w:rsidR="00E22060" w:rsidRDefault="00D66547">
      <w:pPr>
        <w:spacing w:line="360" w:lineRule="auto"/>
        <w:ind w:firstLineChars="200" w:firstLine="480"/>
        <w:rPr>
          <w:rFonts w:ascii="宋体" w:hAnsi="宋体"/>
          <w:sz w:val="24"/>
        </w:rPr>
      </w:pPr>
      <w:r>
        <w:rPr>
          <w:rFonts w:ascii="宋体" w:hAnsi="宋体" w:hint="eastAsia"/>
          <w:sz w:val="24"/>
        </w:rPr>
        <w:t>6、议事内容与程序</w:t>
      </w:r>
    </w:p>
    <w:p w14:paraId="68DBAA10" w14:textId="77777777" w:rsidR="00E22060" w:rsidRDefault="00D66547">
      <w:pPr>
        <w:spacing w:line="360" w:lineRule="auto"/>
        <w:ind w:firstLineChars="200" w:firstLine="480"/>
        <w:rPr>
          <w:rFonts w:ascii="宋体" w:hAnsi="宋体"/>
          <w:sz w:val="24"/>
        </w:rPr>
      </w:pPr>
      <w:r>
        <w:rPr>
          <w:rFonts w:ascii="宋体" w:hAnsi="宋体" w:hint="eastAsia"/>
          <w:sz w:val="24"/>
        </w:rPr>
        <w:t>（1）议事内容及提案权</w:t>
      </w:r>
    </w:p>
    <w:p w14:paraId="4E1807F2"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议事内容为本基金合同规定的召开基金份额持有人大会事由所涉及的内容。</w:t>
      </w:r>
    </w:p>
    <w:p w14:paraId="0AF5B8DE"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基金管理人、基金托管人、单独或合并持有权益登记日本基金总份额</w:t>
      </w:r>
      <w:r>
        <w:rPr>
          <w:rFonts w:ascii="宋体" w:hAnsi="宋体"/>
          <w:sz w:val="24"/>
        </w:rPr>
        <w:t>10%</w:t>
      </w:r>
      <w:r>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sz w:val="24"/>
        </w:rPr>
        <w:t>35</w:t>
      </w:r>
      <w:r>
        <w:rPr>
          <w:rFonts w:ascii="宋体" w:hAnsi="宋体" w:hint="eastAsia"/>
          <w:sz w:val="24"/>
        </w:rPr>
        <w:t>日提交召集人。召集人对于临时提案应当在大会召开日前</w:t>
      </w:r>
      <w:r>
        <w:rPr>
          <w:rFonts w:ascii="宋体" w:hAnsi="宋体"/>
          <w:sz w:val="24"/>
        </w:rPr>
        <w:t>30</w:t>
      </w:r>
      <w:r>
        <w:rPr>
          <w:rFonts w:ascii="宋体" w:hAnsi="宋体" w:hint="eastAsia"/>
          <w:sz w:val="24"/>
        </w:rPr>
        <w:t>日公告。否则，会议的召开日期应当顺延并保证至少与临时提案公告日期有</w:t>
      </w:r>
      <w:r>
        <w:rPr>
          <w:rFonts w:ascii="宋体" w:hAnsi="宋体"/>
          <w:sz w:val="24"/>
        </w:rPr>
        <w:t>30</w:t>
      </w:r>
      <w:r>
        <w:rPr>
          <w:rFonts w:ascii="宋体" w:hAnsi="宋体" w:hint="eastAsia"/>
          <w:sz w:val="24"/>
        </w:rPr>
        <w:t>日的间隔期。</w:t>
      </w:r>
    </w:p>
    <w:p w14:paraId="0FC1C9FC"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对于基金份额持有人提交的提案</w:t>
      </w:r>
      <w:r>
        <w:rPr>
          <w:rFonts w:ascii="宋体" w:hAnsi="宋体"/>
          <w:sz w:val="24"/>
        </w:rPr>
        <w:t>(</w:t>
      </w:r>
      <w:r>
        <w:rPr>
          <w:rFonts w:ascii="宋体" w:hAnsi="宋体" w:hint="eastAsia"/>
          <w:sz w:val="24"/>
        </w:rPr>
        <w:t>包括临时提案</w:t>
      </w:r>
      <w:r>
        <w:rPr>
          <w:rFonts w:ascii="宋体" w:hAnsi="宋体"/>
          <w:sz w:val="24"/>
        </w:rPr>
        <w:t>)</w:t>
      </w:r>
      <w:r>
        <w:rPr>
          <w:rFonts w:ascii="宋体" w:hAnsi="宋体" w:hint="eastAsia"/>
          <w:sz w:val="24"/>
        </w:rPr>
        <w:t>，大会召集人应当按照以下原则对提案进行审核：</w:t>
      </w:r>
    </w:p>
    <w:p w14:paraId="186E77E8" w14:textId="77777777" w:rsidR="00E22060" w:rsidRDefault="00D66547">
      <w:pPr>
        <w:spacing w:line="360" w:lineRule="auto"/>
        <w:ind w:firstLineChars="200" w:firstLine="480"/>
        <w:rPr>
          <w:rFonts w:ascii="宋体" w:hAnsi="宋体"/>
          <w:sz w:val="24"/>
        </w:rPr>
      </w:pPr>
      <w:r>
        <w:rPr>
          <w:rFonts w:ascii="宋体" w:hAnsi="宋体"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0FAAAF6" w14:textId="77777777" w:rsidR="00E22060" w:rsidRDefault="00D66547">
      <w:pPr>
        <w:spacing w:line="360" w:lineRule="auto"/>
        <w:ind w:firstLineChars="200" w:firstLine="480"/>
        <w:rPr>
          <w:rFonts w:ascii="宋体" w:hAnsi="宋体"/>
          <w:sz w:val="24"/>
        </w:rPr>
      </w:pPr>
      <w:r>
        <w:rPr>
          <w:rFonts w:ascii="宋体" w:hAnsi="宋体" w:hint="eastAsia"/>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0B7D9B9A"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单独或合并持有权益登记日基金总份额</w:t>
      </w:r>
      <w:r>
        <w:rPr>
          <w:rFonts w:ascii="宋体" w:hAnsi="宋体"/>
          <w:sz w:val="24"/>
        </w:rPr>
        <w:t>10%</w:t>
      </w:r>
      <w:r>
        <w:rPr>
          <w:rFonts w:ascii="宋体" w:hAnsi="宋体" w:hint="eastAsia"/>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Pr>
          <w:rFonts w:ascii="宋体" w:hAnsi="宋体"/>
          <w:sz w:val="24"/>
        </w:rPr>
        <w:t>6</w:t>
      </w:r>
      <w:r>
        <w:rPr>
          <w:rFonts w:ascii="宋体" w:hAnsi="宋体" w:hint="eastAsia"/>
          <w:sz w:val="24"/>
        </w:rPr>
        <w:t>个月。法律法规另有规定的除</w:t>
      </w:r>
      <w:r>
        <w:rPr>
          <w:rFonts w:ascii="宋体" w:hAnsi="宋体" w:hint="eastAsia"/>
          <w:sz w:val="24"/>
        </w:rPr>
        <w:lastRenderedPageBreak/>
        <w:t>外。</w:t>
      </w:r>
    </w:p>
    <w:p w14:paraId="6CC71C90"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基金份额持有人大会的召集人发出召开会议的通知后，如果需要对原有提案进行修改，应当最迟在基金份额持有人大会召开日前</w:t>
      </w:r>
      <w:r>
        <w:rPr>
          <w:rFonts w:ascii="宋体" w:hAnsi="宋体"/>
          <w:sz w:val="24"/>
        </w:rPr>
        <w:t>30</w:t>
      </w:r>
      <w:r>
        <w:rPr>
          <w:rFonts w:ascii="宋体" w:hAnsi="宋体" w:hint="eastAsia"/>
          <w:sz w:val="24"/>
        </w:rPr>
        <w:t>日公告。否则，会议的召开日期应当顺延并保证至少与公告日期有</w:t>
      </w:r>
      <w:r>
        <w:rPr>
          <w:rFonts w:ascii="宋体" w:hAnsi="宋体"/>
          <w:sz w:val="24"/>
        </w:rPr>
        <w:t>30</w:t>
      </w:r>
      <w:r>
        <w:rPr>
          <w:rFonts w:ascii="宋体" w:hAnsi="宋体" w:hint="eastAsia"/>
          <w:sz w:val="24"/>
        </w:rPr>
        <w:t>日的间隔期。</w:t>
      </w:r>
    </w:p>
    <w:p w14:paraId="2D9FB44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）议事程序</w:t>
      </w:r>
    </w:p>
    <w:p w14:paraId="62D4CEB4"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w:t>
      </w:r>
    </w:p>
    <w:p w14:paraId="190ABC57" w14:textId="77777777" w:rsidR="00E22060" w:rsidRDefault="00D66547">
      <w:pPr>
        <w:spacing w:line="360" w:lineRule="auto"/>
        <w:ind w:firstLineChars="200" w:firstLine="480"/>
        <w:rPr>
          <w:rFonts w:ascii="宋体" w:hAnsi="宋体"/>
          <w:sz w:val="24"/>
        </w:rPr>
      </w:pPr>
      <w:r>
        <w:rPr>
          <w:rFonts w:ascii="宋体" w:hAnsi="宋体" w:hint="eastAsia"/>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4BE80D20" w14:textId="77777777" w:rsidR="00E22060" w:rsidRDefault="00D66547">
      <w:pPr>
        <w:spacing w:line="360" w:lineRule="auto"/>
        <w:ind w:firstLineChars="200" w:firstLine="480"/>
        <w:rPr>
          <w:rFonts w:ascii="宋体" w:hAnsi="宋体"/>
          <w:sz w:val="24"/>
        </w:rPr>
      </w:pPr>
      <w:r>
        <w:rPr>
          <w:rFonts w:ascii="宋体" w:hAnsi="宋体" w:hint="eastAsia"/>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sz w:val="24"/>
        </w:rPr>
        <w:t>50%</w:t>
      </w:r>
      <w:r>
        <w:rPr>
          <w:rFonts w:ascii="宋体" w:hAnsi="宋体" w:hint="eastAsia"/>
          <w:sz w:val="24"/>
        </w:rPr>
        <w:t>以上多数选举产生一名代表作为该次基金份额持有人大会的主持人。基金管理人和基金托管人不出席或主持基金份额持有人大会，不影响基金份额持有人大会作出的决议的效力。</w:t>
      </w:r>
    </w:p>
    <w:p w14:paraId="204C7552" w14:textId="77777777" w:rsidR="00E22060" w:rsidRDefault="00D66547">
      <w:pPr>
        <w:spacing w:line="360" w:lineRule="auto"/>
        <w:ind w:firstLineChars="200" w:firstLine="480"/>
        <w:rPr>
          <w:rFonts w:ascii="宋体" w:hAnsi="宋体"/>
          <w:sz w:val="24"/>
        </w:rPr>
      </w:pPr>
      <w:r>
        <w:rPr>
          <w:rFonts w:ascii="宋体" w:hAnsi="宋体" w:hint="eastAsia"/>
          <w:sz w:val="24"/>
        </w:rPr>
        <w:t>召集人应当制作出席会议人员的签名册。签名册载明参加会议人员姓名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、身份证号码、持有或代表有表决权的基金份额数量、委托人姓名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等事项。</w:t>
      </w:r>
    </w:p>
    <w:p w14:paraId="303D857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通讯方式开会</w:t>
      </w:r>
    </w:p>
    <w:p w14:paraId="4335BBF6" w14:textId="77777777" w:rsidR="00E22060" w:rsidRDefault="00D66547">
      <w:pPr>
        <w:spacing w:line="360" w:lineRule="auto"/>
        <w:ind w:firstLineChars="200" w:firstLine="480"/>
        <w:rPr>
          <w:rFonts w:ascii="宋体" w:hAnsi="宋体"/>
          <w:sz w:val="24"/>
        </w:rPr>
      </w:pPr>
      <w:r>
        <w:rPr>
          <w:rFonts w:ascii="宋体" w:hAnsi="宋体" w:hint="eastAsia"/>
          <w:sz w:val="24"/>
        </w:rPr>
        <w:t>在通讯表决开会的方式下，首先由召集人提前</w:t>
      </w:r>
      <w:r>
        <w:rPr>
          <w:rFonts w:ascii="宋体" w:hAnsi="宋体"/>
          <w:sz w:val="24"/>
        </w:rPr>
        <w:t>30</w:t>
      </w:r>
      <w:r>
        <w:rPr>
          <w:rFonts w:ascii="宋体" w:hAnsi="宋体" w:hint="eastAsia"/>
          <w:sz w:val="24"/>
        </w:rPr>
        <w:t>日公布提案，在所通知的表决截止日期第</w:t>
      </w:r>
      <w:r>
        <w:rPr>
          <w:rFonts w:ascii="宋体" w:hAnsi="宋体"/>
          <w:sz w:val="24"/>
        </w:rPr>
        <w:t>2</w:t>
      </w:r>
      <w:r>
        <w:rPr>
          <w:rFonts w:ascii="宋体" w:hAnsi="宋体" w:hint="eastAsia"/>
          <w:sz w:val="24"/>
        </w:rPr>
        <w:t>个工作日在公证机构和基金托管人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监督下由召集人统计全部有效表决并形成决议，基金管理人或基金托管人经通知拒不参加收取和统计书面表决意见的，不影响表决效力。</w:t>
      </w:r>
    </w:p>
    <w:p w14:paraId="7F7899C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）基金份额持有人大会不得对未事先公告的议事内容进行表决。</w:t>
      </w:r>
    </w:p>
    <w:p w14:paraId="50AFE665" w14:textId="77777777" w:rsidR="00E22060" w:rsidRDefault="00D66547">
      <w:pPr>
        <w:spacing w:line="360" w:lineRule="auto"/>
        <w:ind w:firstLineChars="200" w:firstLine="480"/>
        <w:rPr>
          <w:rFonts w:ascii="宋体" w:hAnsi="宋体"/>
          <w:sz w:val="24"/>
        </w:rPr>
      </w:pPr>
      <w:r>
        <w:rPr>
          <w:rFonts w:ascii="宋体" w:hAnsi="宋体" w:hint="eastAsia"/>
          <w:sz w:val="24"/>
        </w:rPr>
        <w:t>7、决议形成的条件、表决方式、程序</w:t>
      </w:r>
    </w:p>
    <w:p w14:paraId="072683A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）基金份额持有人所持每一基金份额享有平等的表决权。</w:t>
      </w:r>
    </w:p>
    <w:p w14:paraId="6B94E0F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）基金份额持有人大会决议分为一般决议和特别决议：</w:t>
      </w:r>
    </w:p>
    <w:p w14:paraId="4987ABB7"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一般决议</w:t>
      </w:r>
    </w:p>
    <w:p w14:paraId="74D35DAD" w14:textId="77777777" w:rsidR="00E22060" w:rsidRDefault="00D66547">
      <w:pPr>
        <w:spacing w:line="360" w:lineRule="auto"/>
        <w:ind w:firstLineChars="200" w:firstLine="480"/>
        <w:rPr>
          <w:rFonts w:ascii="宋体" w:hAnsi="宋体"/>
          <w:sz w:val="24"/>
        </w:rPr>
      </w:pPr>
      <w:r>
        <w:rPr>
          <w:rFonts w:ascii="宋体" w:hAnsi="宋体" w:hint="eastAsia"/>
          <w:sz w:val="24"/>
        </w:rPr>
        <w:t>一般决议须经出席会议的基金份额持有人及其代理人所持表决权的</w:t>
      </w:r>
      <w:r>
        <w:rPr>
          <w:rFonts w:ascii="宋体" w:hAnsi="宋体"/>
          <w:sz w:val="24"/>
        </w:rPr>
        <w:t>50%</w:t>
      </w:r>
      <w:r>
        <w:rPr>
          <w:rFonts w:ascii="宋体" w:hAnsi="宋体" w:hint="eastAsia"/>
          <w:sz w:val="24"/>
        </w:rPr>
        <w:t>以上</w:t>
      </w:r>
      <w:r>
        <w:rPr>
          <w:rFonts w:ascii="宋体" w:hAnsi="宋体" w:hint="eastAsia"/>
          <w:sz w:val="24"/>
        </w:rPr>
        <w:lastRenderedPageBreak/>
        <w:t>通过方为有效，除下列</w:t>
      </w:r>
      <w:r>
        <w:rPr>
          <w:rFonts w:ascii="宋体" w:hAnsi="宋体"/>
          <w:sz w:val="24"/>
        </w:rPr>
        <w:t>2)</w:t>
      </w:r>
      <w:r>
        <w:rPr>
          <w:rFonts w:ascii="宋体" w:hAnsi="宋体" w:hint="eastAsia"/>
          <w:sz w:val="24"/>
        </w:rPr>
        <w:t>所规定的须以特别决议通过事项以外的其他事项均以一般决议的方式通过；</w:t>
      </w:r>
    </w:p>
    <w:p w14:paraId="6BBD99A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特别决议</w:t>
      </w:r>
    </w:p>
    <w:p w14:paraId="63BC7368" w14:textId="77777777" w:rsidR="00E22060" w:rsidRDefault="00D66547">
      <w:pPr>
        <w:spacing w:line="360" w:lineRule="auto"/>
        <w:ind w:firstLineChars="200" w:firstLine="480"/>
        <w:rPr>
          <w:rFonts w:ascii="宋体" w:hAnsi="宋体"/>
          <w:sz w:val="24"/>
        </w:rPr>
      </w:pPr>
      <w:r>
        <w:rPr>
          <w:rFonts w:ascii="宋体" w:hAnsi="宋体" w:hint="eastAsia"/>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4FA45198"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）基金份额持有人大会决定的事项，应当依法报中国证监会核准，或者备案，并予以公告。</w:t>
      </w:r>
    </w:p>
    <w:p w14:paraId="6DDB14E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08BCBB5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）基金份额持有人大会采取记名方式进行投票表决。</w:t>
      </w:r>
    </w:p>
    <w:p w14:paraId="4B6C4DC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）基金份额持有人大会的各项提案或同一项提案内并列的各项议题应当分开审议、逐项表决。</w:t>
      </w:r>
    </w:p>
    <w:p w14:paraId="14F09C38" w14:textId="77777777" w:rsidR="00E22060" w:rsidRDefault="00D66547">
      <w:pPr>
        <w:spacing w:line="360" w:lineRule="auto"/>
        <w:ind w:firstLineChars="200" w:firstLine="480"/>
        <w:rPr>
          <w:rFonts w:ascii="宋体" w:hAnsi="宋体"/>
          <w:sz w:val="24"/>
        </w:rPr>
      </w:pPr>
      <w:r>
        <w:rPr>
          <w:rFonts w:ascii="宋体" w:hAnsi="宋体" w:hint="eastAsia"/>
          <w:sz w:val="24"/>
        </w:rPr>
        <w:t>8、计票</w:t>
      </w:r>
    </w:p>
    <w:p w14:paraId="6DA5CA6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）现场开会</w:t>
      </w:r>
    </w:p>
    <w:p w14:paraId="0C53159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sz w:val="24"/>
        </w:rPr>
        <w:t>3</w:t>
      </w:r>
      <w:r>
        <w:rPr>
          <w:rFonts w:ascii="宋体" w:hAnsi="宋体" w:hint="eastAsia"/>
          <w:sz w:val="24"/>
        </w:rPr>
        <w:t>名基金份额持有人担任监票人。基金管理人或基金托管人不出席大会的，不影响计票的效力及表决结果。</w:t>
      </w:r>
    </w:p>
    <w:p w14:paraId="6A6FBD48"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监票人应当在基金份额持有人表决后立即进行清点，由大会主持人当场公布计票结果。</w:t>
      </w:r>
    </w:p>
    <w:p w14:paraId="5BBD7049"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如会议主持人对于提交的表决结果有怀疑，可以对投票数进行重新清点；如会议主持人未进行重新清点，而出席会议的基金份额持有人或代理人对会议主</w:t>
      </w:r>
      <w:r>
        <w:rPr>
          <w:rFonts w:ascii="宋体" w:hAnsi="宋体" w:hint="eastAsia"/>
          <w:sz w:val="24"/>
        </w:rPr>
        <w:lastRenderedPageBreak/>
        <w:t>持人宣布的表决结果有异议，其有权在宣布表决结果后立即要求重新清点，会议主持人应当立即重新清点并公布重新清点结果。重新清点仅限一次。</w:t>
      </w:r>
    </w:p>
    <w:p w14:paraId="0D898766" w14:textId="77777777" w:rsidR="00E22060" w:rsidRDefault="00D66547">
      <w:pPr>
        <w:spacing w:line="360" w:lineRule="auto"/>
        <w:ind w:firstLineChars="225" w:firstLine="540"/>
        <w:rPr>
          <w:rFonts w:ascii="宋体" w:hAnsi="宋体"/>
          <w:sz w:val="24"/>
        </w:rPr>
      </w:pPr>
      <w:r>
        <w:rPr>
          <w:rFonts w:ascii="宋体" w:hAnsi="宋体"/>
          <w:sz w:val="24"/>
        </w:rPr>
        <w:t>4)</w:t>
      </w:r>
      <w:r>
        <w:rPr>
          <w:rFonts w:ascii="宋体" w:hAnsi="宋体" w:hint="eastAsia"/>
          <w:sz w:val="24"/>
        </w:rPr>
        <w:t>计票过程应由公证机关予以公证。</w:t>
      </w:r>
    </w:p>
    <w:p w14:paraId="701C169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）通讯方式开会</w:t>
      </w:r>
    </w:p>
    <w:p w14:paraId="009B8416" w14:textId="77777777" w:rsidR="00E22060" w:rsidRDefault="00D66547">
      <w:pPr>
        <w:spacing w:line="360" w:lineRule="auto"/>
        <w:ind w:firstLineChars="200" w:firstLine="480"/>
        <w:rPr>
          <w:rFonts w:ascii="宋体" w:hAnsi="宋体"/>
          <w:sz w:val="24"/>
        </w:rPr>
      </w:pPr>
      <w:r>
        <w:rPr>
          <w:rFonts w:ascii="宋体" w:hAnsi="宋体" w:hint="eastAsia"/>
          <w:sz w:val="24"/>
        </w:rPr>
        <w:t>在通讯方式开会的情况下，计票方式为：由大会召集人授权的两名监督员在基金托管人授权代表</w:t>
      </w:r>
      <w:r>
        <w:rPr>
          <w:rFonts w:ascii="宋体" w:hAnsi="宋体"/>
          <w:sz w:val="24"/>
        </w:rPr>
        <w:t>(</w:t>
      </w:r>
      <w:r>
        <w:rPr>
          <w:rFonts w:ascii="宋体" w:hAnsi="宋体" w:hint="eastAsia"/>
          <w:sz w:val="24"/>
        </w:rPr>
        <w:t>如果基金托管人为召集人，则为基金管理人授权代表</w:t>
      </w:r>
      <w:r>
        <w:rPr>
          <w:rFonts w:ascii="宋体" w:hAnsi="宋体"/>
          <w:sz w:val="24"/>
        </w:rPr>
        <w:t>)</w:t>
      </w:r>
      <w:r>
        <w:rPr>
          <w:rFonts w:ascii="宋体" w:hAnsi="宋体" w:hint="eastAsia"/>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692702C0" w14:textId="77777777" w:rsidR="00E22060" w:rsidRDefault="00D66547">
      <w:pPr>
        <w:spacing w:line="360" w:lineRule="auto"/>
        <w:ind w:firstLineChars="200" w:firstLine="480"/>
        <w:rPr>
          <w:rFonts w:ascii="宋体" w:hAnsi="宋体"/>
          <w:sz w:val="24"/>
        </w:rPr>
      </w:pPr>
      <w:r>
        <w:rPr>
          <w:rFonts w:ascii="宋体" w:hAnsi="宋体" w:hint="eastAsia"/>
          <w:sz w:val="24"/>
        </w:rPr>
        <w:t>9、基金份额持有人大会决议报中国证监会核准或备案后的公告时间、方式</w:t>
      </w:r>
    </w:p>
    <w:p w14:paraId="18A179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）基金份额持有人大会通过的一般决议和特别决议，召集人应当自通过之日起</w:t>
      </w:r>
      <w:r>
        <w:rPr>
          <w:rFonts w:ascii="宋体" w:hAnsi="宋体"/>
          <w:sz w:val="24"/>
        </w:rPr>
        <w:t>5</w:t>
      </w:r>
      <w:r>
        <w:rPr>
          <w:rFonts w:ascii="宋体" w:hAnsi="宋体" w:hint="eastAsia"/>
          <w:sz w:val="24"/>
        </w:rPr>
        <w:t>日内报中国证监会核准或者备案。关于本部分第2条所规定的第1)-9)项召开事由的基金份额持有人大会决议经中国证监会核准生效后方可执行，关于本部分第2条所规定的第10)、11)项召开事由的基金份额持有人大会决议经中国证监会核准或出具无异议意见后方可执行。</w:t>
      </w:r>
    </w:p>
    <w:p w14:paraId="05CDBB4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）生效的基金份额持有人大会决议对全体基金份额持有人、基金管理人、基金托管人均有约束力。基金管理人、基金托管人和基金份额持有人应当执行生效的基金份额持有人大会的决定。</w:t>
      </w:r>
    </w:p>
    <w:p w14:paraId="4095728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）基金份额持有人大会决议应自生效之日起</w:t>
      </w:r>
      <w:r>
        <w:rPr>
          <w:rFonts w:ascii="宋体" w:hAnsi="宋体"/>
          <w:sz w:val="24"/>
        </w:rPr>
        <w:t>2</w:t>
      </w:r>
      <w:r>
        <w:rPr>
          <w:rFonts w:ascii="宋体" w:hAnsi="宋体" w:hint="eastAsia"/>
          <w:sz w:val="24"/>
        </w:rPr>
        <w:t>个工作日内在指定媒体公告。</w:t>
      </w:r>
    </w:p>
    <w:p w14:paraId="4057443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）如果采用通讯方式进行表决，在公告基金份额持有人大会决议时，必须将公证书全文、公证机关、公证员姓名等一同公告。</w:t>
      </w:r>
    </w:p>
    <w:p w14:paraId="6EE0BB08" w14:textId="77777777" w:rsidR="00E22060" w:rsidRDefault="00D66547">
      <w:pPr>
        <w:spacing w:line="360" w:lineRule="auto"/>
        <w:ind w:firstLineChars="200" w:firstLine="480"/>
        <w:rPr>
          <w:rFonts w:ascii="宋体" w:hAnsi="宋体"/>
          <w:sz w:val="24"/>
        </w:rPr>
      </w:pPr>
      <w:r>
        <w:rPr>
          <w:rFonts w:ascii="宋体" w:hAnsi="宋体" w:hint="eastAsia"/>
          <w:sz w:val="24"/>
        </w:rPr>
        <w:t>10、法律法规或中国证监会对基金份额持有人大会另有规定的，从其规定。</w:t>
      </w:r>
    </w:p>
    <w:p w14:paraId="3E7425E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（三）</w:t>
      </w:r>
      <w:r>
        <w:rPr>
          <w:rFonts w:ascii="宋体" w:hAnsi="宋体"/>
          <w:b/>
          <w:kern w:val="0"/>
          <w:sz w:val="24"/>
        </w:rPr>
        <w:t>基金合同的变更与终止</w:t>
      </w:r>
    </w:p>
    <w:p w14:paraId="08DFF76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1、基金合同的变更</w:t>
      </w:r>
    </w:p>
    <w:p w14:paraId="1322D90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（1）</w:t>
      </w:r>
      <w:r>
        <w:rPr>
          <w:rFonts w:ascii="宋体" w:hAnsi="宋体" w:hint="eastAsia"/>
          <w:sz w:val="24"/>
        </w:rPr>
        <w:t>下列涉及到基金合同内容变更的事项应召开基金份额持有人大会并经基金份额持有人大会决议同意：</w:t>
      </w:r>
    </w:p>
    <w:p w14:paraId="3AEC9445"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转换基金运作方式；</w:t>
      </w:r>
    </w:p>
    <w:p w14:paraId="2100F3C9"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变更基金类别；</w:t>
      </w:r>
    </w:p>
    <w:p w14:paraId="3C951BE5"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3</w:t>
      </w:r>
      <w:r>
        <w:rPr>
          <w:rFonts w:ascii="宋体" w:hAnsi="宋体"/>
          <w:sz w:val="24"/>
        </w:rPr>
        <w:t>)</w:t>
      </w:r>
      <w:r>
        <w:rPr>
          <w:rFonts w:ascii="宋体" w:hAnsi="宋体" w:hint="eastAsia"/>
          <w:sz w:val="24"/>
        </w:rPr>
        <w:t>变更基金投资目标、投资范围或投资策略；</w:t>
      </w:r>
    </w:p>
    <w:p w14:paraId="3F5BEAAC" w14:textId="77777777" w:rsidR="00E22060" w:rsidRDefault="00D66547">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变更基金份额持有人大会议事程序；</w:t>
      </w:r>
    </w:p>
    <w:p w14:paraId="44469117" w14:textId="77777777" w:rsidR="00E22060" w:rsidRDefault="00D66547">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更换基金管理人、基金托管人；</w:t>
      </w:r>
    </w:p>
    <w:p w14:paraId="6238F991" w14:textId="77777777" w:rsidR="00E22060" w:rsidRDefault="00D66547">
      <w:pPr>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提高基金管理人、基金托管人的报酬标准。但根据法律法规的要求提高该等报酬标准的除外；</w:t>
      </w:r>
    </w:p>
    <w:p w14:paraId="3ECB2431" w14:textId="77777777" w:rsidR="00E22060" w:rsidRDefault="00D66547">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本基金与其他基金的合并；</w:t>
      </w:r>
    </w:p>
    <w:p w14:paraId="12383097" w14:textId="77777777" w:rsidR="00E22060" w:rsidRDefault="00D66547">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对基金合同当事人权利、义务产生重大影响，需召开基金份额持有人大会的变更基金合同等其他事项；</w:t>
      </w:r>
    </w:p>
    <w:p w14:paraId="10ACBA98" w14:textId="77777777" w:rsidR="00E22060" w:rsidRDefault="00D66547">
      <w:pPr>
        <w:spacing w:line="360" w:lineRule="auto"/>
        <w:ind w:firstLineChars="200" w:firstLine="480"/>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法律法规、基金合同或中国证监会规定的其他情形。</w:t>
      </w:r>
    </w:p>
    <w:p w14:paraId="4D7F135D"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但出现下列情况时，可不经基金份额持有人大会决议，由基金管理人和基金托管人同意变更后公布</w:t>
      </w:r>
      <w:r>
        <w:rPr>
          <w:rFonts w:ascii="宋体" w:hAnsi="宋体" w:hint="eastAsia"/>
          <w:sz w:val="24"/>
        </w:rPr>
        <w:t>经修订的基金合同</w:t>
      </w:r>
      <w:r>
        <w:rPr>
          <w:rFonts w:ascii="宋体" w:hAnsi="宋体" w:hint="eastAsia"/>
          <w:kern w:val="0"/>
          <w:sz w:val="24"/>
        </w:rPr>
        <w:t>，并报中国证监会备案：</w:t>
      </w:r>
    </w:p>
    <w:p w14:paraId="1F16AED4" w14:textId="77777777" w:rsidR="00E22060" w:rsidRDefault="00D66547">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14:paraId="443DBEE7"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 xml:space="preserve"> 因相应的法律法规发生变动并属于基金合同必须遵照进行变更的情形；</w:t>
      </w:r>
    </w:p>
    <w:p w14:paraId="0FD16D20"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基金合同的变更并不涉及本基金合同当事人权利义务关系发生变化的；</w:t>
      </w:r>
    </w:p>
    <w:p w14:paraId="705429DB" w14:textId="77777777" w:rsidR="00E22060" w:rsidRDefault="00D66547">
      <w:pPr>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因为当事人名称、住所、法定代表人变更，当事人分立、合并等原因导致基金合同内容必须作出相应变动的；</w:t>
      </w:r>
    </w:p>
    <w:p w14:paraId="67D6B077" w14:textId="77777777" w:rsidR="00E22060" w:rsidRDefault="00D66547">
      <w:pPr>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基金合同的修改对基金份额持有人利益无实质性不利影响的；</w:t>
      </w:r>
    </w:p>
    <w:p w14:paraId="323CB373" w14:textId="77777777" w:rsidR="00E22060" w:rsidRDefault="00D66547">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6)经中国证监会允许，基金管理人、交易所和注册登记机构在法律法规、基金合同规定的范围内调整有关基金认购、申购、赎回、交易、转托管、非交易过户等业务的规则；</w:t>
      </w:r>
    </w:p>
    <w:p w14:paraId="5DBD2408" w14:textId="77777777" w:rsidR="00E22060" w:rsidRDefault="00D66547">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14:paraId="3C1C3E45" w14:textId="77777777" w:rsidR="00E22060" w:rsidRDefault="00D66547">
      <w:pPr>
        <w:spacing w:line="360" w:lineRule="auto"/>
        <w:ind w:firstLineChars="200" w:firstLine="480"/>
        <w:rPr>
          <w:rFonts w:ascii="宋体" w:hAnsi="宋体"/>
          <w:sz w:val="24"/>
        </w:rPr>
      </w:pPr>
      <w:r>
        <w:rPr>
          <w:rFonts w:ascii="宋体" w:hAnsi="宋体" w:hint="eastAsia"/>
          <w:kern w:val="0"/>
          <w:sz w:val="24"/>
        </w:rPr>
        <w:t>（2）</w:t>
      </w:r>
      <w:r>
        <w:rPr>
          <w:rFonts w:ascii="宋体" w:hAnsi="宋体" w:hint="eastAsia"/>
          <w:sz w:val="24"/>
        </w:rPr>
        <w:t>关于变更基金合同的基金份额持有人大会决议经中国证监会核准或备案，并经中国证监会核准或出具无异议意见之日起生效。基金管理人应在上述基金份额持有人大会决议生效后</w:t>
      </w:r>
      <w:r>
        <w:rPr>
          <w:rFonts w:ascii="宋体" w:hAnsi="宋体"/>
          <w:sz w:val="24"/>
        </w:rPr>
        <w:t>2</w:t>
      </w:r>
      <w:r>
        <w:rPr>
          <w:rFonts w:ascii="宋体" w:hAnsi="宋体" w:hint="eastAsia"/>
          <w:sz w:val="24"/>
        </w:rPr>
        <w:t>日内在指定媒体上公告。</w:t>
      </w:r>
    </w:p>
    <w:p w14:paraId="228D9E1B"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2、基金合同的终止</w:t>
      </w:r>
    </w:p>
    <w:p w14:paraId="2DF73EC3"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有下列情形之一的，本基金合同经中国证监会核准后将终止：</w:t>
      </w:r>
    </w:p>
    <w:p w14:paraId="012F873A" w14:textId="77777777" w:rsidR="00E22060" w:rsidRDefault="00D66547">
      <w:pPr>
        <w:spacing w:line="360" w:lineRule="auto"/>
        <w:ind w:firstLineChars="200" w:firstLine="480"/>
        <w:rPr>
          <w:rFonts w:ascii="宋体" w:hAnsi="宋体"/>
          <w:sz w:val="24"/>
        </w:rPr>
      </w:pPr>
      <w:r>
        <w:rPr>
          <w:rFonts w:ascii="宋体" w:hAnsi="宋体" w:hint="eastAsia"/>
          <w:sz w:val="24"/>
        </w:rPr>
        <w:t>（1）基金份额持有人大会决定终止的；</w:t>
      </w:r>
    </w:p>
    <w:p w14:paraId="17635B05" w14:textId="77777777" w:rsidR="00E22060" w:rsidRDefault="00D66547">
      <w:pPr>
        <w:spacing w:line="360" w:lineRule="auto"/>
        <w:ind w:firstLineChars="200" w:firstLine="480"/>
        <w:rPr>
          <w:rFonts w:ascii="宋体" w:hAnsi="宋体"/>
          <w:sz w:val="24"/>
        </w:rPr>
      </w:pPr>
      <w:r>
        <w:rPr>
          <w:rFonts w:ascii="宋体" w:hAnsi="宋体" w:hint="eastAsia"/>
          <w:sz w:val="24"/>
        </w:rPr>
        <w:t>（2）基金管理人职责终止，而在</w:t>
      </w:r>
      <w:r>
        <w:rPr>
          <w:rFonts w:ascii="宋体" w:hAnsi="宋体"/>
          <w:sz w:val="24"/>
        </w:rPr>
        <w:t>6</w:t>
      </w:r>
      <w:r>
        <w:rPr>
          <w:rFonts w:ascii="宋体" w:hAnsi="宋体" w:hint="eastAsia"/>
          <w:sz w:val="24"/>
        </w:rPr>
        <w:t>个月内没有新的基金管理人承接的；</w:t>
      </w:r>
    </w:p>
    <w:p w14:paraId="59A782F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（3）基金托管人职责终止，而在</w:t>
      </w:r>
      <w:r>
        <w:rPr>
          <w:rFonts w:ascii="宋体" w:hAnsi="宋体"/>
          <w:sz w:val="24"/>
        </w:rPr>
        <w:t>6</w:t>
      </w:r>
      <w:r>
        <w:rPr>
          <w:rFonts w:ascii="宋体" w:hAnsi="宋体" w:hint="eastAsia"/>
          <w:sz w:val="24"/>
        </w:rPr>
        <w:t>个月内没有新的基金托管人承接的；</w:t>
      </w:r>
    </w:p>
    <w:p w14:paraId="0A583342" w14:textId="77777777" w:rsidR="00E22060" w:rsidRDefault="00D66547">
      <w:pPr>
        <w:spacing w:line="360" w:lineRule="auto"/>
        <w:ind w:firstLineChars="200" w:firstLine="480"/>
        <w:rPr>
          <w:rFonts w:ascii="宋体" w:hAnsi="宋体"/>
          <w:sz w:val="24"/>
        </w:rPr>
      </w:pPr>
      <w:r>
        <w:rPr>
          <w:rFonts w:ascii="宋体" w:hAnsi="宋体" w:hint="eastAsia"/>
          <w:sz w:val="24"/>
        </w:rPr>
        <w:t>（4）相关法律法规和中国证监会规定的其他情况。</w:t>
      </w:r>
    </w:p>
    <w:p w14:paraId="74B32DF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争议的</w:t>
      </w:r>
      <w:r>
        <w:rPr>
          <w:rFonts w:ascii="宋体" w:hAnsi="宋体" w:hint="eastAsia"/>
          <w:b/>
          <w:kern w:val="0"/>
          <w:sz w:val="24"/>
        </w:rPr>
        <w:t>处理</w:t>
      </w:r>
    </w:p>
    <w:p w14:paraId="18F71F0B" w14:textId="77777777" w:rsidR="00E22060" w:rsidRDefault="00D66547">
      <w:pPr>
        <w:spacing w:line="360" w:lineRule="auto"/>
        <w:ind w:firstLineChars="200" w:firstLine="480"/>
        <w:rPr>
          <w:rFonts w:ascii="宋体" w:hAnsi="宋体"/>
          <w:sz w:val="24"/>
        </w:rPr>
      </w:pPr>
      <w:r>
        <w:rPr>
          <w:rFonts w:ascii="宋体" w:hAnsi="宋体" w:hint="eastAsia"/>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5B6EB965" w14:textId="77777777" w:rsidR="00E22060" w:rsidRDefault="00D66547">
      <w:pPr>
        <w:spacing w:line="360" w:lineRule="auto"/>
        <w:ind w:firstLineChars="200" w:firstLine="480"/>
        <w:rPr>
          <w:rFonts w:ascii="宋体" w:hAnsi="宋体"/>
          <w:sz w:val="24"/>
        </w:rPr>
      </w:pPr>
      <w:r>
        <w:rPr>
          <w:rFonts w:ascii="宋体" w:hAnsi="宋体" w:hint="eastAsia"/>
          <w:sz w:val="24"/>
        </w:rPr>
        <w:t>争议处理期间，基金合同当事人应恪守各自的职责，继续忠实、勤勉、尽责地履行基金合同规定的义务，维护基金份额持有人的合法权益。</w:t>
      </w:r>
    </w:p>
    <w:p w14:paraId="41CB2DB6"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本基金合同适用中华人民共和国法律并从其解释。</w:t>
      </w:r>
    </w:p>
    <w:p w14:paraId="2AA566A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基金合同存放</w:t>
      </w:r>
      <w:r>
        <w:rPr>
          <w:rFonts w:ascii="宋体" w:hAnsi="宋体" w:hint="eastAsia"/>
          <w:b/>
          <w:kern w:val="0"/>
          <w:sz w:val="24"/>
        </w:rPr>
        <w:t>地和</w:t>
      </w:r>
      <w:r>
        <w:rPr>
          <w:rFonts w:ascii="宋体" w:hAnsi="宋体"/>
          <w:b/>
          <w:kern w:val="0"/>
          <w:sz w:val="24"/>
        </w:rPr>
        <w:t xml:space="preserve">投资者取得基金合同的方式 </w:t>
      </w:r>
    </w:p>
    <w:p w14:paraId="2660C03C"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本基金合同正本一式六份，除上报相关监管部门两份外，基金管理人和基金托管人各持有两份。每份均具有同等的法律效力。</w:t>
      </w:r>
    </w:p>
    <w:p w14:paraId="68BB78EA"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本基金合同可印制成册，供基金投资者在基金管理人、基金托管人办公场所查阅。基金合同条款及内容应以</w:t>
      </w:r>
      <w:r>
        <w:rPr>
          <w:rFonts w:ascii="宋体" w:hAnsi="宋体" w:hint="eastAsia"/>
          <w:kern w:val="0"/>
          <w:sz w:val="24"/>
        </w:rPr>
        <w:t>基金合同正本为准。</w:t>
      </w:r>
    </w:p>
    <w:p w14:paraId="7B1A8EE8" w14:textId="77777777" w:rsidR="00E22060" w:rsidRDefault="00E22060">
      <w:pPr>
        <w:spacing w:line="360" w:lineRule="auto"/>
        <w:ind w:firstLineChars="200" w:firstLine="480"/>
        <w:rPr>
          <w:rFonts w:ascii="宋体" w:hAnsi="宋体"/>
          <w:sz w:val="24"/>
        </w:rPr>
      </w:pPr>
    </w:p>
    <w:p w14:paraId="44E95BAF" w14:textId="77777777" w:rsidR="00E22060" w:rsidRDefault="00E22060">
      <w:pPr>
        <w:spacing w:line="360" w:lineRule="auto"/>
        <w:ind w:firstLineChars="200" w:firstLine="480"/>
        <w:rPr>
          <w:rFonts w:ascii="宋体" w:hAnsi="宋体"/>
          <w:sz w:val="24"/>
        </w:rPr>
      </w:pPr>
    </w:p>
    <w:p w14:paraId="476F16B9" w14:textId="77777777" w:rsidR="00E22060" w:rsidRDefault="00E22060">
      <w:pPr>
        <w:spacing w:line="360" w:lineRule="auto"/>
        <w:ind w:firstLineChars="200" w:firstLine="480"/>
        <w:rPr>
          <w:rFonts w:ascii="宋体" w:hAnsi="宋体"/>
          <w:sz w:val="24"/>
        </w:rPr>
      </w:pPr>
    </w:p>
    <w:p w14:paraId="0BC7A25C" w14:textId="77777777" w:rsidR="00E22060" w:rsidRDefault="00E22060">
      <w:pPr>
        <w:spacing w:line="360" w:lineRule="auto"/>
        <w:ind w:firstLineChars="200" w:firstLine="480"/>
        <w:rPr>
          <w:rFonts w:ascii="宋体" w:hAnsi="宋体"/>
          <w:sz w:val="24"/>
        </w:rPr>
      </w:pPr>
    </w:p>
    <w:p w14:paraId="04AC4D29" w14:textId="77777777" w:rsidR="00E22060" w:rsidRDefault="00E22060">
      <w:pPr>
        <w:spacing w:line="360" w:lineRule="auto"/>
        <w:ind w:firstLineChars="200" w:firstLine="480"/>
        <w:rPr>
          <w:rFonts w:ascii="宋体" w:hAnsi="宋体"/>
          <w:sz w:val="24"/>
        </w:rPr>
      </w:pPr>
    </w:p>
    <w:p w14:paraId="6118D80A" w14:textId="77777777" w:rsidR="00E22060" w:rsidRDefault="00E22060">
      <w:pPr>
        <w:spacing w:line="360" w:lineRule="auto"/>
        <w:ind w:firstLineChars="200" w:firstLine="480"/>
        <w:rPr>
          <w:rFonts w:ascii="宋体" w:hAnsi="宋体"/>
          <w:sz w:val="24"/>
        </w:rPr>
      </w:pPr>
    </w:p>
    <w:p w14:paraId="1124CFAD" w14:textId="77777777" w:rsidR="00E22060" w:rsidRDefault="00E22060">
      <w:pPr>
        <w:spacing w:line="360" w:lineRule="auto"/>
        <w:ind w:firstLineChars="200" w:firstLine="480"/>
        <w:rPr>
          <w:rFonts w:ascii="宋体" w:hAnsi="宋体"/>
          <w:sz w:val="24"/>
        </w:rPr>
      </w:pPr>
    </w:p>
    <w:p w14:paraId="4C3FE3BB" w14:textId="77777777" w:rsidR="00E22060" w:rsidRDefault="00E22060">
      <w:pPr>
        <w:spacing w:line="360" w:lineRule="auto"/>
        <w:ind w:firstLineChars="200" w:firstLine="480"/>
        <w:rPr>
          <w:rFonts w:ascii="宋体" w:hAnsi="宋体"/>
          <w:sz w:val="24"/>
        </w:rPr>
      </w:pPr>
    </w:p>
    <w:p w14:paraId="4A106C80" w14:textId="77777777" w:rsidR="00E22060" w:rsidRDefault="00D66547">
      <w:pPr>
        <w:pStyle w:val="af1"/>
        <w:rPr>
          <w:rFonts w:eastAsia="黑体"/>
          <w:kern w:val="0"/>
          <w:sz w:val="30"/>
        </w:rPr>
      </w:pPr>
      <w:bookmarkStart w:id="92" w:name="_Toc109537399"/>
      <w:r>
        <w:rPr>
          <w:rFonts w:eastAsia="黑体"/>
          <w:kern w:val="0"/>
          <w:sz w:val="30"/>
        </w:rPr>
        <w:br w:type="page"/>
      </w:r>
      <w:bookmarkStart w:id="93" w:name="_Toc320804514"/>
      <w:bookmarkStart w:id="94" w:name="_Toc449103092"/>
      <w:r>
        <w:rPr>
          <w:rFonts w:eastAsia="黑体" w:hint="eastAsia"/>
          <w:kern w:val="0"/>
          <w:sz w:val="30"/>
        </w:rPr>
        <w:lastRenderedPageBreak/>
        <w:t>二十二、托管协议的内容摘要</w:t>
      </w:r>
      <w:bookmarkEnd w:id="92"/>
      <w:bookmarkEnd w:id="93"/>
      <w:bookmarkEnd w:id="94"/>
    </w:p>
    <w:p w14:paraId="731F561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14:paraId="1436D0A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1、基金管理人</w:t>
      </w:r>
    </w:p>
    <w:p w14:paraId="15EE785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名称：交银施罗德基金管理有限公司</w:t>
      </w:r>
    </w:p>
    <w:p w14:paraId="788BA93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住所：上海市浦东新区银城中路188号交通银行大楼二层（裙）</w:t>
      </w:r>
    </w:p>
    <w:p w14:paraId="20E7E712" w14:textId="2826B136" w:rsidR="00E22060" w:rsidRDefault="00D66547">
      <w:pPr>
        <w:widowControl/>
        <w:spacing w:line="360" w:lineRule="auto"/>
        <w:ind w:firstLineChars="200" w:firstLine="480"/>
        <w:rPr>
          <w:rFonts w:ascii="宋体" w:hAnsi="宋体"/>
          <w:sz w:val="24"/>
        </w:rPr>
      </w:pPr>
      <w:r>
        <w:rPr>
          <w:rFonts w:ascii="宋体" w:hAnsi="宋体" w:hint="eastAsia"/>
          <w:kern w:val="0"/>
          <w:sz w:val="24"/>
        </w:rPr>
        <w:t>办公地址：</w:t>
      </w:r>
      <w:r>
        <w:rPr>
          <w:rFonts w:ascii="宋体" w:hAnsi="宋体" w:cs="宋体" w:hint="eastAsia"/>
          <w:kern w:val="0"/>
          <w:sz w:val="24"/>
        </w:rPr>
        <w:t>上海</w:t>
      </w:r>
      <w:r w:rsidR="002B36D8">
        <w:rPr>
          <w:rFonts w:ascii="宋体" w:hAnsi="宋体" w:cs="宋体" w:hint="eastAsia"/>
          <w:kern w:val="0"/>
          <w:sz w:val="24"/>
        </w:rPr>
        <w:t>市</w:t>
      </w:r>
      <w:r>
        <w:rPr>
          <w:rFonts w:ascii="宋体" w:hAnsi="宋体" w:cs="宋体" w:hint="eastAsia"/>
          <w:kern w:val="0"/>
          <w:sz w:val="24"/>
        </w:rPr>
        <w:t>浦东新区世纪大道8号国金中心二期21-22楼</w:t>
      </w:r>
    </w:p>
    <w:p w14:paraId="7B985EA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邮政编码：200120</w:t>
      </w:r>
    </w:p>
    <w:p w14:paraId="1F74009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法定代表人：</w:t>
      </w:r>
      <w:r>
        <w:rPr>
          <w:rFonts w:hAnsi="宋体" w:hint="eastAsia"/>
          <w:kern w:val="0"/>
          <w:sz w:val="24"/>
        </w:rPr>
        <w:t>于亚利</w:t>
      </w:r>
    </w:p>
    <w:p w14:paraId="4047651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成立日期：2005年8月4日</w:t>
      </w:r>
    </w:p>
    <w:p w14:paraId="0DFEF59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批准设立机关及批准设立文号：中国证监会证监基金字【2005】128号</w:t>
      </w:r>
    </w:p>
    <w:p w14:paraId="09202C2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组织形式：有限责任公司</w:t>
      </w:r>
    </w:p>
    <w:p w14:paraId="324976A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注册资本：</w:t>
      </w:r>
      <w:r>
        <w:rPr>
          <w:rFonts w:ascii="宋体" w:hAnsi="宋体" w:hint="eastAsia"/>
          <w:sz w:val="24"/>
        </w:rPr>
        <w:t>贰亿</w:t>
      </w:r>
      <w:r>
        <w:rPr>
          <w:rStyle w:val="read"/>
          <w:rFonts w:ascii="宋体" w:hAnsi="宋体" w:hint="eastAsia"/>
          <w:sz w:val="24"/>
        </w:rPr>
        <w:t>元</w:t>
      </w:r>
    </w:p>
    <w:p w14:paraId="475ACDB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存续期间：持续经营</w:t>
      </w:r>
    </w:p>
    <w:p w14:paraId="0193FE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经营范围：</w:t>
      </w:r>
      <w:r>
        <w:rPr>
          <w:rFonts w:hint="eastAsia"/>
          <w:bCs/>
          <w:sz w:val="24"/>
        </w:rPr>
        <w:t>基金募集、基金销售、资产管理和中国证监会许可的其它业务。</w:t>
      </w:r>
    </w:p>
    <w:p w14:paraId="25A0772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2、基金托管人</w:t>
      </w:r>
    </w:p>
    <w:p w14:paraId="1807A22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名称：中国农业银行股份有限公司</w:t>
      </w:r>
    </w:p>
    <w:p w14:paraId="77E4A41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注册地址：</w:t>
      </w:r>
      <w:r>
        <w:rPr>
          <w:rFonts w:ascii="宋体" w:hAnsi="宋体" w:hint="eastAsia"/>
          <w:color w:val="000000"/>
          <w:sz w:val="24"/>
        </w:rPr>
        <w:t>北京市东城区建国门内大街69号</w:t>
      </w:r>
    </w:p>
    <w:p w14:paraId="197820D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办公地址：</w:t>
      </w:r>
      <w:r>
        <w:rPr>
          <w:rFonts w:ascii="宋体" w:hint="eastAsia"/>
          <w:kern w:val="0"/>
          <w:sz w:val="24"/>
        </w:rPr>
        <w:t>北京市西城区复兴门内大街</w:t>
      </w:r>
      <w:r>
        <w:rPr>
          <w:rFonts w:ascii="宋体"/>
          <w:kern w:val="0"/>
          <w:sz w:val="24"/>
        </w:rPr>
        <w:t>28</w:t>
      </w:r>
      <w:r>
        <w:rPr>
          <w:rFonts w:ascii="宋体" w:hint="eastAsia"/>
          <w:kern w:val="0"/>
          <w:sz w:val="24"/>
        </w:rPr>
        <w:t>号凯晨世贸中心东座9F</w:t>
      </w:r>
    </w:p>
    <w:p w14:paraId="308FF05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邮政编码：1000</w:t>
      </w:r>
      <w:r>
        <w:rPr>
          <w:rFonts w:ascii="宋体" w:hAnsi="宋体" w:hint="eastAsia"/>
          <w:color w:val="000000"/>
          <w:sz w:val="24"/>
        </w:rPr>
        <w:t>31</w:t>
      </w:r>
    </w:p>
    <w:p w14:paraId="1D03B0C4" w14:textId="285F3154"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法定代表人：</w:t>
      </w:r>
      <w:r w:rsidR="00A23CD2" w:rsidDel="00A23CD2">
        <w:rPr>
          <w:rFonts w:ascii="宋体" w:hAnsi="宋体" w:hint="eastAsia"/>
          <w:color w:val="000000"/>
          <w:sz w:val="24"/>
        </w:rPr>
        <w:t xml:space="preserve"> </w:t>
      </w:r>
      <w:r w:rsidR="00A23CD2">
        <w:rPr>
          <w:rFonts w:ascii="宋体" w:hAnsi="宋体" w:hint="eastAsia"/>
          <w:color w:val="000000"/>
          <w:sz w:val="24"/>
        </w:rPr>
        <w:t>周慕冰</w:t>
      </w:r>
    </w:p>
    <w:p w14:paraId="31A118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成立</w:t>
      </w:r>
      <w:r>
        <w:rPr>
          <w:rFonts w:ascii="宋体" w:hAnsi="宋体" w:hint="eastAsia"/>
          <w:color w:val="000000"/>
          <w:sz w:val="24"/>
        </w:rPr>
        <w:t>时间</w:t>
      </w:r>
      <w:r>
        <w:rPr>
          <w:rFonts w:ascii="宋体" w:hAnsi="宋体"/>
          <w:color w:val="000000"/>
          <w:sz w:val="24"/>
        </w:rPr>
        <w:t>：</w:t>
      </w:r>
      <w:r>
        <w:rPr>
          <w:rFonts w:ascii="宋体" w:hAnsi="宋体" w:hint="eastAsia"/>
          <w:color w:val="000000"/>
          <w:sz w:val="24"/>
        </w:rPr>
        <w:t>2009</w:t>
      </w:r>
      <w:r>
        <w:rPr>
          <w:rFonts w:ascii="宋体" w:hAnsi="宋体"/>
          <w:color w:val="000000"/>
          <w:sz w:val="24"/>
        </w:rPr>
        <w:t>年</w:t>
      </w:r>
      <w:r>
        <w:rPr>
          <w:rFonts w:ascii="宋体" w:hAnsi="宋体" w:hint="eastAsia"/>
          <w:color w:val="000000"/>
          <w:sz w:val="24"/>
        </w:rPr>
        <w:t>1</w:t>
      </w:r>
      <w:r>
        <w:rPr>
          <w:rFonts w:ascii="宋体" w:hAnsi="宋体"/>
          <w:color w:val="000000"/>
          <w:sz w:val="24"/>
        </w:rPr>
        <w:t>月</w:t>
      </w:r>
      <w:r>
        <w:rPr>
          <w:rFonts w:ascii="宋体" w:hAnsi="宋体" w:hint="eastAsia"/>
          <w:color w:val="000000"/>
          <w:sz w:val="24"/>
        </w:rPr>
        <w:t>15</w:t>
      </w:r>
      <w:r>
        <w:rPr>
          <w:rFonts w:ascii="宋体" w:hAnsi="宋体"/>
          <w:color w:val="000000"/>
          <w:sz w:val="24"/>
        </w:rPr>
        <w:t>日</w:t>
      </w:r>
    </w:p>
    <w:p w14:paraId="0C32396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注册</w:t>
      </w:r>
      <w:r>
        <w:rPr>
          <w:rFonts w:ascii="宋体" w:hAnsi="宋体" w:hint="eastAsia"/>
          <w:sz w:val="24"/>
        </w:rPr>
        <w:t>资本</w:t>
      </w:r>
      <w:r>
        <w:rPr>
          <w:rFonts w:ascii="宋体" w:hAnsi="宋体"/>
          <w:color w:val="000000"/>
          <w:sz w:val="24"/>
        </w:rPr>
        <w:t>：</w:t>
      </w:r>
      <w:r>
        <w:rPr>
          <w:rFonts w:ascii="宋体" w:hAnsi="宋体" w:hint="eastAsia"/>
          <w:color w:val="000000"/>
          <w:sz w:val="24"/>
        </w:rPr>
        <w:t>32,479,411.7万元人民币</w:t>
      </w:r>
    </w:p>
    <w:p w14:paraId="7DD011C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存续期间：持续经营</w:t>
      </w:r>
    </w:p>
    <w:p w14:paraId="6BCF79E9" w14:textId="2C4D1146" w:rsidR="00E22060" w:rsidRDefault="00D66547" w:rsidP="00B92021">
      <w:pPr>
        <w:tabs>
          <w:tab w:val="left" w:pos="540"/>
        </w:tabs>
        <w:adjustRightInd w:val="0"/>
        <w:snapToGrid w:val="0"/>
        <w:spacing w:line="360" w:lineRule="auto"/>
        <w:ind w:firstLineChars="200" w:firstLine="480"/>
        <w:rPr>
          <w:rFonts w:ascii="宋体" w:hAnsi="宋体"/>
          <w:color w:val="000000"/>
          <w:sz w:val="24"/>
        </w:rPr>
      </w:pPr>
      <w:r>
        <w:rPr>
          <w:rFonts w:ascii="宋体" w:hAnsi="宋体"/>
          <w:sz w:val="24"/>
          <w:szCs w:val="21"/>
        </w:rPr>
        <w:t>经营范围：</w:t>
      </w:r>
      <w:r>
        <w:rPr>
          <w:rFonts w:ascii="宋体" w:hAnsi="宋体" w:hint="eastAsia"/>
          <w:sz w:val="24"/>
          <w:szCs w:val="21"/>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w:t>
      </w:r>
      <w:r>
        <w:rPr>
          <w:rFonts w:ascii="宋体" w:hAnsi="宋体" w:hint="eastAsia"/>
          <w:sz w:val="24"/>
          <w:szCs w:val="21"/>
        </w:rPr>
        <w:lastRenderedPageBreak/>
        <w:t>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宋体" w:hAnsi="宋体"/>
          <w:sz w:val="24"/>
          <w:szCs w:val="21"/>
        </w:rPr>
        <w:t xml:space="preserve"> </w:t>
      </w:r>
      <w:r>
        <w:rPr>
          <w:rFonts w:ascii="宋体" w:hAnsi="宋体" w:hint="eastAsia"/>
          <w:sz w:val="24"/>
          <w:szCs w:val="21"/>
        </w:rPr>
        <w:t>券投资托管业务；代理开放式基金业务；电话银行、手机银行、网上银行业务；金融衍生产品交易业务；经国务院银行业监督管理机构等监管部门批准的其他业务。</w:t>
      </w:r>
    </w:p>
    <w:p w14:paraId="1184C2B4" w14:textId="77777777" w:rsidR="00E22060" w:rsidRDefault="00D66547">
      <w:pPr>
        <w:widowControl/>
        <w:spacing w:line="360" w:lineRule="auto"/>
        <w:ind w:firstLineChars="200" w:firstLine="482"/>
        <w:rPr>
          <w:rFonts w:ascii="宋体" w:hAnsi="宋体"/>
          <w:b/>
          <w:kern w:val="0"/>
          <w:sz w:val="24"/>
        </w:rPr>
      </w:pPr>
      <w:r>
        <w:rPr>
          <w:rFonts w:ascii="宋体" w:hAnsi="宋体" w:hint="eastAsia"/>
          <w:b/>
          <w:kern w:val="0"/>
          <w:sz w:val="24"/>
        </w:rPr>
        <w:t>（二）基金托管人对基金管理人的业务监督和核查</w:t>
      </w:r>
    </w:p>
    <w:p w14:paraId="2D2E2BF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基金托管人根据有关法律法规的规定及基金合同的约定，对基金投资范围、投资对象进行监督。</w:t>
      </w:r>
      <w:r>
        <w:rPr>
          <w:rFonts w:ascii="宋体" w:hAnsi="宋体" w:hint="eastAsia"/>
          <w:color w:val="000000"/>
          <w:sz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F595B8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以上证180公司治理指数成份股、备选成份股为主要投资对象，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w:t>
      </w:r>
      <w:r>
        <w:rPr>
          <w:rFonts w:ascii="宋体" w:hAnsi="宋体" w:hint="eastAsia"/>
          <w:sz w:val="24"/>
        </w:rPr>
        <w:t>法律法规或监管机构日后允许本基金投资的其他品种（如股指期货等），基金管理人在履行适当程序后，可以将其纳入投资范围。</w:t>
      </w:r>
    </w:p>
    <w:p w14:paraId="021917BF"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基金托管人根据有关法律法规的规定及基金合同的约定，对基金投资、融资</w:t>
      </w:r>
      <w:r>
        <w:rPr>
          <w:rFonts w:ascii="宋体" w:hAnsi="宋体" w:hint="eastAsia"/>
          <w:color w:val="000000"/>
          <w:sz w:val="24"/>
        </w:rPr>
        <w:t>、融券</w:t>
      </w:r>
      <w:r>
        <w:rPr>
          <w:rFonts w:ascii="宋体" w:hAnsi="宋体"/>
          <w:color w:val="000000"/>
          <w:sz w:val="24"/>
        </w:rPr>
        <w:t>比例进行监督。基金托管人按下述比例和调整期限进行监督：</w:t>
      </w:r>
    </w:p>
    <w:p w14:paraId="17B0BBB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（1）进入全国银行间同业市场的债券回购融入的资金余额不得超过基金资产净值的40%；</w:t>
      </w:r>
    </w:p>
    <w:p w14:paraId="721E910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（2）本基金参与股票发行申购，本基金所申报的金额不超过本基金的总资产，本基金所申报的股票数量不超过拟发行股票公司本次发行股票的总量；</w:t>
      </w:r>
    </w:p>
    <w:p w14:paraId="19AED52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（3）本基金投资权证，在任何交易日买入的总金额，不超过上一交易日基金资产净值的0.5%，基金持有的全部权证的市值不超过基金资产净值的 3%，本基金</w:t>
      </w:r>
      <w:r>
        <w:rPr>
          <w:rFonts w:ascii="宋体" w:hAnsi="宋体" w:hint="eastAsia"/>
          <w:color w:val="000000"/>
          <w:sz w:val="24"/>
        </w:rPr>
        <w:lastRenderedPageBreak/>
        <w:t>管理人管理的全部基金持有同一权证的比例不超过该权证的10%。投资于其他权证的投资比例，遵从法律法规或监管部门的相关规定。</w:t>
      </w:r>
    </w:p>
    <w:p w14:paraId="6334B6C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（4）本基金不得违反基金合同中有关投资范围、投资策略、投资比例的规定；</w:t>
      </w:r>
    </w:p>
    <w:p w14:paraId="7855AAB0"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hint="eastAsia"/>
          <w:kern w:val="0"/>
          <w:sz w:val="24"/>
        </w:rPr>
        <w:t>法律法规或监管部门对上述比例限制另有规定的，从其规定。</w:t>
      </w:r>
    </w:p>
    <w:p w14:paraId="09822870"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因证券市场波动、上市公司合并、基金规模变动</w:t>
      </w:r>
      <w:r>
        <w:rPr>
          <w:rFonts w:ascii="宋体" w:hAnsi="宋体" w:hint="eastAsia"/>
          <w:sz w:val="24"/>
        </w:rPr>
        <w:t>、标的指数成分股调整、基金申购或赎回带来现金</w:t>
      </w:r>
      <w:r>
        <w:rPr>
          <w:rFonts w:ascii="宋体" w:hAnsi="宋体"/>
          <w:color w:val="000000"/>
          <w:sz w:val="24"/>
        </w:rPr>
        <w:t>等</w:t>
      </w:r>
      <w:r>
        <w:rPr>
          <w:rFonts w:ascii="宋体" w:hAnsi="宋体" w:hint="eastAsia"/>
          <w:color w:val="000000"/>
          <w:sz w:val="24"/>
        </w:rPr>
        <w:t>非本</w:t>
      </w:r>
      <w:r>
        <w:rPr>
          <w:rFonts w:ascii="宋体" w:hAnsi="宋体"/>
          <w:color w:val="000000"/>
          <w:sz w:val="24"/>
        </w:rPr>
        <w:t>基金管理人的因素致使基金投资</w:t>
      </w:r>
      <w:r>
        <w:rPr>
          <w:rFonts w:ascii="宋体" w:hAnsi="宋体" w:hint="eastAsia"/>
          <w:color w:val="000000"/>
          <w:sz w:val="24"/>
        </w:rPr>
        <w:t>组合</w:t>
      </w:r>
      <w:r>
        <w:rPr>
          <w:rFonts w:ascii="宋体" w:hAnsi="宋体"/>
          <w:color w:val="000000"/>
          <w:sz w:val="24"/>
        </w:rPr>
        <w:t>不符合上述规定的投资比例的，基金管理人应当在10个交易日内进行调整。</w:t>
      </w:r>
    </w:p>
    <w:p w14:paraId="615605F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基金管理人应当自基金合同生效之日起</w:t>
      </w:r>
      <w:r>
        <w:rPr>
          <w:rFonts w:ascii="宋体" w:hAnsi="宋体" w:hint="eastAsia"/>
          <w:color w:val="000000"/>
          <w:sz w:val="24"/>
        </w:rPr>
        <w:t>3</w:t>
      </w:r>
      <w:r>
        <w:rPr>
          <w:rFonts w:ascii="宋体" w:hAnsi="宋体"/>
          <w:color w:val="000000"/>
          <w:sz w:val="24"/>
        </w:rPr>
        <w:t>个月内使基金的投资组合比例符合基金合同的有关约定。</w:t>
      </w:r>
      <w:r>
        <w:rPr>
          <w:rFonts w:ascii="宋体" w:hAnsi="宋体" w:hint="eastAsia"/>
          <w:color w:val="000000"/>
          <w:kern w:val="0"/>
          <w:sz w:val="24"/>
        </w:rPr>
        <w:t>法律法规或监管部门另有规定的，从其规定。</w:t>
      </w:r>
    </w:p>
    <w:p w14:paraId="3C2F8DD4"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上述投资组合限制条款中，若属法律法规的强制性规定，则当法律法规或监管部门取消上述限制，在履行适当程序后，本基金投资可不受上述规定限制。</w:t>
      </w:r>
    </w:p>
    <w:p w14:paraId="0760C13B"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基金托管人对基金投资的监督和检查自基金合同生效之日起开始。</w:t>
      </w:r>
    </w:p>
    <w:p w14:paraId="25E1A54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r>
        <w:rPr>
          <w:rFonts w:ascii="宋体" w:hAnsi="宋体" w:hint="eastAsia"/>
          <w:color w:val="000000"/>
          <w:sz w:val="24"/>
        </w:rPr>
        <w:t>及有关关联方交易证券名单。基金管理人和基金托管人有责任确保关联交易名单的真实性、准确性、完整性，并负责及时将更新后的名单发送给对方。</w:t>
      </w:r>
    </w:p>
    <w:p w14:paraId="5C8ECBD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6D2EEDA4"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Pr>
          <w:rFonts w:ascii="宋体" w:hAnsi="宋体" w:hint="eastAsia"/>
          <w:color w:val="000000"/>
          <w:sz w:val="24"/>
        </w:rPr>
        <w:t>，并约定各交易对手所适用的交易结算方式</w:t>
      </w:r>
      <w:r>
        <w:rPr>
          <w:rFonts w:ascii="宋体" w:hAnsi="宋体"/>
          <w:color w:val="000000"/>
          <w:sz w:val="24"/>
        </w:rPr>
        <w:t>。基金托管人监督基金管理人是否按事前提供的银行间</w:t>
      </w:r>
      <w:r>
        <w:rPr>
          <w:rFonts w:ascii="宋体" w:hAnsi="宋体"/>
          <w:color w:val="000000"/>
          <w:sz w:val="24"/>
        </w:rPr>
        <w:lastRenderedPageBreak/>
        <w:t>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Pr>
          <w:rFonts w:ascii="宋体" w:hAnsi="宋体" w:hint="eastAsia"/>
          <w:color w:val="000000"/>
          <w:sz w:val="24"/>
        </w:rPr>
        <w:t>基金管理人收到基金托管人书面确认后，被确认调整的名单开始生效，新名单生效前已与本次剔除的交易对手所进行但尚未结算的交易，仍应按照协议进行结算。</w:t>
      </w:r>
      <w:r>
        <w:rPr>
          <w:rFonts w:ascii="宋体" w:hAnsi="宋体"/>
          <w:color w:val="000000"/>
          <w:sz w:val="24"/>
        </w:rPr>
        <w:t>基金管理人负责对交易对手的资信控制，按银行间债券市场的交易规则进行交易，基金托管人则根据银行间债券市场成交单对合同履行情况进行监督</w:t>
      </w:r>
      <w:r>
        <w:rPr>
          <w:rFonts w:ascii="宋体" w:hAnsi="宋体" w:hint="eastAsia"/>
          <w:color w:val="000000"/>
          <w:sz w:val="24"/>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Pr>
          <w:rFonts w:ascii="宋体" w:hAnsi="宋体"/>
          <w:color w:val="000000"/>
          <w:sz w:val="24"/>
        </w:rPr>
        <w:t>。</w:t>
      </w:r>
    </w:p>
    <w:p w14:paraId="3C5F940E"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9BFB11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Pr>
          <w:rFonts w:ascii="宋体" w:hAnsi="宋体" w:hint="eastAsia"/>
          <w:color w:val="000000"/>
          <w:sz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09F93DD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7、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sz w:val="24"/>
        </w:rPr>
        <w:t>对基金托管人按照法规要求需向中国证监会报送基金监督报告的事项，基金管理人应积极配合提供相关数据资料和制度等。</w:t>
      </w:r>
    </w:p>
    <w:p w14:paraId="39C6E27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lastRenderedPageBreak/>
        <w:t>8、</w:t>
      </w:r>
      <w:r>
        <w:rPr>
          <w:rFonts w:ascii="宋体" w:hAnsi="宋体"/>
          <w:color w:val="00000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DEB866A"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（三）基金管理人对基金托管人的业务核查</w:t>
      </w:r>
    </w:p>
    <w:p w14:paraId="6F90626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111BF7B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78FAE957" w14:textId="77777777" w:rsidR="00E22060" w:rsidRDefault="00D66547">
      <w:pPr>
        <w:widowControl/>
        <w:spacing w:line="360" w:lineRule="auto"/>
        <w:ind w:firstLineChars="200" w:firstLine="480"/>
        <w:outlineLvl w:val="1"/>
        <w:rPr>
          <w:rFonts w:ascii="宋体" w:hAnsi="宋体"/>
          <w:color w:val="000000"/>
          <w:sz w:val="24"/>
        </w:rPr>
      </w:pPr>
      <w:r>
        <w:rPr>
          <w:rFonts w:ascii="宋体" w:hAnsi="宋体" w:hint="eastAsia"/>
          <w:color w:val="000000"/>
          <w:sz w:val="24"/>
        </w:rPr>
        <w:t>3、</w:t>
      </w:r>
      <w:r>
        <w:rPr>
          <w:rFonts w:ascii="宋体" w:hAnsi="宋体"/>
          <w:color w:val="00000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CD6A1D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产</w:t>
      </w:r>
      <w:r>
        <w:rPr>
          <w:rFonts w:ascii="宋体" w:hAnsi="宋体" w:hint="eastAsia"/>
          <w:b/>
          <w:kern w:val="0"/>
          <w:sz w:val="24"/>
        </w:rPr>
        <w:t>的</w:t>
      </w:r>
      <w:r>
        <w:rPr>
          <w:rFonts w:ascii="宋体" w:hAnsi="宋体"/>
          <w:b/>
          <w:kern w:val="0"/>
          <w:sz w:val="24"/>
        </w:rPr>
        <w:t xml:space="preserve">保管 </w:t>
      </w:r>
    </w:p>
    <w:p w14:paraId="610BC365" w14:textId="77777777" w:rsidR="00E22060" w:rsidRDefault="00D66547">
      <w:pPr>
        <w:adjustRightInd w:val="0"/>
        <w:snapToGrid w:val="0"/>
        <w:spacing w:line="360" w:lineRule="auto"/>
        <w:ind w:firstLine="480"/>
        <w:rPr>
          <w:rFonts w:ascii="宋体" w:hAnsi="宋体"/>
          <w:color w:val="000000"/>
          <w:sz w:val="24"/>
        </w:rPr>
      </w:pPr>
      <w:bookmarkStart w:id="95" w:name="_Hlt88902859"/>
      <w:bookmarkEnd w:id="95"/>
      <w:r>
        <w:rPr>
          <w:rFonts w:ascii="宋体" w:hAnsi="宋体" w:hint="eastAsia"/>
          <w:color w:val="000000"/>
          <w:sz w:val="24"/>
        </w:rPr>
        <w:t>1、</w:t>
      </w:r>
      <w:r>
        <w:rPr>
          <w:rFonts w:ascii="宋体" w:hAnsi="宋体"/>
          <w:color w:val="000000"/>
          <w:sz w:val="24"/>
        </w:rPr>
        <w:t>基金财产保管的原则</w:t>
      </w:r>
    </w:p>
    <w:p w14:paraId="1B53D10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基金财产应独立于基金管理人、基金托管人的固有财产。</w:t>
      </w:r>
    </w:p>
    <w:p w14:paraId="7987FE58"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基金托管人应安全保管基金财产。</w:t>
      </w:r>
      <w:r>
        <w:rPr>
          <w:rFonts w:ascii="宋体" w:hAnsi="宋体" w:hint="eastAsia"/>
          <w:color w:val="000000"/>
          <w:sz w:val="24"/>
        </w:rPr>
        <w:t>未经基金管理人依据合法程序作出的合法合规指令，基金托管人不得自行运用、处分、分配基金的任何财产。</w:t>
      </w:r>
    </w:p>
    <w:p w14:paraId="71356443"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3</w:t>
      </w:r>
      <w:r>
        <w:rPr>
          <w:rFonts w:ascii="宋体" w:hAnsi="宋体" w:hint="eastAsia"/>
          <w:color w:val="000000"/>
          <w:sz w:val="24"/>
        </w:rPr>
        <w:t>）</w:t>
      </w:r>
      <w:r>
        <w:rPr>
          <w:rFonts w:ascii="宋体" w:hAnsi="宋体"/>
          <w:color w:val="000000"/>
          <w:sz w:val="24"/>
        </w:rPr>
        <w:t>基金托管人按照规定开设基金财产的资金账户和证券账户。</w:t>
      </w:r>
    </w:p>
    <w:p w14:paraId="2854469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基金托管人对所托管的不同基金财产分别设置账户，</w:t>
      </w:r>
      <w:r>
        <w:rPr>
          <w:rFonts w:ascii="宋体" w:hAnsi="宋体" w:hint="eastAsia"/>
          <w:sz w:val="24"/>
        </w:rPr>
        <w:t>与基金托管人的其他业务和其他基金的托管业务实行严格的分账管理，</w:t>
      </w:r>
      <w:r>
        <w:rPr>
          <w:rFonts w:ascii="宋体" w:hAnsi="宋体"/>
          <w:color w:val="000000"/>
          <w:sz w:val="24"/>
        </w:rPr>
        <w:t>确保基金财产的完整与独立。</w:t>
      </w:r>
    </w:p>
    <w:p w14:paraId="4423F5A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w:t>
      </w:r>
      <w:r>
        <w:rPr>
          <w:rFonts w:ascii="宋体" w:hAnsi="宋体"/>
          <w:color w:val="000000"/>
          <w:sz w:val="24"/>
        </w:rPr>
        <w:t>基金托管人根据基金管理人的指令，按照基金合同和本协议的约定保管基金财产，如有特殊情况双方可另行协商解决。</w:t>
      </w:r>
    </w:p>
    <w:p w14:paraId="3292E9D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w:t>
      </w:r>
      <w:r>
        <w:rPr>
          <w:rFonts w:ascii="宋体" w:hAnsi="宋体"/>
          <w:color w:val="000000"/>
          <w:sz w:val="24"/>
        </w:rPr>
        <w:t>对于因为基金</w:t>
      </w:r>
      <w:r>
        <w:rPr>
          <w:rFonts w:ascii="宋体" w:hAnsi="宋体" w:hint="eastAsia"/>
          <w:color w:val="000000"/>
          <w:sz w:val="24"/>
        </w:rPr>
        <w:t>认（申）购、</w:t>
      </w:r>
      <w:r>
        <w:rPr>
          <w:rFonts w:ascii="宋体" w:hAnsi="宋体"/>
          <w:color w:val="000000"/>
          <w:sz w:val="24"/>
        </w:rPr>
        <w:t>投资产生的应收资产，应由基金管理人负责与有关当事人确定到账日期并通知基金托管人，到账日基金财产没有到达基金账户的，基金托管人应及时通知基金管理人采取措施进行催收。由此给基金</w:t>
      </w:r>
      <w:r>
        <w:rPr>
          <w:rFonts w:ascii="宋体" w:hAnsi="宋体" w:hint="eastAsia"/>
          <w:color w:val="000000"/>
          <w:sz w:val="24"/>
        </w:rPr>
        <w:t>财产</w:t>
      </w:r>
      <w:r>
        <w:rPr>
          <w:rFonts w:ascii="宋体" w:hAnsi="宋体"/>
          <w:color w:val="000000"/>
          <w:sz w:val="24"/>
        </w:rPr>
        <w:t>造成损失的，基金托管人对此不承担任何责任。</w:t>
      </w:r>
    </w:p>
    <w:p w14:paraId="4922D552"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w:t>
      </w:r>
      <w:r>
        <w:rPr>
          <w:rFonts w:ascii="宋体" w:hAnsi="宋体"/>
          <w:color w:val="000000"/>
          <w:sz w:val="24"/>
        </w:rPr>
        <w:t>除依据法律法规和基金合同的规定外，基金托管人不得委托第三人托管基金财产。</w:t>
      </w:r>
    </w:p>
    <w:p w14:paraId="585E854D"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基金募集期间及募集资金的验资</w:t>
      </w:r>
    </w:p>
    <w:p w14:paraId="3D2CC4F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sz w:val="24"/>
        </w:rPr>
        <w:t>基金募集期满或基金停止募集时，募集的基金份额总额、基金募集金额、基金份额持有人人数符合《基金法》、《运作办法》等有关规定后，基金管理人应将</w:t>
      </w:r>
      <w:r>
        <w:rPr>
          <w:rFonts w:ascii="宋体" w:hAnsi="宋体" w:hint="eastAsia"/>
          <w:sz w:val="24"/>
        </w:rPr>
        <w:t>募集到的</w:t>
      </w:r>
      <w:r>
        <w:rPr>
          <w:rFonts w:ascii="宋体" w:hAnsi="宋体"/>
          <w:sz w:val="24"/>
        </w:rPr>
        <w:t>全部资金划入基金托管人</w:t>
      </w:r>
      <w:r>
        <w:rPr>
          <w:rFonts w:ascii="宋体" w:hAnsi="宋体" w:hint="eastAsia"/>
          <w:sz w:val="24"/>
        </w:rPr>
        <w:t>为基金</w:t>
      </w:r>
      <w:r>
        <w:rPr>
          <w:rFonts w:ascii="宋体" w:hAnsi="宋体"/>
          <w:sz w:val="24"/>
        </w:rPr>
        <w:t>开立的基金</w:t>
      </w:r>
      <w:r>
        <w:rPr>
          <w:rFonts w:ascii="宋体" w:hAnsi="宋体" w:hint="eastAsia"/>
          <w:sz w:val="24"/>
        </w:rPr>
        <w:t>资金</w:t>
      </w:r>
      <w:r>
        <w:rPr>
          <w:rFonts w:ascii="宋体" w:hAnsi="宋体"/>
          <w:sz w:val="24"/>
        </w:rPr>
        <w:t>账户，</w:t>
      </w:r>
      <w:r>
        <w:rPr>
          <w:rFonts w:ascii="宋体" w:hAnsi="宋体" w:hint="eastAsia"/>
          <w:sz w:val="24"/>
        </w:rPr>
        <w:t>网下股票认购所募集到的股票划入以基金托管人和基金联名方式开立的证券账户下，</w:t>
      </w:r>
      <w:r>
        <w:rPr>
          <w:rFonts w:ascii="宋体" w:hAnsi="宋体"/>
          <w:sz w:val="24"/>
        </w:rPr>
        <w:t>同时在规定时间内，聘请具有从事证券相关业务资格的会计师事务所进行验资，出具验资报告。出具的验资报告由参加验资的2名或2名以上中国注册会计师签字方为有效。</w:t>
      </w:r>
      <w:r>
        <w:rPr>
          <w:rFonts w:ascii="宋体" w:hAnsi="宋体" w:hint="eastAsia"/>
          <w:sz w:val="24"/>
        </w:rPr>
        <w:t>基金托管人在收到资金和股票当日出具确认文件。</w:t>
      </w:r>
    </w:p>
    <w:p w14:paraId="798E454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若基金募集期限届满，未能达到基金合同生效的条件，由基金管理人按规定办理退款</w:t>
      </w:r>
      <w:r>
        <w:rPr>
          <w:rFonts w:ascii="宋体" w:hAnsi="宋体" w:hint="eastAsia"/>
          <w:color w:val="000000"/>
          <w:sz w:val="24"/>
        </w:rPr>
        <w:t>和募集股票解冻的</w:t>
      </w:r>
      <w:r>
        <w:rPr>
          <w:rFonts w:ascii="宋体" w:hAnsi="宋体"/>
          <w:color w:val="000000"/>
          <w:sz w:val="24"/>
        </w:rPr>
        <w:t>事宜</w:t>
      </w:r>
      <w:r>
        <w:rPr>
          <w:rFonts w:ascii="宋体" w:hAnsi="宋体" w:hint="eastAsia"/>
          <w:color w:val="000000"/>
          <w:sz w:val="24"/>
        </w:rPr>
        <w:t>，基金托管人应提供充分协助</w:t>
      </w:r>
      <w:r>
        <w:rPr>
          <w:rFonts w:ascii="宋体" w:hAnsi="宋体"/>
          <w:color w:val="000000"/>
          <w:sz w:val="24"/>
        </w:rPr>
        <w:t>。</w:t>
      </w:r>
    </w:p>
    <w:p w14:paraId="62056C9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color w:val="000000"/>
          <w:sz w:val="24"/>
        </w:rPr>
        <w:t>基金资金账户的开立和管理</w:t>
      </w:r>
    </w:p>
    <w:p w14:paraId="0522EF8A"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基金托管人</w:t>
      </w:r>
      <w:r>
        <w:rPr>
          <w:rFonts w:ascii="宋体" w:hAnsi="宋体" w:hint="eastAsia"/>
          <w:sz w:val="24"/>
        </w:rPr>
        <w:t>应负责本基金的资金账户的开设和管理</w:t>
      </w:r>
      <w:r>
        <w:rPr>
          <w:rFonts w:ascii="宋体" w:hAnsi="宋体"/>
          <w:color w:val="000000"/>
          <w:sz w:val="24"/>
        </w:rPr>
        <w:t>。</w:t>
      </w:r>
    </w:p>
    <w:p w14:paraId="284C3416" w14:textId="77777777" w:rsidR="00E22060" w:rsidRDefault="00D66547">
      <w:pPr>
        <w:adjustRightInd w:val="0"/>
        <w:snapToGrid w:val="0"/>
        <w:spacing w:line="360" w:lineRule="auto"/>
        <w:ind w:firstLine="480"/>
        <w:rPr>
          <w:rFonts w:ascii="宋体" w:hAnsi="宋体"/>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hint="eastAsia"/>
          <w:sz w:val="24"/>
        </w:rPr>
        <w:t>基金托管人可以本基金的名义在其营业机构开设本基金的资金账户</w:t>
      </w:r>
      <w:r>
        <w:rPr>
          <w:rFonts w:ascii="宋体" w:hAnsi="宋体"/>
          <w:color w:val="000000"/>
          <w:sz w:val="24"/>
        </w:rPr>
        <w:t>，并根据基金管理人合法合规的指令办理资金收付</w:t>
      </w:r>
      <w:r>
        <w:rPr>
          <w:rFonts w:ascii="宋体" w:hAnsi="宋体" w:hint="eastAsia"/>
          <w:sz w:val="24"/>
        </w:rPr>
        <w:t>。本基金的银行预留印鉴由基金托管人保管和使用。本基金的一切货币收支活动，包括但不限于投资、支付或收取现金差额、支付或收取现金替代款、支付或收取现金替代款的多退少补、支付基金收益，均需通过本基金的资金账户进行。</w:t>
      </w:r>
    </w:p>
    <w:p w14:paraId="0E76F74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基金资金账户的开立和使用，限于满足开展本基金业务的需要。基金托</w:t>
      </w:r>
      <w:r>
        <w:rPr>
          <w:rFonts w:ascii="宋体" w:hAnsi="宋体"/>
          <w:color w:val="000000"/>
          <w:sz w:val="24"/>
        </w:rPr>
        <w:lastRenderedPageBreak/>
        <w:t>管人和基金管理人不得假借本基金的名义开立任何其他银行账户；亦不得使用基金的任何账户进行本基金业务以外的活动。</w:t>
      </w:r>
    </w:p>
    <w:p w14:paraId="04F8222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基金资金账户的开立和管理应符合</w:t>
      </w:r>
      <w:r>
        <w:rPr>
          <w:rFonts w:ascii="宋体" w:hAnsi="宋体" w:hint="eastAsia"/>
          <w:color w:val="000000"/>
          <w:sz w:val="24"/>
        </w:rPr>
        <w:t>相关法律法规的有关</w:t>
      </w:r>
      <w:r>
        <w:rPr>
          <w:rFonts w:ascii="宋体" w:hAnsi="宋体"/>
          <w:color w:val="000000"/>
          <w:sz w:val="24"/>
        </w:rPr>
        <w:t>规定。</w:t>
      </w:r>
    </w:p>
    <w:p w14:paraId="3E41F13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在符合法律法规规定的条件下，基金托管人可以通过基金托管人专用账户办理基金资产的支付。</w:t>
      </w:r>
    </w:p>
    <w:p w14:paraId="02D0227A"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w:t>
      </w:r>
      <w:r>
        <w:rPr>
          <w:rFonts w:ascii="宋体" w:hAnsi="宋体" w:hint="eastAsia"/>
          <w:color w:val="000000"/>
          <w:sz w:val="24"/>
        </w:rPr>
        <w:t>和结算备付金账户</w:t>
      </w:r>
      <w:r>
        <w:rPr>
          <w:rFonts w:ascii="宋体" w:hAnsi="宋体"/>
          <w:color w:val="000000"/>
          <w:sz w:val="24"/>
        </w:rPr>
        <w:t>的开立和管理</w:t>
      </w:r>
    </w:p>
    <w:p w14:paraId="05C76516"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基金托管人在中国证券登记结算有限责任公司上海分公司、深圳分公司为基金开立基金托管人与基金联名的证券账户。</w:t>
      </w:r>
    </w:p>
    <w:p w14:paraId="4D7DAA6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68FEFEB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sz w:val="24"/>
        </w:rPr>
        <w:t>基金</w:t>
      </w:r>
      <w:r>
        <w:rPr>
          <w:rFonts w:ascii="宋体" w:hAnsi="宋体"/>
          <w:color w:val="000000"/>
          <w:sz w:val="24"/>
        </w:rPr>
        <w:t>托管人以自身法人名义在中国证券登记结算</w:t>
      </w:r>
      <w:r>
        <w:rPr>
          <w:rFonts w:ascii="宋体" w:hAnsi="宋体" w:hint="eastAsia"/>
          <w:color w:val="000000"/>
          <w:sz w:val="24"/>
        </w:rPr>
        <w:t>有限责任</w:t>
      </w:r>
      <w:r>
        <w:rPr>
          <w:rFonts w:ascii="宋体" w:hAnsi="宋体"/>
          <w:color w:val="000000"/>
          <w:sz w:val="24"/>
        </w:rPr>
        <w:t>公司开立结算备付金账户，并代表所托管的基金完成与中国证券登记结算有限责任公司的一级法人清算工作</w:t>
      </w:r>
      <w:r>
        <w:rPr>
          <w:rFonts w:ascii="宋体" w:hAnsi="宋体" w:hint="eastAsia"/>
          <w:color w:val="000000"/>
          <w:sz w:val="24"/>
        </w:rPr>
        <w:t>，基金管理人应予以积极协助</w:t>
      </w:r>
      <w:r>
        <w:rPr>
          <w:rFonts w:ascii="宋体" w:hAnsi="宋体"/>
          <w:color w:val="000000"/>
          <w:sz w:val="24"/>
        </w:rPr>
        <w:t>。结算</w:t>
      </w:r>
      <w:r>
        <w:rPr>
          <w:rFonts w:ascii="宋体" w:hAnsi="宋体"/>
          <w:sz w:val="24"/>
        </w:rPr>
        <w:t>备付金的收取按照中国证券登记结算</w:t>
      </w:r>
      <w:r>
        <w:rPr>
          <w:rFonts w:ascii="宋体" w:hAnsi="宋体" w:hint="eastAsia"/>
          <w:sz w:val="24"/>
        </w:rPr>
        <w:t>有限责任</w:t>
      </w:r>
      <w:r>
        <w:rPr>
          <w:rFonts w:ascii="宋体" w:hAnsi="宋体"/>
          <w:sz w:val="24"/>
        </w:rPr>
        <w:t>公司的规定执行。</w:t>
      </w:r>
    </w:p>
    <w:p w14:paraId="197F4E3D"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基金证券账户的开立和证券账户卡的保管由基金托管人负责，账户资产的管理和运用由基金管理人负责。</w:t>
      </w:r>
    </w:p>
    <w:p w14:paraId="43E928C4"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62CDC04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5、投资人申购或赎回时现金替代、现金差额的查收与划付</w:t>
      </w:r>
    </w:p>
    <w:p w14:paraId="0A56D5F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基金托管人应根据注册登记机构的交收指令办理本基金因申购、赎回产生的现金替代、现金差额的结算。现金替代的退款和补款由基金管理人负责办理。</w:t>
      </w:r>
    </w:p>
    <w:p w14:paraId="405B1A9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6、</w:t>
      </w:r>
      <w:r>
        <w:rPr>
          <w:rFonts w:ascii="宋体" w:hAnsi="宋体"/>
          <w:color w:val="000000"/>
          <w:sz w:val="24"/>
        </w:rPr>
        <w:t>债券托管专户的开设和管理</w:t>
      </w:r>
    </w:p>
    <w:p w14:paraId="021876CB" w14:textId="77777777" w:rsidR="00E22060" w:rsidRDefault="00D66547">
      <w:pPr>
        <w:adjustRightInd w:val="0"/>
        <w:snapToGrid w:val="0"/>
        <w:spacing w:line="360" w:lineRule="auto"/>
        <w:ind w:firstLine="480"/>
        <w:rPr>
          <w:rFonts w:ascii="宋体" w:hAnsi="宋体"/>
          <w:color w:val="000000"/>
          <w:sz w:val="24"/>
        </w:rPr>
      </w:pPr>
      <w:r>
        <w:rPr>
          <w:rFonts w:ascii="宋体" w:hAnsi="宋体"/>
          <w:color w:val="000000"/>
          <w:sz w:val="24"/>
        </w:rPr>
        <w:t>基金合同生效后，</w:t>
      </w:r>
      <w:r>
        <w:rPr>
          <w:rFonts w:ascii="宋体" w:hAnsi="宋体" w:hint="eastAsia"/>
          <w:sz w:val="24"/>
        </w:rPr>
        <w:t>基金管理人负责以基金的名义申请并取得进入全国银行间同业拆借市场的交易资格，并代表基金进行交易；</w:t>
      </w:r>
      <w:r>
        <w:rPr>
          <w:rFonts w:ascii="宋体" w:hAnsi="宋体"/>
          <w:color w:val="000000"/>
          <w:sz w:val="24"/>
        </w:rPr>
        <w:t>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14:paraId="7F91EBF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lastRenderedPageBreak/>
        <w:t>7、</w:t>
      </w:r>
      <w:r>
        <w:rPr>
          <w:rFonts w:ascii="宋体" w:hAnsi="宋体"/>
          <w:color w:val="000000"/>
          <w:sz w:val="24"/>
        </w:rPr>
        <w:t>其他账户的开立和管理</w:t>
      </w:r>
    </w:p>
    <w:p w14:paraId="1C17232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1）因业务发展需要而开立的其他账户，可以根据法律法规和基金合同的规定，</w:t>
      </w:r>
      <w:r>
        <w:rPr>
          <w:rFonts w:ascii="宋体" w:hAnsi="宋体" w:hint="eastAsia"/>
          <w:sz w:val="24"/>
        </w:rPr>
        <w:t>在</w:t>
      </w:r>
      <w:r>
        <w:rPr>
          <w:rFonts w:ascii="宋体" w:hAnsi="宋体"/>
          <w:sz w:val="24"/>
        </w:rPr>
        <w:t>基金</w:t>
      </w:r>
      <w:r>
        <w:rPr>
          <w:rFonts w:ascii="宋体" w:hAnsi="宋体" w:hint="eastAsia"/>
          <w:sz w:val="24"/>
        </w:rPr>
        <w:t>管理人和基金</w:t>
      </w:r>
      <w:r>
        <w:rPr>
          <w:rFonts w:ascii="宋体" w:hAnsi="宋体"/>
          <w:sz w:val="24"/>
        </w:rPr>
        <w:t>托管人</w:t>
      </w:r>
      <w:r>
        <w:rPr>
          <w:rFonts w:ascii="宋体" w:hAnsi="宋体" w:hint="eastAsia"/>
          <w:sz w:val="24"/>
        </w:rPr>
        <w:t>商议后由基金托管人负责</w:t>
      </w:r>
      <w:r>
        <w:rPr>
          <w:rFonts w:ascii="宋体" w:hAnsi="宋体"/>
          <w:sz w:val="24"/>
        </w:rPr>
        <w:t>开立</w:t>
      </w:r>
      <w:r>
        <w:rPr>
          <w:rFonts w:ascii="宋体" w:hAnsi="宋体"/>
          <w:color w:val="000000"/>
          <w:sz w:val="24"/>
        </w:rPr>
        <w:t>。新账户按有关规则使用并管理。</w:t>
      </w:r>
    </w:p>
    <w:p w14:paraId="3EAB67D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法律法规等有关规定对相关账户的开立和管理另有规定的，从其规定办理。</w:t>
      </w:r>
    </w:p>
    <w:p w14:paraId="50BBFF3E"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8、</w:t>
      </w:r>
      <w:r>
        <w:rPr>
          <w:rFonts w:ascii="宋体" w:hAnsi="宋体"/>
          <w:color w:val="000000"/>
          <w:sz w:val="24"/>
        </w:rPr>
        <w:t>基金财产投资的有关有价凭证等的保管</w:t>
      </w:r>
    </w:p>
    <w:p w14:paraId="573BE0B0" w14:textId="77777777" w:rsidR="00E22060" w:rsidRDefault="00D66547">
      <w:pPr>
        <w:adjustRightInd w:val="0"/>
        <w:snapToGrid w:val="0"/>
        <w:spacing w:line="360" w:lineRule="auto"/>
        <w:ind w:firstLine="480"/>
        <w:rPr>
          <w:rFonts w:ascii="宋体" w:hAnsi="宋体"/>
          <w:color w:val="000000"/>
          <w:sz w:val="24"/>
        </w:rPr>
      </w:pPr>
      <w:r>
        <w:rPr>
          <w:rFonts w:ascii="宋体" w:hAnsi="宋体"/>
          <w:color w:val="000000"/>
          <w:sz w:val="24"/>
        </w:rPr>
        <w:t>基金财产投资的有关实物证券</w:t>
      </w:r>
      <w:r>
        <w:rPr>
          <w:rFonts w:ascii="宋体" w:hAnsi="宋体" w:hint="eastAsia"/>
          <w:color w:val="000000"/>
          <w:sz w:val="24"/>
        </w:rPr>
        <w:t>、</w:t>
      </w:r>
      <w:r>
        <w:rPr>
          <w:rFonts w:ascii="宋体" w:hAnsi="宋体" w:hint="eastAsia"/>
          <w:sz w:val="24"/>
        </w:rPr>
        <w:t>银行定期存款存单等有价凭证</w:t>
      </w:r>
      <w:r>
        <w:rPr>
          <w:rFonts w:ascii="宋体" w:hAnsi="宋体"/>
          <w:color w:val="000000"/>
          <w:sz w:val="24"/>
        </w:rPr>
        <w:t>由基金托管人</w:t>
      </w:r>
      <w:r>
        <w:rPr>
          <w:rFonts w:ascii="宋体" w:hAnsi="宋体" w:hint="eastAsia"/>
          <w:color w:val="000000"/>
          <w:sz w:val="24"/>
        </w:rPr>
        <w:t>负责妥善保管</w:t>
      </w:r>
      <w:r>
        <w:rPr>
          <w:rFonts w:ascii="宋体" w:hAnsi="宋体" w:hint="eastAsia"/>
          <w:sz w:val="24"/>
        </w:rPr>
        <w:t>，保管凭证由基金托管人持有</w:t>
      </w:r>
      <w:r>
        <w:rPr>
          <w:rFonts w:ascii="宋体" w:hAnsi="宋体"/>
          <w:color w:val="000000"/>
          <w:sz w:val="24"/>
        </w:rPr>
        <w:t>。实物证券的购买和转让，由基金托管人根据基金管理人的指令办理。属于基金托管人实际有效控制下的实物证券在基金托管人保管期间的损坏、灭失，由此产生的责任应由基金托管人承担。</w:t>
      </w:r>
      <w:r>
        <w:rPr>
          <w:rFonts w:ascii="宋体" w:hAnsi="宋体" w:hint="eastAsia"/>
          <w:color w:val="000000"/>
          <w:sz w:val="24"/>
        </w:rPr>
        <w:t>基金</w:t>
      </w:r>
      <w:r>
        <w:rPr>
          <w:rFonts w:ascii="宋体" w:hAnsi="宋体"/>
          <w:color w:val="000000"/>
          <w:sz w:val="24"/>
        </w:rPr>
        <w:t>托管人对托管人以外机构实际有效控制的证券不承担保管责任。</w:t>
      </w:r>
    </w:p>
    <w:p w14:paraId="2F27A0B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9、</w:t>
      </w:r>
      <w:r>
        <w:rPr>
          <w:rFonts w:ascii="宋体" w:hAnsi="宋体"/>
          <w:color w:val="000000"/>
          <w:sz w:val="24"/>
        </w:rPr>
        <w:t>与基金财产有关的重大合同的保管</w:t>
      </w:r>
    </w:p>
    <w:p w14:paraId="1E4E8CF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4681ACF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 xml:space="preserve">基金资产估值、基金资产净值计算与复核 </w:t>
      </w:r>
    </w:p>
    <w:p w14:paraId="77D4D75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1、基金资产净值的计算及复核程序</w:t>
      </w:r>
    </w:p>
    <w:p w14:paraId="3B56287B"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基金资产净值</w:t>
      </w:r>
    </w:p>
    <w:p w14:paraId="735BC48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基金资产净值是指基金资产总值减去负债后的金额。</w:t>
      </w:r>
    </w:p>
    <w:p w14:paraId="228F8B0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基金份额净值是指基金资产净值除以基金份额总数</w:t>
      </w:r>
      <w:r>
        <w:rPr>
          <w:rFonts w:ascii="宋体" w:hAnsi="宋体" w:hint="eastAsia"/>
          <w:color w:val="000000"/>
          <w:sz w:val="24"/>
        </w:rPr>
        <w:t>。</w:t>
      </w:r>
      <w:r>
        <w:rPr>
          <w:rFonts w:ascii="宋体" w:hAnsi="宋体"/>
          <w:color w:val="000000"/>
          <w:sz w:val="24"/>
        </w:rPr>
        <w:t>基金份额净值的计算，精确到0.001元，小数点后第</w:t>
      </w:r>
      <w:r>
        <w:rPr>
          <w:rFonts w:ascii="宋体" w:hAnsi="宋体" w:hint="eastAsia"/>
          <w:color w:val="000000"/>
          <w:sz w:val="24"/>
        </w:rPr>
        <w:t>四</w:t>
      </w:r>
      <w:r>
        <w:rPr>
          <w:rFonts w:ascii="宋体" w:hAnsi="宋体"/>
          <w:color w:val="000000"/>
          <w:sz w:val="24"/>
        </w:rPr>
        <w:t>位四舍五入，</w:t>
      </w:r>
      <w:r>
        <w:rPr>
          <w:rFonts w:ascii="宋体" w:hAnsi="宋体" w:hint="eastAsia"/>
          <w:color w:val="000000"/>
          <w:sz w:val="24"/>
        </w:rPr>
        <w:t>由此产生的误差计入基金财产。</w:t>
      </w:r>
      <w:r>
        <w:rPr>
          <w:rFonts w:ascii="宋体" w:hAnsi="宋体"/>
          <w:color w:val="000000"/>
          <w:sz w:val="24"/>
        </w:rPr>
        <w:t>国家另有规定的，从其规定。</w:t>
      </w:r>
    </w:p>
    <w:p w14:paraId="77D605B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每工作日计算基金资产净值及基金份额净值，并按规定公告。</w:t>
      </w:r>
    </w:p>
    <w:p w14:paraId="68A69D8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复核程序</w:t>
      </w:r>
    </w:p>
    <w:p w14:paraId="5AF5AEFD"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基金管理人每工作日对基金资产进行估值后，将基金份额净值结果发送基金托管人，经基金托管人复核无误后，由基金管理人对外公布。</w:t>
      </w:r>
    </w:p>
    <w:p w14:paraId="1E46F82E" w14:textId="77777777" w:rsidR="00E22060" w:rsidRDefault="00D66547">
      <w:pPr>
        <w:widowControl/>
        <w:spacing w:beforeLines="20" w:before="62" w:line="360" w:lineRule="auto"/>
        <w:ind w:firstLineChars="200" w:firstLine="480"/>
        <w:rPr>
          <w:rFonts w:ascii="宋体" w:hAnsi="宋体"/>
          <w:kern w:val="0"/>
          <w:sz w:val="24"/>
        </w:rPr>
      </w:pPr>
      <w:r>
        <w:rPr>
          <w:rFonts w:ascii="宋体" w:hAnsi="宋体" w:hint="eastAsia"/>
          <w:kern w:val="0"/>
          <w:sz w:val="24"/>
        </w:rPr>
        <w:t>2、基金资产估值方法</w:t>
      </w:r>
      <w:r>
        <w:rPr>
          <w:rFonts w:ascii="宋体" w:hAnsi="宋体"/>
          <w:color w:val="000000"/>
          <w:sz w:val="24"/>
        </w:rPr>
        <w:t>和特殊情形的处理</w:t>
      </w:r>
    </w:p>
    <w:p w14:paraId="23ABAF2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（1）</w:t>
      </w:r>
      <w:r>
        <w:rPr>
          <w:rFonts w:ascii="宋体" w:hAnsi="宋体"/>
          <w:color w:val="000000"/>
          <w:sz w:val="24"/>
        </w:rPr>
        <w:t>估值对象</w:t>
      </w:r>
    </w:p>
    <w:p w14:paraId="0C6AB4EC" w14:textId="77777777" w:rsidR="00E22060" w:rsidRDefault="00D66547">
      <w:pPr>
        <w:adjustRightInd w:val="0"/>
        <w:snapToGrid w:val="0"/>
        <w:spacing w:line="360" w:lineRule="auto"/>
        <w:ind w:firstLineChars="200" w:firstLine="480"/>
        <w:rPr>
          <w:rFonts w:ascii="宋体" w:hAnsi="宋体"/>
          <w:sz w:val="24"/>
        </w:rPr>
      </w:pPr>
      <w:r>
        <w:rPr>
          <w:rFonts w:ascii="宋体" w:hAnsi="宋体"/>
          <w:sz w:val="24"/>
        </w:rPr>
        <w:t>基金依法拥有的</w:t>
      </w:r>
      <w:r>
        <w:rPr>
          <w:rFonts w:ascii="宋体" w:hAnsi="宋体" w:hint="eastAsia"/>
          <w:sz w:val="24"/>
        </w:rPr>
        <w:t>股票、债券、权证及其他基金资产</w:t>
      </w:r>
      <w:r>
        <w:rPr>
          <w:rFonts w:ascii="宋体" w:hAnsi="宋体"/>
          <w:sz w:val="24"/>
        </w:rPr>
        <w:t>。</w:t>
      </w:r>
    </w:p>
    <w:p w14:paraId="74AB8817"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估值方法</w:t>
      </w:r>
    </w:p>
    <w:p w14:paraId="7390C9B2"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1）</w:t>
      </w:r>
      <w:r>
        <w:rPr>
          <w:rFonts w:ascii="宋体" w:eastAsia="宋体"/>
          <w:color w:val="auto"/>
        </w:rPr>
        <w:t>股票估值方法：</w:t>
      </w:r>
    </w:p>
    <w:p w14:paraId="1496AEDF" w14:textId="77777777" w:rsidR="00E22060" w:rsidRDefault="00D66547">
      <w:pPr>
        <w:pStyle w:val="11"/>
        <w:tabs>
          <w:tab w:val="left" w:pos="1620"/>
        </w:tabs>
        <w:spacing w:line="360" w:lineRule="auto"/>
      </w:pPr>
      <w:r>
        <w:rPr>
          <w:rFonts w:ascii="宋体" w:eastAsia="宋体" w:hint="eastAsia"/>
        </w:rPr>
        <w:t>① 上市股票的估值：</w:t>
      </w:r>
    </w:p>
    <w:p w14:paraId="73BF6891" w14:textId="77777777" w:rsidR="00E22060" w:rsidRDefault="00D66547">
      <w:pPr>
        <w:pStyle w:val="11"/>
        <w:tabs>
          <w:tab w:val="left" w:pos="1620"/>
        </w:tabs>
        <w:spacing w:line="360" w:lineRule="auto"/>
        <w:rPr>
          <w:rFonts w:ascii="宋体" w:eastAsia="宋体"/>
        </w:rPr>
      </w:pPr>
      <w:r>
        <w:rPr>
          <w:rFonts w:ascii="宋体" w:eastAsia="宋体"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111B6E6D"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 xml:space="preserve">② </w:t>
      </w:r>
      <w:r>
        <w:rPr>
          <w:rFonts w:ascii="宋体" w:eastAsia="宋体"/>
          <w:color w:val="auto"/>
        </w:rPr>
        <w:t>未上市股票的估值。</w:t>
      </w:r>
    </w:p>
    <w:p w14:paraId="646806DD" w14:textId="77777777" w:rsidR="00E22060" w:rsidRDefault="00D66547">
      <w:pPr>
        <w:pStyle w:val="11"/>
        <w:tabs>
          <w:tab w:val="left" w:pos="1620"/>
        </w:tabs>
        <w:spacing w:line="360" w:lineRule="auto"/>
        <w:rPr>
          <w:rFonts w:ascii="宋体" w:eastAsia="宋体"/>
          <w:color w:val="auto"/>
        </w:rPr>
      </w:pPr>
      <w:r>
        <w:rPr>
          <w:rFonts w:ascii="宋体" w:eastAsia="宋体"/>
          <w:color w:val="auto"/>
        </w:rPr>
        <w:t>A</w:t>
      </w:r>
      <w:r>
        <w:rPr>
          <w:rFonts w:ascii="宋体" w:eastAsia="宋体" w:hint="eastAsia"/>
          <w:color w:val="auto"/>
        </w:rPr>
        <w:t>、</w:t>
      </w:r>
      <w:r>
        <w:rPr>
          <w:rFonts w:ascii="宋体" w:eastAsia="宋体"/>
        </w:rPr>
        <w:t>首次发行</w:t>
      </w:r>
      <w:r>
        <w:rPr>
          <w:rFonts w:ascii="宋体" w:eastAsia="宋体" w:hint="eastAsia"/>
        </w:rPr>
        <w:t>未上市</w:t>
      </w:r>
      <w:r>
        <w:rPr>
          <w:rFonts w:ascii="宋体" w:eastAsia="宋体"/>
        </w:rPr>
        <w:t>的股票，采用估值技术确定公允价值，在估值技术难以可靠计量公允价值的情况下，按成本价估值</w:t>
      </w:r>
      <w:r>
        <w:rPr>
          <w:rFonts w:ascii="宋体" w:eastAsia="宋体" w:hint="eastAsia"/>
        </w:rPr>
        <w:t>；</w:t>
      </w:r>
      <w:r>
        <w:rPr>
          <w:rFonts w:ascii="宋体" w:eastAsia="宋体"/>
          <w:color w:val="auto"/>
        </w:rPr>
        <w:t xml:space="preserve"> </w:t>
      </w:r>
    </w:p>
    <w:p w14:paraId="05DC4021"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B、</w:t>
      </w:r>
      <w:r>
        <w:rPr>
          <w:rFonts w:ascii="宋体" w:eastAsia="宋体"/>
        </w:rPr>
        <w:t>送股、转增股、配股和增发等方式发行的股票，</w:t>
      </w:r>
      <w:r>
        <w:rPr>
          <w:rFonts w:ascii="宋体" w:eastAsia="宋体" w:hint="eastAsia"/>
        </w:rPr>
        <w:t>按估值日在证券交易所上市的同一股票的市价进行估值；</w:t>
      </w:r>
    </w:p>
    <w:p w14:paraId="6D94DE6B" w14:textId="77777777" w:rsidR="00E22060" w:rsidRDefault="00D66547">
      <w:pPr>
        <w:pStyle w:val="11"/>
        <w:tabs>
          <w:tab w:val="left" w:pos="1620"/>
        </w:tabs>
        <w:spacing w:line="360" w:lineRule="auto"/>
        <w:rPr>
          <w:rFonts w:ascii="宋体" w:eastAsia="宋体"/>
        </w:rPr>
      </w:pPr>
      <w:r>
        <w:rPr>
          <w:rFonts w:ascii="宋体" w:eastAsia="宋体" w:hint="eastAsia"/>
          <w:color w:val="auto"/>
        </w:rPr>
        <w:t>C、</w:t>
      </w:r>
      <w:r>
        <w:rPr>
          <w:rFonts w:ascii="宋体" w:eastAsia="宋体" w:hint="eastAsia"/>
        </w:rPr>
        <w:t>首次公开发行有明确锁定期的股票，同一股票在交易所上市后，按估值日在证券交易所上市的同一股票的市价进行估值；</w:t>
      </w:r>
    </w:p>
    <w:p w14:paraId="0325A410" w14:textId="77777777" w:rsidR="00E22060" w:rsidRDefault="00D66547">
      <w:pPr>
        <w:pStyle w:val="11"/>
        <w:tabs>
          <w:tab w:val="left" w:pos="1620"/>
        </w:tabs>
        <w:spacing w:line="360" w:lineRule="auto"/>
        <w:rPr>
          <w:rFonts w:ascii="宋体" w:eastAsia="宋体"/>
        </w:rPr>
      </w:pPr>
      <w:r>
        <w:rPr>
          <w:rFonts w:ascii="宋体" w:eastAsia="宋体" w:hint="eastAsia"/>
        </w:rPr>
        <w:t>D</w:t>
      </w:r>
      <w:r>
        <w:rPr>
          <w:rFonts w:ascii="宋体" w:eastAsia="宋体" w:hint="eastAsia"/>
          <w:color w:val="auto"/>
        </w:rPr>
        <w:t>、</w:t>
      </w:r>
      <w:r>
        <w:rPr>
          <w:rFonts w:ascii="宋体" w:eastAsia="宋体" w:hint="eastAsia"/>
        </w:rPr>
        <w:t>非公开发行的且在发行时明确一定期限锁定期的股票，按监管机构或行业协会有关规定确定公允价值。</w:t>
      </w:r>
    </w:p>
    <w:p w14:paraId="5613B096"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③ </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小项规定的方法对基金资产进行估值不能客观反映其公允价值的，基金管理人可根据具体情况，并与基金托管人商定后，按最能反映公允价值的价格估值；</w:t>
      </w:r>
    </w:p>
    <w:p w14:paraId="4C6A3BDE"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 xml:space="preserve">④ </w:t>
      </w:r>
      <w:r>
        <w:rPr>
          <w:rFonts w:ascii="宋体" w:eastAsia="宋体"/>
          <w:color w:val="auto"/>
        </w:rPr>
        <w:t>国家有最新规定的，按其规定进行估值。</w:t>
      </w:r>
    </w:p>
    <w:p w14:paraId="2287882B" w14:textId="77777777" w:rsidR="00E22060" w:rsidRDefault="00D66547">
      <w:pPr>
        <w:pStyle w:val="11"/>
        <w:spacing w:line="360" w:lineRule="auto"/>
        <w:rPr>
          <w:rFonts w:ascii="宋体" w:eastAsia="宋体"/>
          <w:color w:val="auto"/>
        </w:rPr>
      </w:pPr>
      <w:r>
        <w:rPr>
          <w:rStyle w:val="read"/>
          <w:rFonts w:ascii="宋体" w:eastAsia="宋体" w:hint="eastAsia"/>
          <w:color w:val="auto"/>
        </w:rPr>
        <w:t>2）</w:t>
      </w:r>
      <w:r>
        <w:rPr>
          <w:rStyle w:val="read"/>
          <w:rFonts w:ascii="宋体" w:eastAsia="宋体"/>
          <w:color w:val="auto"/>
        </w:rPr>
        <w:t>债券估值办法：</w:t>
      </w:r>
    </w:p>
    <w:p w14:paraId="447FAF44" w14:textId="77777777" w:rsidR="00E22060" w:rsidRDefault="00D66547">
      <w:pPr>
        <w:tabs>
          <w:tab w:val="left" w:pos="2340"/>
        </w:tabs>
        <w:adjustRightInd w:val="0"/>
        <w:snapToGrid w:val="0"/>
        <w:spacing w:line="360" w:lineRule="auto"/>
        <w:ind w:firstLineChars="200" w:firstLine="480"/>
        <w:rPr>
          <w:rFonts w:ascii="宋体" w:hAnsi="宋体"/>
          <w:sz w:val="24"/>
        </w:rPr>
      </w:pPr>
      <w:r>
        <w:rPr>
          <w:rStyle w:val="read"/>
          <w:rFonts w:ascii="宋体" w:hAnsi="宋体" w:hint="eastAsia"/>
          <w:sz w:val="24"/>
        </w:rPr>
        <w:t>①</w:t>
      </w:r>
      <w:r>
        <w:rPr>
          <w:rFonts w:ascii="宋体" w:hAnsi="宋体" w:hint="eastAsia"/>
          <w:sz w:val="24"/>
        </w:rPr>
        <w:t>交易所市场上市交易或挂牌转让的固定收益品种（另有规定的除外），选取第三方估值机构提供的相应品种当日的估值净价进行估值。</w:t>
      </w:r>
    </w:p>
    <w:p w14:paraId="71738EC7"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在证券交易所市场挂牌交易未实行净价交易的债券按估值日收盘价减去债券收盘价中所含的债券应收利息得到的净价进行估值；估值日没有交易的，且</w:t>
      </w:r>
      <w:r>
        <w:rPr>
          <w:rFonts w:ascii="宋体" w:hAnsi="宋体"/>
          <w:sz w:val="24"/>
        </w:rPr>
        <w:lastRenderedPageBreak/>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793968A4"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③ </w:t>
      </w:r>
      <w:r>
        <w:rPr>
          <w:rFonts w:ascii="宋体" w:hAnsi="宋体" w:hint="eastAsia"/>
          <w:sz w:val="24"/>
        </w:rPr>
        <w:t>首次发行未上市债券采用估值技术确定的公允价值进行估值，在估值技术难以可靠计量公允价值的情况下，按成本估值。</w:t>
      </w:r>
    </w:p>
    <w:p w14:paraId="2A7061A0"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④ 交易所以大宗交易方式转让的资产支持证券，采用估值技术确定公允价值，在估值技术难以可靠计量公允价值的情况下，按成本进行后续计量。</w:t>
      </w:r>
    </w:p>
    <w:p w14:paraId="345E0F51"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⑤ </w:t>
      </w:r>
      <w:r>
        <w:rPr>
          <w:rFonts w:ascii="宋体" w:hAnsi="宋体" w:hint="eastAsia"/>
          <w:sz w:val="24"/>
        </w:rPr>
        <w:t>在全国银行间债券市场交易的债券、资产支持证券等固定收益品种，采用估值技术确定公允价值。</w:t>
      </w:r>
    </w:p>
    <w:p w14:paraId="177E6840"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⑥ 同一债券同时在两个或两个以上市场交易的，按债券所处的市场分别估值。</w:t>
      </w:r>
    </w:p>
    <w:p w14:paraId="67722036" w14:textId="77777777" w:rsidR="00E22060" w:rsidRDefault="00D66547">
      <w:pPr>
        <w:adjustRightInd w:val="0"/>
        <w:snapToGrid w:val="0"/>
        <w:spacing w:line="360" w:lineRule="auto"/>
        <w:ind w:firstLineChars="200" w:firstLine="480"/>
        <w:rPr>
          <w:rStyle w:val="read"/>
          <w:rFonts w:ascii="宋体" w:hAnsi="宋体"/>
          <w:sz w:val="24"/>
        </w:rPr>
      </w:pPr>
      <w:r>
        <w:rPr>
          <w:rStyle w:val="read"/>
          <w:rFonts w:ascii="宋体" w:hAnsi="宋体" w:hint="eastAsia"/>
          <w:sz w:val="24"/>
        </w:rPr>
        <w:t xml:space="preserve">⑦ </w:t>
      </w:r>
      <w:r>
        <w:rPr>
          <w:rStyle w:val="read"/>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204AA3F7"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⑧ </w:t>
      </w:r>
      <w:r>
        <w:rPr>
          <w:rFonts w:ascii="宋体" w:hAnsi="宋体" w:hint="eastAsia"/>
          <w:sz w:val="24"/>
        </w:rPr>
        <w:t>国家有最新规定的，按其规定进行估值。</w:t>
      </w:r>
    </w:p>
    <w:p w14:paraId="6A81073B" w14:textId="77777777" w:rsidR="00E22060" w:rsidRDefault="00D66547">
      <w:pPr>
        <w:widowControl/>
        <w:adjustRightInd w:val="0"/>
        <w:snapToGrid w:val="0"/>
        <w:spacing w:line="360" w:lineRule="auto"/>
        <w:ind w:firstLineChars="200" w:firstLine="480"/>
        <w:rPr>
          <w:rStyle w:val="read"/>
          <w:rFonts w:ascii="宋体" w:hAnsi="宋体"/>
          <w:sz w:val="24"/>
        </w:rPr>
      </w:pPr>
      <w:r>
        <w:rPr>
          <w:rStyle w:val="read"/>
          <w:rFonts w:ascii="宋体" w:hAnsi="宋体" w:hint="eastAsia"/>
          <w:sz w:val="24"/>
        </w:rPr>
        <w:t>3）</w:t>
      </w:r>
      <w:r>
        <w:rPr>
          <w:rStyle w:val="read"/>
          <w:rFonts w:ascii="宋体" w:hAnsi="宋体"/>
          <w:sz w:val="24"/>
        </w:rPr>
        <w:t>权证估值方法：</w:t>
      </w:r>
    </w:p>
    <w:p w14:paraId="72FF4DBA"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① </w:t>
      </w:r>
      <w:r>
        <w:rPr>
          <w:rFonts w:ascii="宋体" w:hAnsi="宋体"/>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4755DCF8"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首次发行未上市的权证，采用估值技术确定公允价值，在估值技术难以可靠计量公允价值的情况下，按成本估值。</w:t>
      </w:r>
    </w:p>
    <w:p w14:paraId="440AEE6F" w14:textId="77777777" w:rsidR="00E22060" w:rsidRDefault="00D66547">
      <w:pPr>
        <w:spacing w:line="360" w:lineRule="auto"/>
        <w:ind w:firstLineChars="200" w:firstLine="480"/>
        <w:rPr>
          <w:rStyle w:val="read"/>
          <w:rFonts w:ascii="宋体" w:hAnsi="宋体"/>
          <w:sz w:val="24"/>
        </w:rPr>
      </w:pPr>
      <w:r>
        <w:rPr>
          <w:rStyle w:val="read"/>
          <w:rFonts w:ascii="宋体" w:hAnsi="宋体" w:hint="eastAsia"/>
          <w:sz w:val="24"/>
        </w:rPr>
        <w:t xml:space="preserve">③ </w:t>
      </w:r>
      <w:r>
        <w:rPr>
          <w:rFonts w:ascii="宋体" w:hAnsi="宋体" w:hint="eastAsia"/>
          <w:sz w:val="24"/>
        </w:rPr>
        <w:t>因持有股票而享有的配股权，以及停止交易、但未行权的权证，采用估值技术确定公允价值进行估值。</w:t>
      </w:r>
    </w:p>
    <w:p w14:paraId="7269F814"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④ </w:t>
      </w:r>
      <w:r>
        <w:rPr>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w:t>
      </w:r>
      <w:r>
        <w:rPr>
          <w:rFonts w:ascii="宋体" w:hAnsi="宋体"/>
          <w:sz w:val="24"/>
        </w:rPr>
        <w:lastRenderedPageBreak/>
        <w:t>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14:paraId="665F1CB6"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⑤ </w:t>
      </w:r>
      <w:r>
        <w:rPr>
          <w:rFonts w:ascii="宋体" w:hAnsi="宋体"/>
          <w:sz w:val="24"/>
        </w:rPr>
        <w:t>国家有最新规定的，按其规定进行估值。</w:t>
      </w:r>
    </w:p>
    <w:p w14:paraId="69DD5F49" w14:textId="77777777" w:rsidR="00E22060" w:rsidRDefault="00D66547">
      <w:pPr>
        <w:spacing w:line="360" w:lineRule="auto"/>
        <w:ind w:firstLineChars="200" w:firstLine="480"/>
        <w:rPr>
          <w:rFonts w:ascii="宋体" w:hAnsi="宋体"/>
          <w:sz w:val="24"/>
        </w:rPr>
      </w:pPr>
      <w:r>
        <w:rPr>
          <w:rFonts w:ascii="宋体" w:hAnsi="宋体" w:hint="eastAsia"/>
          <w:sz w:val="24"/>
        </w:rPr>
        <w:t>4）其他有价证券等资产按国家有关规定进行估值。</w:t>
      </w:r>
    </w:p>
    <w:p w14:paraId="6C9D664F"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D6AC907" w14:textId="77777777" w:rsidR="00E22060" w:rsidRDefault="00D66547">
      <w:pPr>
        <w:adjustRightInd w:val="0"/>
        <w:snapToGrid w:val="0"/>
        <w:spacing w:line="360" w:lineRule="auto"/>
        <w:ind w:firstLineChars="200" w:firstLine="480"/>
        <w:rPr>
          <w:rStyle w:val="read"/>
          <w:rFonts w:ascii="宋体" w:hAnsi="宋体"/>
          <w:color w:val="000000"/>
          <w:sz w:val="24"/>
        </w:rPr>
      </w:pPr>
      <w:r>
        <w:rPr>
          <w:rStyle w:val="read"/>
          <w:rFonts w:ascii="宋体" w:hAnsi="宋体" w:hint="eastAsia"/>
          <w:color w:val="000000"/>
          <w:sz w:val="24"/>
        </w:rPr>
        <w:t>（</w:t>
      </w:r>
      <w:r>
        <w:rPr>
          <w:rStyle w:val="read"/>
          <w:rFonts w:ascii="宋体" w:hAnsi="宋体"/>
          <w:color w:val="000000"/>
          <w:sz w:val="24"/>
        </w:rPr>
        <w:t>3</w:t>
      </w:r>
      <w:r>
        <w:rPr>
          <w:rStyle w:val="read"/>
          <w:rFonts w:ascii="宋体" w:hAnsi="宋体" w:hint="eastAsia"/>
          <w:color w:val="000000"/>
          <w:sz w:val="24"/>
        </w:rPr>
        <w:t>）</w:t>
      </w:r>
      <w:r>
        <w:rPr>
          <w:rStyle w:val="read"/>
          <w:rFonts w:ascii="宋体" w:hAnsi="宋体"/>
          <w:color w:val="000000"/>
          <w:sz w:val="24"/>
        </w:rPr>
        <w:t>特殊情形的处理</w:t>
      </w:r>
    </w:p>
    <w:p w14:paraId="34AEF3C6" w14:textId="77777777" w:rsidR="00E22060" w:rsidRDefault="00D66547">
      <w:pPr>
        <w:adjustRightInd w:val="0"/>
        <w:snapToGrid w:val="0"/>
        <w:spacing w:line="360" w:lineRule="auto"/>
        <w:ind w:firstLineChars="200" w:firstLine="480"/>
        <w:rPr>
          <w:rStyle w:val="read"/>
          <w:rFonts w:ascii="宋体" w:hAnsi="宋体"/>
          <w:color w:val="000000"/>
          <w:sz w:val="24"/>
        </w:rPr>
      </w:pPr>
      <w:r>
        <w:rPr>
          <w:rStyle w:val="read"/>
          <w:rFonts w:ascii="宋体" w:hAnsi="宋体"/>
          <w:color w:val="000000"/>
          <w:sz w:val="24"/>
        </w:rPr>
        <w:t>基金管理人、基金托管人按股票估值方法的第</w:t>
      </w:r>
      <w:r>
        <w:rPr>
          <w:rFonts w:ascii="宋体" w:hAnsi="宋体" w:hint="eastAsia"/>
          <w:sz w:val="24"/>
        </w:rPr>
        <w:t>③</w:t>
      </w:r>
      <w:r>
        <w:rPr>
          <w:rStyle w:val="read"/>
          <w:rFonts w:ascii="宋体" w:hAnsi="宋体"/>
          <w:color w:val="000000"/>
          <w:sz w:val="24"/>
        </w:rPr>
        <w:t>项</w:t>
      </w:r>
      <w:r>
        <w:rPr>
          <w:rStyle w:val="read"/>
          <w:rFonts w:ascii="宋体" w:hAnsi="宋体" w:hint="eastAsia"/>
          <w:color w:val="000000"/>
          <w:sz w:val="24"/>
        </w:rPr>
        <w:t>、</w:t>
      </w:r>
      <w:r>
        <w:rPr>
          <w:rStyle w:val="read"/>
          <w:rFonts w:ascii="宋体" w:hAnsi="宋体"/>
          <w:color w:val="000000"/>
          <w:sz w:val="24"/>
        </w:rPr>
        <w:t>债券估值方法的第</w:t>
      </w:r>
      <w:r>
        <w:rPr>
          <w:rStyle w:val="read"/>
          <w:rFonts w:ascii="宋体" w:hAnsi="宋体" w:hint="eastAsia"/>
          <w:sz w:val="24"/>
        </w:rPr>
        <w:t>⑦</w:t>
      </w:r>
      <w:r>
        <w:rPr>
          <w:rStyle w:val="read"/>
          <w:rFonts w:ascii="宋体" w:hAnsi="宋体"/>
          <w:color w:val="000000"/>
          <w:sz w:val="24"/>
        </w:rPr>
        <w:t>项</w:t>
      </w:r>
      <w:r>
        <w:rPr>
          <w:rStyle w:val="read"/>
          <w:rFonts w:ascii="宋体" w:hAnsi="宋体" w:hint="eastAsia"/>
          <w:color w:val="000000"/>
          <w:sz w:val="24"/>
        </w:rPr>
        <w:t>、权证估值方法的第</w:t>
      </w:r>
      <w:r>
        <w:rPr>
          <w:rFonts w:ascii="宋体" w:hAnsi="宋体" w:hint="eastAsia"/>
          <w:sz w:val="24"/>
        </w:rPr>
        <w:t>④</w:t>
      </w:r>
      <w:r>
        <w:rPr>
          <w:rStyle w:val="read"/>
          <w:rFonts w:ascii="宋体" w:hAnsi="宋体" w:hint="eastAsia"/>
          <w:color w:val="000000"/>
          <w:sz w:val="24"/>
        </w:rPr>
        <w:t>项</w:t>
      </w:r>
      <w:r>
        <w:rPr>
          <w:rStyle w:val="read"/>
          <w:rFonts w:ascii="宋体" w:hAnsi="宋体"/>
          <w:color w:val="000000"/>
          <w:sz w:val="24"/>
        </w:rPr>
        <w:t>进行估值时，所造成的误差不作为基金份额净值错误处理。</w:t>
      </w:r>
    </w:p>
    <w:p w14:paraId="36CAD1DD" w14:textId="77777777" w:rsidR="00E22060" w:rsidRDefault="00D66547">
      <w:pPr>
        <w:adjustRightInd w:val="0"/>
        <w:snapToGrid w:val="0"/>
        <w:spacing w:line="360" w:lineRule="auto"/>
        <w:ind w:firstLineChars="200" w:firstLine="480"/>
        <w:rPr>
          <w:rStyle w:val="read"/>
          <w:color w:val="000000"/>
        </w:rPr>
      </w:pPr>
      <w:r>
        <w:rPr>
          <w:rStyle w:val="read"/>
          <w:rFonts w:ascii="宋体" w:hAnsi="宋体" w:hint="eastAsia"/>
          <w:color w:val="000000"/>
          <w:sz w:val="24"/>
        </w:rPr>
        <w:t>3、基金份额净值错误的处理方式</w:t>
      </w:r>
    </w:p>
    <w:p w14:paraId="1DE1EA72" w14:textId="77777777" w:rsidR="00E22060" w:rsidRDefault="00D66547">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kern w:val="0"/>
          <w:sz w:val="24"/>
        </w:rPr>
        <w:t>错误</w:t>
      </w:r>
      <w:r>
        <w:rPr>
          <w:rStyle w:val="read"/>
          <w:rFonts w:ascii="宋体" w:hAnsi="宋体"/>
          <w:color w:val="000000"/>
          <w:sz w:val="24"/>
        </w:rPr>
        <w:t>偏差</w:t>
      </w:r>
      <w:r>
        <w:rPr>
          <w:rFonts w:ascii="宋体" w:hAnsi="宋体" w:hint="eastAsia"/>
          <w:kern w:val="0"/>
          <w:sz w:val="24"/>
        </w:rPr>
        <w:t>达到或超过基金资产净值的0.25%时，基金管理人应当及时通知基金托管人并报中国证监会；</w:t>
      </w:r>
      <w:r>
        <w:rPr>
          <w:rFonts w:ascii="宋体" w:hAnsi="宋体"/>
          <w:kern w:val="0"/>
          <w:sz w:val="24"/>
        </w:rPr>
        <w:t>错误偏差达到基金份额净值的</w:t>
      </w:r>
      <w:r>
        <w:rPr>
          <w:rFonts w:ascii="宋体" w:hAnsi="宋体" w:hint="eastAsia"/>
          <w:kern w:val="0"/>
          <w:sz w:val="24"/>
        </w:rPr>
        <w:t>0.50%</w:t>
      </w:r>
      <w:r>
        <w:rPr>
          <w:rFonts w:ascii="宋体" w:hAnsi="宋体"/>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7EEBE51C" w14:textId="77777777" w:rsidR="00E22060" w:rsidRDefault="00D66547">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t>（2）</w:t>
      </w:r>
      <w:r>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14:paraId="3AC1713D" w14:textId="77777777" w:rsidR="00E22060" w:rsidRDefault="00D66547">
      <w:pPr>
        <w:adjustRightInd w:val="0"/>
        <w:snapToGrid w:val="0"/>
        <w:spacing w:line="360" w:lineRule="auto"/>
        <w:ind w:firstLineChars="250" w:firstLine="600"/>
        <w:rPr>
          <w:rFonts w:ascii="宋体" w:hAnsi="宋体"/>
          <w:color w:val="000000"/>
          <w:sz w:val="24"/>
        </w:rPr>
      </w:pPr>
      <w:r>
        <w:rPr>
          <w:rStyle w:val="read"/>
          <w:rFonts w:ascii="宋体" w:hAnsi="宋体"/>
          <w:color w:val="000000"/>
          <w:sz w:val="24"/>
        </w:rPr>
        <w:t>①本基金的基金会计责任方由基金管理人担任。与本基金有关的会计问题，如经双方在平等基础上充分讨论后，尚不能达成一致时，按基金会计责任方的建议执行，由此给基金份额持有人和基金造成的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color w:val="000000"/>
          <w:sz w:val="24"/>
        </w:rPr>
        <w:t>损失，由基金管理人负责赔付。</w:t>
      </w:r>
    </w:p>
    <w:p w14:paraId="2A21F3A0" w14:textId="77777777" w:rsidR="00E22060" w:rsidRDefault="00D66547">
      <w:pPr>
        <w:adjustRightInd w:val="0"/>
        <w:snapToGrid w:val="0"/>
        <w:spacing w:line="360" w:lineRule="auto"/>
        <w:ind w:firstLineChars="250" w:firstLine="600"/>
        <w:rPr>
          <w:rStyle w:val="read"/>
          <w:rFonts w:ascii="宋体" w:hAnsi="宋体"/>
          <w:color w:val="000000"/>
          <w:sz w:val="24"/>
        </w:rPr>
      </w:pPr>
      <w:r>
        <w:rPr>
          <w:rFonts w:ascii="宋体" w:hAnsi="宋体"/>
          <w:color w:val="000000"/>
          <w:sz w:val="24"/>
        </w:rPr>
        <w:t>②</w:t>
      </w:r>
      <w:r>
        <w:rPr>
          <w:rFonts w:ascii="宋体" w:hAnsi="宋体"/>
          <w:color w:val="000000"/>
          <w:kern w:val="0"/>
          <w:sz w:val="24"/>
        </w:rPr>
        <w:t>若基金管理人计算的基金份额净值已由基金托管人复核确认后公告，而且基金托管人未对计算过程提出疑义或要求基金管理人书面说明，份额净值出错且</w:t>
      </w:r>
      <w:r>
        <w:rPr>
          <w:rFonts w:ascii="宋体" w:hAnsi="宋体"/>
          <w:color w:val="000000"/>
          <w:kern w:val="0"/>
          <w:sz w:val="24"/>
        </w:rPr>
        <w:lastRenderedPageBreak/>
        <w:t>造成基金份额持有人损失的，应根据法律法规的规定对投资者或基金支付赔偿金，就实际向投资者或基金支付的赔偿金额，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14:paraId="738BF905" w14:textId="77777777" w:rsidR="00E22060" w:rsidRDefault="00D66547">
      <w:pPr>
        <w:adjustRightInd w:val="0"/>
        <w:snapToGrid w:val="0"/>
        <w:spacing w:line="360" w:lineRule="auto"/>
        <w:ind w:firstLineChars="250" w:firstLine="600"/>
        <w:rPr>
          <w:rFonts w:ascii="宋体" w:hAnsi="宋体"/>
          <w:color w:val="000000"/>
          <w:sz w:val="24"/>
        </w:rPr>
      </w:pPr>
      <w:r>
        <w:rPr>
          <w:rFonts w:ascii="宋体" w:hAnsi="宋体"/>
          <w:color w:val="000000"/>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BDD21FC" w14:textId="77777777" w:rsidR="00E22060" w:rsidRDefault="00D66547">
      <w:pPr>
        <w:adjustRightInd w:val="0"/>
        <w:snapToGrid w:val="0"/>
        <w:spacing w:line="360" w:lineRule="auto"/>
        <w:ind w:firstLineChars="250" w:firstLine="600"/>
        <w:rPr>
          <w:rFonts w:ascii="宋体" w:hAnsi="宋体"/>
          <w:color w:val="000000"/>
          <w:kern w:val="0"/>
          <w:sz w:val="24"/>
        </w:rPr>
      </w:pPr>
      <w:r>
        <w:rPr>
          <w:rFonts w:ascii="宋体" w:hAnsi="宋体"/>
          <w:color w:val="000000"/>
          <w:sz w:val="24"/>
        </w:rPr>
        <w:t>④</w:t>
      </w:r>
      <w:r>
        <w:rPr>
          <w:rFonts w:ascii="宋体" w:hAnsi="宋体"/>
          <w:color w:val="000000"/>
          <w:kern w:val="0"/>
          <w:sz w:val="24"/>
        </w:rPr>
        <w:t>由于基金管理人提供的信息错误（包括但不限于基金申购或赎回金额等），</w:t>
      </w:r>
      <w:r>
        <w:rPr>
          <w:rFonts w:ascii="宋体" w:hAnsi="宋体" w:hint="eastAsia"/>
          <w:color w:val="000000"/>
          <w:kern w:val="0"/>
          <w:sz w:val="24"/>
        </w:rPr>
        <w:t>基金托管人在采取必要的措施后仍不能发现该错误，</w:t>
      </w:r>
      <w:r>
        <w:rPr>
          <w:rFonts w:ascii="宋体" w:hAnsi="宋体"/>
          <w:color w:val="000000"/>
          <w:kern w:val="0"/>
          <w:sz w:val="24"/>
        </w:rPr>
        <w:t>进而导致基金份额净值计算错误而引起的基金份额持有人和基金的损失，由基金管理人负责赔付</w:t>
      </w:r>
      <w:r>
        <w:rPr>
          <w:rFonts w:ascii="宋体" w:hAnsi="宋体" w:hint="eastAsia"/>
          <w:color w:val="000000"/>
          <w:kern w:val="0"/>
          <w:sz w:val="24"/>
        </w:rPr>
        <w:t>。</w:t>
      </w:r>
    </w:p>
    <w:p w14:paraId="4D6DB3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0488AE7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（4）基金管理人和基金托管人由于各自技术系统设置而产生的净值计算尾差，以基金管理人计算结果为准。</w:t>
      </w:r>
    </w:p>
    <w:p w14:paraId="0A99031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5</w:t>
      </w:r>
      <w:r>
        <w:rPr>
          <w:rFonts w:ascii="宋体" w:hAnsi="宋体"/>
          <w:color w:val="000000"/>
          <w:sz w:val="24"/>
        </w:rPr>
        <w:t>）前述内容如法律法规或监管机关另有规定的，从其规定处理。如果行业有通行做法，双方当事人应本着平等和保护基金份额持有人利益的原则进行协商。</w:t>
      </w:r>
    </w:p>
    <w:p w14:paraId="2B183B4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kern w:val="0"/>
          <w:sz w:val="24"/>
        </w:rPr>
        <w:t>4、</w:t>
      </w:r>
      <w:r>
        <w:rPr>
          <w:rFonts w:ascii="宋体" w:hAnsi="宋体"/>
          <w:color w:val="000000"/>
          <w:sz w:val="24"/>
        </w:rPr>
        <w:t>暂停估值与公告基金份额净值的情形</w:t>
      </w:r>
    </w:p>
    <w:p w14:paraId="5BA62BC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（1）基金投资所涉及的证券交易所遇法定节假日或因其他原因暂停营业时；</w:t>
      </w:r>
    </w:p>
    <w:p w14:paraId="10E9E1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（2）因不可抗力或其他情形致使基金管理人、基金托管人无法准确评估基金资产价值时；</w:t>
      </w:r>
    </w:p>
    <w:p w14:paraId="77793F80" w14:textId="77777777" w:rsidR="00E22060" w:rsidRDefault="00D66547">
      <w:pPr>
        <w:widowControl/>
        <w:spacing w:line="360" w:lineRule="auto"/>
        <w:ind w:firstLineChars="200" w:firstLine="480"/>
        <w:rPr>
          <w:rFonts w:ascii="宋体" w:hAnsi="宋体"/>
          <w:kern w:val="0"/>
          <w:sz w:val="24"/>
        </w:rPr>
      </w:pPr>
      <w:r>
        <w:rPr>
          <w:rFonts w:ascii="宋体" w:hAnsi="宋体"/>
          <w:color w:val="000000"/>
          <w:sz w:val="24"/>
        </w:rPr>
        <w:t>（</w:t>
      </w:r>
      <w:r>
        <w:rPr>
          <w:rFonts w:ascii="宋体" w:hAnsi="宋体" w:hint="eastAsia"/>
          <w:color w:val="000000"/>
          <w:sz w:val="24"/>
        </w:rPr>
        <w:t>3</w:t>
      </w:r>
      <w:r>
        <w:rPr>
          <w:rFonts w:ascii="宋体" w:hAnsi="宋体"/>
          <w:color w:val="000000"/>
          <w:sz w:val="24"/>
        </w:rPr>
        <w:t>）中国证监会和基金合同认定的其他情形。</w:t>
      </w:r>
    </w:p>
    <w:p w14:paraId="018600D9"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5、基金会计制度</w:t>
      </w:r>
    </w:p>
    <w:p w14:paraId="0CDB355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按国家有关部门规定的会计制度执行。</w:t>
      </w:r>
    </w:p>
    <w:p w14:paraId="5099058B"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6、基金账册的建立</w:t>
      </w:r>
    </w:p>
    <w:p w14:paraId="197695C7" w14:textId="77777777" w:rsidR="00E22060" w:rsidRDefault="00D66547">
      <w:pPr>
        <w:widowControl/>
        <w:spacing w:beforeLines="20" w:before="62" w:line="360" w:lineRule="auto"/>
        <w:ind w:firstLineChars="200" w:firstLine="480"/>
        <w:rPr>
          <w:rFonts w:ascii="宋体" w:hAnsi="宋体"/>
          <w:kern w:val="0"/>
          <w:sz w:val="24"/>
        </w:rPr>
      </w:pPr>
      <w:r>
        <w:rPr>
          <w:rFonts w:ascii="宋体" w:hAnsi="宋体" w:hint="eastAsia"/>
          <w:sz w:val="24"/>
        </w:rPr>
        <w:lastRenderedPageBreak/>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755CC137"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7、基金财务报表与</w:t>
      </w:r>
      <w:r>
        <w:rPr>
          <w:rFonts w:ascii="宋体" w:hAnsi="宋体" w:hint="eastAsia"/>
          <w:sz w:val="24"/>
        </w:rPr>
        <w:t>定期</w:t>
      </w:r>
      <w:r>
        <w:rPr>
          <w:rFonts w:ascii="宋体" w:hAnsi="宋体" w:hint="eastAsia"/>
          <w:kern w:val="0"/>
          <w:sz w:val="24"/>
        </w:rPr>
        <w:t>报告的编制和复核</w:t>
      </w:r>
    </w:p>
    <w:p w14:paraId="026D579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（1）财务报表的编制</w:t>
      </w:r>
    </w:p>
    <w:p w14:paraId="37C5F20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基金财务报表由基金管理人和基金托管人每月分别独立编制。</w:t>
      </w:r>
    </w:p>
    <w:p w14:paraId="3FE2DCE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（2）报表复核</w:t>
      </w:r>
    </w:p>
    <w:p w14:paraId="7D4132AD"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14:paraId="49420FDB"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（3）财务报表的编制与复核时间安排</w:t>
      </w:r>
    </w:p>
    <w:p w14:paraId="06672BE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1）报表的编制</w:t>
      </w:r>
    </w:p>
    <w:p w14:paraId="3F0B697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报或者年度报告。</w:t>
      </w:r>
    </w:p>
    <w:p w14:paraId="33D92D4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2）报表的复核</w:t>
      </w:r>
    </w:p>
    <w:p w14:paraId="2DAAE81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096986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基金管理人应留足充分的时间，便于基金托管人复核相关报表及报告。半年报复核时间为20日，年报复核时间为30日。基金托管人复核完毕，应出具相应的复核确认书。</w:t>
      </w:r>
    </w:p>
    <w:p w14:paraId="7C610C9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lastRenderedPageBreak/>
        <w:t>8、</w:t>
      </w:r>
      <w:r>
        <w:rPr>
          <w:rFonts w:ascii="宋体" w:hAnsi="宋体"/>
          <w:sz w:val="24"/>
        </w:rPr>
        <w:t>基金管理人应每周向基金托管人提供基金业绩比较基准的基础数据和编制结果。</w:t>
      </w:r>
    </w:p>
    <w:p w14:paraId="322CFC03" w14:textId="77777777" w:rsidR="00E22060" w:rsidRDefault="00D66547">
      <w:pPr>
        <w:widowControl/>
        <w:spacing w:beforeLines="30" w:before="93" w:line="360" w:lineRule="auto"/>
        <w:ind w:firstLineChars="200" w:firstLine="482"/>
        <w:rPr>
          <w:rFonts w:ascii="宋体" w:hAnsi="宋体"/>
          <w:b/>
          <w:kern w:val="0"/>
          <w:sz w:val="24"/>
        </w:rPr>
      </w:pPr>
      <w:r>
        <w:rPr>
          <w:rFonts w:ascii="宋体" w:hAnsi="宋体" w:hint="eastAsia"/>
          <w:b/>
          <w:kern w:val="0"/>
          <w:sz w:val="24"/>
        </w:rPr>
        <w:t>（六）</w:t>
      </w:r>
      <w:r>
        <w:rPr>
          <w:rFonts w:ascii="宋体" w:hAnsi="宋体"/>
          <w:b/>
          <w:kern w:val="0"/>
          <w:sz w:val="24"/>
        </w:rPr>
        <w:t>基金份额持有人名册的</w:t>
      </w:r>
      <w:r>
        <w:rPr>
          <w:rFonts w:ascii="宋体" w:hAnsi="宋体" w:hint="eastAsia"/>
          <w:b/>
          <w:kern w:val="0"/>
          <w:sz w:val="24"/>
        </w:rPr>
        <w:t>登记与</w:t>
      </w:r>
      <w:r>
        <w:rPr>
          <w:rFonts w:ascii="宋体" w:hAnsi="宋体"/>
          <w:b/>
          <w:kern w:val="0"/>
          <w:sz w:val="24"/>
        </w:rPr>
        <w:t xml:space="preserve">保管 </w:t>
      </w:r>
    </w:p>
    <w:p w14:paraId="02CCBC0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本基金的基金管理人和基金托管人须分别妥善保管的基金份额持有人名册，包括基金合同生效日、基金合同终止日、</w:t>
      </w:r>
      <w:r>
        <w:rPr>
          <w:rFonts w:ascii="宋体" w:hAnsi="宋体"/>
          <w:color w:val="000000"/>
          <w:sz w:val="24"/>
        </w:rPr>
        <w:t>基金权益登记日、</w:t>
      </w:r>
      <w:r>
        <w:rPr>
          <w:rFonts w:ascii="宋体" w:hAnsi="宋体" w:hint="eastAsia"/>
          <w:color w:val="000000"/>
          <w:sz w:val="24"/>
        </w:rPr>
        <w:t>基金份额持有人大会权益登记日、每年6月30日、12月31日的基金份额持有人名册。基金份额持有人名册的内容至少应包括持有人的名称和持有的基金份额。</w:t>
      </w:r>
    </w:p>
    <w:p w14:paraId="0355660E"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7E38EBF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68C090F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3E86B8F0" w14:textId="77777777" w:rsidR="00E22060" w:rsidRDefault="00D66547">
      <w:pPr>
        <w:widowControl/>
        <w:spacing w:beforeLines="30" w:before="93" w:line="360" w:lineRule="auto"/>
        <w:ind w:firstLineChars="200" w:firstLine="482"/>
        <w:rPr>
          <w:rFonts w:ascii="宋体" w:hAnsi="宋体"/>
          <w:b/>
          <w:kern w:val="0"/>
          <w:sz w:val="24"/>
        </w:rPr>
      </w:pPr>
      <w:r>
        <w:rPr>
          <w:rFonts w:ascii="宋体" w:hAnsi="宋体" w:hint="eastAsia"/>
          <w:b/>
          <w:kern w:val="0"/>
          <w:sz w:val="24"/>
        </w:rPr>
        <w:t>（七）</w:t>
      </w:r>
      <w:r>
        <w:rPr>
          <w:rFonts w:ascii="宋体" w:hAnsi="宋体"/>
          <w:b/>
          <w:kern w:val="0"/>
          <w:sz w:val="24"/>
        </w:rPr>
        <w:t>争议</w:t>
      </w:r>
      <w:r>
        <w:rPr>
          <w:rFonts w:ascii="宋体" w:hAnsi="宋体" w:hint="eastAsia"/>
          <w:b/>
          <w:kern w:val="0"/>
          <w:sz w:val="24"/>
        </w:rPr>
        <w:t>解决方式</w:t>
      </w:r>
    </w:p>
    <w:p w14:paraId="51719B2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0E5A7B2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争议处理期间，双方当事人应恪守基金管理人和基金托管人职责，各自继续忠实、勤勉、尽责地履行基金合同和本托管协议规定的义务，维护基金份额持有人的合法权益。</w:t>
      </w:r>
    </w:p>
    <w:p w14:paraId="4032E899" w14:textId="77777777" w:rsidR="00E22060" w:rsidRDefault="00D66547">
      <w:pPr>
        <w:widowControl/>
        <w:spacing w:beforeLines="30" w:before="93" w:line="360" w:lineRule="auto"/>
        <w:ind w:firstLineChars="200" w:firstLine="480"/>
        <w:rPr>
          <w:rFonts w:ascii="宋体" w:hAnsi="宋体"/>
          <w:sz w:val="24"/>
        </w:rPr>
      </w:pPr>
      <w:r>
        <w:rPr>
          <w:rFonts w:ascii="宋体" w:hAnsi="宋体" w:hint="eastAsia"/>
          <w:sz w:val="24"/>
        </w:rPr>
        <w:t>本协议适用中华人民共和国法律并从其解释。</w:t>
      </w:r>
    </w:p>
    <w:p w14:paraId="7C120B39" w14:textId="77777777" w:rsidR="00E22060" w:rsidRDefault="00D66547">
      <w:pPr>
        <w:widowControl/>
        <w:spacing w:beforeLines="50" w:before="156" w:afterLines="50" w:after="156" w:line="360" w:lineRule="auto"/>
        <w:ind w:firstLineChars="200" w:firstLine="482"/>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14:paraId="5B457B2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1、</w:t>
      </w:r>
      <w:r>
        <w:rPr>
          <w:rFonts w:ascii="宋体" w:hAnsi="宋体"/>
          <w:color w:val="000000"/>
          <w:sz w:val="24"/>
        </w:rPr>
        <w:t>托管协议的变更程序</w:t>
      </w:r>
    </w:p>
    <w:p w14:paraId="13923AF2" w14:textId="77777777" w:rsidR="00E22060" w:rsidRDefault="00D66547">
      <w:pPr>
        <w:adjustRightInd w:val="0"/>
        <w:snapToGrid w:val="0"/>
        <w:spacing w:line="360" w:lineRule="auto"/>
        <w:ind w:firstLineChars="200" w:firstLine="480"/>
        <w:rPr>
          <w:rFonts w:ascii="宋体" w:hAnsi="宋体"/>
          <w:color w:val="000000"/>
          <w:sz w:val="30"/>
        </w:rPr>
      </w:pPr>
      <w:r>
        <w:rPr>
          <w:rFonts w:ascii="宋体" w:hAnsi="宋体"/>
          <w:color w:val="000000"/>
          <w:sz w:val="24"/>
        </w:rPr>
        <w:t>本协议双方当事人经协商一致，可以对协议进行修改。修改后的新协议，其内容不得与基金合同的规定有任何冲突。基金托管协议的变更报中国证监会核准后生效。</w:t>
      </w:r>
    </w:p>
    <w:p w14:paraId="6BEC1D1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基金托管协议终止的情形</w:t>
      </w:r>
    </w:p>
    <w:p w14:paraId="5C2510F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本基金合同终止；</w:t>
      </w:r>
    </w:p>
    <w:p w14:paraId="150989B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基金托管人解散、依法被撤销、破产或由其他基金托管人接管基金资产；</w:t>
      </w:r>
    </w:p>
    <w:p w14:paraId="29F4CFC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基金管理人解散、依法被撤销、破产或由其他基金管理人接管基金管理权；</w:t>
      </w:r>
    </w:p>
    <w:p w14:paraId="2FD2E14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发生法律法规或基金合同规定的终止事项。</w:t>
      </w:r>
    </w:p>
    <w:p w14:paraId="4819232E" w14:textId="77777777" w:rsidR="00E22060" w:rsidRDefault="00E22060">
      <w:pPr>
        <w:widowControl/>
        <w:spacing w:line="360" w:lineRule="auto"/>
        <w:rPr>
          <w:rFonts w:ascii="宋体" w:hAnsi="宋体"/>
          <w:kern w:val="0"/>
          <w:sz w:val="24"/>
        </w:rPr>
      </w:pPr>
    </w:p>
    <w:p w14:paraId="07677302" w14:textId="77777777" w:rsidR="00E22060" w:rsidRDefault="00E22060">
      <w:pPr>
        <w:widowControl/>
        <w:spacing w:line="360" w:lineRule="auto"/>
        <w:rPr>
          <w:rFonts w:ascii="宋体" w:hAnsi="宋体"/>
          <w:kern w:val="0"/>
          <w:sz w:val="24"/>
        </w:rPr>
      </w:pPr>
    </w:p>
    <w:p w14:paraId="26B3B84B" w14:textId="77777777" w:rsidR="00E22060" w:rsidRDefault="00E22060">
      <w:pPr>
        <w:widowControl/>
        <w:spacing w:line="360" w:lineRule="auto"/>
        <w:rPr>
          <w:rFonts w:ascii="宋体" w:hAnsi="宋体"/>
          <w:kern w:val="0"/>
          <w:sz w:val="24"/>
        </w:rPr>
      </w:pPr>
    </w:p>
    <w:p w14:paraId="57B1E14C" w14:textId="77777777" w:rsidR="00E22060" w:rsidRDefault="00E22060">
      <w:pPr>
        <w:widowControl/>
        <w:spacing w:line="360" w:lineRule="auto"/>
        <w:rPr>
          <w:rFonts w:ascii="宋体" w:hAnsi="宋体"/>
          <w:kern w:val="0"/>
          <w:sz w:val="24"/>
        </w:rPr>
      </w:pPr>
    </w:p>
    <w:p w14:paraId="5E1D0875" w14:textId="77777777" w:rsidR="00E22060" w:rsidRDefault="00E22060">
      <w:pPr>
        <w:widowControl/>
        <w:spacing w:line="360" w:lineRule="auto"/>
        <w:rPr>
          <w:rFonts w:ascii="宋体" w:hAnsi="宋体"/>
          <w:kern w:val="0"/>
          <w:sz w:val="24"/>
        </w:rPr>
      </w:pPr>
    </w:p>
    <w:p w14:paraId="1ADA6745" w14:textId="77777777" w:rsidR="00E22060" w:rsidRDefault="00E22060">
      <w:pPr>
        <w:widowControl/>
        <w:spacing w:line="360" w:lineRule="auto"/>
        <w:rPr>
          <w:rFonts w:ascii="宋体" w:hAnsi="宋体"/>
          <w:kern w:val="0"/>
          <w:sz w:val="24"/>
        </w:rPr>
      </w:pPr>
    </w:p>
    <w:p w14:paraId="47B871B8" w14:textId="77777777" w:rsidR="00E22060" w:rsidRDefault="00E22060">
      <w:pPr>
        <w:widowControl/>
        <w:spacing w:line="360" w:lineRule="auto"/>
        <w:rPr>
          <w:rFonts w:ascii="宋体" w:hAnsi="宋体"/>
          <w:kern w:val="0"/>
          <w:sz w:val="24"/>
        </w:rPr>
      </w:pPr>
    </w:p>
    <w:p w14:paraId="09EF8DC4" w14:textId="77777777" w:rsidR="00E22060" w:rsidRDefault="00E22060">
      <w:pPr>
        <w:widowControl/>
        <w:spacing w:line="360" w:lineRule="auto"/>
        <w:rPr>
          <w:rFonts w:ascii="宋体" w:hAnsi="宋体"/>
          <w:kern w:val="0"/>
          <w:sz w:val="24"/>
        </w:rPr>
      </w:pPr>
    </w:p>
    <w:p w14:paraId="461E5D96" w14:textId="77777777" w:rsidR="00E22060" w:rsidRDefault="00E22060">
      <w:pPr>
        <w:widowControl/>
        <w:spacing w:line="360" w:lineRule="auto"/>
        <w:rPr>
          <w:rFonts w:ascii="宋体" w:hAnsi="宋体"/>
          <w:kern w:val="0"/>
          <w:sz w:val="24"/>
        </w:rPr>
      </w:pPr>
    </w:p>
    <w:p w14:paraId="15F924FA" w14:textId="77777777" w:rsidR="00E22060" w:rsidRDefault="00E22060">
      <w:pPr>
        <w:widowControl/>
        <w:spacing w:line="360" w:lineRule="auto"/>
        <w:rPr>
          <w:rFonts w:ascii="宋体" w:hAnsi="宋体"/>
          <w:kern w:val="0"/>
          <w:sz w:val="24"/>
        </w:rPr>
      </w:pPr>
    </w:p>
    <w:p w14:paraId="120C4A5D" w14:textId="77777777" w:rsidR="00E22060" w:rsidRDefault="00E22060">
      <w:pPr>
        <w:widowControl/>
        <w:spacing w:line="360" w:lineRule="auto"/>
        <w:rPr>
          <w:rFonts w:ascii="宋体" w:hAnsi="宋体"/>
          <w:kern w:val="0"/>
          <w:sz w:val="24"/>
        </w:rPr>
      </w:pPr>
    </w:p>
    <w:p w14:paraId="7C8D8675" w14:textId="77777777" w:rsidR="00E22060" w:rsidRDefault="00E22060">
      <w:pPr>
        <w:widowControl/>
        <w:spacing w:line="360" w:lineRule="auto"/>
        <w:rPr>
          <w:rFonts w:ascii="宋体" w:hAnsi="宋体"/>
          <w:kern w:val="0"/>
          <w:sz w:val="24"/>
        </w:rPr>
      </w:pPr>
    </w:p>
    <w:p w14:paraId="5C6C2AF1" w14:textId="77777777" w:rsidR="00E22060" w:rsidRDefault="00E22060">
      <w:pPr>
        <w:widowControl/>
        <w:spacing w:line="360" w:lineRule="auto"/>
        <w:rPr>
          <w:rFonts w:ascii="宋体" w:hAnsi="宋体"/>
          <w:kern w:val="0"/>
          <w:sz w:val="24"/>
        </w:rPr>
      </w:pPr>
    </w:p>
    <w:p w14:paraId="3CB843E1" w14:textId="77777777" w:rsidR="00E22060" w:rsidRDefault="00E22060">
      <w:pPr>
        <w:widowControl/>
        <w:spacing w:line="360" w:lineRule="auto"/>
        <w:rPr>
          <w:rFonts w:ascii="宋体" w:hAnsi="宋体"/>
          <w:kern w:val="0"/>
          <w:sz w:val="24"/>
        </w:rPr>
      </w:pPr>
    </w:p>
    <w:p w14:paraId="0410F0E6" w14:textId="77777777" w:rsidR="00E22060" w:rsidRDefault="00E22060">
      <w:pPr>
        <w:widowControl/>
        <w:spacing w:line="360" w:lineRule="auto"/>
        <w:rPr>
          <w:rFonts w:ascii="宋体" w:hAnsi="宋体"/>
          <w:kern w:val="0"/>
          <w:sz w:val="24"/>
        </w:rPr>
      </w:pPr>
    </w:p>
    <w:p w14:paraId="18F65916" w14:textId="77777777" w:rsidR="00E22060" w:rsidRDefault="00E22060">
      <w:pPr>
        <w:widowControl/>
        <w:spacing w:line="360" w:lineRule="auto"/>
        <w:rPr>
          <w:rFonts w:ascii="宋体" w:hAnsi="宋体"/>
          <w:kern w:val="0"/>
          <w:sz w:val="24"/>
        </w:rPr>
      </w:pPr>
    </w:p>
    <w:p w14:paraId="3DC456F1" w14:textId="77777777" w:rsidR="00E22060" w:rsidRDefault="00D66547">
      <w:pPr>
        <w:pStyle w:val="af1"/>
        <w:rPr>
          <w:rFonts w:eastAsia="黑体"/>
          <w:kern w:val="0"/>
          <w:sz w:val="30"/>
        </w:rPr>
      </w:pPr>
      <w:bookmarkStart w:id="96" w:name="_Toc109537400"/>
      <w:r>
        <w:rPr>
          <w:rFonts w:eastAsia="黑体"/>
          <w:kern w:val="0"/>
          <w:sz w:val="30"/>
        </w:rPr>
        <w:br w:type="page"/>
      </w:r>
      <w:bookmarkStart w:id="97" w:name="_Toc320804515"/>
      <w:bookmarkStart w:id="98" w:name="_Toc449103093"/>
      <w:r>
        <w:rPr>
          <w:rFonts w:eastAsia="黑体" w:hint="eastAsia"/>
          <w:kern w:val="0"/>
          <w:sz w:val="30"/>
        </w:rPr>
        <w:lastRenderedPageBreak/>
        <w:t>二十三、</w:t>
      </w:r>
      <w:bookmarkStart w:id="99" w:name="OLE_LINK22"/>
      <w:bookmarkStart w:id="100" w:name="OLE_LINK23"/>
      <w:r>
        <w:rPr>
          <w:rFonts w:eastAsia="黑体" w:hint="eastAsia"/>
          <w:kern w:val="0"/>
          <w:sz w:val="30"/>
        </w:rPr>
        <w:t>对基金份额持有人的服务</w:t>
      </w:r>
      <w:bookmarkEnd w:id="96"/>
      <w:bookmarkEnd w:id="97"/>
      <w:bookmarkEnd w:id="98"/>
      <w:bookmarkEnd w:id="99"/>
      <w:bookmarkEnd w:id="100"/>
    </w:p>
    <w:p w14:paraId="30482D0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对本基金份额持有人的服务主要由基金管理人、发售代理机构以及申购赎回代理券商提供。本</w:t>
      </w:r>
      <w:r>
        <w:rPr>
          <w:rFonts w:ascii="宋体" w:hAnsi="宋体"/>
          <w:kern w:val="0"/>
          <w:sz w:val="24"/>
        </w:rPr>
        <w:t>基金管理人根据基金份额持有人的需要和市场的变化，有权增加或变更服务项目。主要服务内容如下：</w:t>
      </w:r>
    </w:p>
    <w:p w14:paraId="5BF31D7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投资者如果想查询</w:t>
      </w:r>
      <w:r>
        <w:rPr>
          <w:rFonts w:ascii="宋体" w:hAnsi="宋体" w:hint="eastAsia"/>
          <w:kern w:val="0"/>
          <w:sz w:val="24"/>
        </w:rPr>
        <w:t>基金净值</w:t>
      </w:r>
      <w:r>
        <w:rPr>
          <w:rFonts w:ascii="宋体" w:hAnsi="宋体"/>
          <w:kern w:val="0"/>
          <w:sz w:val="24"/>
        </w:rPr>
        <w:t>、</w:t>
      </w:r>
      <w:r>
        <w:rPr>
          <w:rFonts w:ascii="宋体" w:hAnsi="宋体" w:hint="eastAsia"/>
          <w:kern w:val="0"/>
          <w:sz w:val="24"/>
        </w:rPr>
        <w:t>相关公告、</w:t>
      </w:r>
      <w:r>
        <w:rPr>
          <w:rFonts w:ascii="宋体" w:hAnsi="宋体"/>
          <w:kern w:val="0"/>
          <w:sz w:val="24"/>
        </w:rPr>
        <w:t>基金产品与服务等信息，请拨打</w:t>
      </w:r>
      <w:r>
        <w:rPr>
          <w:rFonts w:ascii="宋体" w:hAnsi="宋体" w:hint="eastAsia"/>
          <w:kern w:val="0"/>
          <w:sz w:val="24"/>
        </w:rPr>
        <w:t>本基金管理人</w:t>
      </w:r>
      <w:r>
        <w:rPr>
          <w:rFonts w:ascii="宋体" w:hAnsi="宋体"/>
          <w:kern w:val="0"/>
          <w:sz w:val="24"/>
        </w:rPr>
        <w:t>客户服务电话</w:t>
      </w:r>
      <w:r>
        <w:rPr>
          <w:rFonts w:ascii="宋体" w:hAnsi="宋体" w:hint="eastAsia"/>
          <w:kern w:val="0"/>
          <w:sz w:val="24"/>
        </w:rPr>
        <w:t>（400-700-5000，</w:t>
      </w:r>
      <w:r>
        <w:rPr>
          <w:rFonts w:ascii="宋体" w:hAnsi="宋体"/>
          <w:kern w:val="0"/>
          <w:sz w:val="24"/>
        </w:rPr>
        <w:t>0</w:t>
      </w:r>
      <w:r>
        <w:rPr>
          <w:rFonts w:ascii="宋体" w:hAnsi="宋体" w:hint="eastAsia"/>
          <w:kern w:val="0"/>
          <w:sz w:val="24"/>
        </w:rPr>
        <w:t>21-61055000）</w:t>
      </w:r>
      <w:r>
        <w:rPr>
          <w:rFonts w:ascii="宋体" w:hAnsi="宋体"/>
          <w:kern w:val="0"/>
          <w:sz w:val="24"/>
        </w:rPr>
        <w:t>或登录</w:t>
      </w:r>
      <w:r>
        <w:rPr>
          <w:rFonts w:ascii="宋体" w:hAnsi="宋体" w:hint="eastAsia"/>
          <w:kern w:val="0"/>
          <w:sz w:val="24"/>
        </w:rPr>
        <w:t>本基金管理人</w:t>
      </w:r>
      <w:r>
        <w:rPr>
          <w:rFonts w:ascii="宋体" w:hAnsi="宋体"/>
          <w:kern w:val="0"/>
          <w:sz w:val="24"/>
        </w:rPr>
        <w:t>网站（</w:t>
      </w:r>
      <w:hyperlink r:id="rId16" w:history="1">
        <w:r>
          <w:rPr>
            <w:rStyle w:val="af5"/>
            <w:rFonts w:hint="eastAsia"/>
            <w:color w:val="auto"/>
            <w:sz w:val="24"/>
            <w:u w:val="none"/>
          </w:rPr>
          <w:t>www.fund001.com</w:t>
        </w:r>
      </w:hyperlink>
      <w:r>
        <w:rPr>
          <w:rStyle w:val="af5"/>
          <w:rFonts w:hint="eastAsia"/>
          <w:color w:val="auto"/>
          <w:u w:val="none"/>
        </w:rPr>
        <w:t>，</w:t>
      </w:r>
      <w:r>
        <w:rPr>
          <w:rStyle w:val="af5"/>
          <w:rFonts w:hint="eastAsia"/>
          <w:color w:val="auto"/>
          <w:u w:val="none"/>
        </w:rPr>
        <w:t>www</w:t>
      </w:r>
      <w:r>
        <w:rPr>
          <w:rStyle w:val="af5"/>
          <w:rFonts w:hint="eastAsia"/>
          <w:color w:val="auto"/>
          <w:sz w:val="24"/>
          <w:u w:val="none"/>
        </w:rPr>
        <w:t>.bocomschroder.com</w:t>
      </w:r>
      <w:r>
        <w:rPr>
          <w:rFonts w:ascii="宋体" w:hAnsi="宋体"/>
          <w:kern w:val="0"/>
          <w:sz w:val="24"/>
        </w:rPr>
        <w:t>）进行咨询、查询。</w:t>
      </w:r>
    </w:p>
    <w:p w14:paraId="18BEF8A3" w14:textId="77777777" w:rsidR="00E22060" w:rsidRDefault="00D66547">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14:paraId="71554FD7" w14:textId="77777777" w:rsidR="00E22060" w:rsidRDefault="00D66547">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14:paraId="70E4E802" w14:textId="77777777" w:rsidR="00E22060" w:rsidRDefault="00D66547">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r>
        <w:rPr>
          <w:color w:val="000000"/>
          <w:kern w:val="0"/>
          <w:sz w:val="24"/>
        </w:rPr>
        <w:t>www.fund001.com</w:t>
      </w:r>
      <w:r>
        <w:rPr>
          <w:rFonts w:hint="eastAsia"/>
          <w:color w:val="000000"/>
          <w:kern w:val="0"/>
          <w:sz w:val="24"/>
        </w:rPr>
        <w:t>，</w:t>
      </w:r>
      <w:r>
        <w:rPr>
          <w:color w:val="000000"/>
          <w:kern w:val="0"/>
          <w:sz w:val="24"/>
        </w:rPr>
        <w:t xml:space="preserve">www.bocomschroder.com </w:t>
      </w:r>
    </w:p>
    <w:p w14:paraId="18A58D24" w14:textId="77777777" w:rsidR="00E22060" w:rsidRDefault="00D66547">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14:paraId="22244DA9" w14:textId="77777777" w:rsidR="00E22060" w:rsidRDefault="00E22060">
      <w:pPr>
        <w:widowControl/>
        <w:spacing w:line="360" w:lineRule="auto"/>
        <w:ind w:firstLineChars="200" w:firstLine="480"/>
        <w:rPr>
          <w:rFonts w:ascii="宋体" w:hAnsi="宋体"/>
          <w:kern w:val="0"/>
          <w:sz w:val="24"/>
        </w:rPr>
      </w:pPr>
    </w:p>
    <w:p w14:paraId="65C40CFB" w14:textId="77777777" w:rsidR="00E22060" w:rsidRDefault="00E22060">
      <w:pPr>
        <w:widowControl/>
        <w:spacing w:line="360" w:lineRule="auto"/>
        <w:ind w:firstLineChars="200" w:firstLine="480"/>
        <w:rPr>
          <w:rFonts w:ascii="宋体" w:hAnsi="宋体"/>
          <w:kern w:val="0"/>
          <w:sz w:val="24"/>
        </w:rPr>
      </w:pPr>
    </w:p>
    <w:p w14:paraId="2D32E90E" w14:textId="77777777" w:rsidR="00E22060" w:rsidRDefault="00E22060">
      <w:pPr>
        <w:widowControl/>
        <w:spacing w:line="360" w:lineRule="auto"/>
        <w:ind w:firstLineChars="200" w:firstLine="480"/>
        <w:rPr>
          <w:rFonts w:ascii="宋体" w:hAnsi="宋体"/>
          <w:kern w:val="0"/>
          <w:sz w:val="24"/>
        </w:rPr>
      </w:pPr>
    </w:p>
    <w:p w14:paraId="152378D5" w14:textId="77777777" w:rsidR="00E22060" w:rsidRDefault="00E22060">
      <w:pPr>
        <w:widowControl/>
        <w:spacing w:line="360" w:lineRule="auto"/>
        <w:ind w:firstLineChars="200" w:firstLine="480"/>
        <w:rPr>
          <w:rFonts w:ascii="宋体" w:hAnsi="宋体"/>
          <w:kern w:val="0"/>
          <w:sz w:val="24"/>
        </w:rPr>
      </w:pPr>
    </w:p>
    <w:p w14:paraId="0CDF4671" w14:textId="77777777" w:rsidR="00E22060" w:rsidRDefault="00E22060">
      <w:pPr>
        <w:widowControl/>
        <w:spacing w:line="360" w:lineRule="auto"/>
        <w:ind w:firstLineChars="200" w:firstLine="480"/>
        <w:rPr>
          <w:rFonts w:ascii="宋体" w:hAnsi="宋体"/>
          <w:kern w:val="0"/>
          <w:sz w:val="24"/>
        </w:rPr>
      </w:pPr>
    </w:p>
    <w:p w14:paraId="6C9E2654" w14:textId="77777777" w:rsidR="00E22060" w:rsidRDefault="00E22060">
      <w:pPr>
        <w:widowControl/>
        <w:spacing w:line="360" w:lineRule="auto"/>
        <w:ind w:firstLineChars="200" w:firstLine="480"/>
        <w:rPr>
          <w:rFonts w:ascii="宋体" w:hAnsi="宋体"/>
          <w:kern w:val="0"/>
          <w:sz w:val="24"/>
        </w:rPr>
      </w:pPr>
    </w:p>
    <w:p w14:paraId="0A315716" w14:textId="77777777" w:rsidR="00E22060" w:rsidRDefault="00E22060">
      <w:pPr>
        <w:widowControl/>
        <w:spacing w:line="360" w:lineRule="auto"/>
        <w:ind w:firstLineChars="200" w:firstLine="480"/>
        <w:rPr>
          <w:rFonts w:ascii="宋体" w:hAnsi="宋体"/>
          <w:kern w:val="0"/>
          <w:sz w:val="24"/>
        </w:rPr>
      </w:pPr>
    </w:p>
    <w:p w14:paraId="21E69021" w14:textId="77777777" w:rsidR="00E22060" w:rsidRDefault="00E22060">
      <w:pPr>
        <w:widowControl/>
        <w:spacing w:line="360" w:lineRule="auto"/>
        <w:ind w:firstLineChars="200" w:firstLine="480"/>
        <w:rPr>
          <w:rFonts w:ascii="宋体" w:hAnsi="宋体"/>
          <w:kern w:val="0"/>
          <w:sz w:val="24"/>
        </w:rPr>
      </w:pPr>
    </w:p>
    <w:p w14:paraId="2534111D" w14:textId="77777777" w:rsidR="00E22060" w:rsidRDefault="00E22060">
      <w:pPr>
        <w:widowControl/>
        <w:spacing w:line="360" w:lineRule="auto"/>
        <w:ind w:firstLineChars="200" w:firstLine="480"/>
        <w:rPr>
          <w:rFonts w:ascii="宋体" w:hAnsi="宋体"/>
          <w:kern w:val="0"/>
          <w:sz w:val="24"/>
        </w:rPr>
      </w:pPr>
    </w:p>
    <w:p w14:paraId="5981582E" w14:textId="77777777" w:rsidR="00E22060" w:rsidRDefault="00E22060">
      <w:pPr>
        <w:widowControl/>
        <w:spacing w:line="360" w:lineRule="auto"/>
        <w:ind w:firstLineChars="200" w:firstLine="480"/>
        <w:rPr>
          <w:rFonts w:ascii="宋体" w:hAnsi="宋体"/>
          <w:kern w:val="0"/>
          <w:sz w:val="24"/>
        </w:rPr>
      </w:pPr>
    </w:p>
    <w:p w14:paraId="5220C3F6" w14:textId="77777777" w:rsidR="00E22060" w:rsidRDefault="00E22060">
      <w:pPr>
        <w:widowControl/>
        <w:spacing w:line="360" w:lineRule="auto"/>
        <w:ind w:firstLineChars="200" w:firstLine="480"/>
        <w:rPr>
          <w:rFonts w:ascii="宋体" w:hAnsi="宋体"/>
          <w:kern w:val="0"/>
          <w:sz w:val="24"/>
        </w:rPr>
      </w:pPr>
    </w:p>
    <w:p w14:paraId="4E0A99BF" w14:textId="77777777" w:rsidR="00E22060" w:rsidRDefault="00E22060">
      <w:pPr>
        <w:widowControl/>
        <w:spacing w:line="360" w:lineRule="auto"/>
        <w:ind w:firstLineChars="200" w:firstLine="480"/>
        <w:rPr>
          <w:rFonts w:ascii="宋体" w:hAnsi="宋体"/>
          <w:kern w:val="0"/>
          <w:sz w:val="24"/>
        </w:rPr>
      </w:pPr>
    </w:p>
    <w:p w14:paraId="07B90503" w14:textId="77777777" w:rsidR="00E22060" w:rsidRDefault="00E22060">
      <w:pPr>
        <w:widowControl/>
        <w:spacing w:line="360" w:lineRule="auto"/>
        <w:ind w:firstLineChars="200" w:firstLine="480"/>
        <w:rPr>
          <w:rFonts w:ascii="宋体" w:hAnsi="宋体"/>
          <w:kern w:val="0"/>
          <w:sz w:val="24"/>
        </w:rPr>
      </w:pPr>
    </w:p>
    <w:p w14:paraId="600208A6" w14:textId="77777777" w:rsidR="00E22060" w:rsidRDefault="00D66547">
      <w:pPr>
        <w:pStyle w:val="af1"/>
        <w:rPr>
          <w:rFonts w:eastAsia="黑体"/>
          <w:kern w:val="0"/>
          <w:sz w:val="30"/>
        </w:rPr>
      </w:pPr>
      <w:bookmarkStart w:id="101" w:name="_Toc109537401"/>
      <w:r>
        <w:rPr>
          <w:rFonts w:eastAsia="黑体"/>
          <w:kern w:val="0"/>
          <w:sz w:val="30"/>
        </w:rPr>
        <w:br w:type="page"/>
      </w:r>
      <w:bookmarkStart w:id="102" w:name="_Toc320804516"/>
      <w:bookmarkStart w:id="103" w:name="_Toc449103094"/>
      <w:r>
        <w:rPr>
          <w:rFonts w:eastAsia="黑体" w:hint="eastAsia"/>
          <w:kern w:val="0"/>
          <w:sz w:val="30"/>
        </w:rPr>
        <w:lastRenderedPageBreak/>
        <w:t>二十四、其他应披露事项</w:t>
      </w:r>
      <w:bookmarkEnd w:id="101"/>
      <w:bookmarkEnd w:id="102"/>
      <w:bookmarkEnd w:id="103"/>
    </w:p>
    <w:p w14:paraId="4912A9D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基金合同如有未尽事宜，由基金合同当事人各方按有关法律法规协商解决。 </w:t>
      </w:r>
    </w:p>
    <w:p w14:paraId="066A9336" w14:textId="7E804949"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本招募说明书更新期间基金披露的其他重要事项</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94"/>
        <w:gridCol w:w="2885"/>
        <w:gridCol w:w="1842"/>
      </w:tblGrid>
      <w:tr w:rsidR="00645860" w:rsidRPr="006A6651" w14:paraId="290C8300" w14:textId="77777777" w:rsidTr="00645860">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9B438CD" w14:textId="77777777" w:rsidR="00645860" w:rsidRPr="006A6651" w:rsidRDefault="00645860" w:rsidP="00B4753D">
            <w:pPr>
              <w:widowControl/>
              <w:jc w:val="center"/>
              <w:rPr>
                <w:color w:val="000000"/>
                <w:kern w:val="0"/>
                <w:sz w:val="24"/>
                <w:szCs w:val="24"/>
              </w:rPr>
            </w:pPr>
            <w:r w:rsidRPr="006A6651">
              <w:rPr>
                <w:color w:val="000000"/>
                <w:kern w:val="0"/>
                <w:sz w:val="24"/>
                <w:szCs w:val="24"/>
              </w:rPr>
              <w:t>序号</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21F3E5D1" w14:textId="77777777" w:rsidR="00645860" w:rsidRPr="00645860" w:rsidRDefault="00645860" w:rsidP="00B4753D">
            <w:pPr>
              <w:widowControl/>
              <w:jc w:val="center"/>
              <w:rPr>
                <w:color w:val="000000"/>
                <w:sz w:val="24"/>
                <w:szCs w:val="24"/>
              </w:rPr>
            </w:pPr>
            <w:r w:rsidRPr="00645860">
              <w:rPr>
                <w:rFonts w:hint="eastAsia"/>
                <w:color w:val="000000"/>
                <w:sz w:val="24"/>
                <w:szCs w:val="24"/>
              </w:rPr>
              <w:t>公告事项</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24C4587F" w14:textId="77777777" w:rsidR="00645860" w:rsidRPr="00645860" w:rsidRDefault="00645860" w:rsidP="00B4753D">
            <w:pPr>
              <w:widowControl/>
              <w:jc w:val="center"/>
              <w:rPr>
                <w:color w:val="000000"/>
                <w:kern w:val="0"/>
                <w:sz w:val="24"/>
                <w:szCs w:val="24"/>
              </w:rPr>
            </w:pPr>
            <w:r w:rsidRPr="00645860">
              <w:rPr>
                <w:rFonts w:hint="eastAsia"/>
                <w:color w:val="000000"/>
                <w:kern w:val="0"/>
                <w:sz w:val="24"/>
                <w:szCs w:val="24"/>
              </w:rPr>
              <w:t>法定披露方式</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B83C440" w14:textId="77777777" w:rsidR="00645860" w:rsidRPr="00645860" w:rsidRDefault="00645860" w:rsidP="00B4753D">
            <w:pPr>
              <w:widowControl/>
              <w:jc w:val="center"/>
              <w:rPr>
                <w:color w:val="000000"/>
                <w:sz w:val="24"/>
                <w:szCs w:val="24"/>
              </w:rPr>
            </w:pPr>
            <w:r w:rsidRPr="00645860">
              <w:rPr>
                <w:color w:val="000000"/>
                <w:sz w:val="24"/>
                <w:szCs w:val="24"/>
              </w:rPr>
              <w:t>法定披露日期</w:t>
            </w:r>
          </w:p>
        </w:tc>
      </w:tr>
      <w:tr w:rsidR="00645860" w:rsidRPr="006A6651" w14:paraId="062EC4DF" w14:textId="77777777" w:rsidTr="00645860">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00A4FDE" w14:textId="77777777" w:rsidR="00645860" w:rsidRPr="006A6651" w:rsidRDefault="00645860" w:rsidP="00B4753D">
            <w:pPr>
              <w:widowControl/>
              <w:jc w:val="center"/>
              <w:rPr>
                <w:color w:val="000000"/>
                <w:kern w:val="0"/>
                <w:sz w:val="24"/>
                <w:szCs w:val="24"/>
              </w:rPr>
            </w:pPr>
            <w:r>
              <w:rPr>
                <w:color w:val="000000"/>
                <w:kern w:val="0"/>
                <w:sz w:val="24"/>
                <w:szCs w:val="24"/>
              </w:rPr>
              <w:t>1</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06A6F2AF" w14:textId="77777777" w:rsidR="00645860" w:rsidRPr="00645860" w:rsidRDefault="00645860" w:rsidP="00645860">
            <w:pPr>
              <w:widowControl/>
              <w:jc w:val="center"/>
              <w:rPr>
                <w:color w:val="000000"/>
                <w:sz w:val="24"/>
                <w:szCs w:val="24"/>
              </w:rPr>
            </w:pPr>
            <w:r w:rsidRPr="00645860">
              <w:rPr>
                <w:rFonts w:hint="eastAsia"/>
                <w:color w:val="000000"/>
                <w:sz w:val="24"/>
                <w:szCs w:val="24"/>
              </w:rPr>
              <w:t>上证</w:t>
            </w:r>
            <w:r w:rsidRPr="00645860">
              <w:rPr>
                <w:rFonts w:hint="eastAsia"/>
                <w:color w:val="000000"/>
                <w:sz w:val="24"/>
                <w:szCs w:val="24"/>
              </w:rPr>
              <w:t>180</w:t>
            </w:r>
            <w:r w:rsidRPr="00645860">
              <w:rPr>
                <w:rFonts w:hint="eastAsia"/>
                <w:color w:val="000000"/>
                <w:sz w:val="24"/>
                <w:szCs w:val="24"/>
              </w:rPr>
              <w:t>公司治理交易型开放式指数证券投资基金</w:t>
            </w:r>
            <w:r w:rsidRPr="00645860">
              <w:rPr>
                <w:rFonts w:hint="eastAsia"/>
                <w:color w:val="000000"/>
                <w:sz w:val="24"/>
                <w:szCs w:val="24"/>
              </w:rPr>
              <w:t>2016</w:t>
            </w:r>
            <w:r w:rsidRPr="00645860">
              <w:rPr>
                <w:rFonts w:hint="eastAsia"/>
                <w:color w:val="000000"/>
                <w:sz w:val="24"/>
                <w:szCs w:val="24"/>
              </w:rPr>
              <w:t>年第</w:t>
            </w:r>
            <w:r w:rsidRPr="00645860">
              <w:rPr>
                <w:rFonts w:hint="eastAsia"/>
                <w:color w:val="000000"/>
                <w:sz w:val="24"/>
                <w:szCs w:val="24"/>
              </w:rPr>
              <w:t>3</w:t>
            </w:r>
            <w:r w:rsidRPr="00645860">
              <w:rPr>
                <w:rFonts w:hint="eastAsia"/>
                <w:color w:val="000000"/>
                <w:sz w:val="24"/>
                <w:szCs w:val="24"/>
              </w:rPr>
              <w:t>季度报告</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4DB8E0CA" w14:textId="77777777" w:rsidR="00645860" w:rsidRPr="00645860" w:rsidRDefault="00645860" w:rsidP="00645860">
            <w:pPr>
              <w:widowControl/>
              <w:jc w:val="center"/>
              <w:rPr>
                <w:color w:val="000000"/>
                <w:kern w:val="0"/>
                <w:sz w:val="24"/>
                <w:szCs w:val="24"/>
              </w:rPr>
            </w:pPr>
            <w:r w:rsidRPr="00645860">
              <w:rPr>
                <w:rFonts w:hint="eastAsia"/>
                <w:color w:val="000000"/>
                <w:kern w:val="0"/>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8948E95" w14:textId="77777777" w:rsidR="00645860" w:rsidRPr="00645860" w:rsidRDefault="00645860" w:rsidP="00B4753D">
            <w:pPr>
              <w:widowControl/>
              <w:jc w:val="center"/>
              <w:rPr>
                <w:color w:val="000000"/>
                <w:sz w:val="24"/>
                <w:szCs w:val="24"/>
              </w:rPr>
            </w:pPr>
            <w:r w:rsidRPr="00645860">
              <w:rPr>
                <w:color w:val="000000"/>
                <w:sz w:val="24"/>
                <w:szCs w:val="24"/>
              </w:rPr>
              <w:t>2016-10-25</w:t>
            </w:r>
          </w:p>
        </w:tc>
      </w:tr>
      <w:tr w:rsidR="00645860" w:rsidRPr="006A6651" w14:paraId="7DECA479" w14:textId="77777777" w:rsidTr="00645860">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B435137" w14:textId="77777777" w:rsidR="00645860" w:rsidRPr="006A6651" w:rsidRDefault="00645860" w:rsidP="00B4753D">
            <w:pPr>
              <w:widowControl/>
              <w:jc w:val="center"/>
              <w:rPr>
                <w:color w:val="000000"/>
                <w:kern w:val="0"/>
                <w:sz w:val="24"/>
                <w:szCs w:val="24"/>
              </w:rPr>
            </w:pPr>
            <w:r>
              <w:rPr>
                <w:rFonts w:hint="eastAsia"/>
                <w:color w:val="000000"/>
                <w:kern w:val="0"/>
                <w:sz w:val="24"/>
                <w:szCs w:val="24"/>
              </w:rPr>
              <w:t>2</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708F7947" w14:textId="77777777" w:rsidR="00645860" w:rsidRPr="00645860" w:rsidRDefault="00645860" w:rsidP="00645860">
            <w:pPr>
              <w:widowControl/>
              <w:jc w:val="center"/>
              <w:rPr>
                <w:color w:val="000000"/>
                <w:sz w:val="24"/>
                <w:szCs w:val="24"/>
              </w:rPr>
            </w:pPr>
            <w:r w:rsidRPr="00645860">
              <w:rPr>
                <w:rFonts w:hint="eastAsia"/>
                <w:color w:val="000000"/>
                <w:sz w:val="24"/>
                <w:szCs w:val="24"/>
              </w:rPr>
              <w:t>上证</w:t>
            </w:r>
            <w:r w:rsidRPr="00645860">
              <w:rPr>
                <w:rFonts w:hint="eastAsia"/>
                <w:color w:val="000000"/>
                <w:sz w:val="24"/>
                <w:szCs w:val="24"/>
              </w:rPr>
              <w:t>180</w:t>
            </w:r>
            <w:r w:rsidRPr="00645860">
              <w:rPr>
                <w:rFonts w:hint="eastAsia"/>
                <w:color w:val="000000"/>
                <w:sz w:val="24"/>
                <w:szCs w:val="24"/>
              </w:rPr>
              <w:t>公司治理交易型开放式指数证券投资基金（更新）招募说明书摘要（</w:t>
            </w:r>
            <w:r w:rsidRPr="00645860">
              <w:rPr>
                <w:rFonts w:hint="eastAsia"/>
                <w:color w:val="000000"/>
                <w:sz w:val="24"/>
                <w:szCs w:val="24"/>
              </w:rPr>
              <w:t>2016</w:t>
            </w:r>
            <w:r w:rsidRPr="00645860">
              <w:rPr>
                <w:rFonts w:hint="eastAsia"/>
                <w:color w:val="000000"/>
                <w:sz w:val="24"/>
                <w:szCs w:val="24"/>
              </w:rPr>
              <w:t>年第</w:t>
            </w:r>
            <w:r w:rsidRPr="00645860">
              <w:rPr>
                <w:rFonts w:hint="eastAsia"/>
                <w:color w:val="000000"/>
                <w:sz w:val="24"/>
                <w:szCs w:val="24"/>
              </w:rPr>
              <w:t>2</w:t>
            </w:r>
            <w:r w:rsidRPr="00645860">
              <w:rPr>
                <w:rFonts w:hint="eastAsia"/>
                <w:color w:val="000000"/>
                <w:sz w:val="24"/>
                <w:szCs w:val="24"/>
              </w:rPr>
              <w:t>号）</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4B2C91E0" w14:textId="77777777" w:rsidR="00645860" w:rsidRPr="00645860" w:rsidRDefault="00645860" w:rsidP="00645860">
            <w:pPr>
              <w:widowControl/>
              <w:jc w:val="center"/>
              <w:rPr>
                <w:color w:val="000000"/>
                <w:kern w:val="0"/>
                <w:sz w:val="24"/>
                <w:szCs w:val="24"/>
              </w:rPr>
            </w:pPr>
            <w:r w:rsidRPr="00645860">
              <w:rPr>
                <w:rFonts w:hint="eastAsia"/>
                <w:color w:val="000000"/>
                <w:kern w:val="0"/>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7E52C99" w14:textId="77777777" w:rsidR="00645860" w:rsidRPr="00645860" w:rsidRDefault="00645860" w:rsidP="00B4753D">
            <w:pPr>
              <w:widowControl/>
              <w:jc w:val="center"/>
              <w:rPr>
                <w:color w:val="000000"/>
                <w:sz w:val="24"/>
                <w:szCs w:val="24"/>
              </w:rPr>
            </w:pPr>
            <w:r w:rsidRPr="00645860">
              <w:rPr>
                <w:color w:val="000000"/>
                <w:sz w:val="24"/>
                <w:szCs w:val="24"/>
              </w:rPr>
              <w:t>2016-11-9</w:t>
            </w:r>
          </w:p>
        </w:tc>
      </w:tr>
      <w:tr w:rsidR="00645860" w:rsidRPr="006A6651" w14:paraId="351110BA" w14:textId="77777777" w:rsidTr="00645860">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6EAD51" w14:textId="77777777" w:rsidR="00645860" w:rsidRPr="006A6651" w:rsidRDefault="00645860" w:rsidP="00B4753D">
            <w:pPr>
              <w:widowControl/>
              <w:jc w:val="center"/>
              <w:rPr>
                <w:color w:val="000000"/>
                <w:kern w:val="0"/>
                <w:sz w:val="24"/>
                <w:szCs w:val="24"/>
              </w:rPr>
            </w:pPr>
            <w:r>
              <w:rPr>
                <w:rFonts w:hint="eastAsia"/>
                <w:color w:val="000000"/>
                <w:kern w:val="0"/>
                <w:sz w:val="24"/>
                <w:szCs w:val="24"/>
              </w:rPr>
              <w:t>3</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02FBE3E8" w14:textId="77777777" w:rsidR="00645860" w:rsidRPr="00645860" w:rsidRDefault="00645860" w:rsidP="00645860">
            <w:pPr>
              <w:widowControl/>
              <w:jc w:val="center"/>
              <w:rPr>
                <w:color w:val="000000"/>
                <w:sz w:val="24"/>
                <w:szCs w:val="24"/>
              </w:rPr>
            </w:pPr>
            <w:r w:rsidRPr="00645860">
              <w:rPr>
                <w:rFonts w:hint="eastAsia"/>
                <w:color w:val="000000"/>
                <w:sz w:val="24"/>
                <w:szCs w:val="24"/>
              </w:rPr>
              <w:t>上证</w:t>
            </w:r>
            <w:r w:rsidRPr="00645860">
              <w:rPr>
                <w:rFonts w:hint="eastAsia"/>
                <w:color w:val="000000"/>
                <w:sz w:val="24"/>
                <w:szCs w:val="24"/>
              </w:rPr>
              <w:t>180</w:t>
            </w:r>
            <w:r w:rsidRPr="00645860">
              <w:rPr>
                <w:rFonts w:hint="eastAsia"/>
                <w:color w:val="000000"/>
                <w:sz w:val="24"/>
                <w:szCs w:val="24"/>
              </w:rPr>
              <w:t>公司治理交易型开放式指数证券投资基金</w:t>
            </w:r>
            <w:r w:rsidRPr="00645860">
              <w:rPr>
                <w:rFonts w:hint="eastAsia"/>
                <w:color w:val="000000"/>
                <w:sz w:val="24"/>
                <w:szCs w:val="24"/>
              </w:rPr>
              <w:t>2016</w:t>
            </w:r>
            <w:r w:rsidRPr="00645860">
              <w:rPr>
                <w:rFonts w:hint="eastAsia"/>
                <w:color w:val="000000"/>
                <w:sz w:val="24"/>
                <w:szCs w:val="24"/>
              </w:rPr>
              <w:t>年第</w:t>
            </w:r>
            <w:r w:rsidRPr="00645860">
              <w:rPr>
                <w:rFonts w:hint="eastAsia"/>
                <w:color w:val="000000"/>
                <w:sz w:val="24"/>
                <w:szCs w:val="24"/>
              </w:rPr>
              <w:t>4</w:t>
            </w:r>
            <w:r w:rsidRPr="00645860">
              <w:rPr>
                <w:rFonts w:hint="eastAsia"/>
                <w:color w:val="000000"/>
                <w:sz w:val="24"/>
                <w:szCs w:val="24"/>
              </w:rPr>
              <w:t>季度报告</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1462E8EA" w14:textId="77777777" w:rsidR="00645860" w:rsidRPr="00645860" w:rsidRDefault="00645860" w:rsidP="00645860">
            <w:pPr>
              <w:widowControl/>
              <w:jc w:val="center"/>
              <w:rPr>
                <w:color w:val="000000"/>
                <w:kern w:val="0"/>
                <w:sz w:val="24"/>
                <w:szCs w:val="24"/>
              </w:rPr>
            </w:pPr>
            <w:r w:rsidRPr="00645860">
              <w:rPr>
                <w:rFonts w:hint="eastAsia"/>
                <w:color w:val="000000"/>
                <w:kern w:val="0"/>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18E243D" w14:textId="77777777" w:rsidR="00645860" w:rsidRPr="00645860" w:rsidRDefault="00645860" w:rsidP="00B4753D">
            <w:pPr>
              <w:widowControl/>
              <w:jc w:val="center"/>
              <w:rPr>
                <w:color w:val="000000"/>
                <w:sz w:val="24"/>
                <w:szCs w:val="24"/>
              </w:rPr>
            </w:pPr>
            <w:r w:rsidRPr="00645860">
              <w:rPr>
                <w:color w:val="000000"/>
                <w:sz w:val="24"/>
                <w:szCs w:val="24"/>
              </w:rPr>
              <w:t>2017-1-19</w:t>
            </w:r>
          </w:p>
        </w:tc>
      </w:tr>
    </w:tbl>
    <w:p w14:paraId="0F2DDA8D" w14:textId="77777777" w:rsidR="00E22060" w:rsidRDefault="00E22060">
      <w:pPr>
        <w:widowControl/>
        <w:spacing w:line="360" w:lineRule="auto"/>
        <w:ind w:rightChars="-85" w:right="-178" w:firstLineChars="200" w:firstLine="480"/>
        <w:rPr>
          <w:rFonts w:ascii="宋体" w:hAnsi="宋体"/>
          <w:kern w:val="0"/>
          <w:sz w:val="24"/>
        </w:rPr>
      </w:pPr>
    </w:p>
    <w:p w14:paraId="6D2608CB" w14:textId="77777777" w:rsidR="00E22060" w:rsidRDefault="00D66547">
      <w:pPr>
        <w:widowControl/>
        <w:jc w:val="left"/>
        <w:rPr>
          <w:rFonts w:eastAsia="黑体"/>
          <w:kern w:val="0"/>
          <w:sz w:val="30"/>
        </w:rPr>
      </w:pPr>
      <w:bookmarkStart w:id="104" w:name="_Toc320804517"/>
      <w:bookmarkStart w:id="105" w:name="_Toc109537402"/>
      <w:r>
        <w:rPr>
          <w:rFonts w:eastAsia="黑体"/>
          <w:kern w:val="0"/>
          <w:sz w:val="30"/>
        </w:rPr>
        <w:br w:type="page"/>
      </w:r>
    </w:p>
    <w:p w14:paraId="672C4F13" w14:textId="77777777" w:rsidR="00E22060" w:rsidRDefault="00D66547">
      <w:pPr>
        <w:pStyle w:val="af1"/>
        <w:rPr>
          <w:rFonts w:eastAsia="黑体"/>
          <w:kern w:val="0"/>
          <w:sz w:val="30"/>
        </w:rPr>
      </w:pPr>
      <w:bookmarkStart w:id="106" w:name="_Toc449103095"/>
      <w:r>
        <w:rPr>
          <w:rFonts w:eastAsia="黑体" w:hint="eastAsia"/>
          <w:kern w:val="0"/>
          <w:sz w:val="30"/>
        </w:rPr>
        <w:lastRenderedPageBreak/>
        <w:t>二十五、招募说明书的存放及查阅方式</w:t>
      </w:r>
      <w:bookmarkEnd w:id="104"/>
      <w:bookmarkEnd w:id="105"/>
      <w:bookmarkEnd w:id="106"/>
    </w:p>
    <w:p w14:paraId="29E28B8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730EBA8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投资者还可以直接登录基金管理人的网站</w:t>
      </w:r>
      <w:r>
        <w:rPr>
          <w:rStyle w:val="af5"/>
          <w:color w:val="auto"/>
          <w:sz w:val="24"/>
          <w:u w:val="none"/>
        </w:rPr>
        <w:t>(</w:t>
      </w:r>
      <w:r>
        <w:rPr>
          <w:rStyle w:val="af5"/>
          <w:rFonts w:hint="eastAsia"/>
          <w:color w:val="auto"/>
          <w:sz w:val="24"/>
          <w:u w:val="none"/>
        </w:rPr>
        <w:t>www.fund001.com</w:t>
      </w:r>
      <w:r>
        <w:rPr>
          <w:rStyle w:val="af5"/>
          <w:color w:val="auto"/>
          <w:sz w:val="24"/>
          <w:u w:val="none"/>
        </w:rPr>
        <w:t>或</w:t>
      </w:r>
      <w:r>
        <w:rPr>
          <w:rStyle w:val="af5"/>
          <w:color w:val="auto"/>
          <w:sz w:val="24"/>
          <w:u w:val="none"/>
        </w:rPr>
        <w:t>www.bocomschroder.com</w:t>
      </w:r>
      <w:r>
        <w:rPr>
          <w:rFonts w:ascii="宋体" w:hAnsi="宋体"/>
          <w:kern w:val="0"/>
          <w:sz w:val="24"/>
        </w:rPr>
        <w:t xml:space="preserve">)查阅和下载招募说明书。 </w:t>
      </w:r>
    </w:p>
    <w:p w14:paraId="17162DF3" w14:textId="77777777" w:rsidR="00E22060" w:rsidRDefault="00D66547">
      <w:pPr>
        <w:widowControl/>
        <w:jc w:val="left"/>
        <w:rPr>
          <w:rFonts w:ascii="宋体" w:hAnsi="宋体"/>
          <w:kern w:val="0"/>
          <w:sz w:val="24"/>
        </w:rPr>
      </w:pPr>
      <w:r>
        <w:rPr>
          <w:rFonts w:ascii="宋体" w:hAnsi="宋体"/>
          <w:kern w:val="0"/>
          <w:sz w:val="24"/>
        </w:rPr>
        <w:br w:type="page"/>
      </w:r>
    </w:p>
    <w:p w14:paraId="48ED8E94" w14:textId="77777777" w:rsidR="00E22060" w:rsidRDefault="00D66547">
      <w:pPr>
        <w:pStyle w:val="af1"/>
        <w:rPr>
          <w:rFonts w:eastAsia="黑体"/>
          <w:kern w:val="0"/>
          <w:sz w:val="30"/>
        </w:rPr>
      </w:pPr>
      <w:bookmarkStart w:id="107" w:name="_Toc109537403"/>
      <w:bookmarkStart w:id="108" w:name="_Toc320804518"/>
      <w:bookmarkStart w:id="109" w:name="_Toc449103096"/>
      <w:r>
        <w:rPr>
          <w:rFonts w:eastAsia="黑体" w:hint="eastAsia"/>
          <w:kern w:val="0"/>
          <w:sz w:val="30"/>
        </w:rPr>
        <w:lastRenderedPageBreak/>
        <w:t>二十六、备查文件</w:t>
      </w:r>
      <w:bookmarkEnd w:id="107"/>
      <w:bookmarkEnd w:id="108"/>
      <w:bookmarkEnd w:id="109"/>
    </w:p>
    <w:p w14:paraId="5C83B2A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14:paraId="4369D0A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rPr>
        <w:t>核准</w:t>
      </w:r>
      <w:r>
        <w:rPr>
          <w:rFonts w:ascii="宋体" w:hAnsi="宋体"/>
          <w:kern w:val="0"/>
          <w:sz w:val="24"/>
        </w:rPr>
        <w:t xml:space="preserve">上证180公司治理交易型开放式指数证券投资基金募集的文件 </w:t>
      </w:r>
    </w:p>
    <w:p w14:paraId="4D75F5D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（二）《</w:t>
      </w:r>
      <w:r>
        <w:rPr>
          <w:rFonts w:ascii="宋体" w:hAnsi="宋体" w:hint="eastAsia"/>
          <w:kern w:val="0"/>
          <w:sz w:val="24"/>
        </w:rPr>
        <w:t>上证180公司治理交易型开放式指数</w:t>
      </w:r>
      <w:r>
        <w:rPr>
          <w:rFonts w:ascii="宋体" w:hAnsi="宋体"/>
          <w:kern w:val="0"/>
          <w:sz w:val="24"/>
        </w:rPr>
        <w:t xml:space="preserve">证券投资基金基金合同》 </w:t>
      </w:r>
    </w:p>
    <w:p w14:paraId="4165709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w:t>
      </w:r>
      <w:r>
        <w:rPr>
          <w:rFonts w:ascii="宋体" w:hAnsi="宋体" w:hint="eastAsia"/>
          <w:kern w:val="0"/>
          <w:sz w:val="24"/>
        </w:rPr>
        <w:t>上证180公司治理交易型开放式指数</w:t>
      </w:r>
      <w:r>
        <w:rPr>
          <w:rFonts w:ascii="宋体" w:hAnsi="宋体"/>
          <w:kern w:val="0"/>
          <w:sz w:val="24"/>
        </w:rPr>
        <w:t xml:space="preserve">证券投资基金托管协议》 </w:t>
      </w:r>
    </w:p>
    <w:p w14:paraId="6B9DBDE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14:paraId="1D8C223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14:paraId="240947D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募集</w:t>
      </w:r>
      <w:r>
        <w:rPr>
          <w:rFonts w:ascii="宋体" w:hAnsi="宋体" w:hint="eastAsia"/>
          <w:kern w:val="0"/>
          <w:sz w:val="24"/>
        </w:rPr>
        <w:t>上证180公司治理交易型开放式指数</w:t>
      </w:r>
      <w:r>
        <w:rPr>
          <w:rFonts w:ascii="宋体" w:hAnsi="宋体"/>
          <w:kern w:val="0"/>
          <w:sz w:val="24"/>
        </w:rPr>
        <w:t>证券投资基金之法律意见书</w:t>
      </w:r>
    </w:p>
    <w:p w14:paraId="13169F63" w14:textId="77777777" w:rsidR="00E22060" w:rsidRDefault="00E22060">
      <w:pPr>
        <w:tabs>
          <w:tab w:val="left" w:pos="1501"/>
        </w:tabs>
        <w:spacing w:line="360" w:lineRule="auto"/>
        <w:ind w:firstLineChars="200" w:firstLine="480"/>
        <w:rPr>
          <w:rFonts w:ascii="宋体" w:hAnsi="宋体"/>
          <w:sz w:val="24"/>
        </w:rPr>
        <w:sectPr w:rsidR="00E22060">
          <w:headerReference w:type="default" r:id="rId17"/>
          <w:footerReference w:type="default" r:id="rId18"/>
          <w:type w:val="continuous"/>
          <w:pgSz w:w="11906" w:h="16838"/>
          <w:pgMar w:top="1703" w:right="1826" w:bottom="1440" w:left="1620" w:header="851" w:footer="992" w:gutter="0"/>
          <w:pgNumType w:start="1"/>
          <w:cols w:space="720"/>
          <w:docGrid w:type="lines" w:linePitch="312"/>
        </w:sectPr>
      </w:pPr>
    </w:p>
    <w:p w14:paraId="65ED51FC" w14:textId="77777777" w:rsidR="00E22060" w:rsidRDefault="00E22060">
      <w:pPr>
        <w:tabs>
          <w:tab w:val="left" w:pos="1501"/>
        </w:tabs>
        <w:spacing w:line="360" w:lineRule="auto"/>
        <w:ind w:firstLineChars="200" w:firstLine="480"/>
        <w:rPr>
          <w:rFonts w:ascii="宋体" w:hAnsi="宋体"/>
          <w:sz w:val="24"/>
        </w:rPr>
      </w:pPr>
    </w:p>
    <w:bookmarkEnd w:id="50"/>
    <w:p w14:paraId="5C6F1327" w14:textId="77777777" w:rsidR="00E22060" w:rsidRDefault="00E22060">
      <w:pPr>
        <w:widowControl/>
        <w:spacing w:line="360" w:lineRule="auto"/>
        <w:ind w:firstLineChars="200" w:firstLine="480"/>
        <w:rPr>
          <w:rFonts w:ascii="宋体" w:hAnsi="宋体"/>
          <w:kern w:val="0"/>
          <w:sz w:val="24"/>
        </w:rPr>
      </w:pPr>
    </w:p>
    <w:sectPr w:rsidR="00E22060">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51002" w14:textId="77777777" w:rsidR="003370C2" w:rsidRDefault="003370C2">
      <w:r>
        <w:separator/>
      </w:r>
    </w:p>
  </w:endnote>
  <w:endnote w:type="continuationSeparator" w:id="0">
    <w:p w14:paraId="144D1C11" w14:textId="77777777" w:rsidR="003370C2" w:rsidRDefault="0033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524E0" w14:textId="77777777" w:rsidR="00D12077" w:rsidRDefault="00D12077">
    <w:pPr>
      <w:pStyle w:val="ae"/>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8F574" w14:textId="77777777" w:rsidR="00D12077" w:rsidRDefault="00D12077">
    <w:pPr>
      <w:pStyle w:val="ae"/>
      <w:jc w:val="center"/>
    </w:pPr>
    <w:r>
      <w:fldChar w:fldCharType="begin"/>
    </w:r>
    <w:r>
      <w:instrText xml:space="preserve"> PAGE   \* MERGEFORMAT </w:instrText>
    </w:r>
    <w:r>
      <w:fldChar w:fldCharType="separate"/>
    </w:r>
    <w:r w:rsidR="00EA54CF" w:rsidRPr="00EA54CF">
      <w:rPr>
        <w:noProof/>
        <w:lang w:val="zh-CN"/>
      </w:rPr>
      <w:t>13</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62DDA" w14:textId="77777777" w:rsidR="003370C2" w:rsidRDefault="003370C2">
      <w:r>
        <w:separator/>
      </w:r>
    </w:p>
  </w:footnote>
  <w:footnote w:type="continuationSeparator" w:id="0">
    <w:p w14:paraId="779B5472" w14:textId="77777777" w:rsidR="003370C2" w:rsidRDefault="00337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98BB7" w14:textId="77777777" w:rsidR="00D12077" w:rsidRDefault="00D12077">
    <w:pPr>
      <w:pStyle w:val="af"/>
      <w:pBdr>
        <w:bottom w:val="none" w:sz="0" w:space="0" w:color="auto"/>
      </w:pBdr>
      <w:tabs>
        <w:tab w:val="right" w:pos="8280"/>
      </w:tabs>
      <w:spacing w:line="160" w:lineRule="exact"/>
      <w:jc w:val="right"/>
    </w:pPr>
    <w:r>
      <w:rPr>
        <w:rFonts w:hint="eastAsia"/>
      </w:rPr>
      <w:t xml:space="preserve">             </w:t>
    </w:r>
  </w:p>
  <w:p w14:paraId="1181B9EF" w14:textId="77777777" w:rsidR="00D12077" w:rsidRDefault="00D12077">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A848F" w14:textId="77777777" w:rsidR="00D12077" w:rsidRDefault="00D12077">
    <w:pPr>
      <w:pStyle w:val="af"/>
      <w:pBdr>
        <w:bottom w:val="none" w:sz="0" w:space="0" w:color="auto"/>
      </w:pBdr>
      <w:tabs>
        <w:tab w:val="right" w:pos="8280"/>
      </w:tabs>
      <w:spacing w:line="160" w:lineRule="exact"/>
      <w:jc w:val="right"/>
    </w:pPr>
    <w:r>
      <w:rPr>
        <w:rFonts w:hint="eastAsia"/>
      </w:rPr>
      <w:t xml:space="preserve">             </w:t>
    </w:r>
  </w:p>
  <w:p w14:paraId="526C2024" w14:textId="77777777" w:rsidR="00D12077" w:rsidRDefault="00D12077">
    <w:pPr>
      <w:pStyle w:val="af"/>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8240" behindDoc="0" locked="0" layoutInCell="1" allowOverlap="1" wp14:anchorId="6D38FE21" wp14:editId="3E7A3378">
          <wp:simplePos x="0" y="0"/>
          <wp:positionH relativeFrom="column">
            <wp:posOffset>0</wp:posOffset>
          </wp:positionH>
          <wp:positionV relativeFrom="paragraph">
            <wp:posOffset>48895</wp:posOffset>
          </wp:positionV>
          <wp:extent cx="1257300" cy="297180"/>
          <wp:effectExtent l="0" t="0" r="0" b="762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9D5C7" w14:textId="77777777" w:rsidR="00D12077" w:rsidRDefault="00D12077">
    <w:pPr>
      <w:pStyle w:val="af"/>
      <w:pBdr>
        <w:bottom w:val="none" w:sz="0" w:space="0" w:color="auto"/>
      </w:pBdr>
      <w:tabs>
        <w:tab w:val="right" w:pos="8280"/>
      </w:tabs>
      <w:jc w:val="right"/>
      <w:rPr>
        <w:rFonts w:ascii="宋体" w:hAnsi="宋体"/>
      </w:rPr>
    </w:pPr>
    <w:r>
      <w:rPr>
        <w:rFonts w:ascii="宋体" w:hAnsi="宋体" w:hint="eastAsia"/>
      </w:rPr>
      <w:t>上证180公司治理交易型开放式指数证券投资基金</w:t>
    </w:r>
  </w:p>
  <w:p w14:paraId="0F2AFED3" w14:textId="69C0F356" w:rsidR="00D12077" w:rsidRDefault="00D12077">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7115699E" wp14:editId="5D81C93C">
              <wp:simplePos x="0" y="0"/>
              <wp:positionH relativeFrom="column">
                <wp:posOffset>0</wp:posOffset>
              </wp:positionH>
              <wp:positionV relativeFrom="paragraph">
                <wp:posOffset>152400</wp:posOffset>
              </wp:positionV>
              <wp:extent cx="5372100" cy="635"/>
              <wp:effectExtent l="9525" t="9525"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553E7"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2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"/>
          </w:pict>
        </mc:Fallback>
      </mc:AlternateContent>
    </w:r>
    <w:r>
      <w:rPr>
        <w:rFonts w:ascii="宋体" w:hAnsi="宋体" w:hint="eastAsia"/>
      </w:rPr>
      <w:t>（更新）招募说明书（2017年第1号）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15:restartNumberingAfterBreak="0">
    <w:nsid w:val="00000007"/>
    <w:multiLevelType w:val="singleLevel"/>
    <w:tmpl w:val="00000007"/>
    <w:lvl w:ilvl="0" w:tentative="1">
      <w:start w:val="1"/>
      <w:numFmt w:val="decimal"/>
      <w:pStyle w:val="20"/>
      <w:lvlText w:val="(%1)"/>
      <w:lvlJc w:val="left"/>
      <w:pPr>
        <w:tabs>
          <w:tab w:val="left" w:pos="360"/>
        </w:tabs>
        <w:ind w:left="0" w:firstLine="0"/>
      </w:pPr>
      <w:rPr>
        <w:rFonts w:hint="eastAsia"/>
      </w:rPr>
    </w:lvl>
  </w:abstractNum>
  <w:abstractNum w:abstractNumId="2" w15:restartNumberingAfterBreak="0">
    <w:nsid w:val="00000009"/>
    <w:multiLevelType w:val="multilevel"/>
    <w:tmpl w:val="00000009"/>
    <w:lvl w:ilvl="0" w:tentative="1">
      <w:start w:val="1"/>
      <w:numFmt w:val="decimal"/>
      <w:pStyle w:val="21"/>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000000E"/>
    <w:multiLevelType w:val="multilevel"/>
    <w:tmpl w:val="0000000E"/>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560B75D4"/>
    <w:multiLevelType w:val="singleLevel"/>
    <w:tmpl w:val="560B75D4"/>
    <w:lvl w:ilvl="0">
      <w:start w:val="3"/>
      <w:numFmt w:val="decimal"/>
      <w:suff w:val="nothing"/>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7A"/>
    <w:rsid w:val="00031A6D"/>
    <w:rsid w:val="0006483C"/>
    <w:rsid w:val="00092502"/>
    <w:rsid w:val="0009287B"/>
    <w:rsid w:val="00094627"/>
    <w:rsid w:val="000B0AFD"/>
    <w:rsid w:val="000E7AD5"/>
    <w:rsid w:val="000F23AB"/>
    <w:rsid w:val="00102ADB"/>
    <w:rsid w:val="001037E0"/>
    <w:rsid w:val="001122FA"/>
    <w:rsid w:val="00122986"/>
    <w:rsid w:val="00125E31"/>
    <w:rsid w:val="00135DD7"/>
    <w:rsid w:val="00157137"/>
    <w:rsid w:val="0019260F"/>
    <w:rsid w:val="001961D5"/>
    <w:rsid w:val="001C2EDD"/>
    <w:rsid w:val="001E0C7B"/>
    <w:rsid w:val="002276FA"/>
    <w:rsid w:val="00231F91"/>
    <w:rsid w:val="0023381D"/>
    <w:rsid w:val="00244D18"/>
    <w:rsid w:val="00247D0E"/>
    <w:rsid w:val="00271540"/>
    <w:rsid w:val="00282693"/>
    <w:rsid w:val="002A47A2"/>
    <w:rsid w:val="002B36D8"/>
    <w:rsid w:val="002C23B0"/>
    <w:rsid w:val="002C5491"/>
    <w:rsid w:val="002E2A74"/>
    <w:rsid w:val="003016B5"/>
    <w:rsid w:val="00313204"/>
    <w:rsid w:val="003370C2"/>
    <w:rsid w:val="00340D29"/>
    <w:rsid w:val="00346FBA"/>
    <w:rsid w:val="0036274E"/>
    <w:rsid w:val="00375B62"/>
    <w:rsid w:val="00390B9F"/>
    <w:rsid w:val="003B7434"/>
    <w:rsid w:val="003C3FB3"/>
    <w:rsid w:val="003D4A2C"/>
    <w:rsid w:val="003E22E2"/>
    <w:rsid w:val="003F30DD"/>
    <w:rsid w:val="00437906"/>
    <w:rsid w:val="00440516"/>
    <w:rsid w:val="004806FF"/>
    <w:rsid w:val="00480BF0"/>
    <w:rsid w:val="004A5467"/>
    <w:rsid w:val="004B1EED"/>
    <w:rsid w:val="004D3B8F"/>
    <w:rsid w:val="004E70CD"/>
    <w:rsid w:val="00504C22"/>
    <w:rsid w:val="0051313E"/>
    <w:rsid w:val="00513C00"/>
    <w:rsid w:val="00521D91"/>
    <w:rsid w:val="00526C13"/>
    <w:rsid w:val="005623EB"/>
    <w:rsid w:val="005A4223"/>
    <w:rsid w:val="0060590F"/>
    <w:rsid w:val="00622C3D"/>
    <w:rsid w:val="00645860"/>
    <w:rsid w:val="006566AC"/>
    <w:rsid w:val="006662E5"/>
    <w:rsid w:val="006903B5"/>
    <w:rsid w:val="006D6248"/>
    <w:rsid w:val="006E3A77"/>
    <w:rsid w:val="00710DB2"/>
    <w:rsid w:val="007235CD"/>
    <w:rsid w:val="0072597A"/>
    <w:rsid w:val="00746D50"/>
    <w:rsid w:val="00752AE3"/>
    <w:rsid w:val="007A2B11"/>
    <w:rsid w:val="007A3FD8"/>
    <w:rsid w:val="007C5E39"/>
    <w:rsid w:val="007F1754"/>
    <w:rsid w:val="00800B6E"/>
    <w:rsid w:val="00831D4D"/>
    <w:rsid w:val="008406BE"/>
    <w:rsid w:val="00851FC2"/>
    <w:rsid w:val="008606FC"/>
    <w:rsid w:val="00872D1F"/>
    <w:rsid w:val="00891600"/>
    <w:rsid w:val="008979C6"/>
    <w:rsid w:val="008E642B"/>
    <w:rsid w:val="009111C3"/>
    <w:rsid w:val="00937855"/>
    <w:rsid w:val="00937A7F"/>
    <w:rsid w:val="00946EE5"/>
    <w:rsid w:val="00947AD8"/>
    <w:rsid w:val="009871FE"/>
    <w:rsid w:val="009A6AC9"/>
    <w:rsid w:val="00A23CD2"/>
    <w:rsid w:val="00A5462B"/>
    <w:rsid w:val="00A54F1E"/>
    <w:rsid w:val="00A74B60"/>
    <w:rsid w:val="00A75416"/>
    <w:rsid w:val="00A87A0F"/>
    <w:rsid w:val="00A91D07"/>
    <w:rsid w:val="00AB5164"/>
    <w:rsid w:val="00AD1389"/>
    <w:rsid w:val="00B0200C"/>
    <w:rsid w:val="00B04DFB"/>
    <w:rsid w:val="00B0639A"/>
    <w:rsid w:val="00B3748B"/>
    <w:rsid w:val="00B413E9"/>
    <w:rsid w:val="00B4753D"/>
    <w:rsid w:val="00B530EF"/>
    <w:rsid w:val="00B53B2A"/>
    <w:rsid w:val="00B56FCB"/>
    <w:rsid w:val="00B571FB"/>
    <w:rsid w:val="00B64385"/>
    <w:rsid w:val="00B728A4"/>
    <w:rsid w:val="00B73A76"/>
    <w:rsid w:val="00B74A87"/>
    <w:rsid w:val="00B845DF"/>
    <w:rsid w:val="00B847B6"/>
    <w:rsid w:val="00B92021"/>
    <w:rsid w:val="00BA7808"/>
    <w:rsid w:val="00BB71C1"/>
    <w:rsid w:val="00BD107C"/>
    <w:rsid w:val="00C466F8"/>
    <w:rsid w:val="00C613D2"/>
    <w:rsid w:val="00C62BB6"/>
    <w:rsid w:val="00C803FB"/>
    <w:rsid w:val="00CC571E"/>
    <w:rsid w:val="00CD5CEC"/>
    <w:rsid w:val="00CD690A"/>
    <w:rsid w:val="00CE20A6"/>
    <w:rsid w:val="00CF7C99"/>
    <w:rsid w:val="00D040C3"/>
    <w:rsid w:val="00D12077"/>
    <w:rsid w:val="00D12227"/>
    <w:rsid w:val="00D25F35"/>
    <w:rsid w:val="00D31008"/>
    <w:rsid w:val="00D5252D"/>
    <w:rsid w:val="00D66547"/>
    <w:rsid w:val="00D96644"/>
    <w:rsid w:val="00DA42E3"/>
    <w:rsid w:val="00DC1C5F"/>
    <w:rsid w:val="00DD3EA7"/>
    <w:rsid w:val="00DE35CF"/>
    <w:rsid w:val="00DE43E8"/>
    <w:rsid w:val="00E0721B"/>
    <w:rsid w:val="00E12BC5"/>
    <w:rsid w:val="00E21E19"/>
    <w:rsid w:val="00E22060"/>
    <w:rsid w:val="00E32C33"/>
    <w:rsid w:val="00E64B97"/>
    <w:rsid w:val="00E661C1"/>
    <w:rsid w:val="00E84154"/>
    <w:rsid w:val="00E93567"/>
    <w:rsid w:val="00E968B5"/>
    <w:rsid w:val="00EA11BE"/>
    <w:rsid w:val="00EA54CF"/>
    <w:rsid w:val="00EC4C7E"/>
    <w:rsid w:val="00EC5448"/>
    <w:rsid w:val="00F01A35"/>
    <w:rsid w:val="00F16AE4"/>
    <w:rsid w:val="00F74F07"/>
    <w:rsid w:val="00FB2328"/>
    <w:rsid w:val="00FD03E3"/>
    <w:rsid w:val="00FD1938"/>
    <w:rsid w:val="00FD21EC"/>
    <w:rsid w:val="00FE0158"/>
    <w:rsid w:val="00FE595F"/>
    <w:rsid w:val="7C8E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3C8A532"/>
  <w15:docId w15:val="{288ECE48-5478-4614-B9EE-373BD283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head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Strong" w:qFormat="1"/>
    <w:lsdException w:name="Emphasis" w:uiPriority="20"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0"/>
    <w:link w:val="1Char"/>
    <w:qFormat/>
    <w:pPr>
      <w:keepNext/>
      <w:keepLines/>
      <w:numPr>
        <w:numId w:val="1"/>
      </w:numPr>
      <w:spacing w:beforeLines="100" w:afterLines="100" w:line="360" w:lineRule="auto"/>
      <w:jc w:val="center"/>
      <w:outlineLvl w:val="0"/>
    </w:pPr>
    <w:rPr>
      <w:rFonts w:eastAsia="楷体_GB2312"/>
      <w:b/>
      <w:kern w:val="44"/>
      <w:sz w:val="32"/>
    </w:rPr>
  </w:style>
  <w:style w:type="paragraph" w:styleId="2">
    <w:name w:val="heading 2"/>
    <w:basedOn w:val="a0"/>
    <w:next w:val="a1"/>
    <w:link w:val="2Char"/>
    <w:qFormat/>
    <w:pPr>
      <w:keepNext/>
      <w:keepLines/>
      <w:numPr>
        <w:ilvl w:val="1"/>
        <w:numId w:val="1"/>
      </w:numPr>
      <w:tabs>
        <w:tab w:val="clear" w:pos="2434"/>
        <w:tab w:val="left" w:pos="456"/>
        <w:tab w:val="left" w:pos="1182"/>
      </w:tabs>
      <w:spacing w:beforeLines="100" w:afterLines="100" w:line="360" w:lineRule="auto"/>
      <w:ind w:left="456"/>
      <w:outlineLvl w:val="1"/>
    </w:pPr>
    <w:rPr>
      <w:b/>
      <w:sz w:val="24"/>
    </w:rPr>
  </w:style>
  <w:style w:type="paragraph" w:styleId="3">
    <w:name w:val="heading 3"/>
    <w:basedOn w:val="a0"/>
    <w:next w:val="a1"/>
    <w:link w:val="3Char"/>
    <w:qFormat/>
    <w:pPr>
      <w:keepNext/>
      <w:keepLines/>
      <w:numPr>
        <w:ilvl w:val="2"/>
        <w:numId w:val="1"/>
      </w:numPr>
      <w:tabs>
        <w:tab w:val="left" w:pos="1182"/>
      </w:tabs>
      <w:spacing w:beforeLines="50" w:afterLines="50" w:line="360" w:lineRule="auto"/>
      <w:outlineLvl w:val="2"/>
    </w:pPr>
    <w:rPr>
      <w:b/>
      <w:sz w:val="24"/>
    </w:rPr>
  </w:style>
  <w:style w:type="paragraph" w:styleId="4">
    <w:name w:val="heading 4"/>
    <w:basedOn w:val="a0"/>
    <w:next w:val="a0"/>
    <w:link w:val="4Char"/>
    <w:qFormat/>
    <w:pPr>
      <w:keepNext/>
      <w:keepLines/>
      <w:spacing w:before="280" w:after="290" w:line="372" w:lineRule="auto"/>
      <w:outlineLvl w:val="3"/>
    </w:pPr>
    <w:rPr>
      <w:rFonts w:ascii="Arial" w:eastAsia="黑体" w:hAnsi="Arial"/>
      <w:b/>
      <w:sz w:val="28"/>
    </w:rPr>
  </w:style>
  <w:style w:type="paragraph" w:styleId="5">
    <w:name w:val="heading 5"/>
    <w:basedOn w:val="a0"/>
    <w:next w:val="a1"/>
    <w:link w:val="5Char"/>
    <w:qFormat/>
    <w:pPr>
      <w:keepNext/>
      <w:keepLines/>
      <w:numPr>
        <w:ilvl w:val="4"/>
        <w:numId w:val="1"/>
      </w:numPr>
      <w:tabs>
        <w:tab w:val="left" w:pos="1182"/>
      </w:tabs>
      <w:spacing w:before="100" w:beforeAutospacing="1" w:after="100" w:afterAutospacing="1" w:line="360" w:lineRule="auto"/>
      <w:outlineLvl w:val="4"/>
    </w:pPr>
    <w:rPr>
      <w:b/>
      <w:sz w:val="24"/>
    </w:rPr>
  </w:style>
  <w:style w:type="paragraph" w:styleId="6">
    <w:name w:val="heading 6"/>
    <w:basedOn w:val="a0"/>
    <w:next w:val="a1"/>
    <w:link w:val="6Char"/>
    <w:qFormat/>
    <w:pPr>
      <w:keepNext/>
      <w:keepLines/>
      <w:numPr>
        <w:ilvl w:val="5"/>
        <w:numId w:val="1"/>
      </w:numPr>
      <w:tabs>
        <w:tab w:val="left" w:pos="1182"/>
      </w:tabs>
      <w:spacing w:before="100" w:beforeAutospacing="1" w:after="100" w:afterAutospacing="1" w:line="360" w:lineRule="auto"/>
      <w:outlineLvl w:val="5"/>
    </w:pPr>
    <w:rPr>
      <w:b/>
    </w:rPr>
  </w:style>
  <w:style w:type="paragraph" w:styleId="7">
    <w:name w:val="heading 7"/>
    <w:basedOn w:val="a0"/>
    <w:next w:val="a0"/>
    <w:qFormat/>
    <w:pPr>
      <w:keepNext/>
      <w:keepLines/>
      <w:spacing w:before="240" w:after="64" w:line="317" w:lineRule="auto"/>
      <w:outlineLvl w:val="6"/>
    </w:pPr>
    <w:rPr>
      <w:b/>
      <w:sz w:val="24"/>
    </w:rPr>
  </w:style>
  <w:style w:type="paragraph" w:styleId="8">
    <w:name w:val="heading 8"/>
    <w:basedOn w:val="a0"/>
    <w:next w:val="a0"/>
    <w:qFormat/>
    <w:pPr>
      <w:keepNext/>
      <w:keepLines/>
      <w:spacing w:before="240" w:after="64" w:line="317" w:lineRule="auto"/>
      <w:outlineLvl w:val="7"/>
    </w:pPr>
    <w:rPr>
      <w:rFonts w:ascii="Arial" w:eastAsia="黑体" w:hAnsi="Arial"/>
      <w:sz w:val="24"/>
    </w:rPr>
  </w:style>
  <w:style w:type="paragraph" w:styleId="9">
    <w:name w:val="heading 9"/>
    <w:basedOn w:val="a0"/>
    <w:next w:val="a0"/>
    <w:qFormat/>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rPr>
  </w:style>
  <w:style w:type="paragraph" w:styleId="a6">
    <w:name w:val="annotation text"/>
    <w:basedOn w:val="a0"/>
    <w:link w:val="Char"/>
    <w:pPr>
      <w:jc w:val="left"/>
    </w:pPr>
  </w:style>
  <w:style w:type="paragraph" w:styleId="a7">
    <w:name w:val="Body Text First Indent"/>
    <w:basedOn w:val="a8"/>
    <w:pPr>
      <w:spacing w:line="300" w:lineRule="auto"/>
      <w:ind w:firstLine="425"/>
    </w:pPr>
  </w:style>
  <w:style w:type="paragraph" w:styleId="a8">
    <w:name w:val="Body Text"/>
    <w:basedOn w:val="a0"/>
    <w:pPr>
      <w:spacing w:after="120"/>
    </w:pPr>
  </w:style>
  <w:style w:type="paragraph" w:styleId="a9">
    <w:name w:val="Document Map"/>
    <w:basedOn w:val="a0"/>
    <w:link w:val="Char0"/>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85" w:firstLineChars="150" w:firstLine="360"/>
      <w:jc w:val="left"/>
    </w:pPr>
    <w:rPr>
      <w:rFonts w:ascii="宋体" w:hAnsi="宋体"/>
      <w:sz w:val="24"/>
    </w:rPr>
  </w:style>
  <w:style w:type="paragraph" w:styleId="ab">
    <w:name w:val="Plain Text"/>
    <w:basedOn w:val="a0"/>
    <w:link w:val="Char1"/>
    <w:uiPriority w:val="99"/>
    <w:pPr>
      <w:widowControl/>
      <w:jc w:val="left"/>
    </w:pPr>
    <w:rPr>
      <w:rFonts w:ascii="Courier New" w:hAnsi="Courier New"/>
      <w:kern w:val="0"/>
      <w:sz w:val="20"/>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85" w:firstLine="480"/>
      <w:outlineLvl w:val="0"/>
    </w:pPr>
    <w:rPr>
      <w:rFonts w:ascii="宋体" w:hAnsi="宋体"/>
      <w:color w:val="000000"/>
      <w:sz w:val="24"/>
    </w:rPr>
  </w:style>
  <w:style w:type="paragraph" w:styleId="ad">
    <w:name w:val="Balloon Text"/>
    <w:basedOn w:val="a0"/>
    <w:rPr>
      <w:sz w:val="18"/>
    </w:rPr>
  </w:style>
  <w:style w:type="paragraph" w:styleId="ae">
    <w:name w:val="footer"/>
    <w:basedOn w:val="a0"/>
    <w:link w:val="Char2"/>
    <w:pPr>
      <w:tabs>
        <w:tab w:val="center" w:pos="4153"/>
        <w:tab w:val="right" w:pos="8306"/>
      </w:tabs>
      <w:snapToGrid w:val="0"/>
      <w:jc w:val="left"/>
    </w:pPr>
    <w:rPr>
      <w:sz w:val="18"/>
    </w:rPr>
  </w:style>
  <w:style w:type="paragraph" w:styleId="af">
    <w:name w:val="header"/>
    <w:basedOn w:val="a0"/>
    <w:link w:val="Char3"/>
    <w:uiPriority w:val="99"/>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pPr>
      <w:tabs>
        <w:tab w:val="right" w:leader="dot" w:pos="8450"/>
      </w:tabs>
    </w:pPr>
    <w:rPr>
      <w:rFonts w:ascii="黑体" w:eastAsia="黑体" w:hAnsi="宋体"/>
      <w:b/>
      <w:kern w:val="0"/>
      <w:sz w:val="24"/>
    </w:rPr>
  </w:style>
  <w:style w:type="paragraph" w:styleId="31">
    <w:name w:val="Body Text Indent 3"/>
    <w:basedOn w:val="a0"/>
    <w:pPr>
      <w:spacing w:after="120"/>
      <w:ind w:leftChars="200" w:left="420"/>
    </w:pPr>
    <w:rPr>
      <w:sz w:val="16"/>
    </w:rPr>
  </w:style>
  <w:style w:type="paragraph" w:styleId="23">
    <w:name w:val="toc 2"/>
    <w:basedOn w:val="a0"/>
    <w:next w:val="a0"/>
    <w:pPr>
      <w:ind w:leftChars="200" w:left="420"/>
    </w:p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sz w:val="36"/>
    </w:rPr>
  </w:style>
  <w:style w:type="character" w:styleId="af2">
    <w:name w:val="Strong"/>
    <w:qFormat/>
    <w:rPr>
      <w:b/>
    </w:rPr>
  </w:style>
  <w:style w:type="character" w:styleId="af3">
    <w:name w:val="page number"/>
    <w:basedOn w:val="a2"/>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rPr>
      <w:sz w:val="21"/>
    </w:rPr>
  </w:style>
  <w:style w:type="table" w:styleId="af7">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1">
    <w:name w:val="red1"/>
    <w:basedOn w:val="a0"/>
    <w:pPr>
      <w:widowControl/>
      <w:spacing w:before="100" w:beforeAutospacing="1" w:after="100" w:afterAutospacing="1"/>
      <w:jc w:val="left"/>
    </w:pPr>
    <w:rPr>
      <w:rFonts w:ascii="宋体" w:hAnsi="宋体"/>
      <w:color w:val="FFFFFF"/>
      <w:kern w:val="0"/>
      <w:sz w:val="24"/>
    </w:rPr>
  </w:style>
  <w:style w:type="paragraph" w:customStyle="1" w:styleId="green">
    <w:name w:val="green"/>
    <w:basedOn w:val="a0"/>
    <w:pPr>
      <w:widowControl/>
      <w:spacing w:before="100" w:beforeAutospacing="1" w:after="100" w:afterAutospacing="1"/>
      <w:jc w:val="left"/>
    </w:pPr>
    <w:rPr>
      <w:rFonts w:ascii="宋体" w:hAnsi="宋体"/>
      <w:color w:val="333333"/>
      <w:kern w:val="0"/>
      <w:sz w:val="24"/>
    </w:rPr>
  </w:style>
  <w:style w:type="paragraph" w:customStyle="1" w:styleId="next">
    <w:name w:val="next"/>
    <w:basedOn w:val="a0"/>
    <w:pPr>
      <w:widowControl/>
      <w:spacing w:before="150" w:after="100" w:afterAutospacing="1"/>
      <w:jc w:val="right"/>
    </w:pPr>
    <w:rPr>
      <w:rFonts w:ascii="宋体" w:hAnsi="宋体"/>
      <w:color w:val="666666"/>
      <w:kern w:val="0"/>
      <w:sz w:val="24"/>
    </w:rPr>
  </w:style>
  <w:style w:type="paragraph" w:customStyle="1" w:styleId="newsblock">
    <w:name w:val="newsblock"/>
    <w:basedOn w:val="a0"/>
    <w:pPr>
      <w:widowControl/>
      <w:spacing w:before="100" w:beforeAutospacing="1" w:after="100" w:afterAutospacing="1"/>
      <w:jc w:val="left"/>
    </w:pPr>
    <w:rPr>
      <w:rFonts w:ascii="宋体" w:hAnsi="宋体"/>
      <w:color w:val="333333"/>
      <w:kern w:val="0"/>
      <w:sz w:val="24"/>
    </w:rPr>
  </w:style>
  <w:style w:type="paragraph" w:customStyle="1" w:styleId="fieldsetname6">
    <w:name w:val="fieldsetname6"/>
    <w:basedOn w:val="a0"/>
    <w:pPr>
      <w:widowControl/>
      <w:spacing w:before="100" w:beforeAutospacing="1" w:after="100" w:afterAutospacing="1"/>
      <w:jc w:val="right"/>
    </w:pPr>
    <w:rPr>
      <w:rFonts w:ascii="宋体" w:hAnsi="宋体"/>
      <w:color w:val="333333"/>
      <w:kern w:val="0"/>
      <w:sz w:val="24"/>
    </w:rPr>
  </w:style>
  <w:style w:type="paragraph" w:customStyle="1" w:styleId="ad0">
    <w:name w:val="ad"/>
    <w:basedOn w:val="a0"/>
    <w:pPr>
      <w:widowControl/>
      <w:spacing w:before="180" w:after="100" w:afterAutospacing="1"/>
      <w:jc w:val="left"/>
    </w:pPr>
    <w:rPr>
      <w:rFonts w:ascii="宋体" w:hAnsi="宋体"/>
      <w:color w:val="333333"/>
      <w:kern w:val="0"/>
      <w:sz w:val="24"/>
    </w:rPr>
  </w:style>
  <w:style w:type="paragraph" w:customStyle="1" w:styleId="fieldsetname2">
    <w:name w:val="fieldsetname2"/>
    <w:basedOn w:val="a0"/>
    <w:pPr>
      <w:widowControl/>
      <w:spacing w:before="100" w:beforeAutospacing="1" w:after="100" w:afterAutospacing="1"/>
      <w:jc w:val="right"/>
    </w:pPr>
    <w:rPr>
      <w:rFonts w:ascii="宋体" w:hAnsi="宋体"/>
      <w:color w:val="333333"/>
      <w:kern w:val="0"/>
      <w:sz w:val="24"/>
    </w:rPr>
  </w:style>
  <w:style w:type="paragraph" w:customStyle="1" w:styleId="tdleft">
    <w:name w:val="tdleft"/>
    <w:basedOn w:val="a0"/>
    <w:pPr>
      <w:widowControl/>
      <w:spacing w:before="100" w:beforeAutospacing="1" w:after="100" w:afterAutospacing="1"/>
      <w:jc w:val="left"/>
    </w:pPr>
    <w:rPr>
      <w:rFonts w:ascii="宋体" w:hAnsi="宋体"/>
      <w:color w:val="333333"/>
      <w:kern w:val="0"/>
      <w:sz w:val="24"/>
    </w:rPr>
  </w:style>
  <w:style w:type="paragraph" w:customStyle="1" w:styleId="wdhdlist">
    <w:name w:val="wdhdlist"/>
    <w:basedOn w:val="a0"/>
    <w:pPr>
      <w:widowControl/>
      <w:spacing w:before="240" w:after="100" w:afterAutospacing="1"/>
      <w:jc w:val="left"/>
    </w:pPr>
    <w:rPr>
      <w:rFonts w:ascii="宋体" w:hAnsi="宋体"/>
      <w:color w:val="333333"/>
      <w:kern w:val="0"/>
      <w:sz w:val="24"/>
    </w:rPr>
  </w:style>
  <w:style w:type="paragraph" w:customStyle="1" w:styleId="kszcname">
    <w:name w:val="kszcname"/>
    <w:basedOn w:val="a0"/>
    <w:pPr>
      <w:widowControl/>
      <w:spacing w:before="100" w:beforeAutospacing="1" w:after="100" w:afterAutospacing="1"/>
      <w:jc w:val="right"/>
    </w:pPr>
    <w:rPr>
      <w:rFonts w:ascii="宋体" w:hAnsi="宋体"/>
      <w:color w:val="333333"/>
      <w:kern w:val="0"/>
      <w:sz w:val="24"/>
    </w:rPr>
  </w:style>
  <w:style w:type="paragraph" w:customStyle="1" w:styleId="jjjlzxleftblock">
    <w:name w:val="jjjlzxleftblock"/>
    <w:basedOn w:val="a0"/>
    <w:pPr>
      <w:widowControl/>
      <w:spacing w:before="100" w:beforeAutospacing="1" w:after="100" w:afterAutospacing="1"/>
      <w:jc w:val="left"/>
    </w:pPr>
    <w:rPr>
      <w:rFonts w:ascii="宋体" w:hAnsi="宋体"/>
      <w:color w:val="333333"/>
      <w:kern w:val="0"/>
      <w:sz w:val="24"/>
    </w:rPr>
  </w:style>
  <w:style w:type="paragraph" w:customStyle="1" w:styleId="qxjjbkblock">
    <w:name w:val="qxjjbkblock"/>
    <w:basedOn w:val="a0"/>
    <w:pPr>
      <w:widowControl/>
      <w:spacing w:before="100" w:beforeAutospacing="1" w:after="100" w:afterAutospacing="1"/>
      <w:jc w:val="left"/>
    </w:pPr>
    <w:rPr>
      <w:rFonts w:ascii="宋体" w:hAnsi="宋体"/>
      <w:color w:val="333333"/>
      <w:kern w:val="0"/>
      <w:sz w:val="24"/>
    </w:rPr>
  </w:style>
  <w:style w:type="paragraph" w:customStyle="1" w:styleId="xsjgcontent">
    <w:name w:val="xsjgcontent"/>
    <w:basedOn w:val="a0"/>
    <w:pPr>
      <w:widowControl/>
      <w:spacing w:before="100" w:beforeAutospacing="1" w:after="100" w:afterAutospacing="1"/>
      <w:jc w:val="left"/>
    </w:pPr>
    <w:rPr>
      <w:rFonts w:ascii="宋体" w:hAnsi="宋体"/>
      <w:color w:val="333333"/>
      <w:kern w:val="0"/>
      <w:sz w:val="24"/>
    </w:rPr>
  </w:style>
  <w:style w:type="paragraph" w:customStyle="1" w:styleId="picturennderworldcontent">
    <w:name w:val="picturennderworldcontent"/>
    <w:basedOn w:val="a0"/>
    <w:pPr>
      <w:widowControl/>
      <w:spacing w:before="240" w:after="100" w:afterAutospacing="1"/>
      <w:jc w:val="left"/>
    </w:pPr>
    <w:rPr>
      <w:rFonts w:ascii="宋体" w:hAnsi="宋体"/>
      <w:color w:val="333333"/>
      <w:kern w:val="0"/>
      <w:sz w:val="24"/>
    </w:rPr>
  </w:style>
  <w:style w:type="paragraph" w:customStyle="1" w:styleId="border">
    <w:name w:val="border"/>
    <w:basedOn w:val="a0"/>
    <w:pPr>
      <w:widowControl/>
      <w:spacing w:before="100" w:beforeAutospacing="1" w:after="100" w:afterAutospacing="1"/>
      <w:jc w:val="left"/>
    </w:pPr>
    <w:rPr>
      <w:rFonts w:ascii="宋体" w:hAnsi="宋体"/>
      <w:color w:val="333333"/>
      <w:kern w:val="0"/>
      <w:sz w:val="24"/>
    </w:rPr>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green1">
    <w:name w:val="green1"/>
    <w:basedOn w:val="a0"/>
    <w:pPr>
      <w:widowControl/>
      <w:spacing w:before="100" w:beforeAutospacing="1" w:after="100" w:afterAutospacing="1"/>
      <w:jc w:val="left"/>
    </w:pPr>
    <w:rPr>
      <w:rFonts w:ascii="宋体" w:hAnsi="宋体"/>
      <w:vanish/>
      <w:color w:val="008800"/>
      <w:kern w:val="0"/>
      <w:sz w:val="24"/>
    </w:rPr>
  </w:style>
  <w:style w:type="paragraph" w:customStyle="1" w:styleId="td21">
    <w:name w:val="td21"/>
    <w:basedOn w:val="a0"/>
    <w:pPr>
      <w:widowControl/>
      <w:spacing w:before="100" w:beforeAutospacing="1" w:after="100" w:afterAutospacing="1"/>
      <w:jc w:val="left"/>
    </w:pPr>
    <w:rPr>
      <w:rFonts w:ascii="宋体" w:hAnsi="宋体"/>
      <w:color w:val="333333"/>
      <w:kern w:val="0"/>
      <w:sz w:val="18"/>
    </w:rPr>
  </w:style>
  <w:style w:type="paragraph" w:customStyle="1" w:styleId="af8">
    <w:name w:val="表格正文"/>
    <w:basedOn w:val="a1"/>
    <w:pPr>
      <w:spacing w:beforeLines="50"/>
      <w:ind w:firstLineChars="0" w:firstLine="0"/>
      <w:jc w:val="center"/>
    </w:pPr>
    <w:rPr>
      <w:sz w:val="24"/>
    </w:rPr>
  </w:style>
  <w:style w:type="paragraph" w:customStyle="1" w:styleId="qxjjfieldsetcontent1">
    <w:name w:val="qxjjfieldsetcontent1"/>
    <w:basedOn w:val="a0"/>
    <w:pPr>
      <w:widowControl/>
      <w:spacing w:before="240" w:after="100" w:afterAutospacing="1"/>
      <w:jc w:val="left"/>
    </w:pPr>
    <w:rPr>
      <w:rFonts w:ascii="宋体" w:hAnsi="宋体"/>
      <w:color w:val="333333"/>
      <w:kern w:val="0"/>
      <w:sz w:val="24"/>
    </w:rPr>
  </w:style>
  <w:style w:type="paragraph" w:customStyle="1" w:styleId="wjdclist">
    <w:name w:val="wjdclist"/>
    <w:basedOn w:val="a0"/>
    <w:pPr>
      <w:widowControl/>
      <w:spacing w:before="100" w:beforeAutospacing="1" w:after="100" w:afterAutospacing="1"/>
      <w:jc w:val="left"/>
    </w:pPr>
    <w:rPr>
      <w:rFonts w:ascii="宋体" w:hAnsi="宋体"/>
      <w:color w:val="333333"/>
      <w:kern w:val="0"/>
      <w:sz w:val="24"/>
    </w:rPr>
  </w:style>
  <w:style w:type="paragraph" w:customStyle="1" w:styleId="imagenewsblock">
    <w:name w:val="imagenewsblock"/>
    <w:basedOn w:val="a0"/>
    <w:pPr>
      <w:widowControl/>
      <w:spacing w:before="240" w:after="100" w:afterAutospacing="1"/>
      <w:jc w:val="left"/>
    </w:pPr>
    <w:rPr>
      <w:rFonts w:ascii="宋体" w:hAnsi="宋体"/>
      <w:color w:val="333333"/>
      <w:kern w:val="0"/>
      <w:sz w:val="24"/>
    </w:rPr>
  </w:style>
  <w:style w:type="paragraph" w:customStyle="1" w:styleId="tdright">
    <w:name w:val="tdright"/>
    <w:basedOn w:val="a0"/>
    <w:pPr>
      <w:widowControl/>
      <w:spacing w:before="100" w:beforeAutospacing="1" w:after="100" w:afterAutospacing="1"/>
      <w:jc w:val="left"/>
    </w:pPr>
    <w:rPr>
      <w:rFonts w:ascii="宋体" w:hAnsi="宋体"/>
      <w:color w:val="333333"/>
      <w:kern w:val="0"/>
      <w:sz w:val="24"/>
    </w:rPr>
  </w:style>
  <w:style w:type="paragraph" w:customStyle="1" w:styleId="qxjjrightcontent1">
    <w:name w:val="qxjjrightcontent1"/>
    <w:basedOn w:val="a0"/>
    <w:pPr>
      <w:widowControl/>
      <w:spacing w:before="100" w:beforeAutospacing="1" w:after="100" w:afterAutospacing="1"/>
      <w:jc w:val="left"/>
    </w:pPr>
    <w:rPr>
      <w:rFonts w:ascii="宋体" w:hAnsi="宋体"/>
      <w:color w:val="333333"/>
      <w:kern w:val="0"/>
      <w:sz w:val="24"/>
    </w:rPr>
  </w:style>
  <w:style w:type="paragraph" w:customStyle="1" w:styleId="font05">
    <w:name w:val="font05"/>
    <w:basedOn w:val="a0"/>
    <w:pPr>
      <w:widowControl/>
      <w:spacing w:before="100" w:beforeAutospacing="1" w:after="100" w:afterAutospacing="1"/>
      <w:jc w:val="left"/>
    </w:pPr>
    <w:rPr>
      <w:rFonts w:ascii="宋体" w:hAnsi="宋体"/>
      <w:color w:val="000000"/>
      <w:kern w:val="0"/>
      <w:sz w:val="24"/>
    </w:rPr>
  </w:style>
  <w:style w:type="paragraph" w:customStyle="1" w:styleId="jjjlzxrightblock">
    <w:name w:val="jjjlzxrightblock"/>
    <w:basedOn w:val="a0"/>
    <w:pPr>
      <w:widowControl/>
      <w:spacing w:before="100" w:beforeAutospacing="1" w:after="100" w:afterAutospacing="1"/>
      <w:jc w:val="left"/>
    </w:pPr>
    <w:rPr>
      <w:rFonts w:ascii="宋体" w:hAnsi="宋体"/>
      <w:color w:val="333333"/>
      <w:kern w:val="0"/>
      <w:sz w:val="24"/>
    </w:rPr>
  </w:style>
  <w:style w:type="paragraph" w:customStyle="1" w:styleId="qtxxname">
    <w:name w:val="qtxxname"/>
    <w:basedOn w:val="a0"/>
    <w:pPr>
      <w:widowControl/>
      <w:spacing w:before="100" w:beforeAutospacing="1" w:after="100" w:afterAutospacing="1"/>
      <w:jc w:val="right"/>
    </w:pPr>
    <w:rPr>
      <w:rFonts w:ascii="宋体" w:hAnsi="宋体"/>
      <w:color w:val="333333"/>
      <w:kern w:val="0"/>
      <w:sz w:val="24"/>
    </w:rPr>
  </w:style>
  <w:style w:type="paragraph" w:customStyle="1" w:styleId="wdzlfieldset">
    <w:name w:val="wdzlfieldset"/>
    <w:basedOn w:val="a0"/>
    <w:pPr>
      <w:widowControl/>
      <w:spacing w:before="100" w:beforeAutospacing="1" w:after="100" w:afterAutospacing="1"/>
      <w:jc w:val="left"/>
    </w:pPr>
    <w:rPr>
      <w:rFonts w:ascii="宋体" w:hAnsi="宋体"/>
      <w:color w:val="333333"/>
      <w:kern w:val="0"/>
      <w:sz w:val="24"/>
    </w:rPr>
  </w:style>
  <w:style w:type="paragraph" w:customStyle="1" w:styleId="ParaChar">
    <w:name w:val="默认段落字体 Para Char"/>
    <w:basedOn w:val="a0"/>
    <w:pPr>
      <w:tabs>
        <w:tab w:val="left" w:pos="840"/>
      </w:tabs>
      <w:ind w:left="840" w:hanging="420"/>
    </w:pPr>
    <w:rPr>
      <w:sz w:val="24"/>
    </w:rPr>
  </w:style>
  <w:style w:type="paragraph" w:customStyle="1" w:styleId="wdhdlist1">
    <w:name w:val="wdhdlist1"/>
    <w:basedOn w:val="a0"/>
    <w:pPr>
      <w:widowControl/>
      <w:spacing w:before="100" w:beforeAutospacing="1" w:after="100" w:afterAutospacing="1"/>
      <w:jc w:val="left"/>
    </w:pPr>
    <w:rPr>
      <w:rFonts w:ascii="宋体" w:hAnsi="宋体"/>
      <w:color w:val="333333"/>
      <w:kern w:val="0"/>
      <w:sz w:val="24"/>
    </w:rPr>
  </w:style>
  <w:style w:type="paragraph" w:customStyle="1" w:styleId="newstag3">
    <w:name w:val="newstag3"/>
    <w:basedOn w:val="a0"/>
    <w:pPr>
      <w:widowControl/>
      <w:spacing w:before="100" w:beforeAutospacing="1" w:after="100" w:afterAutospacing="1"/>
      <w:jc w:val="left"/>
    </w:pPr>
    <w:rPr>
      <w:rFonts w:ascii="宋体" w:hAnsi="宋体"/>
      <w:color w:val="333333"/>
      <w:kern w:val="0"/>
      <w:sz w:val="24"/>
    </w:rPr>
  </w:style>
  <w:style w:type="paragraph" w:customStyle="1" w:styleId="table02">
    <w:name w:val="table02"/>
    <w:basedOn w:val="a0"/>
    <w:pPr>
      <w:widowControl/>
      <w:spacing w:before="100" w:beforeAutospacing="1" w:after="100" w:afterAutospacing="1"/>
      <w:jc w:val="left"/>
    </w:pPr>
    <w:rPr>
      <w:rFonts w:ascii="宋体" w:hAnsi="宋体"/>
      <w:color w:val="333333"/>
      <w:kern w:val="0"/>
    </w:rPr>
  </w:style>
  <w:style w:type="paragraph" w:customStyle="1" w:styleId="table04">
    <w:name w:val="table04"/>
    <w:basedOn w:val="a0"/>
    <w:pPr>
      <w:widowControl/>
      <w:spacing w:after="100" w:afterAutospacing="1"/>
      <w:jc w:val="left"/>
    </w:pPr>
    <w:rPr>
      <w:rFonts w:ascii="宋体" w:hAnsi="宋体"/>
      <w:color w:val="333333"/>
      <w:kern w:val="0"/>
      <w:sz w:val="24"/>
    </w:rPr>
  </w:style>
  <w:style w:type="paragraph" w:customStyle="1" w:styleId="fieldsetinput2">
    <w:name w:val="fieldsetinput2"/>
    <w:basedOn w:val="a0"/>
    <w:pPr>
      <w:widowControl/>
      <w:spacing w:before="100" w:beforeAutospacing="1" w:after="100" w:afterAutospacing="1"/>
      <w:jc w:val="left"/>
    </w:pPr>
    <w:rPr>
      <w:rFonts w:ascii="宋体" w:hAnsi="宋体"/>
      <w:color w:val="333333"/>
      <w:kern w:val="0"/>
      <w:sz w:val="24"/>
    </w:rPr>
  </w:style>
  <w:style w:type="paragraph" w:customStyle="1" w:styleId="active">
    <w:name w:val="active"/>
    <w:basedOn w:val="a0"/>
    <w:pPr>
      <w:widowControl/>
      <w:spacing w:before="100" w:beforeAutospacing="1" w:after="100" w:afterAutospacing="1"/>
      <w:jc w:val="left"/>
    </w:pPr>
    <w:rPr>
      <w:rFonts w:ascii="宋体" w:hAnsi="宋体"/>
      <w:color w:val="333333"/>
      <w:kern w:val="0"/>
      <w:sz w:val="24"/>
    </w:rPr>
  </w:style>
  <w:style w:type="paragraph" w:customStyle="1" w:styleId="jsqbutton">
    <w:name w:val="jsqbutton"/>
    <w:basedOn w:val="a0"/>
    <w:pPr>
      <w:widowControl/>
      <w:spacing w:before="180" w:after="100" w:afterAutospacing="1"/>
      <w:jc w:val="left"/>
    </w:pPr>
    <w:rPr>
      <w:rFonts w:ascii="宋体" w:hAnsi="宋体"/>
      <w:color w:val="333333"/>
      <w:kern w:val="0"/>
      <w:sz w:val="24"/>
    </w:rPr>
  </w:style>
  <w:style w:type="paragraph" w:customStyle="1" w:styleId="orange">
    <w:name w:val="orange"/>
    <w:basedOn w:val="a0"/>
    <w:pPr>
      <w:widowControl/>
      <w:spacing w:before="100" w:beforeAutospacing="1" w:after="100" w:afterAutospacing="1"/>
      <w:jc w:val="left"/>
    </w:pPr>
    <w:rPr>
      <w:rFonts w:ascii="宋体" w:hAnsi="宋体"/>
      <w:color w:val="FF6600"/>
      <w:kern w:val="0"/>
      <w:sz w:val="24"/>
    </w:rPr>
  </w:style>
  <w:style w:type="paragraph" w:customStyle="1" w:styleId="default1">
    <w:name w:val="default1"/>
    <w:basedOn w:val="a0"/>
    <w:pPr>
      <w:widowControl/>
      <w:spacing w:before="100" w:beforeAutospacing="1" w:after="100" w:afterAutospacing="1"/>
      <w:jc w:val="left"/>
    </w:pPr>
    <w:rPr>
      <w:rFonts w:ascii="宋体" w:hAnsi="宋体"/>
      <w:color w:val="000099"/>
      <w:kern w:val="0"/>
      <w:sz w:val="24"/>
    </w:rPr>
  </w:style>
  <w:style w:type="paragraph" w:customStyle="1" w:styleId="handle2">
    <w:name w:val="handle2"/>
    <w:basedOn w:val="a0"/>
    <w:pPr>
      <w:widowControl/>
      <w:spacing w:before="100" w:beforeAutospacing="1"/>
      <w:jc w:val="left"/>
    </w:pPr>
    <w:rPr>
      <w:rFonts w:ascii="宋体" w:hAnsi="宋体"/>
      <w:color w:val="333333"/>
      <w:kern w:val="0"/>
      <w:sz w:val="24"/>
    </w:rPr>
  </w:style>
  <w:style w:type="paragraph" w:customStyle="1" w:styleId="nav">
    <w:name w:val="nav"/>
    <w:basedOn w:val="a0"/>
    <w:pPr>
      <w:widowControl/>
      <w:spacing w:before="100" w:beforeAutospacing="1" w:after="100" w:afterAutospacing="1"/>
      <w:jc w:val="left"/>
    </w:pPr>
    <w:rPr>
      <w:rFonts w:ascii="宋体" w:hAnsi="宋体"/>
      <w:color w:val="333333"/>
      <w:kern w:val="0"/>
      <w:sz w:val="30"/>
    </w:rPr>
  </w:style>
  <w:style w:type="paragraph" w:customStyle="1" w:styleId="jobblock">
    <w:name w:val="jobblock"/>
    <w:basedOn w:val="a0"/>
    <w:pPr>
      <w:widowControl/>
      <w:spacing w:before="240" w:after="100" w:afterAutospacing="1"/>
      <w:jc w:val="left"/>
    </w:pPr>
    <w:rPr>
      <w:rFonts w:ascii="宋体" w:hAnsi="宋体"/>
      <w:color w:val="333333"/>
      <w:kern w:val="0"/>
      <w:sz w:val="24"/>
    </w:rPr>
  </w:style>
  <w:style w:type="paragraph" w:customStyle="1" w:styleId="linkblock">
    <w:name w:val="linkblock"/>
    <w:basedOn w:val="a0"/>
    <w:pPr>
      <w:widowControl/>
      <w:spacing w:before="100" w:beforeAutospacing="1" w:after="240"/>
      <w:jc w:val="left"/>
    </w:pPr>
    <w:rPr>
      <w:rFonts w:ascii="宋体" w:hAnsi="宋体"/>
      <w:color w:val="333333"/>
      <w:kern w:val="0"/>
      <w:sz w:val="24"/>
    </w:rPr>
  </w:style>
  <w:style w:type="paragraph" w:customStyle="1" w:styleId="gray">
    <w:name w:val="gray"/>
    <w:basedOn w:val="a0"/>
    <w:pPr>
      <w:widowControl/>
      <w:spacing w:before="100" w:beforeAutospacing="1" w:after="100" w:afterAutospacing="1"/>
      <w:jc w:val="left"/>
    </w:pPr>
    <w:rPr>
      <w:rFonts w:ascii="宋体" w:hAnsi="宋体"/>
      <w:color w:val="666666"/>
      <w:kern w:val="0"/>
      <w:sz w:val="24"/>
    </w:rPr>
  </w:style>
  <w:style w:type="paragraph" w:customStyle="1" w:styleId="newsunblock">
    <w:name w:val="newsunblock"/>
    <w:basedOn w:val="a0"/>
    <w:pPr>
      <w:widowControl/>
      <w:spacing w:before="100" w:beforeAutospacing="1" w:after="100" w:afterAutospacing="1"/>
      <w:jc w:val="left"/>
    </w:pPr>
    <w:rPr>
      <w:rFonts w:ascii="宋体" w:hAnsi="宋体"/>
      <w:vanish/>
      <w:color w:val="333333"/>
      <w:kern w:val="0"/>
      <w:sz w:val="24"/>
    </w:rPr>
  </w:style>
  <w:style w:type="paragraph" w:customStyle="1" w:styleId="default4">
    <w:name w:val="default4"/>
    <w:basedOn w:val="a0"/>
    <w:pPr>
      <w:widowControl/>
      <w:spacing w:before="180" w:after="100" w:afterAutospacing="1"/>
      <w:jc w:val="left"/>
    </w:pPr>
    <w:rPr>
      <w:rFonts w:ascii="宋体" w:hAnsi="宋体"/>
      <w:vanish/>
      <w:color w:val="333333"/>
      <w:kern w:val="0"/>
      <w:sz w:val="24"/>
    </w:rPr>
  </w:style>
  <w:style w:type="paragraph" w:customStyle="1" w:styleId="dlcontent">
    <w:name w:val="dlcontent"/>
    <w:basedOn w:val="a0"/>
    <w:pPr>
      <w:widowControl/>
      <w:spacing w:before="100" w:beforeAutospacing="1" w:after="100" w:afterAutospacing="1"/>
      <w:jc w:val="left"/>
    </w:pPr>
    <w:rPr>
      <w:rFonts w:ascii="宋体" w:hAnsi="宋体"/>
      <w:color w:val="333333"/>
      <w:kern w:val="0"/>
    </w:rPr>
  </w:style>
  <w:style w:type="paragraph" w:customStyle="1" w:styleId="handle1">
    <w:name w:val="handle1"/>
    <w:basedOn w:val="a0"/>
    <w:pPr>
      <w:widowControl/>
      <w:spacing w:before="100" w:beforeAutospacing="1"/>
      <w:jc w:val="left"/>
    </w:pPr>
    <w:rPr>
      <w:rFonts w:ascii="宋体" w:hAnsi="宋体"/>
      <w:color w:val="333333"/>
      <w:kern w:val="0"/>
      <w:sz w:val="24"/>
    </w:rPr>
  </w:style>
  <w:style w:type="paragraph" w:customStyle="1" w:styleId="listcontainer">
    <w:name w:val="listcontainer"/>
    <w:basedOn w:val="a0"/>
    <w:pPr>
      <w:widowControl/>
      <w:spacing w:before="100" w:beforeAutospacing="1" w:after="100" w:afterAutospacing="1"/>
      <w:jc w:val="left"/>
    </w:pPr>
    <w:rPr>
      <w:rFonts w:ascii="宋体" w:hAnsi="宋体"/>
      <w:color w:val="333333"/>
      <w:kern w:val="0"/>
      <w:sz w:val="24"/>
    </w:rPr>
  </w:style>
  <w:style w:type="paragraph" w:customStyle="1" w:styleId="searchcontent">
    <w:name w:val="searchcontent"/>
    <w:basedOn w:val="a0"/>
    <w:pPr>
      <w:widowControl/>
      <w:spacing w:before="100" w:beforeAutospacing="1" w:after="100" w:afterAutospacing="1"/>
      <w:jc w:val="left"/>
    </w:pPr>
    <w:rPr>
      <w:rFonts w:ascii="宋体" w:hAnsi="宋体"/>
      <w:color w:val="333333"/>
      <w:kern w:val="0"/>
      <w:sz w:val="24"/>
    </w:rPr>
  </w:style>
  <w:style w:type="paragraph" w:customStyle="1" w:styleId="newsmore">
    <w:name w:val="newsmore"/>
    <w:basedOn w:val="a0"/>
    <w:pPr>
      <w:widowControl/>
      <w:spacing w:before="100" w:beforeAutospacing="1" w:after="100" w:afterAutospacing="1"/>
      <w:jc w:val="left"/>
    </w:pPr>
    <w:rPr>
      <w:rFonts w:ascii="宋体" w:hAnsi="宋体"/>
      <w:color w:val="333333"/>
      <w:kern w:val="0"/>
      <w:sz w:val="24"/>
    </w:rPr>
  </w:style>
  <w:style w:type="paragraph" w:customStyle="1" w:styleId="search">
    <w:name w:val="search"/>
    <w:basedOn w:val="a0"/>
    <w:pPr>
      <w:widowControl/>
      <w:spacing w:before="240" w:after="100" w:afterAutospacing="1"/>
      <w:jc w:val="left"/>
    </w:pPr>
    <w:rPr>
      <w:rFonts w:ascii="宋体" w:hAnsi="宋体"/>
      <w:color w:val="333333"/>
      <w:kern w:val="0"/>
      <w:sz w:val="24"/>
    </w:rPr>
  </w:style>
  <w:style w:type="paragraph" w:customStyle="1" w:styleId="td2">
    <w:name w:val="td2"/>
    <w:basedOn w:val="a0"/>
    <w:pPr>
      <w:widowControl/>
      <w:spacing w:before="100" w:beforeAutospacing="1" w:after="100" w:afterAutospacing="1"/>
      <w:jc w:val="left"/>
    </w:pPr>
    <w:rPr>
      <w:rFonts w:ascii="宋体" w:hAnsi="宋体"/>
      <w:color w:val="333333"/>
      <w:kern w:val="0"/>
      <w:sz w:val="24"/>
    </w:rPr>
  </w:style>
  <w:style w:type="paragraph" w:customStyle="1" w:styleId="menu">
    <w:name w:val="menu"/>
    <w:basedOn w:val="a0"/>
    <w:pPr>
      <w:widowControl/>
      <w:spacing w:before="100" w:beforeAutospacing="1" w:after="100" w:afterAutospacing="1"/>
      <w:jc w:val="left"/>
    </w:pPr>
    <w:rPr>
      <w:rFonts w:ascii="宋体" w:hAnsi="宋体"/>
      <w:color w:val="333333"/>
      <w:kern w:val="0"/>
      <w:sz w:val="24"/>
    </w:rPr>
  </w:style>
  <w:style w:type="paragraph" w:customStyle="1" w:styleId="td03">
    <w:name w:val="td03"/>
    <w:basedOn w:val="a0"/>
    <w:pPr>
      <w:widowControl/>
      <w:spacing w:before="100" w:beforeAutospacing="1" w:after="100" w:afterAutospacing="1"/>
      <w:jc w:val="left"/>
    </w:pPr>
    <w:rPr>
      <w:rFonts w:ascii="宋体" w:hAnsi="宋体"/>
      <w:color w:val="333333"/>
      <w:kern w:val="0"/>
      <w:sz w:val="24"/>
    </w:rPr>
  </w:style>
  <w:style w:type="paragraph" w:customStyle="1" w:styleId="qxjjfieldsetcontent">
    <w:name w:val="qxjjfieldsetcontent"/>
    <w:basedOn w:val="a0"/>
    <w:pPr>
      <w:widowControl/>
      <w:spacing w:before="240" w:after="100" w:afterAutospacing="1"/>
      <w:jc w:val="left"/>
    </w:pPr>
    <w:rPr>
      <w:rFonts w:ascii="宋体" w:hAnsi="宋体"/>
      <w:color w:val="333333"/>
      <w:kern w:val="0"/>
      <w:sz w:val="24"/>
    </w:rPr>
  </w:style>
  <w:style w:type="paragraph" w:customStyle="1" w:styleId="pleft">
    <w:name w:val="p_left"/>
    <w:basedOn w:val="a0"/>
    <w:pPr>
      <w:widowControl/>
      <w:spacing w:before="100" w:beforeAutospacing="1" w:after="240"/>
      <w:jc w:val="left"/>
    </w:pPr>
    <w:rPr>
      <w:rFonts w:ascii="宋体" w:hAnsi="宋体"/>
      <w:color w:val="333333"/>
      <w:kern w:val="0"/>
      <w:sz w:val="24"/>
    </w:rPr>
  </w:style>
  <w:style w:type="paragraph" w:customStyle="1" w:styleId="advertising">
    <w:name w:val="advertising"/>
    <w:basedOn w:val="a0"/>
    <w:pPr>
      <w:widowControl/>
      <w:spacing w:before="100" w:beforeAutospacing="1" w:after="240"/>
      <w:jc w:val="center"/>
    </w:pPr>
    <w:rPr>
      <w:rFonts w:ascii="宋体" w:hAnsi="宋体"/>
      <w:color w:val="333333"/>
      <w:kern w:val="0"/>
      <w:sz w:val="24"/>
    </w:rPr>
  </w:style>
  <w:style w:type="paragraph" w:customStyle="1" w:styleId="default">
    <w:name w:val="default"/>
    <w:basedOn w:val="a0"/>
    <w:pPr>
      <w:widowControl/>
      <w:spacing w:before="100" w:beforeAutospacing="1" w:after="100" w:afterAutospacing="1"/>
      <w:jc w:val="left"/>
    </w:pPr>
    <w:rPr>
      <w:rFonts w:ascii="宋体" w:hAnsi="宋体"/>
      <w:color w:val="333333"/>
      <w:kern w:val="0"/>
      <w:sz w:val="24"/>
    </w:rPr>
  </w:style>
  <w:style w:type="paragraph" w:customStyle="1" w:styleId="font08">
    <w:name w:val="font08"/>
    <w:basedOn w:val="a0"/>
    <w:pPr>
      <w:widowControl/>
      <w:spacing w:before="100" w:beforeAutospacing="1" w:after="100" w:afterAutospacing="1"/>
      <w:jc w:val="left"/>
    </w:pPr>
    <w:rPr>
      <w:rFonts w:ascii="宋体" w:hAnsi="宋体"/>
      <w:color w:val="333333"/>
      <w:kern w:val="0"/>
      <w:sz w:val="24"/>
    </w:rPr>
  </w:style>
  <w:style w:type="paragraph" w:customStyle="1" w:styleId="td1">
    <w:name w:val="td1"/>
    <w:basedOn w:val="a0"/>
    <w:pPr>
      <w:widowControl/>
      <w:spacing w:before="100" w:beforeAutospacing="1" w:after="100" w:afterAutospacing="1"/>
      <w:jc w:val="left"/>
    </w:pPr>
    <w:rPr>
      <w:rFonts w:ascii="宋体" w:hAnsi="宋体"/>
      <w:color w:val="333333"/>
      <w:kern w:val="0"/>
      <w:sz w:val="24"/>
    </w:rPr>
  </w:style>
  <w:style w:type="paragraph" w:customStyle="1" w:styleId="fieldsetcontent3">
    <w:name w:val="fieldsetcontent3"/>
    <w:basedOn w:val="a0"/>
    <w:pPr>
      <w:widowControl/>
      <w:spacing w:before="240" w:after="100" w:afterAutospacing="1"/>
      <w:jc w:val="left"/>
    </w:pPr>
    <w:rPr>
      <w:rFonts w:ascii="宋体" w:hAnsi="宋体"/>
      <w:color w:val="333333"/>
      <w:kern w:val="0"/>
      <w:sz w:val="24"/>
    </w:rPr>
  </w:style>
  <w:style w:type="paragraph" w:customStyle="1" w:styleId="fieldsetname3">
    <w:name w:val="fieldsetname3"/>
    <w:basedOn w:val="a0"/>
    <w:pPr>
      <w:widowControl/>
      <w:spacing w:before="100" w:beforeAutospacing="1" w:after="100" w:afterAutospacing="1"/>
      <w:jc w:val="left"/>
    </w:pPr>
    <w:rPr>
      <w:rFonts w:ascii="宋体" w:hAnsi="宋体"/>
      <w:color w:val="333333"/>
      <w:kern w:val="0"/>
      <w:sz w:val="24"/>
    </w:rPr>
  </w:style>
  <w:style w:type="paragraph" w:customStyle="1" w:styleId="td22">
    <w:name w:val="td22"/>
    <w:basedOn w:val="a0"/>
    <w:pPr>
      <w:widowControl/>
      <w:spacing w:before="100" w:beforeAutospacing="1" w:after="100" w:afterAutospacing="1"/>
      <w:jc w:val="left"/>
    </w:pPr>
    <w:rPr>
      <w:rFonts w:ascii="宋体" w:hAnsi="宋体"/>
      <w:color w:val="333333"/>
      <w:kern w:val="0"/>
      <w:sz w:val="18"/>
    </w:rPr>
  </w:style>
  <w:style w:type="paragraph" w:customStyle="1" w:styleId="more">
    <w:name w:val="more"/>
    <w:basedOn w:val="a0"/>
    <w:pPr>
      <w:widowControl/>
      <w:spacing w:before="240" w:after="100" w:afterAutospacing="1"/>
      <w:jc w:val="right"/>
    </w:pPr>
    <w:rPr>
      <w:rFonts w:ascii="宋体" w:hAnsi="宋体"/>
      <w:color w:val="333333"/>
      <w:kern w:val="0"/>
      <w:sz w:val="24"/>
    </w:rPr>
  </w:style>
  <w:style w:type="paragraph" w:customStyle="1" w:styleId="dlname">
    <w:name w:val="dlname"/>
    <w:basedOn w:val="a0"/>
    <w:pPr>
      <w:widowControl/>
      <w:spacing w:before="100" w:beforeAutospacing="1" w:after="100" w:afterAutospacing="1"/>
      <w:jc w:val="right"/>
    </w:pPr>
    <w:rPr>
      <w:rFonts w:ascii="宋体" w:hAnsi="宋体"/>
      <w:color w:val="333333"/>
      <w:kern w:val="0"/>
      <w:sz w:val="24"/>
    </w:rPr>
  </w:style>
  <w:style w:type="paragraph" w:customStyle="1" w:styleId="xl22">
    <w:name w:val="xl22"/>
    <w:basedOn w:val="a0"/>
    <w:pPr>
      <w:widowControl/>
      <w:spacing w:before="100" w:beforeAutospacing="1" w:after="100" w:afterAutospacing="1"/>
      <w:textAlignment w:val="top"/>
    </w:pPr>
    <w:rPr>
      <w:rFonts w:ascii="宋体" w:hAnsi="宋体" w:hint="eastAsia"/>
      <w:kern w:val="0"/>
      <w:sz w:val="18"/>
    </w:rPr>
  </w:style>
  <w:style w:type="paragraph" w:customStyle="1" w:styleId="footerimg">
    <w:name w:val="footerimg"/>
    <w:basedOn w:val="a0"/>
    <w:pPr>
      <w:widowControl/>
      <w:spacing w:before="300" w:after="100" w:afterAutospacing="1"/>
      <w:jc w:val="center"/>
    </w:pPr>
    <w:rPr>
      <w:rFonts w:ascii="宋体" w:hAnsi="宋体"/>
      <w:color w:val="333333"/>
      <w:kern w:val="0"/>
      <w:sz w:val="24"/>
    </w:rPr>
  </w:style>
  <w:style w:type="paragraph" w:customStyle="1" w:styleId="a">
    <w:name w:val="项目"/>
    <w:basedOn w:val="4"/>
    <w:pPr>
      <w:numPr>
        <w:ilvl w:val="3"/>
        <w:numId w:val="2"/>
      </w:numPr>
      <w:snapToGrid w:val="0"/>
      <w:spacing w:before="120" w:after="120" w:line="360" w:lineRule="auto"/>
    </w:pPr>
    <w:rPr>
      <w:rFonts w:ascii="Times New Roman" w:eastAsia="楷体_GB2312" w:hAnsi="Times New Roman"/>
      <w:b w:val="0"/>
      <w:sz w:val="24"/>
    </w:rPr>
  </w:style>
  <w:style w:type="paragraph" w:customStyle="1" w:styleId="name">
    <w:name w:val="name"/>
    <w:basedOn w:val="a0"/>
    <w:pPr>
      <w:widowControl/>
      <w:spacing w:before="100" w:beforeAutospacing="1" w:after="100" w:afterAutospacing="1"/>
      <w:jc w:val="left"/>
    </w:pPr>
    <w:rPr>
      <w:rFonts w:ascii="宋体" w:hAnsi="宋体"/>
      <w:color w:val="333333"/>
      <w:kern w:val="0"/>
      <w:sz w:val="24"/>
    </w:rPr>
  </w:style>
  <w:style w:type="paragraph" w:customStyle="1" w:styleId="11">
    <w:name w:val="1"/>
    <w:basedOn w:val="a0"/>
    <w:next w:val="31"/>
    <w:pPr>
      <w:adjustRightInd w:val="0"/>
      <w:snapToGrid w:val="0"/>
      <w:ind w:firstLineChars="200" w:firstLine="480"/>
    </w:pPr>
    <w:rPr>
      <w:rFonts w:ascii="仿宋_GB2312" w:eastAsia="仿宋_GB2312" w:hAnsi="宋体"/>
      <w:color w:val="000000"/>
      <w:sz w:val="24"/>
    </w:rPr>
  </w:style>
  <w:style w:type="paragraph" w:customStyle="1" w:styleId="active3">
    <w:name w:val="active3"/>
    <w:basedOn w:val="a0"/>
    <w:pPr>
      <w:widowControl/>
      <w:spacing w:before="180" w:after="100" w:afterAutospacing="1"/>
      <w:jc w:val="left"/>
    </w:pPr>
    <w:rPr>
      <w:rFonts w:ascii="宋体" w:hAnsi="宋体"/>
      <w:color w:val="333333"/>
      <w:kern w:val="0"/>
      <w:sz w:val="24"/>
    </w:rPr>
  </w:style>
  <w:style w:type="paragraph" w:customStyle="1" w:styleId="current1">
    <w:name w:val="current1"/>
    <w:basedOn w:val="a0"/>
    <w:pPr>
      <w:widowControl/>
      <w:spacing w:before="100" w:beforeAutospacing="1" w:after="100" w:afterAutospacing="1"/>
      <w:jc w:val="left"/>
    </w:pPr>
    <w:rPr>
      <w:rFonts w:ascii="宋体" w:hAnsi="宋体"/>
      <w:vanish/>
      <w:color w:val="333333"/>
      <w:kern w:val="0"/>
      <w:sz w:val="24"/>
    </w:rPr>
  </w:style>
  <w:style w:type="paragraph" w:customStyle="1" w:styleId="leftcontent">
    <w:name w:val="leftcontent"/>
    <w:basedOn w:val="a0"/>
    <w:pPr>
      <w:widowControl/>
      <w:spacing w:before="240" w:after="100" w:afterAutospacing="1"/>
      <w:jc w:val="left"/>
    </w:pPr>
    <w:rPr>
      <w:rFonts w:ascii="宋体" w:hAnsi="宋体"/>
      <w:color w:val="333333"/>
      <w:kern w:val="0"/>
      <w:sz w:val="24"/>
    </w:rPr>
  </w:style>
  <w:style w:type="paragraph" w:customStyle="1" w:styleId="bqztimagenewsblock">
    <w:name w:val="bqztimagenewsblock"/>
    <w:basedOn w:val="a0"/>
    <w:pPr>
      <w:widowControl/>
      <w:spacing w:before="240" w:after="100" w:afterAutospacing="1"/>
      <w:jc w:val="left"/>
    </w:pPr>
    <w:rPr>
      <w:rFonts w:ascii="宋体" w:hAnsi="宋体"/>
      <w:color w:val="333333"/>
      <w:kern w:val="0"/>
      <w:sz w:val="24"/>
    </w:rPr>
  </w:style>
  <w:style w:type="paragraph" w:customStyle="1" w:styleId="ywzlblock">
    <w:name w:val="ywzlblock"/>
    <w:basedOn w:val="a0"/>
    <w:pPr>
      <w:widowControl/>
      <w:spacing w:before="100" w:beforeAutospacing="1" w:after="100" w:afterAutospacing="1"/>
      <w:jc w:val="left"/>
    </w:pPr>
    <w:rPr>
      <w:rFonts w:ascii="宋体" w:hAnsi="宋体"/>
      <w:color w:val="333333"/>
      <w:kern w:val="0"/>
    </w:rPr>
  </w:style>
  <w:style w:type="paragraph" w:customStyle="1" w:styleId="listadd">
    <w:name w:val="listadd"/>
    <w:basedOn w:val="a0"/>
    <w:pPr>
      <w:widowControl/>
      <w:spacing w:before="100" w:beforeAutospacing="1" w:after="100" w:afterAutospacing="1"/>
      <w:jc w:val="left"/>
    </w:pPr>
    <w:rPr>
      <w:rFonts w:ascii="宋体" w:hAnsi="宋体"/>
      <w:color w:val="333333"/>
      <w:kern w:val="0"/>
      <w:sz w:val="24"/>
    </w:rPr>
  </w:style>
  <w:style w:type="paragraph" w:customStyle="1" w:styleId="table">
    <w:name w:val="table"/>
    <w:basedOn w:val="a0"/>
    <w:pPr>
      <w:widowControl/>
      <w:spacing w:before="100" w:beforeAutospacing="1" w:after="100" w:afterAutospacing="1"/>
      <w:jc w:val="left"/>
    </w:pPr>
    <w:rPr>
      <w:rFonts w:ascii="宋体" w:hAnsi="宋体"/>
      <w:color w:val="333333"/>
      <w:kern w:val="0"/>
      <w:sz w:val="24"/>
    </w:rPr>
  </w:style>
  <w:style w:type="paragraph" w:customStyle="1" w:styleId="dlrightcontent">
    <w:name w:val="dlrightcontent"/>
    <w:basedOn w:val="a0"/>
    <w:pPr>
      <w:widowControl/>
      <w:spacing w:before="240" w:after="100" w:afterAutospacing="1"/>
      <w:jc w:val="left"/>
    </w:pPr>
    <w:rPr>
      <w:rFonts w:ascii="宋体" w:hAnsi="宋体"/>
      <w:color w:val="333333"/>
      <w:kern w:val="0"/>
      <w:sz w:val="24"/>
    </w:rPr>
  </w:style>
  <w:style w:type="paragraph" w:customStyle="1" w:styleId="disabled">
    <w:name w:val="disabled"/>
    <w:basedOn w:val="a0"/>
    <w:pPr>
      <w:widowControl/>
      <w:spacing w:before="100" w:beforeAutospacing="1" w:after="100" w:afterAutospacing="1"/>
      <w:jc w:val="left"/>
    </w:pPr>
    <w:rPr>
      <w:rFonts w:ascii="宋体" w:hAnsi="宋体"/>
      <w:color w:val="333333"/>
      <w:kern w:val="0"/>
      <w:sz w:val="24"/>
    </w:rPr>
  </w:style>
  <w:style w:type="paragraph" w:customStyle="1" w:styleId="rightblock1">
    <w:name w:val="rightblock1"/>
    <w:basedOn w:val="a0"/>
    <w:pPr>
      <w:widowControl/>
      <w:spacing w:after="100" w:afterAutospacing="1"/>
      <w:jc w:val="left"/>
    </w:pPr>
    <w:rPr>
      <w:rFonts w:ascii="宋体" w:hAnsi="宋体"/>
      <w:color w:val="333333"/>
      <w:kern w:val="0"/>
      <w:sz w:val="24"/>
    </w:rPr>
  </w:style>
  <w:style w:type="paragraph" w:customStyle="1" w:styleId="red3">
    <w:name w:val="red3"/>
    <w:basedOn w:val="a0"/>
    <w:pPr>
      <w:widowControl/>
      <w:spacing w:before="100" w:beforeAutospacing="1" w:after="100" w:afterAutospacing="1"/>
      <w:jc w:val="left"/>
    </w:pPr>
    <w:rPr>
      <w:rFonts w:ascii="宋体" w:hAnsi="宋体"/>
      <w:vanish/>
      <w:color w:val="FF0000"/>
      <w:kern w:val="0"/>
      <w:sz w:val="24"/>
    </w:rPr>
  </w:style>
  <w:style w:type="paragraph" w:customStyle="1" w:styleId="td12">
    <w:name w:val="td12"/>
    <w:basedOn w:val="a0"/>
    <w:pPr>
      <w:widowControl/>
      <w:spacing w:before="100" w:beforeAutospacing="1" w:after="100" w:afterAutospacing="1"/>
      <w:jc w:val="left"/>
    </w:pPr>
    <w:rPr>
      <w:rFonts w:ascii="宋体" w:hAnsi="宋体"/>
      <w:color w:val="333333"/>
      <w:kern w:val="0"/>
      <w:sz w:val="24"/>
    </w:rPr>
  </w:style>
  <w:style w:type="paragraph" w:customStyle="1" w:styleId="red">
    <w:name w:val="red"/>
    <w:basedOn w:val="a0"/>
    <w:pPr>
      <w:widowControl/>
      <w:spacing w:before="100" w:beforeAutospacing="1" w:after="100" w:afterAutospacing="1"/>
      <w:jc w:val="left"/>
    </w:pPr>
    <w:rPr>
      <w:rFonts w:ascii="宋体" w:hAnsi="宋体"/>
      <w:color w:val="FF0000"/>
      <w:kern w:val="0"/>
      <w:sz w:val="24"/>
    </w:rPr>
  </w:style>
  <w:style w:type="paragraph" w:customStyle="1" w:styleId="scont">
    <w:name w:val="s_cont"/>
    <w:basedOn w:val="a0"/>
    <w:pPr>
      <w:widowControl/>
      <w:spacing w:before="100" w:beforeAutospacing="1" w:after="100" w:afterAutospacing="1"/>
      <w:jc w:val="left"/>
    </w:pPr>
    <w:rPr>
      <w:rFonts w:ascii="宋体" w:hAnsi="宋体"/>
      <w:color w:val="333333"/>
      <w:kern w:val="0"/>
      <w:sz w:val="24"/>
    </w:rPr>
  </w:style>
  <w:style w:type="paragraph" w:customStyle="1" w:styleId="fieldsetname4">
    <w:name w:val="fieldsetname4"/>
    <w:basedOn w:val="a0"/>
    <w:pPr>
      <w:widowControl/>
      <w:spacing w:before="100" w:beforeAutospacing="1" w:after="100" w:afterAutospacing="1"/>
      <w:jc w:val="right"/>
    </w:pPr>
    <w:rPr>
      <w:rFonts w:ascii="宋体" w:hAnsi="宋体"/>
      <w:color w:val="333333"/>
      <w:kern w:val="0"/>
      <w:sz w:val="24"/>
    </w:rPr>
  </w:style>
  <w:style w:type="paragraph" w:customStyle="1" w:styleId="searchfieldsetcontent11">
    <w:name w:val="searchfieldsetcontent11"/>
    <w:basedOn w:val="a0"/>
    <w:pPr>
      <w:widowControl/>
      <w:spacing w:before="75" w:after="100" w:afterAutospacing="1"/>
      <w:jc w:val="left"/>
    </w:pPr>
    <w:rPr>
      <w:rFonts w:ascii="宋体" w:hAnsi="宋体"/>
      <w:color w:val="333333"/>
      <w:kern w:val="0"/>
      <w:sz w:val="24"/>
    </w:rPr>
  </w:style>
  <w:style w:type="paragraph" w:customStyle="1" w:styleId="description">
    <w:name w:val="description"/>
    <w:basedOn w:val="a0"/>
    <w:pPr>
      <w:widowControl/>
      <w:spacing w:before="100" w:beforeAutospacing="1" w:after="100" w:afterAutospacing="1"/>
      <w:jc w:val="left"/>
    </w:pPr>
    <w:rPr>
      <w:rFonts w:ascii="宋体" w:hAnsi="宋体"/>
      <w:color w:val="333333"/>
      <w:kern w:val="0"/>
      <w:sz w:val="24"/>
    </w:rPr>
  </w:style>
  <w:style w:type="paragraph" w:customStyle="1" w:styleId="image">
    <w:name w:val="image"/>
    <w:basedOn w:val="a0"/>
    <w:pPr>
      <w:widowControl/>
      <w:spacing w:before="100" w:beforeAutospacing="1" w:after="100" w:afterAutospacing="1"/>
      <w:jc w:val="left"/>
    </w:pPr>
    <w:rPr>
      <w:rFonts w:ascii="宋体" w:hAnsi="宋体"/>
      <w:color w:val="333333"/>
      <w:kern w:val="0"/>
      <w:sz w:val="24"/>
    </w:rPr>
  </w:style>
  <w:style w:type="paragraph" w:customStyle="1" w:styleId="af9">
    <w:name w:val="报告署名"/>
    <w:basedOn w:val="a0"/>
    <w:next w:val="a0"/>
    <w:pPr>
      <w:spacing w:line="360" w:lineRule="auto"/>
      <w:jc w:val="center"/>
    </w:pPr>
    <w:rPr>
      <w:rFonts w:ascii="宋体" w:hAnsi="宋体"/>
      <w:sz w:val="24"/>
    </w:rPr>
  </w:style>
  <w:style w:type="paragraph" w:customStyle="1" w:styleId="fieldsetinput3">
    <w:name w:val="fieldsetinput3"/>
    <w:basedOn w:val="a0"/>
    <w:pPr>
      <w:widowControl/>
      <w:spacing w:before="100" w:beforeAutospacing="1" w:after="100" w:afterAutospacing="1"/>
      <w:jc w:val="left"/>
    </w:pPr>
    <w:rPr>
      <w:rFonts w:ascii="宋体" w:hAnsi="宋体"/>
      <w:color w:val="333333"/>
      <w:kern w:val="0"/>
      <w:sz w:val="24"/>
    </w:rPr>
  </w:style>
  <w:style w:type="paragraph" w:customStyle="1" w:styleId="searchfieldselect">
    <w:name w:val="searchfieldselect"/>
    <w:basedOn w:val="a0"/>
    <w:pPr>
      <w:widowControl/>
      <w:spacing w:before="100" w:beforeAutospacing="1" w:after="100" w:afterAutospacing="1"/>
      <w:jc w:val="left"/>
    </w:pPr>
    <w:rPr>
      <w:rFonts w:ascii="宋体" w:hAnsi="宋体"/>
      <w:color w:val="333333"/>
      <w:kern w:val="0"/>
      <w:sz w:val="24"/>
    </w:rPr>
  </w:style>
  <w:style w:type="paragraph" w:customStyle="1" w:styleId="leftnav">
    <w:name w:val="leftnav"/>
    <w:basedOn w:val="a0"/>
    <w:pPr>
      <w:widowControl/>
      <w:spacing w:before="240" w:after="100" w:afterAutospacing="1"/>
      <w:jc w:val="left"/>
    </w:pPr>
    <w:rPr>
      <w:rFonts w:ascii="宋体" w:hAnsi="宋体"/>
      <w:color w:val="333333"/>
      <w:kern w:val="0"/>
      <w:sz w:val="24"/>
    </w:rPr>
  </w:style>
  <w:style w:type="paragraph" w:customStyle="1" w:styleId="containers">
    <w:name w:val="containers"/>
    <w:basedOn w:val="a0"/>
    <w:pPr>
      <w:widowControl/>
      <w:spacing w:before="100" w:beforeAutospacing="1" w:after="100" w:afterAutospacing="1"/>
      <w:jc w:val="left"/>
    </w:pPr>
    <w:rPr>
      <w:rFonts w:ascii="宋体" w:hAnsi="宋体"/>
      <w:color w:val="333333"/>
      <w:kern w:val="0"/>
      <w:sz w:val="24"/>
    </w:rPr>
  </w:style>
  <w:style w:type="paragraph" w:customStyle="1" w:styleId="zcname">
    <w:name w:val="zcname"/>
    <w:basedOn w:val="a0"/>
    <w:pPr>
      <w:widowControl/>
      <w:spacing w:before="100" w:beforeAutospacing="1" w:after="100" w:afterAutospacing="1"/>
      <w:jc w:val="right"/>
    </w:pPr>
    <w:rPr>
      <w:rFonts w:ascii="宋体" w:hAnsi="宋体"/>
      <w:color w:val="333333"/>
      <w:kern w:val="0"/>
      <w:sz w:val="24"/>
    </w:rPr>
  </w:style>
  <w:style w:type="paragraph" w:customStyle="1" w:styleId="font03">
    <w:name w:val="font03"/>
    <w:basedOn w:val="a0"/>
    <w:pPr>
      <w:widowControl/>
      <w:spacing w:before="100" w:beforeAutospacing="1" w:after="100" w:afterAutospacing="1"/>
      <w:jc w:val="left"/>
    </w:pPr>
    <w:rPr>
      <w:rFonts w:ascii="宋体" w:hAnsi="宋体"/>
      <w:color w:val="333333"/>
      <w:kern w:val="0"/>
      <w:sz w:val="18"/>
    </w:rPr>
  </w:style>
  <w:style w:type="paragraph" w:customStyle="1" w:styleId="drawers">
    <w:name w:val="drawers"/>
    <w:basedOn w:val="a0"/>
    <w:pPr>
      <w:widowControl/>
      <w:spacing w:after="240"/>
      <w:jc w:val="left"/>
    </w:pPr>
    <w:rPr>
      <w:rFonts w:ascii="宋体" w:hAnsi="宋体"/>
      <w:color w:val="333333"/>
      <w:kern w:val="0"/>
      <w:sz w:val="24"/>
    </w:rPr>
  </w:style>
  <w:style w:type="paragraph" w:customStyle="1" w:styleId="disabled1">
    <w:name w:val="disabled1"/>
    <w:basedOn w:val="a0"/>
    <w:pPr>
      <w:widowControl/>
      <w:spacing w:before="100" w:beforeAutospacing="1" w:after="100" w:afterAutospacing="1"/>
      <w:jc w:val="left"/>
    </w:pPr>
    <w:rPr>
      <w:rFonts w:ascii="宋体" w:hAnsi="宋体"/>
      <w:color w:val="AAAAAA"/>
      <w:kern w:val="0"/>
      <w:sz w:val="24"/>
    </w:rPr>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font04">
    <w:name w:val="font04"/>
    <w:basedOn w:val="a0"/>
    <w:pPr>
      <w:widowControl/>
      <w:spacing w:before="100" w:beforeAutospacing="1" w:after="100" w:afterAutospacing="1"/>
      <w:jc w:val="left"/>
    </w:pPr>
    <w:rPr>
      <w:rFonts w:ascii="宋体" w:hAnsi="宋体"/>
      <w:b/>
      <w:color w:val="FF6600"/>
      <w:kern w:val="0"/>
    </w:rPr>
  </w:style>
  <w:style w:type="paragraph" w:customStyle="1" w:styleId="navcontent">
    <w:name w:val="navcontent"/>
    <w:basedOn w:val="a0"/>
    <w:pPr>
      <w:widowControl/>
      <w:spacing w:before="100" w:beforeAutospacing="1" w:after="100" w:afterAutospacing="1"/>
      <w:jc w:val="left"/>
    </w:pPr>
    <w:rPr>
      <w:rFonts w:ascii="宋体" w:hAnsi="宋体"/>
      <w:color w:val="333333"/>
      <w:kern w:val="0"/>
      <w:sz w:val="24"/>
    </w:rPr>
  </w:style>
  <w:style w:type="paragraph" w:customStyle="1" w:styleId="cn1">
    <w:name w:val="cn1"/>
    <w:basedOn w:val="a0"/>
    <w:pPr>
      <w:widowControl/>
      <w:spacing w:before="100" w:beforeAutospacing="1" w:after="100" w:afterAutospacing="1"/>
      <w:jc w:val="left"/>
    </w:pPr>
    <w:rPr>
      <w:rFonts w:ascii="宋体" w:hAnsi="宋体"/>
      <w:color w:val="333333"/>
      <w:kern w:val="0"/>
      <w:sz w:val="24"/>
    </w:rPr>
  </w:style>
  <w:style w:type="paragraph" w:customStyle="1" w:styleId="qxjjfieldsetcontentname1">
    <w:name w:val="qxjjfieldsetcontentname1"/>
    <w:basedOn w:val="a0"/>
    <w:pPr>
      <w:widowControl/>
      <w:spacing w:before="100" w:beforeAutospacing="1" w:after="100" w:afterAutospacing="1"/>
      <w:jc w:val="left"/>
    </w:pPr>
    <w:rPr>
      <w:rFonts w:ascii="宋体" w:hAnsi="宋体"/>
      <w:color w:val="333333"/>
      <w:kern w:val="0"/>
      <w:sz w:val="24"/>
    </w:rPr>
  </w:style>
  <w:style w:type="paragraph" w:customStyle="1" w:styleId="dongluinput">
    <w:name w:val="dongluinput"/>
    <w:basedOn w:val="a0"/>
    <w:pPr>
      <w:widowControl/>
      <w:spacing w:before="100" w:beforeAutospacing="1" w:after="100" w:afterAutospacing="1"/>
      <w:jc w:val="left"/>
    </w:pPr>
    <w:rPr>
      <w:rFonts w:ascii="宋体" w:hAnsi="宋体"/>
      <w:color w:val="333333"/>
      <w:kern w:val="0"/>
      <w:sz w:val="24"/>
    </w:rPr>
  </w:style>
  <w:style w:type="paragraph" w:customStyle="1" w:styleId="fieldsetname">
    <w:name w:val="fieldsetname"/>
    <w:basedOn w:val="a0"/>
    <w:pPr>
      <w:widowControl/>
      <w:spacing w:before="100" w:beforeAutospacing="1" w:after="100" w:afterAutospacing="1"/>
      <w:jc w:val="left"/>
    </w:pPr>
    <w:rPr>
      <w:rFonts w:ascii="宋体" w:hAnsi="宋体"/>
      <w:color w:val="333333"/>
      <w:kern w:val="0"/>
      <w:sz w:val="24"/>
    </w:rPr>
  </w:style>
  <w:style w:type="paragraph" w:customStyle="1" w:styleId="position">
    <w:name w:val="position"/>
    <w:basedOn w:val="a0"/>
    <w:pPr>
      <w:widowControl/>
      <w:spacing w:before="100" w:beforeAutospacing="1" w:after="100" w:afterAutospacing="1"/>
      <w:jc w:val="left"/>
    </w:pPr>
    <w:rPr>
      <w:rFonts w:ascii="宋体" w:hAnsi="宋体"/>
      <w:color w:val="333333"/>
      <w:kern w:val="0"/>
      <w:sz w:val="24"/>
    </w:rPr>
  </w:style>
  <w:style w:type="paragraph" w:customStyle="1" w:styleId="leftblock1">
    <w:name w:val="leftblock1"/>
    <w:basedOn w:val="a0"/>
    <w:pPr>
      <w:widowControl/>
      <w:spacing w:after="100" w:afterAutospacing="1"/>
      <w:jc w:val="left"/>
    </w:pPr>
    <w:rPr>
      <w:rFonts w:ascii="宋体" w:hAnsi="宋体"/>
      <w:color w:val="333333"/>
      <w:kern w:val="0"/>
      <w:sz w:val="24"/>
    </w:rPr>
  </w:style>
  <w:style w:type="paragraph" w:customStyle="1" w:styleId="qxjjblock">
    <w:name w:val="qxjjblock"/>
    <w:basedOn w:val="a0"/>
    <w:pPr>
      <w:widowControl/>
      <w:spacing w:before="100" w:beforeAutospacing="1" w:after="100" w:afterAutospacing="1"/>
      <w:jc w:val="left"/>
    </w:pPr>
    <w:rPr>
      <w:rFonts w:ascii="宋体" w:hAnsi="宋体"/>
      <w:color w:val="333333"/>
      <w:kern w:val="0"/>
      <w:sz w:val="24"/>
    </w:rPr>
  </w:style>
  <w:style w:type="paragraph" w:customStyle="1" w:styleId="wentileibieblock">
    <w:name w:val="wentileibieblock"/>
    <w:basedOn w:val="a0"/>
    <w:pPr>
      <w:widowControl/>
      <w:spacing w:before="100" w:beforeAutospacing="1" w:after="100" w:afterAutospacing="1"/>
      <w:jc w:val="left"/>
    </w:pPr>
    <w:rPr>
      <w:rFonts w:ascii="宋体" w:hAnsi="宋体"/>
      <w:color w:val="333333"/>
      <w:kern w:val="0"/>
      <w:sz w:val="24"/>
    </w:rPr>
  </w:style>
  <w:style w:type="paragraph" w:customStyle="1" w:styleId="jsqblock">
    <w:name w:val="jsqblock"/>
    <w:basedOn w:val="a0"/>
    <w:pPr>
      <w:widowControl/>
      <w:spacing w:before="100" w:beforeAutospacing="1" w:after="100" w:afterAutospacing="1"/>
      <w:jc w:val="left"/>
    </w:pPr>
    <w:rPr>
      <w:rFonts w:ascii="宋体" w:hAnsi="宋体"/>
      <w:color w:val="333333"/>
      <w:kern w:val="0"/>
      <w:sz w:val="24"/>
    </w:rPr>
  </w:style>
  <w:style w:type="paragraph" w:customStyle="1" w:styleId="active1">
    <w:name w:val="active1"/>
    <w:basedOn w:val="a0"/>
    <w:pPr>
      <w:widowControl/>
      <w:spacing w:before="100" w:beforeAutospacing="1" w:after="100" w:afterAutospacing="1"/>
      <w:jc w:val="left"/>
    </w:pPr>
    <w:rPr>
      <w:rFonts w:ascii="宋体" w:hAnsi="宋体"/>
      <w:color w:val="C70003"/>
      <w:kern w:val="0"/>
      <w:sz w:val="24"/>
    </w:rPr>
  </w:style>
  <w:style w:type="paragraph" w:customStyle="1" w:styleId="dlname1">
    <w:name w:val="dlname1"/>
    <w:basedOn w:val="a0"/>
    <w:pPr>
      <w:widowControl/>
      <w:spacing w:before="100" w:beforeAutospacing="1" w:after="100" w:afterAutospacing="1"/>
      <w:jc w:val="right"/>
    </w:pPr>
    <w:rPr>
      <w:rFonts w:ascii="宋体" w:hAnsi="宋体"/>
      <w:color w:val="333333"/>
      <w:kern w:val="0"/>
      <w:sz w:val="24"/>
    </w:rPr>
  </w:style>
  <w:style w:type="paragraph" w:customStyle="1" w:styleId="wdjysldlist">
    <w:name w:val="wdjysldlist"/>
    <w:basedOn w:val="a0"/>
    <w:pPr>
      <w:widowControl/>
      <w:spacing w:before="120" w:after="100" w:afterAutospacing="1"/>
      <w:jc w:val="left"/>
    </w:pPr>
    <w:rPr>
      <w:rFonts w:ascii="宋体" w:hAnsi="宋体"/>
      <w:color w:val="333333"/>
      <w:kern w:val="0"/>
      <w:sz w:val="24"/>
    </w:rPr>
  </w:style>
  <w:style w:type="paragraph" w:customStyle="1" w:styleId="zcname1">
    <w:name w:val="zcname1"/>
    <w:basedOn w:val="a0"/>
    <w:pPr>
      <w:widowControl/>
      <w:spacing w:before="100" w:beforeAutospacing="1" w:after="100" w:afterAutospacing="1"/>
      <w:jc w:val="right"/>
    </w:pPr>
    <w:rPr>
      <w:rFonts w:ascii="宋体" w:hAnsi="宋体"/>
      <w:color w:val="333333"/>
      <w:kern w:val="0"/>
      <w:sz w:val="24"/>
    </w:rPr>
  </w:style>
  <w:style w:type="paragraph" w:customStyle="1" w:styleId="articlecontent">
    <w:name w:val="articlecontent"/>
    <w:basedOn w:val="a0"/>
    <w:pPr>
      <w:widowControl/>
      <w:spacing w:before="240" w:after="240"/>
      <w:jc w:val="left"/>
    </w:pPr>
    <w:rPr>
      <w:rFonts w:ascii="宋体" w:hAnsi="宋体"/>
      <w:color w:val="333333"/>
      <w:kern w:val="0"/>
      <w:sz w:val="24"/>
    </w:rPr>
  </w:style>
  <w:style w:type="paragraph" w:customStyle="1" w:styleId="wdjysldinput">
    <w:name w:val="wdjysldinput"/>
    <w:basedOn w:val="a0"/>
    <w:pPr>
      <w:widowControl/>
      <w:spacing w:before="100" w:beforeAutospacing="1" w:after="100" w:afterAutospacing="1"/>
      <w:jc w:val="right"/>
    </w:pPr>
    <w:rPr>
      <w:rFonts w:ascii="宋体" w:hAnsi="宋体"/>
      <w:color w:val="333333"/>
      <w:kern w:val="0"/>
      <w:sz w:val="24"/>
    </w:rPr>
  </w:style>
  <w:style w:type="paragraph" w:customStyle="1" w:styleId="zcbackground2">
    <w:name w:val="zcbackground2"/>
    <w:basedOn w:val="a0"/>
    <w:pPr>
      <w:widowControl/>
      <w:spacing w:before="100" w:beforeAutospacing="1" w:after="100" w:afterAutospacing="1"/>
      <w:jc w:val="left"/>
    </w:pPr>
    <w:rPr>
      <w:rFonts w:ascii="宋体" w:hAnsi="宋体"/>
      <w:color w:val="666666"/>
      <w:kern w:val="0"/>
      <w:sz w:val="18"/>
    </w:rPr>
  </w:style>
  <w:style w:type="paragraph" w:customStyle="1" w:styleId="qxjjfieldsetcontentname2">
    <w:name w:val="qxjjfieldsetcontentname2"/>
    <w:basedOn w:val="a0"/>
    <w:pPr>
      <w:widowControl/>
      <w:spacing w:before="100" w:beforeAutospacing="1" w:after="100" w:afterAutospacing="1"/>
      <w:jc w:val="left"/>
    </w:pPr>
    <w:rPr>
      <w:rFonts w:ascii="宋体" w:hAnsi="宋体"/>
      <w:color w:val="333333"/>
      <w:kern w:val="0"/>
      <w:sz w:val="24"/>
    </w:rPr>
  </w:style>
  <w:style w:type="paragraph" w:customStyle="1" w:styleId="zjglblock">
    <w:name w:val="zjglblock"/>
    <w:basedOn w:val="a0"/>
    <w:pPr>
      <w:widowControl/>
      <w:spacing w:before="100" w:beforeAutospacing="1" w:after="100" w:afterAutospacing="1"/>
      <w:jc w:val="left"/>
    </w:pPr>
    <w:rPr>
      <w:rFonts w:ascii="宋体" w:hAnsi="宋体"/>
      <w:color w:val="333333"/>
      <w:kern w:val="0"/>
      <w:sz w:val="24"/>
    </w:rPr>
  </w:style>
  <w:style w:type="paragraph" w:customStyle="1" w:styleId="maincontent">
    <w:name w:val="maincontent"/>
    <w:basedOn w:val="a0"/>
    <w:pPr>
      <w:widowControl/>
      <w:pBdr>
        <w:top w:val="single" w:sz="6" w:space="15" w:color="B5D6E6"/>
        <w:left w:val="single" w:sz="6" w:space="12" w:color="B5D6E6"/>
        <w:bottom w:val="single" w:sz="6" w:space="12" w:color="B5D6E6"/>
        <w:right w:val="single" w:sz="6" w:space="12" w:color="B5D6E6"/>
      </w:pBdr>
      <w:spacing w:before="100" w:beforeAutospacing="1" w:after="100" w:afterAutospacing="1" w:line="360" w:lineRule="auto"/>
      <w:jc w:val="left"/>
    </w:pPr>
    <w:rPr>
      <w:rFonts w:ascii="宋体" w:hAnsi="宋体"/>
      <w:color w:val="333333"/>
      <w:kern w:val="0"/>
    </w:rPr>
  </w:style>
  <w:style w:type="paragraph" w:customStyle="1" w:styleId="box">
    <w:name w:val="box"/>
    <w:basedOn w:val="a0"/>
    <w:pPr>
      <w:widowControl/>
      <w:pBdr>
        <w:top w:val="single" w:sz="6" w:space="0" w:color="B5D6E6"/>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newstag20">
    <w:name w:val="newstag20"/>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font07">
    <w:name w:val="font07"/>
    <w:basedOn w:val="a0"/>
    <w:pPr>
      <w:widowControl/>
      <w:spacing w:before="100" w:beforeAutospacing="1" w:after="100" w:afterAutospacing="1" w:line="600" w:lineRule="atLeast"/>
      <w:jc w:val="left"/>
    </w:pPr>
    <w:rPr>
      <w:rFonts w:ascii="宋体" w:hAnsi="宋体"/>
      <w:b/>
      <w:color w:val="FF6600"/>
      <w:kern w:val="0"/>
      <w:sz w:val="27"/>
    </w:rPr>
  </w:style>
  <w:style w:type="paragraph" w:customStyle="1" w:styleId="button02">
    <w:name w:val="button02"/>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18">
    <w:name w:val="newstag18"/>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fieldsetname1">
    <w:name w:val="fieldsetname1"/>
    <w:basedOn w:val="a0"/>
    <w:pPr>
      <w:widowControl/>
      <w:spacing w:before="100" w:beforeAutospacing="1" w:after="100" w:afterAutospacing="1" w:line="330" w:lineRule="atLeast"/>
      <w:jc w:val="right"/>
    </w:pPr>
    <w:rPr>
      <w:rFonts w:ascii="宋体" w:hAnsi="宋体"/>
      <w:color w:val="333333"/>
      <w:kern w:val="0"/>
      <w:sz w:val="24"/>
    </w:rPr>
  </w:style>
  <w:style w:type="paragraph" w:customStyle="1" w:styleId="titlebar1">
    <w:name w:val="titlebar1"/>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loginblock">
    <w:name w:val="login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bodybir">
    <w:name w:val="bodybir"/>
    <w:basedOn w:val="a0"/>
    <w:pPr>
      <w:widowControl/>
      <w:shd w:val="clear" w:color="auto" w:fill="FFFFFF"/>
      <w:spacing w:line="360" w:lineRule="auto"/>
      <w:jc w:val="left"/>
    </w:pPr>
    <w:rPr>
      <w:rFonts w:ascii="Arial" w:hAnsi="Arial"/>
      <w:color w:val="333333"/>
      <w:kern w:val="0"/>
      <w:sz w:val="18"/>
    </w:rPr>
  </w:style>
  <w:style w:type="paragraph" w:customStyle="1" w:styleId="centerblock">
    <w:name w:val="centerblock"/>
    <w:basedOn w:val="a0"/>
    <w:pPr>
      <w:widowControl/>
      <w:pBdr>
        <w:top w:val="single" w:sz="6" w:space="11" w:color="B5D6E6"/>
        <w:left w:val="single" w:sz="6" w:space="8" w:color="B5D6E6"/>
        <w:bottom w:val="single" w:sz="6" w:space="11" w:color="B5D6E6"/>
        <w:right w:val="single" w:sz="6" w:space="8" w:color="B5D6E6"/>
      </w:pBdr>
      <w:spacing w:before="100" w:beforeAutospacing="1" w:after="240"/>
      <w:jc w:val="left"/>
    </w:pPr>
    <w:rPr>
      <w:rFonts w:ascii="宋体" w:hAnsi="宋体"/>
      <w:color w:val="333333"/>
      <w:kern w:val="0"/>
      <w:sz w:val="24"/>
    </w:rPr>
  </w:style>
  <w:style w:type="paragraph" w:customStyle="1" w:styleId="zcbackground">
    <w:name w:val="zcbackground"/>
    <w:basedOn w:val="a0"/>
    <w:pPr>
      <w:widowControl/>
      <w:shd w:val="clear" w:color="auto" w:fill="F1F7FE"/>
      <w:spacing w:before="100" w:beforeAutospacing="1" w:after="100" w:afterAutospacing="1"/>
      <w:jc w:val="left"/>
    </w:pPr>
    <w:rPr>
      <w:rFonts w:ascii="宋体" w:hAnsi="宋体"/>
      <w:color w:val="666666"/>
      <w:kern w:val="0"/>
      <w:sz w:val="18"/>
    </w:rPr>
  </w:style>
  <w:style w:type="paragraph" w:customStyle="1" w:styleId="newstag11">
    <w:name w:val="newstag11"/>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zcbackground1">
    <w:name w:val="zcbackground_1"/>
    <w:basedOn w:val="a0"/>
    <w:pPr>
      <w:widowControl/>
      <w:shd w:val="clear" w:color="auto" w:fill="FBEFD2"/>
      <w:spacing w:before="100" w:beforeAutospacing="1" w:after="100" w:afterAutospacing="1"/>
      <w:jc w:val="left"/>
    </w:pPr>
    <w:rPr>
      <w:rFonts w:ascii="宋体" w:hAnsi="宋体"/>
      <w:color w:val="666666"/>
      <w:kern w:val="0"/>
      <w:sz w:val="18"/>
    </w:rPr>
  </w:style>
  <w:style w:type="paragraph" w:customStyle="1" w:styleId="inputsim">
    <w:name w:val="inputsim"/>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qxjjrightcontent">
    <w:name w:val="qxjjrightcontent"/>
    <w:basedOn w:val="a0"/>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sz w:val="24"/>
    </w:rPr>
  </w:style>
  <w:style w:type="paragraph" w:customStyle="1" w:styleId="newstag9">
    <w:name w:val="newstag9"/>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
    <w:name w:val="qzhbcontent"/>
    <w:basedOn w:val="a0"/>
    <w:pPr>
      <w:widowControl/>
      <w:pBdr>
        <w:top w:val="single" w:sz="6" w:space="15" w:color="B5D6E6"/>
        <w:left w:val="single" w:sz="6" w:space="11" w:color="B5D6E6"/>
        <w:bottom w:val="single" w:sz="6" w:space="8" w:color="B5D6E6"/>
        <w:right w:val="single" w:sz="6" w:space="11" w:color="B5D6E6"/>
      </w:pBdr>
      <w:spacing w:before="100" w:beforeAutospacing="1" w:after="240"/>
      <w:jc w:val="left"/>
    </w:pPr>
    <w:rPr>
      <w:rFonts w:ascii="宋体" w:hAnsi="宋体"/>
      <w:color w:val="333333"/>
      <w:kern w:val="0"/>
      <w:sz w:val="24"/>
    </w:rPr>
  </w:style>
  <w:style w:type="paragraph" w:customStyle="1" w:styleId="input01">
    <w:name w:val="input01"/>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tishi">
    <w:name w:val="tishi"/>
    <w:basedOn w:val="a0"/>
    <w:pPr>
      <w:widowControl/>
      <w:spacing w:before="100" w:beforeAutospacing="1" w:after="100" w:afterAutospacing="1" w:line="315" w:lineRule="atLeast"/>
      <w:jc w:val="left"/>
    </w:pPr>
    <w:rPr>
      <w:rFonts w:ascii="宋体" w:hAnsi="宋体"/>
      <w:b/>
      <w:color w:val="666666"/>
      <w:kern w:val="0"/>
      <w:sz w:val="24"/>
    </w:rPr>
  </w:style>
  <w:style w:type="paragraph" w:customStyle="1" w:styleId="jjpjtag">
    <w:name w:val="jjpj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qjwtlistblock">
    <w:name w:val="qjwtlistblock"/>
    <w:basedOn w:val="a0"/>
    <w:pPr>
      <w:widowControl/>
      <w:spacing w:before="150" w:after="100" w:afterAutospacing="1"/>
      <w:ind w:right="240"/>
      <w:jc w:val="left"/>
    </w:pPr>
    <w:rPr>
      <w:rFonts w:ascii="宋体" w:hAnsi="宋体"/>
      <w:color w:val="333333"/>
      <w:kern w:val="0"/>
      <w:sz w:val="24"/>
    </w:rPr>
  </w:style>
  <w:style w:type="paragraph" w:customStyle="1" w:styleId="rightcontent">
    <w:name w:val="rightcontent"/>
    <w:basedOn w:val="a0"/>
    <w:pPr>
      <w:widowControl/>
      <w:spacing w:before="240" w:after="100" w:afterAutospacing="1"/>
      <w:ind w:left="240"/>
      <w:jc w:val="left"/>
    </w:pPr>
    <w:rPr>
      <w:rFonts w:ascii="宋体" w:hAnsi="宋体"/>
      <w:color w:val="333333"/>
      <w:kern w:val="0"/>
      <w:sz w:val="24"/>
    </w:rPr>
  </w:style>
  <w:style w:type="paragraph" w:customStyle="1" w:styleId="sitemaplistblock">
    <w:name w:val="sitemaplistblock"/>
    <w:basedOn w:val="a0"/>
    <w:pPr>
      <w:widowControl/>
      <w:shd w:val="clear" w:color="auto" w:fill="F2F2F2"/>
      <w:spacing w:before="150" w:after="100" w:afterAutospacing="1"/>
      <w:ind w:left="75"/>
      <w:jc w:val="left"/>
    </w:pPr>
    <w:rPr>
      <w:rFonts w:ascii="宋体" w:hAnsi="宋体"/>
      <w:color w:val="333333"/>
      <w:kern w:val="0"/>
      <w:sz w:val="24"/>
    </w:rPr>
  </w:style>
  <w:style w:type="paragraph" w:customStyle="1" w:styleId="jjpjtable">
    <w:name w:val="jjpjtable"/>
    <w:basedOn w:val="a0"/>
    <w:pPr>
      <w:widowControl/>
      <w:shd w:val="clear" w:color="auto" w:fill="B5D6E6"/>
      <w:spacing w:before="100" w:beforeAutospacing="1" w:after="100" w:afterAutospacing="1"/>
      <w:jc w:val="left"/>
    </w:pPr>
    <w:rPr>
      <w:rFonts w:ascii="宋体" w:hAnsi="宋体"/>
      <w:color w:val="333333"/>
      <w:kern w:val="0"/>
      <w:sz w:val="24"/>
    </w:rPr>
  </w:style>
  <w:style w:type="paragraph" w:customStyle="1" w:styleId="searchfundtag">
    <w:name w:val="searchfund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gyjysldrightcontent">
    <w:name w:val="gyjysldrightcontent"/>
    <w:basedOn w:val="a0"/>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rPr>
  </w:style>
  <w:style w:type="paragraph" w:customStyle="1" w:styleId="qxjjtag">
    <w:name w:val="qxjj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disabled2">
    <w:name w:val="disabled2"/>
    <w:basedOn w:val="a0"/>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AAAAAA"/>
      <w:kern w:val="0"/>
      <w:sz w:val="24"/>
    </w:rPr>
  </w:style>
  <w:style w:type="paragraph" w:customStyle="1" w:styleId="newstag12">
    <w:name w:val="newstag12"/>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newstagexp">
    <w:name w:val="newstagexp"/>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12">
    <w:name w:val="修订1"/>
    <w:rPr>
      <w:kern w:val="2"/>
      <w:sz w:val="21"/>
    </w:rPr>
  </w:style>
  <w:style w:type="paragraph" w:customStyle="1" w:styleId="newstag17">
    <w:name w:val="newstag17"/>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searchinput">
    <w:name w:val="searchinput"/>
    <w:basedOn w:val="a0"/>
    <w:pPr>
      <w:widowControl/>
      <w:spacing w:before="30" w:after="100" w:afterAutospacing="1"/>
      <w:ind w:left="300"/>
      <w:jc w:val="left"/>
    </w:pPr>
    <w:rPr>
      <w:rFonts w:ascii="宋体" w:hAnsi="宋体"/>
      <w:color w:val="333333"/>
      <w:kern w:val="0"/>
      <w:sz w:val="18"/>
    </w:rPr>
  </w:style>
  <w:style w:type="paragraph" w:customStyle="1" w:styleId="successblock">
    <w:name w:val="successblock"/>
    <w:basedOn w:val="a0"/>
    <w:pPr>
      <w:widowControl/>
      <w:shd w:val="clear" w:color="auto" w:fill="FBEFD2"/>
      <w:spacing w:before="100" w:beforeAutospacing="1" w:after="100" w:afterAutospacing="1"/>
      <w:jc w:val="left"/>
    </w:pPr>
    <w:rPr>
      <w:rFonts w:ascii="宋体" w:hAnsi="宋体"/>
      <w:b/>
      <w:color w:val="333333"/>
      <w:kern w:val="0"/>
    </w:rPr>
  </w:style>
  <w:style w:type="paragraph" w:customStyle="1" w:styleId="newstag1">
    <w:name w:val="newstag1"/>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20">
    <w:name w:val="列表2"/>
    <w:basedOn w:val="a0"/>
    <w:next w:val="af1"/>
    <w:pPr>
      <w:numPr>
        <w:numId w:val="3"/>
      </w:numPr>
      <w:tabs>
        <w:tab w:val="clear" w:pos="360"/>
        <w:tab w:val="left" w:pos="1125"/>
      </w:tabs>
      <w:spacing w:line="360" w:lineRule="auto"/>
      <w:ind w:left="1125" w:hanging="1125"/>
    </w:pPr>
    <w:rPr>
      <w:rFonts w:ascii="宋体"/>
    </w:rPr>
  </w:style>
  <w:style w:type="paragraph" w:customStyle="1" w:styleId="rightblocktitle">
    <w:name w:val="rightblocktitle"/>
    <w:basedOn w:val="a0"/>
    <w:pPr>
      <w:widowControl/>
      <w:spacing w:line="375" w:lineRule="atLeast"/>
      <w:jc w:val="left"/>
    </w:pPr>
    <w:rPr>
      <w:rFonts w:ascii="宋体" w:hAnsi="宋体"/>
      <w:color w:val="333333"/>
      <w:kern w:val="0"/>
      <w:sz w:val="24"/>
    </w:rPr>
  </w:style>
  <w:style w:type="paragraph" w:customStyle="1" w:styleId="footercontent">
    <w:name w:val="footercontent"/>
    <w:basedOn w:val="a0"/>
    <w:pPr>
      <w:widowControl/>
      <w:pBdr>
        <w:top w:val="single" w:sz="6" w:space="11" w:color="B5D6E6"/>
        <w:left w:val="single" w:sz="6" w:space="11" w:color="B5D6E6"/>
        <w:bottom w:val="single" w:sz="6" w:space="11" w:color="B5D6E6"/>
        <w:right w:val="single" w:sz="6" w:space="11" w:color="B5D6E6"/>
      </w:pBdr>
      <w:spacing w:before="240" w:after="100" w:afterAutospacing="1" w:line="384" w:lineRule="auto"/>
      <w:jc w:val="center"/>
    </w:pPr>
    <w:rPr>
      <w:rFonts w:ascii="宋体" w:hAnsi="宋体"/>
      <w:color w:val="333333"/>
      <w:kern w:val="0"/>
      <w:sz w:val="24"/>
    </w:rPr>
  </w:style>
  <w:style w:type="paragraph" w:customStyle="1" w:styleId="links">
    <w:name w:val="links"/>
    <w:basedOn w:val="a0"/>
    <w:pPr>
      <w:widowControl/>
      <w:pBdr>
        <w:top w:val="single" w:sz="6" w:space="15" w:color="B5D6E6"/>
        <w:left w:val="single" w:sz="6" w:space="11" w:color="B5D6E6"/>
        <w:bottom w:val="single" w:sz="6" w:space="8" w:color="B5D6E6"/>
        <w:right w:val="single" w:sz="6" w:space="11" w:color="B5D6E6"/>
      </w:pBdr>
      <w:spacing w:before="100" w:beforeAutospacing="1" w:after="100" w:afterAutospacing="1"/>
      <w:jc w:val="left"/>
    </w:pPr>
    <w:rPr>
      <w:rFonts w:ascii="宋体" w:hAnsi="宋体"/>
      <w:color w:val="333333"/>
      <w:kern w:val="0"/>
      <w:sz w:val="24"/>
    </w:rPr>
  </w:style>
  <w:style w:type="paragraph" w:customStyle="1" w:styleId="letterblok">
    <w:name w:val="letterblok"/>
    <w:basedOn w:val="a0"/>
    <w:pPr>
      <w:widowControl/>
      <w:pBdr>
        <w:top w:val="single" w:sz="6" w:space="0" w:color="B5D6E6"/>
        <w:left w:val="single" w:sz="6" w:space="0" w:color="B5D6E6"/>
        <w:bottom w:val="single" w:sz="6" w:space="0" w:color="B5D6E6"/>
        <w:right w:val="single" w:sz="6" w:space="0" w:color="B5D6E6"/>
      </w:pBdr>
      <w:spacing w:before="240" w:after="100" w:afterAutospacing="1"/>
      <w:jc w:val="left"/>
    </w:pPr>
    <w:rPr>
      <w:rFonts w:ascii="宋体" w:hAnsi="宋体"/>
      <w:b/>
      <w:color w:val="333333"/>
      <w:kern w:val="0"/>
    </w:rPr>
  </w:style>
  <w:style w:type="paragraph" w:customStyle="1" w:styleId="cn">
    <w:name w:val="cn"/>
    <w:basedOn w:val="a0"/>
    <w:pPr>
      <w:widowControl/>
      <w:spacing w:before="100" w:beforeAutospacing="1" w:after="100" w:afterAutospacing="1" w:line="0" w:lineRule="atLeast"/>
      <w:jc w:val="left"/>
    </w:pPr>
    <w:rPr>
      <w:rFonts w:ascii="宋体" w:hAnsi="宋体"/>
      <w:color w:val="333333"/>
      <w:kern w:val="0"/>
      <w:sz w:val="2"/>
    </w:rPr>
  </w:style>
  <w:style w:type="paragraph" w:customStyle="1" w:styleId="font081">
    <w:name w:val="font081"/>
    <w:basedOn w:val="a0"/>
    <w:pPr>
      <w:widowControl/>
      <w:pBdr>
        <w:bottom w:val="single" w:sz="6" w:space="0" w:color="B5D6E6"/>
      </w:pBdr>
      <w:spacing w:before="100" w:beforeAutospacing="1" w:after="100" w:afterAutospacing="1" w:line="450" w:lineRule="atLeast"/>
      <w:jc w:val="left"/>
    </w:pPr>
    <w:rPr>
      <w:rFonts w:ascii="宋体" w:hAnsi="宋体"/>
      <w:b/>
      <w:color w:val="FF6600"/>
      <w:kern w:val="0"/>
      <w:sz w:val="24"/>
    </w:rPr>
  </w:style>
  <w:style w:type="paragraph" w:customStyle="1" w:styleId="zxpl">
    <w:name w:val="zx_pl"/>
    <w:basedOn w:val="a0"/>
    <w:pPr>
      <w:widowControl/>
      <w:spacing w:before="240" w:after="100" w:afterAutospacing="1" w:line="330" w:lineRule="atLeast"/>
      <w:jc w:val="left"/>
    </w:pPr>
    <w:rPr>
      <w:rFonts w:ascii="宋体" w:hAnsi="宋体"/>
      <w:color w:val="333333"/>
      <w:kern w:val="0"/>
      <w:sz w:val="24"/>
    </w:rPr>
  </w:style>
  <w:style w:type="paragraph" w:customStyle="1" w:styleId="description2">
    <w:name w:val="description2"/>
    <w:basedOn w:val="a0"/>
    <w:pPr>
      <w:widowControl/>
      <w:spacing w:before="100" w:beforeAutospacing="1" w:after="100" w:afterAutospacing="1" w:line="210" w:lineRule="atLeast"/>
      <w:jc w:val="left"/>
    </w:pPr>
    <w:rPr>
      <w:rFonts w:ascii="宋体" w:hAnsi="宋体"/>
      <w:color w:val="666666"/>
      <w:kern w:val="0"/>
      <w:sz w:val="24"/>
    </w:rPr>
  </w:style>
  <w:style w:type="paragraph" w:customStyle="1" w:styleId="fieldsetinput1">
    <w:name w:val="fieldsetinput1"/>
    <w:basedOn w:val="a0"/>
    <w:pPr>
      <w:widowControl/>
      <w:spacing w:before="100" w:beforeAutospacing="1" w:after="100" w:afterAutospacing="1" w:line="330" w:lineRule="atLeast"/>
      <w:jc w:val="right"/>
    </w:pPr>
    <w:rPr>
      <w:rFonts w:ascii="宋体" w:hAnsi="宋体"/>
      <w:color w:val="333333"/>
      <w:kern w:val="0"/>
      <w:sz w:val="24"/>
    </w:rPr>
  </w:style>
  <w:style w:type="paragraph" w:customStyle="1" w:styleId="Char10">
    <w:name w:val="Char1"/>
    <w:basedOn w:val="a0"/>
  </w:style>
  <w:style w:type="paragraph" w:customStyle="1" w:styleId="listcontainer1">
    <w:name w:val="listcontainer1"/>
    <w:basedOn w:val="a0"/>
    <w:pPr>
      <w:widowControl/>
      <w:pBdr>
        <w:right w:val="single" w:sz="6" w:space="0" w:color="B5D6E6"/>
      </w:pBdr>
      <w:shd w:val="clear" w:color="auto" w:fill="FCFCFC"/>
      <w:spacing w:before="100" w:beforeAutospacing="1" w:after="100" w:afterAutospacing="1"/>
      <w:jc w:val="left"/>
    </w:pPr>
    <w:rPr>
      <w:rFonts w:ascii="宋体" w:hAnsi="宋体"/>
      <w:color w:val="333333"/>
      <w:kern w:val="0"/>
      <w:sz w:val="24"/>
    </w:rPr>
  </w:style>
  <w:style w:type="paragraph" w:customStyle="1" w:styleId="CharCharCharChar1CharCharChar">
    <w:name w:val="Char Char Char Char1 Char Char Char"/>
    <w:basedOn w:val="a0"/>
  </w:style>
  <w:style w:type="paragraph" w:customStyle="1" w:styleId="table01">
    <w:name w:val="table01"/>
    <w:basedOn w:val="a0"/>
    <w:pPr>
      <w:widowControl/>
      <w:pBdr>
        <w:top w:val="single" w:sz="12" w:space="0" w:color="B5D6E6"/>
        <w:bottom w:val="single" w:sz="6" w:space="0" w:color="B5D6E6"/>
      </w:pBdr>
      <w:spacing w:before="180" w:after="100" w:afterAutospacing="1"/>
      <w:jc w:val="left"/>
    </w:pPr>
    <w:rPr>
      <w:rFonts w:ascii="宋体" w:hAnsi="宋体"/>
      <w:color w:val="333333"/>
      <w:kern w:val="0"/>
      <w:sz w:val="24"/>
    </w:rPr>
  </w:style>
  <w:style w:type="paragraph" w:customStyle="1" w:styleId="fieldsetcontent">
    <w:name w:val="fieldsetcontent"/>
    <w:basedOn w:val="a0"/>
    <w:pPr>
      <w:widowControl/>
      <w:spacing w:before="100" w:beforeAutospacing="1" w:after="100" w:afterAutospacing="1" w:line="270" w:lineRule="atLeast"/>
      <w:jc w:val="left"/>
    </w:pPr>
    <w:rPr>
      <w:rFonts w:ascii="宋体" w:hAnsi="宋体"/>
      <w:color w:val="333333"/>
      <w:kern w:val="0"/>
      <w:sz w:val="24"/>
    </w:rPr>
  </w:style>
  <w:style w:type="paragraph" w:customStyle="1" w:styleId="adhouseclasstitle1">
    <w:name w:val="adhouseclasstitle1"/>
    <w:basedOn w:val="a0"/>
    <w:pPr>
      <w:widowControl/>
      <w:shd w:val="clear" w:color="auto" w:fill="FFC019"/>
      <w:spacing w:before="100" w:beforeAutospacing="1" w:after="100" w:afterAutospacing="1" w:line="255" w:lineRule="atLeast"/>
      <w:jc w:val="center"/>
      <w:textAlignment w:val="bottom"/>
    </w:pPr>
    <w:rPr>
      <w:rFonts w:ascii="宋体" w:hAnsi="宋体"/>
      <w:color w:val="333333"/>
      <w:kern w:val="0"/>
      <w:sz w:val="18"/>
    </w:rPr>
  </w:style>
  <w:style w:type="paragraph" w:customStyle="1" w:styleId="table1">
    <w:name w:val="table1"/>
    <w:basedOn w:val="a0"/>
    <w:pPr>
      <w:widowControl/>
      <w:shd w:val="clear" w:color="auto" w:fill="F7F7F7"/>
      <w:jc w:val="left"/>
    </w:pPr>
    <w:rPr>
      <w:rFonts w:ascii="宋体" w:hAnsi="宋体"/>
      <w:vanish/>
      <w:color w:val="000099"/>
      <w:kern w:val="0"/>
      <w:sz w:val="18"/>
    </w:rPr>
  </w:style>
  <w:style w:type="paragraph" w:customStyle="1" w:styleId="newstag14">
    <w:name w:val="newstag14"/>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indextzrfw">
    <w:name w:val="indextzrfw"/>
    <w:basedOn w:val="a0"/>
    <w:pPr>
      <w:widowControl/>
      <w:pBdr>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table05">
    <w:name w:val="table05"/>
    <w:basedOn w:val="a0"/>
    <w:pPr>
      <w:widowControl/>
      <w:pBdr>
        <w:top w:val="single" w:sz="12" w:space="0" w:color="B5D6E6"/>
        <w:bottom w:val="single" w:sz="6" w:space="0" w:color="B5D6E6"/>
      </w:pBdr>
      <w:spacing w:before="180" w:after="100" w:afterAutospacing="1"/>
      <w:ind w:right="240"/>
      <w:jc w:val="left"/>
    </w:pPr>
    <w:rPr>
      <w:rFonts w:ascii="宋体" w:hAnsi="宋体"/>
      <w:color w:val="333333"/>
      <w:kern w:val="0"/>
      <w:sz w:val="24"/>
    </w:rPr>
  </w:style>
  <w:style w:type="paragraph" w:customStyle="1" w:styleId="imagenewsblock1">
    <w:name w:val="imagenewsblock1"/>
    <w:basedOn w:val="a0"/>
    <w:pPr>
      <w:widowControl/>
      <w:pBdr>
        <w:top w:val="single" w:sz="12" w:space="8" w:color="B5D6E6"/>
        <w:bottom w:val="single" w:sz="12" w:space="0" w:color="B5D6E6"/>
      </w:pBdr>
      <w:spacing w:after="100" w:afterAutospacing="1"/>
      <w:jc w:val="left"/>
    </w:pPr>
    <w:rPr>
      <w:rFonts w:ascii="宋体" w:hAnsi="宋体"/>
      <w:color w:val="333333"/>
      <w:kern w:val="0"/>
      <w:sz w:val="24"/>
    </w:rPr>
  </w:style>
  <w:style w:type="paragraph" w:customStyle="1" w:styleId="newstag5">
    <w:name w:val="newstag5"/>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subnav">
    <w:name w:val="subnav"/>
    <w:basedOn w:val="a0"/>
    <w:pPr>
      <w:widowControl/>
      <w:pBdr>
        <w:top w:val="single" w:sz="6" w:space="0" w:color="B5D6E6"/>
        <w:left w:val="single" w:sz="6" w:space="11" w:color="B5D6E6"/>
        <w:bottom w:val="single" w:sz="6" w:space="0" w:color="B5D6E6"/>
        <w:right w:val="single" w:sz="6" w:space="11" w:color="B5D6E6"/>
      </w:pBdr>
      <w:spacing w:before="240" w:after="100" w:afterAutospacing="1" w:line="480" w:lineRule="atLeast"/>
      <w:jc w:val="left"/>
    </w:pPr>
    <w:rPr>
      <w:rFonts w:ascii="宋体" w:hAnsi="宋体"/>
      <w:color w:val="333333"/>
      <w:kern w:val="0"/>
      <w:sz w:val="24"/>
    </w:rPr>
  </w:style>
  <w:style w:type="paragraph" w:customStyle="1" w:styleId="border1">
    <w:name w:val="border1"/>
    <w:basedOn w:val="a0"/>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keyblockd">
    <w:name w:val="keyblockd"/>
    <w:basedOn w:val="a0"/>
    <w:pPr>
      <w:widowControl/>
      <w:pBdr>
        <w:top w:val="single" w:sz="6" w:space="4" w:color="3A80CF"/>
        <w:left w:val="single" w:sz="6" w:space="4" w:color="3A80CF"/>
        <w:bottom w:val="single" w:sz="6" w:space="4" w:color="3A80CF"/>
        <w:right w:val="single" w:sz="6" w:space="4" w:color="3A80CF"/>
      </w:pBdr>
      <w:shd w:val="clear" w:color="auto" w:fill="FFFFFF"/>
      <w:spacing w:before="100" w:beforeAutospacing="1" w:after="100" w:afterAutospacing="1"/>
      <w:jc w:val="left"/>
    </w:pPr>
    <w:rPr>
      <w:rFonts w:ascii="宋体" w:hAnsi="宋体"/>
      <w:color w:val="333333"/>
      <w:kern w:val="0"/>
      <w:sz w:val="24"/>
    </w:rPr>
  </w:style>
  <w:style w:type="paragraph" w:customStyle="1" w:styleId="wdwdq">
    <w:name w:val="wdwd_q"/>
    <w:basedOn w:val="a0"/>
    <w:pPr>
      <w:widowControl/>
      <w:pBdr>
        <w:bottom w:val="dashed" w:sz="6" w:space="3" w:color="B5D6E6"/>
      </w:pBdr>
      <w:wordWrap w:val="0"/>
      <w:spacing w:before="120" w:after="100" w:afterAutospacing="1"/>
      <w:jc w:val="left"/>
    </w:pPr>
    <w:rPr>
      <w:rFonts w:ascii="宋体" w:hAnsi="宋体"/>
      <w:color w:val="333333"/>
      <w:kern w:val="0"/>
    </w:rPr>
  </w:style>
  <w:style w:type="paragraph" w:customStyle="1" w:styleId="rightblock">
    <w:name w:val="right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description1">
    <w:name w:val="description1"/>
    <w:basedOn w:val="a0"/>
    <w:pPr>
      <w:widowControl/>
      <w:spacing w:before="100" w:beforeAutospacing="1" w:after="100" w:afterAutospacing="1" w:line="210" w:lineRule="atLeast"/>
      <w:jc w:val="left"/>
    </w:pPr>
    <w:rPr>
      <w:rFonts w:ascii="宋体" w:hAnsi="宋体"/>
      <w:color w:val="333333"/>
      <w:kern w:val="0"/>
      <w:sz w:val="24"/>
    </w:rPr>
  </w:style>
  <w:style w:type="paragraph" w:customStyle="1" w:styleId="21">
    <w:name w:val="编号正文2"/>
    <w:basedOn w:val="a0"/>
    <w:pPr>
      <w:numPr>
        <w:numId w:val="4"/>
      </w:numPr>
      <w:autoSpaceDE w:val="0"/>
      <w:autoSpaceDN w:val="0"/>
      <w:adjustRightInd w:val="0"/>
      <w:spacing w:after="120" w:line="300" w:lineRule="auto"/>
      <w:textAlignment w:val="baseline"/>
    </w:pPr>
    <w:rPr>
      <w:rFonts w:ascii="宋体"/>
      <w:kern w:val="0"/>
    </w:rPr>
  </w:style>
  <w:style w:type="paragraph" w:customStyle="1" w:styleId="rightimagenewsblock">
    <w:name w:val="rightimagenewsblock"/>
    <w:basedOn w:val="a0"/>
    <w:pPr>
      <w:widowControl/>
      <w:spacing w:before="240" w:after="100" w:afterAutospacing="1" w:line="360" w:lineRule="auto"/>
      <w:jc w:val="left"/>
    </w:pPr>
    <w:rPr>
      <w:rFonts w:ascii="宋体" w:hAnsi="宋体"/>
      <w:color w:val="666666"/>
      <w:kern w:val="0"/>
      <w:sz w:val="24"/>
    </w:rPr>
  </w:style>
  <w:style w:type="paragraph" w:customStyle="1" w:styleId="kszccontent">
    <w:name w:val="kszccontent"/>
    <w:basedOn w:val="a0"/>
    <w:pPr>
      <w:widowControl/>
      <w:pBdr>
        <w:top w:val="single" w:sz="6" w:space="23" w:color="B5D6E6"/>
        <w:left w:val="single" w:sz="6" w:space="30" w:color="B5D6E6"/>
        <w:bottom w:val="single" w:sz="6" w:space="23" w:color="B5D6E6"/>
        <w:right w:val="single" w:sz="6" w:space="30" w:color="B5D6E6"/>
      </w:pBdr>
      <w:spacing w:before="100" w:beforeAutospacing="1" w:after="100" w:afterAutospacing="1"/>
      <w:jc w:val="left"/>
    </w:pPr>
    <w:rPr>
      <w:rFonts w:ascii="宋体" w:hAnsi="宋体"/>
      <w:color w:val="333333"/>
      <w:kern w:val="0"/>
      <w:sz w:val="24"/>
    </w:rPr>
  </w:style>
  <w:style w:type="paragraph" w:customStyle="1" w:styleId="zxtitle">
    <w:name w:val="zx_title"/>
    <w:basedOn w:val="a0"/>
    <w:pPr>
      <w:widowControl/>
      <w:spacing w:before="240" w:after="100" w:afterAutospacing="1" w:line="330" w:lineRule="atLeast"/>
      <w:jc w:val="left"/>
    </w:pPr>
    <w:rPr>
      <w:rFonts w:ascii="宋体" w:hAnsi="宋体"/>
      <w:color w:val="333333"/>
      <w:kern w:val="0"/>
      <w:sz w:val="24"/>
    </w:rPr>
  </w:style>
  <w:style w:type="paragraph" w:customStyle="1" w:styleId="Default0">
    <w:name w:val="Default"/>
    <w:pPr>
      <w:widowControl w:val="0"/>
      <w:autoSpaceDE w:val="0"/>
      <w:autoSpaceDN w:val="0"/>
      <w:adjustRightInd w:val="0"/>
    </w:pPr>
    <w:rPr>
      <w:rFonts w:ascii="宋体"/>
      <w:color w:val="000000"/>
      <w:sz w:val="24"/>
    </w:rPr>
  </w:style>
  <w:style w:type="paragraph" w:customStyle="1" w:styleId="fieldsetname5">
    <w:name w:val="fieldsetname5"/>
    <w:basedOn w:val="a0"/>
    <w:pPr>
      <w:widowControl/>
      <w:spacing w:before="100" w:beforeAutospacing="1" w:after="100" w:afterAutospacing="1" w:line="330" w:lineRule="atLeast"/>
      <w:jc w:val="left"/>
    </w:pPr>
    <w:rPr>
      <w:rFonts w:ascii="宋体" w:hAnsi="宋体"/>
      <w:color w:val="333333"/>
      <w:kern w:val="0"/>
      <w:sz w:val="24"/>
    </w:rPr>
  </w:style>
  <w:style w:type="paragraph" w:customStyle="1" w:styleId="Char1CharCharCharCharCharChar">
    <w:name w:val="Char1 Char Char Char Char Char Char"/>
    <w:basedOn w:val="a0"/>
  </w:style>
  <w:style w:type="paragraph" w:customStyle="1" w:styleId="Char4">
    <w:name w:val="Char"/>
    <w:basedOn w:val="a0"/>
  </w:style>
  <w:style w:type="paragraph" w:customStyle="1" w:styleId="sccontent">
    <w:name w:val="sccontent"/>
    <w:basedOn w:val="a0"/>
    <w:pPr>
      <w:widowControl/>
      <w:spacing w:before="100" w:beforeAutospacing="1" w:after="100" w:afterAutospacing="1"/>
      <w:ind w:left="240"/>
      <w:jc w:val="left"/>
    </w:pPr>
    <w:rPr>
      <w:rFonts w:ascii="宋体" w:hAnsi="宋体"/>
      <w:color w:val="333333"/>
      <w:kern w:val="0"/>
      <w:sz w:val="24"/>
    </w:rPr>
  </w:style>
  <w:style w:type="paragraph" w:customStyle="1" w:styleId="font09">
    <w:name w:val="font09"/>
    <w:basedOn w:val="a0"/>
    <w:pPr>
      <w:widowControl/>
      <w:spacing w:before="100" w:beforeAutospacing="1" w:after="100" w:afterAutospacing="1" w:line="456" w:lineRule="auto"/>
      <w:jc w:val="left"/>
    </w:pPr>
    <w:rPr>
      <w:rFonts w:ascii="宋体" w:hAnsi="宋体"/>
      <w:color w:val="333333"/>
      <w:kern w:val="0"/>
    </w:rPr>
  </w:style>
  <w:style w:type="paragraph" w:customStyle="1" w:styleId="button04">
    <w:name w:val="button04"/>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21">
    <w:name w:val="newstag21"/>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redx">
    <w:name w:val="redx"/>
    <w:basedOn w:val="a0"/>
    <w:pPr>
      <w:widowControl/>
      <w:spacing w:before="100" w:beforeAutospacing="1" w:after="100" w:afterAutospacing="1" w:line="330" w:lineRule="atLeast"/>
      <w:jc w:val="left"/>
    </w:pPr>
    <w:rPr>
      <w:rFonts w:ascii="宋体" w:hAnsi="宋体"/>
      <w:b/>
      <w:color w:val="FF0000"/>
      <w:kern w:val="0"/>
      <w:sz w:val="27"/>
    </w:rPr>
  </w:style>
  <w:style w:type="paragraph" w:customStyle="1" w:styleId="qxjjgkblock">
    <w:name w:val="qxjjgkblock"/>
    <w:basedOn w:val="a0"/>
    <w:pPr>
      <w:widowControl/>
      <w:spacing w:before="100" w:beforeAutospacing="1" w:after="100" w:afterAutospacing="1" w:line="360" w:lineRule="auto"/>
      <w:jc w:val="left"/>
    </w:pPr>
    <w:rPr>
      <w:rFonts w:ascii="宋体" w:hAnsi="宋体"/>
      <w:color w:val="333333"/>
      <w:kern w:val="0"/>
    </w:rPr>
  </w:style>
  <w:style w:type="paragraph" w:customStyle="1" w:styleId="newstag2">
    <w:name w:val="newstag2"/>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menu1">
    <w:name w:val="menu1"/>
    <w:basedOn w:val="a0"/>
    <w:pPr>
      <w:widowControl/>
      <w:pBdr>
        <w:left w:val="single" w:sz="6" w:space="0" w:color="B5D6E6"/>
      </w:pBdr>
      <w:spacing w:before="100" w:beforeAutospacing="1" w:after="100" w:afterAutospacing="1"/>
      <w:jc w:val="left"/>
    </w:pPr>
    <w:rPr>
      <w:rFonts w:ascii="宋体" w:hAnsi="宋体"/>
      <w:color w:val="333333"/>
      <w:kern w:val="0"/>
      <w:sz w:val="24"/>
    </w:rPr>
  </w:style>
  <w:style w:type="paragraph" w:customStyle="1" w:styleId="input03">
    <w:name w:val="input03"/>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hite">
    <w:name w:val="white"/>
    <w:basedOn w:val="a0"/>
    <w:pPr>
      <w:widowControl/>
      <w:spacing w:before="100" w:beforeAutospacing="1" w:after="100" w:afterAutospacing="1" w:line="300" w:lineRule="atLeast"/>
      <w:jc w:val="left"/>
    </w:pPr>
    <w:rPr>
      <w:rFonts w:ascii="宋体" w:hAnsi="宋体"/>
      <w:b/>
      <w:color w:val="FFFFFF"/>
      <w:kern w:val="0"/>
      <w:sz w:val="24"/>
    </w:rPr>
  </w:style>
  <w:style w:type="paragraph" w:customStyle="1" w:styleId="trrrightblock">
    <w:name w:val="trrrightblock"/>
    <w:basedOn w:val="a0"/>
    <w:pPr>
      <w:widowControl/>
      <w:pBdr>
        <w:bottom w:val="single" w:sz="6" w:space="0" w:color="B5D6E6"/>
      </w:pBdr>
      <w:spacing w:before="100" w:beforeAutospacing="1" w:after="100" w:afterAutospacing="1"/>
      <w:jc w:val="left"/>
    </w:pPr>
    <w:rPr>
      <w:rFonts w:ascii="宋体" w:hAnsi="宋体"/>
      <w:color w:val="333333"/>
      <w:kern w:val="0"/>
      <w:sz w:val="24"/>
    </w:rPr>
  </w:style>
  <w:style w:type="paragraph" w:customStyle="1" w:styleId="default2">
    <w:name w:val="default2"/>
    <w:basedOn w:val="a0"/>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000099"/>
      <w:kern w:val="0"/>
      <w:sz w:val="24"/>
    </w:rPr>
  </w:style>
  <w:style w:type="paragraph" w:customStyle="1" w:styleId="keyblock">
    <w:name w:val="keyblock"/>
    <w:basedOn w:val="a0"/>
    <w:pPr>
      <w:widowControl/>
      <w:pBdr>
        <w:top w:val="single" w:sz="6" w:space="4" w:color="E97300"/>
        <w:left w:val="single" w:sz="6" w:space="4" w:color="E97300"/>
        <w:bottom w:val="single" w:sz="6" w:space="4" w:color="E97300"/>
        <w:right w:val="single" w:sz="6" w:space="4" w:color="E97300"/>
      </w:pBdr>
      <w:shd w:val="clear" w:color="auto" w:fill="FFFFFF"/>
      <w:spacing w:before="100" w:beforeAutospacing="1" w:after="100" w:afterAutospacing="1"/>
      <w:jc w:val="left"/>
    </w:pPr>
    <w:rPr>
      <w:rFonts w:ascii="宋体" w:hAnsi="宋体"/>
      <w:color w:val="333333"/>
      <w:kern w:val="0"/>
      <w:sz w:val="24"/>
    </w:rPr>
  </w:style>
  <w:style w:type="paragraph" w:customStyle="1" w:styleId="fdkblock">
    <w:name w:val="fdkblock"/>
    <w:basedOn w:val="a0"/>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searchssubmit">
    <w:name w:val="searchssubmit"/>
    <w:basedOn w:val="a0"/>
    <w:pPr>
      <w:widowControl/>
      <w:pBdr>
        <w:left w:val="single" w:sz="6" w:space="0" w:color="B5D6E6"/>
      </w:pBdr>
      <w:shd w:val="clear" w:color="auto" w:fill="FFFFFF"/>
      <w:spacing w:before="45" w:after="100" w:afterAutospacing="1"/>
      <w:jc w:val="left"/>
    </w:pPr>
    <w:rPr>
      <w:rFonts w:ascii="宋体" w:hAnsi="宋体"/>
      <w:color w:val="333333"/>
      <w:kern w:val="0"/>
      <w:sz w:val="18"/>
    </w:rPr>
  </w:style>
  <w:style w:type="paragraph" w:customStyle="1" w:styleId="containers1">
    <w:name w:val="containers1"/>
    <w:basedOn w:val="a0"/>
    <w:pPr>
      <w:widowControl/>
      <w:pBdr>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dwds">
    <w:name w:val="wdwd_s"/>
    <w:basedOn w:val="a0"/>
    <w:pPr>
      <w:widowControl/>
      <w:pBdr>
        <w:bottom w:val="dashed" w:sz="6" w:space="3" w:color="B5D6E6"/>
      </w:pBdr>
      <w:wordWrap w:val="0"/>
      <w:spacing w:before="60" w:after="100" w:afterAutospacing="1"/>
      <w:jc w:val="left"/>
    </w:pPr>
    <w:rPr>
      <w:rFonts w:ascii="宋体" w:hAnsi="宋体"/>
      <w:color w:val="FF6600"/>
      <w:kern w:val="0"/>
    </w:rPr>
  </w:style>
  <w:style w:type="paragraph" w:customStyle="1" w:styleId="wdwda">
    <w:name w:val="wdwd_a"/>
    <w:basedOn w:val="a0"/>
    <w:pPr>
      <w:widowControl/>
      <w:pBdr>
        <w:bottom w:val="dashed" w:sz="6" w:space="3" w:color="B5D6E6"/>
      </w:pBdr>
      <w:wordWrap w:val="0"/>
      <w:spacing w:before="60" w:after="100" w:afterAutospacing="1"/>
      <w:jc w:val="left"/>
    </w:pPr>
    <w:rPr>
      <w:rFonts w:ascii="宋体" w:hAnsi="宋体"/>
      <w:color w:val="333333"/>
      <w:kern w:val="0"/>
    </w:rPr>
  </w:style>
  <w:style w:type="paragraph" w:customStyle="1" w:styleId="adblk01">
    <w:name w:val="adblk_01"/>
    <w:basedOn w:val="a0"/>
    <w:pPr>
      <w:widowControl/>
      <w:pBdr>
        <w:left w:val="single" w:sz="6" w:space="0" w:color="B5D6E6"/>
        <w:bottom w:val="single" w:sz="6" w:space="0" w:color="B5D6E6"/>
        <w:right w:val="single" w:sz="6" w:space="0" w:color="B5D6E6"/>
      </w:pBdr>
      <w:spacing w:before="100" w:beforeAutospacing="1" w:after="100" w:afterAutospacing="1" w:line="315" w:lineRule="atLeast"/>
      <w:jc w:val="center"/>
    </w:pPr>
    <w:rPr>
      <w:rFonts w:ascii="宋体" w:hAnsi="宋体"/>
      <w:color w:val="333333"/>
      <w:kern w:val="0"/>
      <w:sz w:val="24"/>
    </w:rPr>
  </w:style>
  <w:style w:type="paragraph" w:customStyle="1" w:styleId="leftblock">
    <w:name w:val="left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input02">
    <w:name w:val="input02"/>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font06">
    <w:name w:val="font06"/>
    <w:basedOn w:val="a0"/>
    <w:pPr>
      <w:widowControl/>
      <w:spacing w:before="240" w:after="240" w:line="450" w:lineRule="atLeast"/>
      <w:jc w:val="left"/>
    </w:pPr>
    <w:rPr>
      <w:rFonts w:ascii="宋体" w:hAnsi="宋体"/>
      <w:b/>
      <w:color w:val="FF6600"/>
      <w:kern w:val="0"/>
    </w:rPr>
  </w:style>
  <w:style w:type="paragraph" w:customStyle="1" w:styleId="newstag8">
    <w:name w:val="newstag8"/>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inputbig">
    <w:name w:val="inputbig"/>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centercontent">
    <w:name w:val="centercontent"/>
    <w:basedOn w:val="a0"/>
    <w:pPr>
      <w:widowControl/>
      <w:spacing w:before="240" w:after="100" w:afterAutospacing="1"/>
      <w:ind w:left="240"/>
      <w:jc w:val="left"/>
    </w:pPr>
    <w:rPr>
      <w:rFonts w:ascii="宋体" w:hAnsi="宋体"/>
      <w:color w:val="333333"/>
      <w:kern w:val="0"/>
      <w:sz w:val="24"/>
    </w:rPr>
  </w:style>
  <w:style w:type="paragraph" w:customStyle="1" w:styleId="adhouseclasstitle">
    <w:name w:val="adhouseclasstitle"/>
    <w:basedOn w:val="a0"/>
    <w:pPr>
      <w:widowControl/>
      <w:shd w:val="clear" w:color="auto" w:fill="FFC019"/>
      <w:spacing w:before="100" w:beforeAutospacing="1" w:after="100" w:afterAutospacing="1"/>
      <w:jc w:val="center"/>
      <w:textAlignment w:val="bottom"/>
    </w:pPr>
    <w:rPr>
      <w:rFonts w:ascii="宋体" w:hAnsi="宋体"/>
      <w:color w:val="333333"/>
      <w:kern w:val="0"/>
      <w:sz w:val="18"/>
    </w:rPr>
  </w:style>
  <w:style w:type="paragraph" w:customStyle="1" w:styleId="ad01">
    <w:name w:val="ad01"/>
    <w:basedOn w:val="a0"/>
    <w:pPr>
      <w:widowControl/>
      <w:shd w:val="clear" w:color="auto" w:fill="FF9900"/>
      <w:spacing w:before="100" w:beforeAutospacing="1" w:after="100" w:afterAutospacing="1" w:line="750" w:lineRule="atLeast"/>
      <w:jc w:val="center"/>
    </w:pPr>
    <w:rPr>
      <w:rFonts w:ascii="宋体" w:hAnsi="宋体"/>
      <w:color w:val="FFFFFF"/>
      <w:kern w:val="0"/>
      <w:sz w:val="30"/>
    </w:rPr>
  </w:style>
  <w:style w:type="paragraph" w:customStyle="1" w:styleId="CharCharChar">
    <w:name w:val="Char Char Char"/>
    <w:basedOn w:val="a0"/>
  </w:style>
  <w:style w:type="paragraph" w:customStyle="1" w:styleId="trleftblock">
    <w:name w:val="trleftblock"/>
    <w:basedOn w:val="a0"/>
    <w:pPr>
      <w:widowControl/>
      <w:pBdr>
        <w:bottom w:val="single" w:sz="12" w:space="0" w:color="B5D6E6"/>
      </w:pBdr>
      <w:spacing w:before="100" w:beforeAutospacing="1" w:after="100" w:afterAutospacing="1"/>
      <w:jc w:val="left"/>
    </w:pPr>
    <w:rPr>
      <w:rFonts w:ascii="宋体" w:hAnsi="宋体"/>
      <w:color w:val="333333"/>
      <w:kern w:val="0"/>
      <w:sz w:val="24"/>
    </w:rPr>
  </w:style>
  <w:style w:type="paragraph" w:customStyle="1" w:styleId="trrrightblock1">
    <w:name w:val="trrrightblock1"/>
    <w:basedOn w:val="a0"/>
    <w:pPr>
      <w:widowControl/>
      <w:pBdr>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dongluname">
    <w:name w:val="dongluname"/>
    <w:basedOn w:val="a0"/>
    <w:pPr>
      <w:widowControl/>
      <w:spacing w:before="100" w:beforeAutospacing="1" w:after="100" w:afterAutospacing="1" w:line="375" w:lineRule="atLeast"/>
      <w:jc w:val="left"/>
    </w:pPr>
    <w:rPr>
      <w:rFonts w:ascii="宋体" w:hAnsi="宋体"/>
      <w:color w:val="333333"/>
      <w:kern w:val="0"/>
      <w:sz w:val="24"/>
    </w:rPr>
  </w:style>
  <w:style w:type="paragraph" w:customStyle="1" w:styleId="searchfieldsetcontent">
    <w:name w:val="searchfieldsetcontent"/>
    <w:basedOn w:val="a0"/>
    <w:pPr>
      <w:widowControl/>
      <w:spacing w:before="75" w:after="100" w:afterAutospacing="1"/>
      <w:jc w:val="left"/>
    </w:pPr>
    <w:rPr>
      <w:rFonts w:ascii="宋体" w:hAnsi="宋体"/>
      <w:color w:val="333333"/>
      <w:kern w:val="0"/>
      <w:sz w:val="24"/>
    </w:rPr>
  </w:style>
  <w:style w:type="paragraph" w:customStyle="1" w:styleId="qxjjad">
    <w:name w:val="qxjjad"/>
    <w:basedOn w:val="a0"/>
    <w:pPr>
      <w:widowControl/>
      <w:spacing w:before="495" w:after="100" w:afterAutospacing="1"/>
      <w:jc w:val="left"/>
    </w:pPr>
    <w:rPr>
      <w:rFonts w:ascii="宋体" w:hAnsi="宋体"/>
      <w:color w:val="333333"/>
      <w:kern w:val="0"/>
      <w:sz w:val="24"/>
    </w:rPr>
  </w:style>
  <w:style w:type="paragraph" w:customStyle="1" w:styleId="fieldsetinput">
    <w:name w:val="fieldsetinput"/>
    <w:basedOn w:val="a0"/>
    <w:pPr>
      <w:widowControl/>
      <w:spacing w:before="100" w:beforeAutospacing="1" w:after="100" w:afterAutospacing="1"/>
      <w:jc w:val="left"/>
    </w:pPr>
    <w:rPr>
      <w:rFonts w:ascii="宋体" w:hAnsi="宋体"/>
      <w:color w:val="333333"/>
      <w:kern w:val="0"/>
      <w:sz w:val="24"/>
    </w:rPr>
  </w:style>
  <w:style w:type="paragraph" w:customStyle="1" w:styleId="red2">
    <w:name w:val="red2"/>
    <w:basedOn w:val="a0"/>
    <w:pPr>
      <w:widowControl/>
      <w:spacing w:before="100" w:beforeAutospacing="1" w:after="100" w:afterAutospacing="1"/>
      <w:jc w:val="left"/>
    </w:pPr>
    <w:rPr>
      <w:rFonts w:ascii="宋体" w:hAnsi="宋体"/>
      <w:color w:val="FFFFFF"/>
      <w:kern w:val="0"/>
      <w:sz w:val="24"/>
    </w:rPr>
  </w:style>
  <w:style w:type="paragraph" w:customStyle="1" w:styleId="titlebar">
    <w:name w:val="titlebar"/>
    <w:basedOn w:val="a0"/>
    <w:pPr>
      <w:widowControl/>
      <w:spacing w:before="100" w:beforeAutospacing="1" w:after="100" w:afterAutospacing="1"/>
      <w:jc w:val="left"/>
    </w:pPr>
    <w:rPr>
      <w:rFonts w:ascii="宋体" w:hAnsi="宋体"/>
      <w:color w:val="333333"/>
      <w:kern w:val="0"/>
      <w:sz w:val="24"/>
    </w:rPr>
  </w:style>
  <w:style w:type="paragraph" w:customStyle="1" w:styleId="td11">
    <w:name w:val="td11"/>
    <w:basedOn w:val="a0"/>
    <w:pPr>
      <w:widowControl/>
      <w:spacing w:before="100" w:beforeAutospacing="1" w:after="100" w:afterAutospacing="1"/>
      <w:jc w:val="left"/>
    </w:pPr>
    <w:rPr>
      <w:rFonts w:ascii="宋体" w:hAnsi="宋体"/>
      <w:color w:val="333333"/>
      <w:kern w:val="0"/>
      <w:sz w:val="24"/>
    </w:rPr>
  </w:style>
  <w:style w:type="paragraph" w:customStyle="1" w:styleId="jobrightcontent">
    <w:name w:val="jobrightcontent"/>
    <w:basedOn w:val="a0"/>
    <w:pPr>
      <w:widowControl/>
      <w:pBdr>
        <w:top w:val="single" w:sz="6" w:space="15" w:color="B5D6E6"/>
        <w:left w:val="single" w:sz="6" w:space="11" w:color="B5D6E6"/>
        <w:bottom w:val="single" w:sz="6" w:space="8" w:color="B5D6E6"/>
        <w:right w:val="single" w:sz="6" w:space="11" w:color="B5D6E6"/>
      </w:pBdr>
      <w:spacing w:before="240" w:after="100" w:afterAutospacing="1"/>
      <w:ind w:left="240"/>
      <w:jc w:val="left"/>
    </w:pPr>
    <w:rPr>
      <w:rFonts w:ascii="宋体" w:hAnsi="宋体"/>
      <w:color w:val="333333"/>
      <w:kern w:val="0"/>
      <w:sz w:val="24"/>
    </w:rPr>
  </w:style>
  <w:style w:type="paragraph" w:customStyle="1" w:styleId="button03">
    <w:name w:val="button03"/>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kfcontent">
    <w:name w:val="kfcontent"/>
    <w:basedOn w:val="a0"/>
    <w:pPr>
      <w:widowControl/>
      <w:spacing w:before="100" w:beforeAutospacing="1" w:after="100" w:afterAutospacing="1"/>
      <w:ind w:left="240"/>
      <w:jc w:val="left"/>
    </w:pPr>
    <w:rPr>
      <w:rFonts w:ascii="宋体" w:hAnsi="宋体"/>
      <w:color w:val="333333"/>
      <w:kern w:val="0"/>
      <w:sz w:val="24"/>
    </w:rPr>
  </w:style>
  <w:style w:type="paragraph" w:customStyle="1" w:styleId="button01">
    <w:name w:val="button01"/>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15">
    <w:name w:val="newstag15"/>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1">
    <w:name w:val="qzhbcontent1"/>
    <w:basedOn w:val="a0"/>
    <w:pPr>
      <w:widowControl/>
      <w:spacing w:after="100" w:afterAutospacing="1" w:line="456" w:lineRule="auto"/>
      <w:jc w:val="left"/>
    </w:pPr>
    <w:rPr>
      <w:rFonts w:ascii="宋体" w:hAnsi="宋体"/>
      <w:color w:val="333333"/>
      <w:kern w:val="0"/>
    </w:rPr>
  </w:style>
  <w:style w:type="paragraph" w:customStyle="1" w:styleId="wdzhlist">
    <w:name w:val="wdzhlist"/>
    <w:basedOn w:val="a0"/>
    <w:pPr>
      <w:widowControl/>
      <w:spacing w:before="240" w:after="100" w:afterAutospacing="1"/>
      <w:jc w:val="left"/>
    </w:pPr>
    <w:rPr>
      <w:rFonts w:ascii="宋体" w:hAnsi="宋体"/>
      <w:color w:val="333333"/>
      <w:kern w:val="0"/>
    </w:rPr>
  </w:style>
  <w:style w:type="paragraph" w:customStyle="1" w:styleId="image1">
    <w:name w:val="image1"/>
    <w:basedOn w:val="a0"/>
    <w:pPr>
      <w:widowControl/>
      <w:jc w:val="center"/>
    </w:pPr>
    <w:rPr>
      <w:rFonts w:ascii="宋体" w:hAnsi="宋体"/>
      <w:color w:val="333333"/>
      <w:kern w:val="0"/>
      <w:sz w:val="24"/>
    </w:rPr>
  </w:style>
  <w:style w:type="paragraph" w:customStyle="1" w:styleId="blue">
    <w:name w:val="blue"/>
    <w:basedOn w:val="a0"/>
    <w:pPr>
      <w:widowControl/>
      <w:spacing w:before="100" w:beforeAutospacing="1" w:after="100" w:afterAutospacing="1"/>
      <w:jc w:val="left"/>
    </w:pPr>
    <w:rPr>
      <w:rFonts w:ascii="宋体" w:hAnsi="宋体"/>
      <w:color w:val="019516"/>
      <w:kern w:val="0"/>
      <w:sz w:val="24"/>
    </w:rPr>
  </w:style>
  <w:style w:type="paragraph" w:customStyle="1" w:styleId="add">
    <w:name w:val="add"/>
    <w:basedOn w:val="a0"/>
    <w:pPr>
      <w:widowControl/>
      <w:spacing w:before="75" w:after="100" w:afterAutospacing="1"/>
      <w:jc w:val="left"/>
    </w:pPr>
    <w:rPr>
      <w:rFonts w:ascii="宋体" w:hAnsi="宋体"/>
      <w:color w:val="333333"/>
      <w:kern w:val="0"/>
      <w:sz w:val="24"/>
    </w:rPr>
  </w:style>
  <w:style w:type="paragraph" w:customStyle="1" w:styleId="dlleftcontent">
    <w:name w:val="dlleftcontent"/>
    <w:basedOn w:val="a0"/>
    <w:pPr>
      <w:widowControl/>
      <w:spacing w:before="240" w:after="100" w:afterAutospacing="1"/>
      <w:jc w:val="left"/>
    </w:pPr>
    <w:rPr>
      <w:rFonts w:ascii="宋体" w:hAnsi="宋体"/>
      <w:color w:val="333333"/>
      <w:kern w:val="0"/>
      <w:sz w:val="24"/>
    </w:rPr>
  </w:style>
  <w:style w:type="paragraph" w:customStyle="1" w:styleId="qxjjfieldsetcontentname">
    <w:name w:val="qxjjfieldsetcontentname"/>
    <w:basedOn w:val="a0"/>
    <w:pPr>
      <w:widowControl/>
      <w:spacing w:before="100" w:beforeAutospacing="1" w:after="100" w:afterAutospacing="1"/>
      <w:jc w:val="left"/>
    </w:pPr>
    <w:rPr>
      <w:rFonts w:ascii="宋体" w:hAnsi="宋体"/>
      <w:color w:val="333333"/>
      <w:kern w:val="0"/>
      <w:sz w:val="24"/>
    </w:rPr>
  </w:style>
  <w:style w:type="paragraph" w:customStyle="1" w:styleId="wrapper">
    <w:name w:val="wrapper"/>
    <w:basedOn w:val="a0"/>
    <w:pPr>
      <w:widowControl/>
      <w:spacing w:before="100" w:beforeAutospacing="1" w:after="100" w:afterAutospacing="1"/>
      <w:jc w:val="left"/>
    </w:pPr>
    <w:rPr>
      <w:rFonts w:ascii="宋体" w:hAnsi="宋体"/>
      <w:color w:val="333333"/>
      <w:kern w:val="0"/>
      <w:sz w:val="24"/>
    </w:rPr>
  </w:style>
  <w:style w:type="paragraph" w:customStyle="1" w:styleId="current">
    <w:name w:val="current"/>
    <w:basedOn w:val="a0"/>
    <w:pPr>
      <w:widowControl/>
      <w:spacing w:before="100" w:beforeAutospacing="1" w:after="100" w:afterAutospacing="1"/>
      <w:jc w:val="left"/>
    </w:pPr>
    <w:rPr>
      <w:rFonts w:ascii="宋体" w:hAnsi="宋体"/>
      <w:color w:val="333333"/>
      <w:kern w:val="0"/>
      <w:sz w:val="24"/>
    </w:rPr>
  </w:style>
  <w:style w:type="paragraph" w:customStyle="1" w:styleId="scont1">
    <w:name w:val="s_cont1"/>
    <w:basedOn w:val="a0"/>
    <w:pPr>
      <w:widowControl/>
      <w:spacing w:before="100" w:beforeAutospacing="1" w:after="100" w:afterAutospacing="1"/>
      <w:jc w:val="left"/>
    </w:pPr>
    <w:rPr>
      <w:rFonts w:ascii="宋体" w:hAnsi="宋体"/>
      <w:color w:val="333333"/>
      <w:kern w:val="0"/>
      <w:sz w:val="24"/>
    </w:rPr>
  </w:style>
  <w:style w:type="paragraph" w:customStyle="1" w:styleId="logininfo">
    <w:name w:val="logininfo"/>
    <w:basedOn w:val="a0"/>
    <w:pPr>
      <w:widowControl/>
      <w:spacing w:before="100" w:beforeAutospacing="1" w:after="100" w:afterAutospacing="1"/>
      <w:jc w:val="right"/>
    </w:pPr>
    <w:rPr>
      <w:rFonts w:ascii="宋体" w:hAnsi="宋体"/>
      <w:color w:val="0088DE"/>
      <w:kern w:val="0"/>
      <w:sz w:val="24"/>
    </w:rPr>
  </w:style>
  <w:style w:type="paragraph" w:customStyle="1" w:styleId="more1">
    <w:name w:val="more1"/>
    <w:basedOn w:val="a0"/>
    <w:pPr>
      <w:widowControl/>
      <w:spacing w:before="240" w:after="100" w:afterAutospacing="1"/>
      <w:jc w:val="right"/>
    </w:pPr>
    <w:rPr>
      <w:rFonts w:ascii="宋体" w:hAnsi="宋体"/>
      <w:color w:val="2971A7"/>
      <w:kern w:val="0"/>
      <w:sz w:val="24"/>
    </w:rPr>
  </w:style>
  <w:style w:type="paragraph" w:customStyle="1" w:styleId="handle">
    <w:name w:val="handle"/>
    <w:basedOn w:val="a0"/>
    <w:pPr>
      <w:widowControl/>
      <w:spacing w:before="100" w:beforeAutospacing="1" w:after="100" w:afterAutospacing="1"/>
      <w:jc w:val="left"/>
    </w:pPr>
    <w:rPr>
      <w:rFonts w:ascii="宋体" w:hAnsi="宋体"/>
      <w:color w:val="333333"/>
      <w:kern w:val="0"/>
      <w:sz w:val="24"/>
    </w:rPr>
  </w:style>
  <w:style w:type="paragraph" w:customStyle="1" w:styleId="newslistblock">
    <w:name w:val="newslistblock"/>
    <w:basedOn w:val="a0"/>
    <w:pPr>
      <w:widowControl/>
      <w:spacing w:before="150" w:after="100" w:afterAutospacing="1"/>
      <w:jc w:val="left"/>
    </w:pPr>
    <w:rPr>
      <w:rFonts w:ascii="宋体" w:hAnsi="宋体"/>
      <w:color w:val="333333"/>
      <w:kern w:val="0"/>
      <w:sz w:val="24"/>
    </w:rPr>
  </w:style>
  <w:style w:type="paragraph" w:customStyle="1" w:styleId="lcghtable">
    <w:name w:val="lcghtable"/>
    <w:basedOn w:val="a0"/>
    <w:pPr>
      <w:widowControl/>
      <w:spacing w:before="150" w:after="100" w:afterAutospacing="1"/>
      <w:jc w:val="left"/>
    </w:pPr>
    <w:rPr>
      <w:rFonts w:ascii="宋体" w:hAnsi="宋体"/>
      <w:color w:val="333333"/>
      <w:kern w:val="0"/>
      <w:sz w:val="24"/>
    </w:rPr>
  </w:style>
  <w:style w:type="paragraph" w:customStyle="1" w:styleId="default3">
    <w:name w:val="default3"/>
    <w:basedOn w:val="a0"/>
    <w:pPr>
      <w:widowControl/>
      <w:spacing w:before="180" w:after="100" w:afterAutospacing="1"/>
      <w:jc w:val="left"/>
    </w:pPr>
    <w:rPr>
      <w:rFonts w:ascii="宋体" w:hAnsi="宋体"/>
      <w:vanish/>
      <w:color w:val="333333"/>
      <w:kern w:val="0"/>
      <w:sz w:val="24"/>
    </w:rPr>
  </w:style>
  <w:style w:type="paragraph" w:customStyle="1" w:styleId="bold">
    <w:name w:val="bold"/>
    <w:basedOn w:val="a0"/>
    <w:pPr>
      <w:widowControl/>
      <w:spacing w:before="100" w:beforeAutospacing="1" w:after="100" w:afterAutospacing="1"/>
      <w:jc w:val="left"/>
    </w:pPr>
    <w:rPr>
      <w:rFonts w:ascii="宋体" w:hAnsi="宋体"/>
      <w:b/>
      <w:color w:val="333333"/>
      <w:kern w:val="0"/>
      <w:sz w:val="24"/>
    </w:rPr>
  </w:style>
  <w:style w:type="paragraph" w:customStyle="1" w:styleId="font02">
    <w:name w:val="font02"/>
    <w:basedOn w:val="a0"/>
    <w:pPr>
      <w:widowControl/>
      <w:spacing w:before="100" w:beforeAutospacing="1" w:after="100" w:afterAutospacing="1" w:line="330" w:lineRule="atLeast"/>
      <w:jc w:val="left"/>
    </w:pPr>
    <w:rPr>
      <w:rFonts w:ascii="宋体" w:hAnsi="宋体"/>
      <w:color w:val="333333"/>
      <w:kern w:val="0"/>
    </w:rPr>
  </w:style>
  <w:style w:type="paragraph" w:customStyle="1" w:styleId="tablein">
    <w:name w:val="tablein"/>
    <w:basedOn w:val="a0"/>
    <w:pPr>
      <w:widowControl/>
      <w:pBdr>
        <w:top w:val="single" w:sz="6" w:space="0" w:color="FFF0E0"/>
        <w:left w:val="single" w:sz="6" w:space="0" w:color="FFF0E0"/>
        <w:bottom w:val="single" w:sz="6" w:space="0" w:color="FFD2A2"/>
        <w:right w:val="single" w:sz="6" w:space="0" w:color="FFD2A2"/>
      </w:pBdr>
      <w:shd w:val="clear" w:color="auto" w:fill="FFEBD5"/>
      <w:spacing w:before="100" w:beforeAutospacing="1" w:after="100" w:afterAutospacing="1"/>
      <w:jc w:val="left"/>
    </w:pPr>
    <w:rPr>
      <w:rFonts w:ascii="宋体" w:hAnsi="宋体"/>
      <w:color w:val="333333"/>
      <w:kern w:val="0"/>
      <w:sz w:val="24"/>
    </w:rPr>
  </w:style>
  <w:style w:type="paragraph" w:customStyle="1" w:styleId="newstagexpno">
    <w:name w:val="newstagexpno"/>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active2">
    <w:name w:val="active2"/>
    <w:basedOn w:val="a0"/>
    <w:pPr>
      <w:widowControl/>
      <w:pBdr>
        <w:top w:val="single" w:sz="6" w:space="0" w:color="B5D6E6"/>
        <w:left w:val="single" w:sz="6" w:space="0" w:color="B5D6E6"/>
        <w:bottom w:val="single" w:sz="6" w:space="0" w:color="B5D6E6"/>
      </w:pBdr>
      <w:shd w:val="clear" w:color="auto" w:fill="FFFFFF"/>
      <w:spacing w:before="75" w:after="100" w:afterAutospacing="1"/>
      <w:ind w:left="60"/>
      <w:jc w:val="left"/>
    </w:pPr>
    <w:rPr>
      <w:rFonts w:ascii="宋体" w:hAnsi="宋体"/>
      <w:color w:val="CC0202"/>
      <w:kern w:val="0"/>
      <w:sz w:val="24"/>
    </w:rPr>
  </w:style>
  <w:style w:type="paragraph" w:customStyle="1" w:styleId="newstag6">
    <w:name w:val="newstag6"/>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name1">
    <w:name w:val="name1"/>
    <w:basedOn w:val="a0"/>
    <w:pPr>
      <w:widowControl/>
      <w:spacing w:before="100" w:beforeAutospacing="1" w:after="100" w:afterAutospacing="1" w:line="330" w:lineRule="atLeast"/>
      <w:jc w:val="center"/>
    </w:pPr>
    <w:rPr>
      <w:rFonts w:ascii="宋体" w:hAnsi="宋体"/>
      <w:color w:val="333333"/>
      <w:kern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24">
    <w:name w:val="修订2"/>
    <w:hidden/>
    <w:uiPriority w:val="99"/>
    <w:semiHidden/>
    <w:rPr>
      <w:kern w:val="2"/>
      <w:sz w:val="21"/>
    </w:rPr>
  </w:style>
  <w:style w:type="character" w:customStyle="1" w:styleId="4Char">
    <w:name w:val="标题 4 Char"/>
    <w:link w:val="4"/>
    <w:rPr>
      <w:rFonts w:ascii="Arial" w:eastAsia="黑体" w:hAnsi="Arial"/>
      <w:b/>
      <w:kern w:val="2"/>
      <w:sz w:val="28"/>
    </w:rPr>
  </w:style>
  <w:style w:type="character" w:customStyle="1" w:styleId="ten51">
    <w:name w:val="ten51"/>
    <w:rPr>
      <w:sz w:val="21"/>
    </w:rPr>
  </w:style>
  <w:style w:type="character" w:customStyle="1" w:styleId="6Char">
    <w:name w:val="标题 6 Char"/>
    <w:link w:val="6"/>
    <w:rPr>
      <w:b/>
      <w:kern w:val="2"/>
      <w:sz w:val="21"/>
    </w:rPr>
  </w:style>
  <w:style w:type="character" w:customStyle="1" w:styleId="Char0">
    <w:name w:val="文档结构图 Char"/>
    <w:link w:val="a9"/>
    <w:rPr>
      <w:rFonts w:ascii="宋体"/>
      <w:kern w:val="2"/>
      <w:sz w:val="18"/>
      <w:szCs w:val="18"/>
    </w:rPr>
  </w:style>
  <w:style w:type="character" w:customStyle="1" w:styleId="heigh1801">
    <w:name w:val="heigh1801"/>
    <w:basedOn w:val="a2"/>
  </w:style>
  <w:style w:type="character" w:customStyle="1" w:styleId="read">
    <w:name w:val="read"/>
    <w:basedOn w:val="a2"/>
  </w:style>
  <w:style w:type="character" w:customStyle="1" w:styleId="1Char">
    <w:name w:val="标题 1 Char"/>
    <w:link w:val="1"/>
    <w:rPr>
      <w:rFonts w:eastAsia="楷体_GB2312"/>
      <w:b/>
      <w:kern w:val="44"/>
      <w:sz w:val="32"/>
    </w:rPr>
  </w:style>
  <w:style w:type="character" w:customStyle="1" w:styleId="5Char">
    <w:name w:val="标题 5 Char"/>
    <w:link w:val="5"/>
    <w:rPr>
      <w:b/>
      <w:kern w:val="2"/>
      <w:sz w:val="24"/>
    </w:rPr>
  </w:style>
  <w:style w:type="character" w:customStyle="1" w:styleId="2Char">
    <w:name w:val="标题 2 Char"/>
    <w:link w:val="2"/>
    <w:rPr>
      <w:b/>
      <w:kern w:val="2"/>
      <w:sz w:val="24"/>
    </w:rPr>
  </w:style>
  <w:style w:type="character" w:customStyle="1" w:styleId="Char">
    <w:name w:val="批注文字 Char"/>
    <w:link w:val="a6"/>
    <w:rPr>
      <w:kern w:val="2"/>
      <w:sz w:val="21"/>
    </w:rPr>
  </w:style>
  <w:style w:type="character" w:customStyle="1" w:styleId="3Char">
    <w:name w:val="标题 3 Char"/>
    <w:link w:val="3"/>
    <w:rPr>
      <w:b/>
      <w:kern w:val="2"/>
      <w:sz w:val="24"/>
    </w:rPr>
  </w:style>
  <w:style w:type="character" w:customStyle="1" w:styleId="Char2">
    <w:name w:val="页脚 Char"/>
    <w:link w:val="ae"/>
    <w:rPr>
      <w:kern w:val="2"/>
      <w:sz w:val="18"/>
    </w:rPr>
  </w:style>
  <w:style w:type="character" w:customStyle="1" w:styleId="big1">
    <w:name w:val="big1"/>
    <w:rPr>
      <w:sz w:val="22"/>
    </w:rPr>
  </w:style>
  <w:style w:type="character" w:customStyle="1" w:styleId="Char1">
    <w:name w:val="纯文本 Char"/>
    <w:link w:val="ab"/>
    <w:uiPriority w:val="99"/>
    <w:rPr>
      <w:rFonts w:ascii="Courier New" w:hAnsi="Courier New"/>
    </w:rPr>
  </w:style>
  <w:style w:type="character" w:customStyle="1" w:styleId="Char3">
    <w:name w:val="页眉 Char"/>
    <w:basedOn w:val="a2"/>
    <w:link w:val="af"/>
    <w:uiPriority w:val="99"/>
    <w:rPr>
      <w:kern w:val="2"/>
      <w:sz w:val="18"/>
    </w:rPr>
  </w:style>
  <w:style w:type="table" w:customStyle="1" w:styleId="13">
    <w:name w:val="网格型1"/>
    <w:basedOn w:val="a3"/>
    <w:uiPriority w:val="39"/>
    <w:rPr>
      <w:rFonts w:ascii="Calibri" w:hAnsi="Calibri"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2A47A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jyfun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113135-9127-4BBA-8FF2-3F5ABC0B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127</Pages>
  <Words>12277</Words>
  <Characters>69981</Characters>
  <Application>Microsoft Office Word</Application>
  <DocSecurity>0</DocSecurity>
  <Lines>583</Lines>
  <Paragraphs>164</Paragraphs>
  <ScaleCrop>false</ScaleCrop>
  <Company>jysld</Company>
  <LinksUpToDate>false</LinksUpToDate>
  <CharactersWithSpaces>82094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刘程业</cp:lastModifiedBy>
  <cp:revision>31</cp:revision>
  <cp:lastPrinted>2016-04-22T09:44:00Z</cp:lastPrinted>
  <dcterms:created xsi:type="dcterms:W3CDTF">2016-10-25T05:26:00Z</dcterms:created>
  <dcterms:modified xsi:type="dcterms:W3CDTF">2017-04-24T09:24:00Z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