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4F953D" w14:textId="77777777" w:rsidR="00C92FC0" w:rsidRDefault="00C92FC0">
      <w:pPr>
        <w:tabs>
          <w:tab w:val="left" w:pos="5580"/>
        </w:tabs>
        <w:spacing w:line="360" w:lineRule="auto"/>
        <w:rPr>
          <w:rFonts w:ascii="宋体" w:hAnsi="宋体"/>
          <w:sz w:val="32"/>
        </w:rPr>
      </w:pPr>
    </w:p>
    <w:p w14:paraId="4B1CFFAE" w14:textId="77777777" w:rsidR="00C92FC0" w:rsidRDefault="00C92FC0">
      <w:pPr>
        <w:spacing w:line="360" w:lineRule="auto"/>
        <w:rPr>
          <w:rFonts w:ascii="宋体" w:hAnsi="宋体"/>
          <w:sz w:val="32"/>
        </w:rPr>
      </w:pPr>
    </w:p>
    <w:p w14:paraId="32898ABB" w14:textId="77777777" w:rsidR="00C92FC0" w:rsidRDefault="00C92FC0">
      <w:pPr>
        <w:spacing w:line="360" w:lineRule="auto"/>
        <w:rPr>
          <w:rFonts w:ascii="宋体" w:hAnsi="宋体"/>
          <w:sz w:val="32"/>
        </w:rPr>
      </w:pPr>
    </w:p>
    <w:p w14:paraId="619BFD93" w14:textId="77777777" w:rsidR="00C92FC0" w:rsidRDefault="00C92FC0">
      <w:pPr>
        <w:spacing w:line="360" w:lineRule="auto"/>
        <w:rPr>
          <w:rFonts w:ascii="宋体" w:hAnsi="宋体"/>
          <w:sz w:val="32"/>
        </w:rPr>
      </w:pPr>
    </w:p>
    <w:p w14:paraId="385BE1D8" w14:textId="77777777" w:rsidR="00C92FC0" w:rsidRPr="00781A26" w:rsidRDefault="00B123A0">
      <w:pPr>
        <w:spacing w:line="360" w:lineRule="auto"/>
        <w:jc w:val="center"/>
        <w:rPr>
          <w:rFonts w:ascii="宋体" w:hAnsi="宋体"/>
          <w:sz w:val="32"/>
        </w:rPr>
      </w:pPr>
      <w:r w:rsidRPr="00781A26">
        <w:rPr>
          <w:rFonts w:ascii="宋体" w:hAnsi="宋体"/>
          <w:noProof/>
        </w:rPr>
        <w:drawing>
          <wp:inline distT="0" distB="0" distL="0" distR="0" wp14:anchorId="0BAD9B8F" wp14:editId="1E35796B">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7F3F575" w14:textId="77777777" w:rsidR="00C92FC0" w:rsidRPr="00781A26" w:rsidRDefault="00C92FC0">
      <w:pPr>
        <w:spacing w:line="360" w:lineRule="auto"/>
        <w:jc w:val="center"/>
        <w:rPr>
          <w:rFonts w:ascii="宋体" w:hAnsi="宋体"/>
          <w:b/>
          <w:sz w:val="32"/>
        </w:rPr>
      </w:pPr>
    </w:p>
    <w:p w14:paraId="251C691D" w14:textId="77777777" w:rsidR="00C92FC0" w:rsidRPr="00781A26" w:rsidRDefault="00C92FC0">
      <w:pPr>
        <w:spacing w:line="360" w:lineRule="auto"/>
        <w:jc w:val="center"/>
        <w:rPr>
          <w:rFonts w:ascii="宋体" w:hAnsi="宋体"/>
          <w:b/>
          <w:sz w:val="44"/>
        </w:rPr>
      </w:pPr>
    </w:p>
    <w:p w14:paraId="4DF94EAF" w14:textId="77777777" w:rsidR="00C92FC0" w:rsidRPr="00781A26" w:rsidRDefault="00C92FC0">
      <w:pPr>
        <w:spacing w:line="360" w:lineRule="auto"/>
        <w:jc w:val="center"/>
        <w:rPr>
          <w:rFonts w:ascii="宋体" w:hAnsi="宋体"/>
          <w:b/>
          <w:sz w:val="44"/>
        </w:rPr>
      </w:pPr>
    </w:p>
    <w:p w14:paraId="704C5E8C" w14:textId="77777777" w:rsidR="00FF1437" w:rsidRPr="00781A26" w:rsidRDefault="00CF50AF">
      <w:pPr>
        <w:adjustRightInd w:val="0"/>
        <w:snapToGrid w:val="0"/>
        <w:spacing w:line="360" w:lineRule="auto"/>
        <w:jc w:val="center"/>
        <w:rPr>
          <w:rFonts w:ascii="宋体" w:hAnsi="宋体"/>
          <w:b/>
          <w:sz w:val="44"/>
        </w:rPr>
      </w:pPr>
      <w:r w:rsidRPr="00721D98">
        <w:rPr>
          <w:rFonts w:hAnsi="宋体"/>
          <w:b/>
          <w:color w:val="000000"/>
          <w:sz w:val="44"/>
        </w:rPr>
        <w:t>交银施罗德</w:t>
      </w:r>
      <w:r w:rsidRPr="00721D98">
        <w:rPr>
          <w:rFonts w:hint="eastAsia"/>
          <w:b/>
          <w:color w:val="000000"/>
          <w:sz w:val="44"/>
          <w:szCs w:val="44"/>
        </w:rPr>
        <w:t>荣和保本</w:t>
      </w:r>
      <w:r w:rsidRPr="00721D98">
        <w:rPr>
          <w:rFonts w:hAnsi="宋体"/>
          <w:b/>
          <w:color w:val="000000"/>
          <w:sz w:val="44"/>
          <w:szCs w:val="44"/>
        </w:rPr>
        <w:t>混合型</w:t>
      </w:r>
      <w:r w:rsidRPr="00721D98">
        <w:rPr>
          <w:rFonts w:hAnsi="宋体"/>
          <w:b/>
          <w:color w:val="000000"/>
          <w:sz w:val="44"/>
        </w:rPr>
        <w:t>证券投资</w:t>
      </w:r>
      <w:r w:rsidR="00617315">
        <w:rPr>
          <w:rFonts w:hAnsi="宋体" w:hint="eastAsia"/>
          <w:b/>
          <w:color w:val="000000"/>
          <w:sz w:val="44"/>
        </w:rPr>
        <w:t>基金</w:t>
      </w:r>
    </w:p>
    <w:p w14:paraId="3CD40BEF" w14:textId="77777777" w:rsidR="00FF1437" w:rsidRPr="00781A26" w:rsidRDefault="00F67577">
      <w:pPr>
        <w:adjustRightInd w:val="0"/>
        <w:snapToGrid w:val="0"/>
        <w:spacing w:line="360" w:lineRule="auto"/>
        <w:jc w:val="center"/>
        <w:rPr>
          <w:rFonts w:ascii="宋体" w:hAnsi="宋体"/>
          <w:b/>
          <w:sz w:val="44"/>
        </w:rPr>
      </w:pPr>
      <w:r>
        <w:rPr>
          <w:rFonts w:ascii="宋体" w:hAnsi="宋体" w:hint="eastAsia"/>
          <w:b/>
          <w:sz w:val="44"/>
        </w:rPr>
        <w:t>（更新）</w:t>
      </w:r>
      <w:r w:rsidR="00C92FC0" w:rsidRPr="00781A26">
        <w:rPr>
          <w:rFonts w:ascii="宋体" w:hAnsi="宋体" w:hint="eastAsia"/>
          <w:b/>
          <w:sz w:val="44"/>
        </w:rPr>
        <w:t>招募说明书</w:t>
      </w:r>
      <w:r w:rsidR="003B4C3E">
        <w:rPr>
          <w:rFonts w:ascii="宋体" w:hAnsi="宋体" w:hint="eastAsia"/>
          <w:b/>
          <w:sz w:val="44"/>
        </w:rPr>
        <w:t>摘要</w:t>
      </w:r>
    </w:p>
    <w:p w14:paraId="2DDA9908" w14:textId="77777777" w:rsidR="00C92FC0" w:rsidRPr="00781A26" w:rsidRDefault="00C92FC0">
      <w:pPr>
        <w:spacing w:line="360" w:lineRule="auto"/>
        <w:rPr>
          <w:rFonts w:ascii="宋体" w:hAnsi="宋体"/>
          <w:sz w:val="24"/>
        </w:rPr>
      </w:pPr>
    </w:p>
    <w:p w14:paraId="362D8D24" w14:textId="77777777" w:rsidR="00C92FC0" w:rsidRPr="00781A26" w:rsidRDefault="00C92FC0">
      <w:pPr>
        <w:spacing w:line="360" w:lineRule="auto"/>
        <w:ind w:leftChars="942" w:left="1978"/>
        <w:rPr>
          <w:rFonts w:ascii="宋体" w:hAnsi="宋体"/>
          <w:b/>
          <w:sz w:val="24"/>
        </w:rPr>
      </w:pPr>
    </w:p>
    <w:p w14:paraId="0C8C71A0" w14:textId="77777777" w:rsidR="00F67577" w:rsidRDefault="00CF50AF" w:rsidP="00F67577">
      <w:pPr>
        <w:jc w:val="center"/>
        <w:rPr>
          <w:rFonts w:eastAsia="黑体"/>
          <w:b/>
          <w:color w:val="000000"/>
          <w:sz w:val="24"/>
          <w:szCs w:val="28"/>
        </w:rPr>
      </w:pPr>
      <w:r>
        <w:rPr>
          <w:rFonts w:ascii="宋体" w:hAnsi="宋体" w:hint="eastAsia"/>
          <w:b/>
          <w:sz w:val="28"/>
        </w:rPr>
        <w:t>（</w:t>
      </w:r>
      <w:r w:rsidRPr="006F383F">
        <w:rPr>
          <w:b/>
          <w:sz w:val="28"/>
        </w:rPr>
        <w:t>201</w:t>
      </w:r>
      <w:r>
        <w:rPr>
          <w:b/>
          <w:sz w:val="28"/>
        </w:rPr>
        <w:t>5</w:t>
      </w:r>
      <w:r>
        <w:rPr>
          <w:rFonts w:ascii="宋体" w:hAnsi="宋体" w:hint="eastAsia"/>
          <w:b/>
          <w:sz w:val="28"/>
        </w:rPr>
        <w:t>年</w:t>
      </w:r>
      <w:r>
        <w:rPr>
          <w:rFonts w:ascii="宋体" w:hAnsi="宋体"/>
          <w:b/>
          <w:sz w:val="28"/>
        </w:rPr>
        <w:t>第</w:t>
      </w:r>
      <w:r w:rsidRPr="006F383F">
        <w:rPr>
          <w:b/>
          <w:sz w:val="28"/>
        </w:rPr>
        <w:t>1</w:t>
      </w:r>
      <w:r>
        <w:rPr>
          <w:rFonts w:ascii="宋体" w:hAnsi="宋体" w:hint="eastAsia"/>
          <w:b/>
          <w:sz w:val="28"/>
        </w:rPr>
        <w:t>号</w:t>
      </w:r>
      <w:r>
        <w:rPr>
          <w:rFonts w:ascii="宋体" w:hAnsi="宋体"/>
          <w:b/>
          <w:sz w:val="28"/>
        </w:rPr>
        <w:t>）</w:t>
      </w:r>
    </w:p>
    <w:p w14:paraId="02EFCEE9" w14:textId="77777777" w:rsidR="00C92FC0" w:rsidRPr="00F67577" w:rsidRDefault="00C92FC0">
      <w:pPr>
        <w:spacing w:line="360" w:lineRule="auto"/>
        <w:ind w:leftChars="942" w:left="1978"/>
        <w:rPr>
          <w:rFonts w:ascii="宋体" w:hAnsi="宋体"/>
          <w:b/>
          <w:sz w:val="28"/>
        </w:rPr>
      </w:pPr>
    </w:p>
    <w:p w14:paraId="44E17492" w14:textId="77777777" w:rsidR="00FF1437" w:rsidRPr="00781A26" w:rsidRDefault="00FF1437">
      <w:pPr>
        <w:spacing w:line="360" w:lineRule="auto"/>
        <w:rPr>
          <w:rFonts w:ascii="宋体" w:hAnsi="宋体"/>
          <w:b/>
          <w:sz w:val="28"/>
        </w:rPr>
      </w:pPr>
    </w:p>
    <w:p w14:paraId="1841DA2A"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基金管理人：交银施罗德基金管理有限公司</w:t>
      </w:r>
    </w:p>
    <w:p w14:paraId="315B2E90"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基金托管人：</w:t>
      </w:r>
      <w:r w:rsidR="00CF50AF" w:rsidRPr="00721D98">
        <w:rPr>
          <w:rFonts w:hAnsi="宋体" w:hint="eastAsia"/>
          <w:b/>
          <w:color w:val="000000"/>
          <w:sz w:val="28"/>
        </w:rPr>
        <w:t>中国民生</w:t>
      </w:r>
      <w:r w:rsidR="00CF50AF" w:rsidRPr="00721D98">
        <w:rPr>
          <w:rFonts w:hAnsi="宋体"/>
          <w:b/>
          <w:color w:val="000000"/>
          <w:sz w:val="28"/>
        </w:rPr>
        <w:t>银行股份有限公司</w:t>
      </w:r>
    </w:p>
    <w:p w14:paraId="121611B9" w14:textId="77777777" w:rsidR="00C92FC0" w:rsidRPr="00781A26" w:rsidRDefault="00C92FC0">
      <w:pPr>
        <w:widowControl/>
        <w:spacing w:line="360" w:lineRule="auto"/>
        <w:ind w:firstLineChars="200" w:firstLine="420"/>
        <w:rPr>
          <w:rFonts w:ascii="宋体" w:hAnsi="宋体"/>
          <w:kern w:val="0"/>
        </w:rPr>
      </w:pPr>
    </w:p>
    <w:p w14:paraId="73B29DA7" w14:textId="77777777" w:rsidR="00C92FC0" w:rsidRPr="00781A26" w:rsidRDefault="00CF50AF">
      <w:pPr>
        <w:autoSpaceDE w:val="0"/>
        <w:autoSpaceDN w:val="0"/>
        <w:spacing w:line="360" w:lineRule="auto"/>
        <w:ind w:left="2996" w:hanging="2996"/>
        <w:jc w:val="center"/>
        <w:textAlignment w:val="bottom"/>
        <w:rPr>
          <w:rFonts w:ascii="宋体" w:hAnsi="宋体"/>
          <w:b/>
          <w:sz w:val="24"/>
        </w:rPr>
      </w:pPr>
      <w:r w:rsidRPr="00721D98">
        <w:rPr>
          <w:rFonts w:hAnsi="宋体"/>
          <w:b/>
          <w:color w:val="000000"/>
          <w:sz w:val="28"/>
        </w:rPr>
        <w:t>二〇一</w:t>
      </w:r>
      <w:r w:rsidRPr="00721D98">
        <w:rPr>
          <w:rFonts w:hAnsi="宋体" w:hint="eastAsia"/>
          <w:b/>
          <w:color w:val="000000"/>
          <w:sz w:val="28"/>
        </w:rPr>
        <w:t>五</w:t>
      </w:r>
      <w:r w:rsidRPr="00721D98">
        <w:rPr>
          <w:rFonts w:hAnsi="宋体"/>
          <w:b/>
          <w:color w:val="000000"/>
          <w:sz w:val="28"/>
        </w:rPr>
        <w:t>年</w:t>
      </w:r>
      <w:r>
        <w:rPr>
          <w:rFonts w:hint="eastAsia"/>
          <w:b/>
          <w:color w:val="000000"/>
          <w:sz w:val="28"/>
        </w:rPr>
        <w:t>十一</w:t>
      </w:r>
      <w:r w:rsidRPr="00721D98">
        <w:rPr>
          <w:rFonts w:hAnsi="宋体"/>
          <w:b/>
          <w:color w:val="000000"/>
          <w:sz w:val="28"/>
        </w:rPr>
        <w:t>月</w:t>
      </w:r>
    </w:p>
    <w:p w14:paraId="2656F965" w14:textId="77777777" w:rsidR="00FF1437" w:rsidRPr="00781A26" w:rsidRDefault="00C92FC0">
      <w:pPr>
        <w:widowControl/>
        <w:spacing w:line="360" w:lineRule="auto"/>
        <w:jc w:val="left"/>
        <w:rPr>
          <w:kern w:val="0"/>
        </w:rPr>
      </w:pPr>
      <w:r w:rsidRPr="00781A26">
        <w:rPr>
          <w:rFonts w:hAnsi="宋体"/>
          <w:kern w:val="0"/>
        </w:rPr>
        <w:t>基金招募说明书自基金合同生效日起，每</w:t>
      </w:r>
      <w:r w:rsidRPr="00781A26">
        <w:rPr>
          <w:kern w:val="0"/>
        </w:rPr>
        <w:t>6</w:t>
      </w:r>
      <w:r w:rsidRPr="00781A26">
        <w:rPr>
          <w:rFonts w:hAnsi="宋体"/>
          <w:kern w:val="0"/>
        </w:rPr>
        <w:t>个月更新一次，并于每</w:t>
      </w:r>
      <w:r w:rsidRPr="00781A26">
        <w:rPr>
          <w:kern w:val="0"/>
        </w:rPr>
        <w:t>6</w:t>
      </w:r>
      <w:r w:rsidRPr="00781A26">
        <w:rPr>
          <w:rFonts w:hAnsi="宋体"/>
          <w:kern w:val="0"/>
        </w:rPr>
        <w:t>个月结束之日后的</w:t>
      </w:r>
      <w:r w:rsidRPr="00781A26">
        <w:rPr>
          <w:kern w:val="0"/>
        </w:rPr>
        <w:t>45</w:t>
      </w:r>
      <w:r w:rsidRPr="00781A26">
        <w:rPr>
          <w:rFonts w:hAnsi="宋体"/>
          <w:kern w:val="0"/>
        </w:rPr>
        <w:t>日内公告，更新内容截至每</w:t>
      </w:r>
      <w:r w:rsidRPr="00781A26">
        <w:rPr>
          <w:kern w:val="0"/>
        </w:rPr>
        <w:t>6</w:t>
      </w:r>
      <w:r w:rsidRPr="00781A26">
        <w:rPr>
          <w:rFonts w:hAnsi="宋体"/>
          <w:kern w:val="0"/>
        </w:rPr>
        <w:t>个月的最后</w:t>
      </w:r>
      <w:r w:rsidRPr="00781A26">
        <w:rPr>
          <w:kern w:val="0"/>
        </w:rPr>
        <w:t>1</w:t>
      </w:r>
      <w:r w:rsidRPr="00781A26">
        <w:rPr>
          <w:rFonts w:hAnsi="宋体"/>
          <w:kern w:val="0"/>
        </w:rPr>
        <w:t>日。</w:t>
      </w:r>
    </w:p>
    <w:p w14:paraId="71AA568E" w14:textId="77777777" w:rsidR="00C92FC0" w:rsidRPr="00781A26" w:rsidRDefault="00C92FC0">
      <w:pPr>
        <w:widowControl/>
        <w:spacing w:line="360" w:lineRule="auto"/>
        <w:jc w:val="center"/>
        <w:rPr>
          <w:rFonts w:ascii="宋体" w:hAnsi="宋体"/>
          <w:b/>
          <w:kern w:val="0"/>
          <w:sz w:val="30"/>
        </w:rPr>
      </w:pPr>
      <w:r w:rsidRPr="00781A26">
        <w:rPr>
          <w:rFonts w:ascii="宋体" w:hAnsi="宋体" w:hint="eastAsia"/>
          <w:b/>
          <w:kern w:val="0"/>
          <w:sz w:val="30"/>
        </w:rPr>
        <w:lastRenderedPageBreak/>
        <w:t>【</w:t>
      </w:r>
      <w:r w:rsidRPr="00781A26">
        <w:rPr>
          <w:rFonts w:ascii="宋体" w:hAnsi="宋体"/>
          <w:b/>
          <w:kern w:val="0"/>
          <w:sz w:val="30"/>
        </w:rPr>
        <w:t>重要提示】</w:t>
      </w:r>
    </w:p>
    <w:p w14:paraId="2EC76EA3"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交银施罗德</w:t>
      </w:r>
      <w:r w:rsidRPr="00721D98">
        <w:rPr>
          <w:rFonts w:hint="eastAsia"/>
          <w:bCs/>
          <w:color w:val="000000"/>
          <w:sz w:val="24"/>
        </w:rPr>
        <w:t>荣和保本</w:t>
      </w:r>
      <w:r w:rsidRPr="00721D98">
        <w:rPr>
          <w:bCs/>
          <w:color w:val="000000"/>
          <w:sz w:val="24"/>
        </w:rPr>
        <w:t>混合型</w:t>
      </w:r>
      <w:r w:rsidRPr="00721D98">
        <w:rPr>
          <w:color w:val="000000"/>
          <w:kern w:val="0"/>
          <w:sz w:val="24"/>
        </w:rPr>
        <w:t>证券投资基金（以下简称</w:t>
      </w:r>
      <w:r w:rsidRPr="00721D98">
        <w:rPr>
          <w:rFonts w:ascii="宋体" w:hAnsi="宋体"/>
          <w:color w:val="000000"/>
          <w:kern w:val="0"/>
          <w:sz w:val="24"/>
        </w:rPr>
        <w:t>“本基金”</w:t>
      </w:r>
      <w:r w:rsidRPr="00721D98">
        <w:rPr>
          <w:rFonts w:hAnsi="宋体"/>
          <w:color w:val="000000"/>
          <w:kern w:val="0"/>
          <w:sz w:val="24"/>
        </w:rPr>
        <w:t>）经</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年</w:t>
      </w:r>
      <w:r w:rsidRPr="00721D98">
        <w:rPr>
          <w:rFonts w:hint="eastAsia"/>
          <w:color w:val="000000"/>
          <w:kern w:val="0"/>
          <w:sz w:val="24"/>
        </w:rPr>
        <w:t>5</w:t>
      </w:r>
      <w:r w:rsidRPr="00721D98">
        <w:rPr>
          <w:rFonts w:hAnsi="宋体"/>
          <w:color w:val="000000"/>
          <w:kern w:val="0"/>
          <w:sz w:val="24"/>
        </w:rPr>
        <w:t>月</w:t>
      </w:r>
      <w:r w:rsidRPr="00721D98">
        <w:rPr>
          <w:rFonts w:hint="eastAsia"/>
          <w:color w:val="000000"/>
          <w:kern w:val="0"/>
          <w:sz w:val="24"/>
        </w:rPr>
        <w:t>11</w:t>
      </w:r>
      <w:r w:rsidRPr="00721D98">
        <w:rPr>
          <w:rFonts w:hAnsi="宋体"/>
          <w:color w:val="000000"/>
          <w:kern w:val="0"/>
          <w:sz w:val="24"/>
        </w:rPr>
        <w:t>日中国证券监督管理委员会（以下简称</w:t>
      </w:r>
      <w:r w:rsidRPr="00721D98">
        <w:rPr>
          <w:rFonts w:ascii="宋体" w:hAnsi="宋体"/>
          <w:color w:val="000000"/>
          <w:kern w:val="0"/>
          <w:sz w:val="24"/>
        </w:rPr>
        <w:t>“中国证监会”</w:t>
      </w:r>
      <w:r w:rsidRPr="00721D98">
        <w:rPr>
          <w:rFonts w:hAnsi="宋体"/>
          <w:color w:val="000000"/>
          <w:kern w:val="0"/>
          <w:sz w:val="24"/>
        </w:rPr>
        <w:t>）证监许可【</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w:t>
      </w:r>
      <w:r w:rsidRPr="00721D98">
        <w:rPr>
          <w:rFonts w:hint="eastAsia"/>
          <w:color w:val="000000"/>
          <w:kern w:val="0"/>
          <w:sz w:val="24"/>
        </w:rPr>
        <w:t>879</w:t>
      </w:r>
      <w:r w:rsidRPr="00721D98">
        <w:rPr>
          <w:rFonts w:hAnsi="宋体"/>
          <w:color w:val="000000"/>
          <w:kern w:val="0"/>
          <w:sz w:val="24"/>
        </w:rPr>
        <w:t>号文</w:t>
      </w:r>
      <w:r w:rsidRPr="00721D98">
        <w:rPr>
          <w:rFonts w:hAnsi="宋体" w:hint="eastAsia"/>
          <w:color w:val="000000"/>
          <w:kern w:val="0"/>
          <w:sz w:val="24"/>
        </w:rPr>
        <w:t>准予</w:t>
      </w:r>
      <w:r w:rsidRPr="00721D98">
        <w:rPr>
          <w:rFonts w:hAnsi="宋体"/>
          <w:color w:val="000000"/>
          <w:kern w:val="0"/>
          <w:sz w:val="24"/>
        </w:rPr>
        <w:t>募集</w:t>
      </w:r>
      <w:r w:rsidRPr="00721D98">
        <w:rPr>
          <w:rFonts w:hAnsi="宋体" w:hint="eastAsia"/>
          <w:color w:val="000000"/>
          <w:kern w:val="0"/>
          <w:sz w:val="24"/>
        </w:rPr>
        <w:t>注册</w:t>
      </w:r>
      <w:r w:rsidRPr="00721D98">
        <w:rPr>
          <w:rFonts w:hAnsi="宋体"/>
          <w:color w:val="000000"/>
          <w:kern w:val="0"/>
          <w:sz w:val="24"/>
        </w:rPr>
        <w:t>。</w:t>
      </w:r>
      <w:r w:rsidRPr="00F768BB">
        <w:rPr>
          <w:rFonts w:hAnsi="宋体" w:hint="eastAsia"/>
          <w:kern w:val="0"/>
          <w:sz w:val="24"/>
        </w:rPr>
        <w:t>本</w:t>
      </w:r>
      <w:proofErr w:type="gramStart"/>
      <w:r w:rsidRPr="00F768BB">
        <w:rPr>
          <w:rFonts w:hAnsi="宋体" w:hint="eastAsia"/>
          <w:kern w:val="0"/>
          <w:sz w:val="24"/>
        </w:rPr>
        <w:t>基金基金</w:t>
      </w:r>
      <w:proofErr w:type="gramEnd"/>
      <w:r w:rsidRPr="00F768BB">
        <w:rPr>
          <w:rFonts w:hAnsi="宋体" w:hint="eastAsia"/>
          <w:kern w:val="0"/>
          <w:sz w:val="24"/>
        </w:rPr>
        <w:t>合同于</w:t>
      </w:r>
      <w:r w:rsidRPr="00166DC7">
        <w:rPr>
          <w:rFonts w:hAnsi="宋体" w:hint="eastAsia"/>
          <w:kern w:val="0"/>
          <w:sz w:val="24"/>
        </w:rPr>
        <w:t>201</w:t>
      </w:r>
      <w:r>
        <w:rPr>
          <w:rFonts w:hAnsi="宋体"/>
          <w:kern w:val="0"/>
          <w:sz w:val="24"/>
        </w:rPr>
        <w:t>5</w:t>
      </w:r>
      <w:r w:rsidRPr="00166DC7">
        <w:rPr>
          <w:rFonts w:hAnsi="宋体" w:hint="eastAsia"/>
          <w:kern w:val="0"/>
          <w:sz w:val="24"/>
        </w:rPr>
        <w:t>年</w:t>
      </w:r>
      <w:r>
        <w:rPr>
          <w:rFonts w:hAnsi="宋体"/>
          <w:kern w:val="0"/>
          <w:sz w:val="24"/>
        </w:rPr>
        <w:t>5</w:t>
      </w:r>
      <w:r w:rsidRPr="00166DC7">
        <w:rPr>
          <w:rFonts w:hAnsi="宋体" w:hint="eastAsia"/>
          <w:kern w:val="0"/>
          <w:sz w:val="24"/>
        </w:rPr>
        <w:t>月</w:t>
      </w:r>
      <w:r w:rsidRPr="00166DC7">
        <w:rPr>
          <w:rFonts w:hAnsi="宋体" w:hint="eastAsia"/>
          <w:kern w:val="0"/>
          <w:sz w:val="24"/>
        </w:rPr>
        <w:t>2</w:t>
      </w:r>
      <w:r>
        <w:rPr>
          <w:rFonts w:hAnsi="宋体"/>
          <w:kern w:val="0"/>
          <w:sz w:val="24"/>
        </w:rPr>
        <w:t>9</w:t>
      </w:r>
      <w:r w:rsidRPr="00166DC7">
        <w:rPr>
          <w:rFonts w:hAnsi="宋体" w:hint="eastAsia"/>
          <w:kern w:val="0"/>
          <w:sz w:val="24"/>
        </w:rPr>
        <w:t>日</w:t>
      </w:r>
      <w:r w:rsidRPr="00F768BB">
        <w:rPr>
          <w:rFonts w:hAnsi="宋体" w:hint="eastAsia"/>
          <w:kern w:val="0"/>
          <w:sz w:val="24"/>
        </w:rPr>
        <w:t>正式生效</w:t>
      </w:r>
      <w:r>
        <w:rPr>
          <w:rFonts w:hAnsi="宋体" w:hint="eastAsia"/>
          <w:kern w:val="0"/>
          <w:sz w:val="24"/>
        </w:rPr>
        <w:t>。</w:t>
      </w:r>
    </w:p>
    <w:p w14:paraId="33EC302B"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基金管理人保证招募说明书的内容真实、准确、完整。本招募说明书经中国证监会</w:t>
      </w:r>
      <w:r w:rsidRPr="00721D98">
        <w:rPr>
          <w:rFonts w:hint="eastAsia"/>
          <w:color w:val="000000"/>
          <w:kern w:val="0"/>
          <w:sz w:val="24"/>
        </w:rPr>
        <w:t>注册</w:t>
      </w:r>
      <w:r w:rsidRPr="00721D98">
        <w:rPr>
          <w:color w:val="000000"/>
          <w:kern w:val="0"/>
          <w:sz w:val="24"/>
        </w:rPr>
        <w:t>，但中国证监会对本基金募集的</w:t>
      </w:r>
      <w:r w:rsidRPr="00721D98">
        <w:rPr>
          <w:rFonts w:hint="eastAsia"/>
          <w:color w:val="000000"/>
          <w:kern w:val="0"/>
          <w:sz w:val="24"/>
        </w:rPr>
        <w:t>注册</w:t>
      </w:r>
      <w:r w:rsidRPr="00721D98">
        <w:rPr>
          <w:color w:val="000000"/>
          <w:kern w:val="0"/>
          <w:sz w:val="24"/>
        </w:rPr>
        <w:t>，并不表明其对本基金的价值和收益</w:t>
      </w:r>
      <w:proofErr w:type="gramStart"/>
      <w:r w:rsidRPr="00721D98">
        <w:rPr>
          <w:color w:val="000000"/>
          <w:kern w:val="0"/>
          <w:sz w:val="24"/>
        </w:rPr>
        <w:t>作出</w:t>
      </w:r>
      <w:proofErr w:type="gramEnd"/>
      <w:r w:rsidRPr="00721D98">
        <w:rPr>
          <w:color w:val="000000"/>
          <w:kern w:val="0"/>
          <w:sz w:val="24"/>
        </w:rPr>
        <w:t>实质性判断或保证，也不表明投资于本基金没有风险。</w:t>
      </w:r>
      <w:r w:rsidRPr="00721D98">
        <w:rPr>
          <w:rFonts w:hint="eastAsia"/>
          <w:color w:val="000000"/>
          <w:kern w:val="0"/>
          <w:sz w:val="24"/>
        </w:rPr>
        <w:t>中国证监会不对基金的投资价值及市场前景等</w:t>
      </w:r>
      <w:proofErr w:type="gramStart"/>
      <w:r w:rsidRPr="00721D98">
        <w:rPr>
          <w:rFonts w:hint="eastAsia"/>
          <w:color w:val="000000"/>
          <w:kern w:val="0"/>
          <w:sz w:val="24"/>
        </w:rPr>
        <w:t>作出</w:t>
      </w:r>
      <w:proofErr w:type="gramEnd"/>
      <w:r w:rsidRPr="00721D98">
        <w:rPr>
          <w:rFonts w:hint="eastAsia"/>
          <w:color w:val="000000"/>
          <w:kern w:val="0"/>
          <w:sz w:val="24"/>
        </w:rPr>
        <w:t>实质性判断或者保证。</w:t>
      </w:r>
    </w:p>
    <w:p w14:paraId="0700AA01"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86ADAC" w14:textId="77777777" w:rsidR="00CF50AF" w:rsidRPr="00721D98" w:rsidRDefault="00CF50AF" w:rsidP="00CF50AF">
      <w:pPr>
        <w:widowControl/>
        <w:adjustRightInd w:val="0"/>
        <w:snapToGrid w:val="0"/>
        <w:spacing w:line="360" w:lineRule="auto"/>
        <w:ind w:firstLineChars="200" w:firstLine="480"/>
        <w:rPr>
          <w:color w:val="000000"/>
          <w:sz w:val="24"/>
          <w:szCs w:val="18"/>
        </w:rPr>
      </w:pPr>
      <w:r w:rsidRPr="00721D98">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721D98">
        <w:rPr>
          <w:color w:val="000000"/>
          <w:kern w:val="0"/>
          <w:sz w:val="24"/>
        </w:rPr>
        <w:t>作出</w:t>
      </w:r>
      <w:proofErr w:type="gramEnd"/>
      <w:r w:rsidRPr="00721D98">
        <w:rPr>
          <w:color w:val="000000"/>
          <w:kern w:val="0"/>
          <w:sz w:val="24"/>
        </w:rPr>
        <w:t>独立决策。投资人根据所持有份额享受基金的收益，但同时也需承担相应的投资风险。投资本基金可能遇到的风险包括：</w:t>
      </w:r>
      <w:r w:rsidRPr="00721D98">
        <w:rPr>
          <w:rFonts w:ascii="宋体" w:hAnsi="宋体"/>
          <w:color w:val="000000"/>
          <w:kern w:val="0"/>
          <w:sz w:val="24"/>
        </w:rPr>
        <w:t>因受到经济因素、政治因素、投资心理和交易制度等各种因素的影响而引起的</w:t>
      </w:r>
      <w:r w:rsidRPr="00721D98">
        <w:rPr>
          <w:rFonts w:ascii="宋体" w:hAnsi="宋体" w:hint="eastAsia"/>
          <w:color w:val="000000"/>
          <w:kern w:val="0"/>
          <w:sz w:val="24"/>
        </w:rPr>
        <w:t>市场风险；基金管理人在基金管理实施过程中产生的基金管理风险；由于基金投资者连续大量赎回基金产生的流动性风险；交易对手违约风险；本基金投资策略所特有的风险、担保风险、本基金到期期间操作所特有的风险、投资股指期货的特定风险和未知</w:t>
      </w:r>
      <w:proofErr w:type="gramStart"/>
      <w:r w:rsidRPr="00721D98">
        <w:rPr>
          <w:rFonts w:ascii="宋体" w:hAnsi="宋体" w:hint="eastAsia"/>
          <w:color w:val="000000"/>
          <w:kern w:val="0"/>
          <w:sz w:val="24"/>
        </w:rPr>
        <w:t>价风险</w:t>
      </w:r>
      <w:proofErr w:type="gramEnd"/>
      <w:r w:rsidRPr="00721D98">
        <w:rPr>
          <w:rFonts w:ascii="宋体" w:hAnsi="宋体" w:hint="eastAsia"/>
          <w:color w:val="000000"/>
          <w:kern w:val="0"/>
          <w:sz w:val="24"/>
        </w:rPr>
        <w:t>等等，并请关注不适用基金合同约定的保本条款的情形</w:t>
      </w:r>
      <w:r w:rsidRPr="00721D98">
        <w:rPr>
          <w:rFonts w:hint="eastAsia"/>
          <w:color w:val="000000"/>
          <w:kern w:val="0"/>
          <w:sz w:val="24"/>
        </w:rPr>
        <w:t>。</w:t>
      </w:r>
      <w:r w:rsidRPr="00721D98">
        <w:rPr>
          <w:rFonts w:hAnsi="宋体" w:hint="eastAsia"/>
          <w:color w:val="000000"/>
          <w:sz w:val="24"/>
        </w:rPr>
        <w:t>本基金是一只保本混合型基金，在证券投资基金中属于低风险品种。</w:t>
      </w:r>
      <w:r w:rsidRPr="00721D98">
        <w:rPr>
          <w:rFonts w:hint="eastAsia"/>
          <w:color w:val="000000"/>
          <w:kern w:val="0"/>
          <w:sz w:val="24"/>
        </w:rPr>
        <w:t>投资人投资于本保本基金并不等于将资金作为存款存放在银行或存款类金融机构，投资人投资本基金仍然存在本金损失的风险。</w:t>
      </w:r>
    </w:p>
    <w:p w14:paraId="2CC17A00"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投资有风险，投资人在投资本基金前应认真阅读本基金的招募说明书</w:t>
      </w:r>
      <w:r w:rsidRPr="00721D98">
        <w:rPr>
          <w:rFonts w:hint="eastAsia"/>
          <w:color w:val="000000"/>
          <w:kern w:val="0"/>
          <w:sz w:val="24"/>
        </w:rPr>
        <w:t>、</w:t>
      </w:r>
      <w:r w:rsidRPr="00721D98">
        <w:rPr>
          <w:color w:val="000000"/>
          <w:kern w:val="0"/>
          <w:sz w:val="24"/>
        </w:rPr>
        <w:t>基金合同</w:t>
      </w:r>
      <w:r w:rsidRPr="00721D98">
        <w:rPr>
          <w:rFonts w:hint="eastAsia"/>
          <w:color w:val="000000"/>
          <w:kern w:val="0"/>
          <w:sz w:val="24"/>
        </w:rPr>
        <w:t>等信息披露文件，自主判断基金的投资价值，自主做出投资决策，自行承担投资风险</w:t>
      </w:r>
      <w:r w:rsidRPr="00721D98">
        <w:rPr>
          <w:color w:val="000000"/>
          <w:kern w:val="0"/>
          <w:sz w:val="24"/>
        </w:rPr>
        <w:t>。基金的过往业绩并不代表未来表现。基金管理人管理的其他基金的业绩并不构成对本基金业绩表现的保证。</w:t>
      </w:r>
      <w:r w:rsidRPr="00721D98">
        <w:rPr>
          <w:rFonts w:hint="eastAsia"/>
          <w:color w:val="000000"/>
          <w:kern w:val="0"/>
          <w:sz w:val="24"/>
        </w:rPr>
        <w:t>基金管理人提醒投资者基金投资的“买者自负”原</w:t>
      </w:r>
      <w:r w:rsidRPr="00721D98">
        <w:rPr>
          <w:rFonts w:hint="eastAsia"/>
          <w:color w:val="000000"/>
          <w:kern w:val="0"/>
          <w:sz w:val="24"/>
        </w:rPr>
        <w:lastRenderedPageBreak/>
        <w:t>则，在投资者</w:t>
      </w:r>
      <w:proofErr w:type="gramStart"/>
      <w:r w:rsidRPr="00721D98">
        <w:rPr>
          <w:rFonts w:hint="eastAsia"/>
          <w:color w:val="000000"/>
          <w:kern w:val="0"/>
          <w:sz w:val="24"/>
        </w:rPr>
        <w:t>作出</w:t>
      </w:r>
      <w:proofErr w:type="gramEnd"/>
      <w:r w:rsidRPr="00721D98">
        <w:rPr>
          <w:rFonts w:hint="eastAsia"/>
          <w:color w:val="000000"/>
          <w:kern w:val="0"/>
          <w:sz w:val="24"/>
        </w:rPr>
        <w:t>投资决策后，基金运营状况与基金净值变化引致的投资风险，由投资者自行负责。</w:t>
      </w:r>
    </w:p>
    <w:p w14:paraId="157215AA" w14:textId="77777777" w:rsidR="00CF50AF" w:rsidRDefault="00CF50AF" w:rsidP="00CF50AF">
      <w:pPr>
        <w:widowControl/>
        <w:adjustRightInd w:val="0"/>
        <w:snapToGrid w:val="0"/>
        <w:spacing w:line="360" w:lineRule="auto"/>
        <w:ind w:firstLineChars="200" w:firstLine="480"/>
        <w:rPr>
          <w:rFonts w:ascii="宋体" w:hAnsi="宋体"/>
          <w:color w:val="000000"/>
          <w:kern w:val="0"/>
          <w:sz w:val="24"/>
        </w:rPr>
      </w:pPr>
      <w:r w:rsidRPr="00721D98">
        <w:rPr>
          <w:rFonts w:ascii="宋体" w:hAnsi="宋体" w:hint="eastAsia"/>
          <w:color w:val="000000"/>
          <w:kern w:val="0"/>
          <w:sz w:val="24"/>
        </w:rPr>
        <w:t>投资人购买本保本基金份额的行为视为同意保证合同的约定。</w:t>
      </w:r>
    </w:p>
    <w:p w14:paraId="54B5CF0F" w14:textId="77777777" w:rsidR="008A6709" w:rsidRPr="0053163A" w:rsidRDefault="008A6709" w:rsidP="00822EA3">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本摘要根据基金合同和基金招募说明书编写。基金合同是约定基金当事人之间权利、义务的法律文件。基金</w:t>
      </w:r>
      <w:proofErr w:type="gramStart"/>
      <w:r w:rsidRPr="005D1A06">
        <w:rPr>
          <w:rFonts w:ascii="宋体" w:hAnsi="宋体" w:hint="eastAsia"/>
          <w:kern w:val="0"/>
          <w:sz w:val="24"/>
        </w:rPr>
        <w:t>投资人自依基金</w:t>
      </w:r>
      <w:proofErr w:type="gramEnd"/>
      <w:r w:rsidRPr="005D1A06">
        <w:rPr>
          <w:rFonts w:ascii="宋体" w:hAnsi="宋体" w:hint="eastAsia"/>
          <w:kern w:val="0"/>
          <w:sz w:val="24"/>
        </w:rPr>
        <w:t>合同取得</w:t>
      </w:r>
      <w:r w:rsidRPr="005D1A06">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DD5440B" w14:textId="77777777" w:rsidR="00F67577" w:rsidRPr="00733E69" w:rsidRDefault="00CF50AF" w:rsidP="00F67577">
      <w:pPr>
        <w:widowControl/>
        <w:spacing w:line="360" w:lineRule="auto"/>
        <w:ind w:firstLineChars="200" w:firstLine="480"/>
        <w:rPr>
          <w:rFonts w:ascii="宋体" w:hAnsi="宋体"/>
          <w:kern w:val="0"/>
          <w:sz w:val="24"/>
        </w:rPr>
      </w:pPr>
      <w:r w:rsidRPr="00F768BB">
        <w:rPr>
          <w:rFonts w:ascii="宋体" w:hAnsi="宋体" w:hint="eastAsia"/>
          <w:kern w:val="0"/>
          <w:sz w:val="24"/>
        </w:rPr>
        <w:t>本招募说明书所载内容截止日为</w:t>
      </w:r>
      <w:r w:rsidRPr="00166DC7">
        <w:rPr>
          <w:rFonts w:ascii="宋体" w:hAnsi="宋体" w:hint="eastAsia"/>
          <w:kern w:val="0"/>
          <w:sz w:val="24"/>
        </w:rPr>
        <w:t>201</w:t>
      </w:r>
      <w:r>
        <w:rPr>
          <w:rFonts w:ascii="宋体" w:hAnsi="宋体"/>
          <w:kern w:val="0"/>
          <w:sz w:val="24"/>
        </w:rPr>
        <w:t>5</w:t>
      </w:r>
      <w:r w:rsidRPr="00166DC7">
        <w:rPr>
          <w:rFonts w:ascii="宋体" w:hAnsi="宋体" w:hint="eastAsia"/>
          <w:kern w:val="0"/>
          <w:sz w:val="24"/>
        </w:rPr>
        <w:t>年</w:t>
      </w:r>
      <w:r>
        <w:rPr>
          <w:rFonts w:ascii="宋体" w:hAnsi="宋体"/>
          <w:kern w:val="0"/>
          <w:sz w:val="24"/>
        </w:rPr>
        <w:t>11</w:t>
      </w:r>
      <w:r w:rsidRPr="00166DC7">
        <w:rPr>
          <w:rFonts w:ascii="宋体" w:hAnsi="宋体" w:hint="eastAsia"/>
          <w:kern w:val="0"/>
          <w:sz w:val="24"/>
        </w:rPr>
        <w:t>月2</w:t>
      </w:r>
      <w:r>
        <w:rPr>
          <w:rFonts w:ascii="宋体" w:hAnsi="宋体"/>
          <w:kern w:val="0"/>
          <w:sz w:val="24"/>
        </w:rPr>
        <w:t>9</w:t>
      </w:r>
      <w:r w:rsidRPr="00166DC7">
        <w:rPr>
          <w:rFonts w:ascii="宋体" w:hAnsi="宋体" w:hint="eastAsia"/>
          <w:kern w:val="0"/>
          <w:sz w:val="24"/>
        </w:rPr>
        <w:t>日</w:t>
      </w:r>
      <w:r w:rsidRPr="00F768BB">
        <w:rPr>
          <w:rFonts w:ascii="宋体" w:hAnsi="宋体" w:hint="eastAsia"/>
          <w:kern w:val="0"/>
          <w:sz w:val="24"/>
        </w:rPr>
        <w:t>，有关财务数据和净值表现截止日为</w:t>
      </w:r>
      <w:r>
        <w:rPr>
          <w:rFonts w:ascii="宋体" w:hAnsi="宋体" w:hint="eastAsia"/>
          <w:kern w:val="0"/>
          <w:sz w:val="24"/>
        </w:rPr>
        <w:t>201</w:t>
      </w:r>
      <w:r>
        <w:rPr>
          <w:rFonts w:ascii="宋体" w:hAnsi="宋体"/>
          <w:kern w:val="0"/>
          <w:sz w:val="24"/>
        </w:rPr>
        <w:t>5</w:t>
      </w:r>
      <w:r w:rsidRPr="00F768BB">
        <w:rPr>
          <w:rFonts w:ascii="宋体" w:hAnsi="宋体" w:hint="eastAsia"/>
          <w:kern w:val="0"/>
          <w:sz w:val="24"/>
        </w:rPr>
        <w:t>年</w:t>
      </w:r>
      <w:r>
        <w:rPr>
          <w:rFonts w:ascii="宋体" w:hAnsi="宋体"/>
          <w:kern w:val="0"/>
          <w:sz w:val="24"/>
        </w:rPr>
        <w:t>9</w:t>
      </w:r>
      <w:r w:rsidRPr="00F768BB">
        <w:rPr>
          <w:rFonts w:ascii="宋体" w:hAnsi="宋体" w:hint="eastAsia"/>
          <w:kern w:val="0"/>
          <w:sz w:val="24"/>
        </w:rPr>
        <w:t>月</w:t>
      </w:r>
      <w:r>
        <w:rPr>
          <w:rFonts w:ascii="宋体" w:hAnsi="宋体" w:hint="eastAsia"/>
          <w:kern w:val="0"/>
          <w:sz w:val="24"/>
        </w:rPr>
        <w:t>3</w:t>
      </w:r>
      <w:r>
        <w:rPr>
          <w:rFonts w:ascii="宋体" w:hAnsi="宋体"/>
          <w:kern w:val="0"/>
          <w:sz w:val="24"/>
        </w:rPr>
        <w:t>0</w:t>
      </w:r>
      <w:r w:rsidRPr="00F768BB">
        <w:rPr>
          <w:rFonts w:ascii="宋体" w:hAnsi="宋体" w:hint="eastAsia"/>
          <w:kern w:val="0"/>
          <w:sz w:val="24"/>
        </w:rPr>
        <w:t>日。本招募说明书所载的财务数据未经审计。</w:t>
      </w:r>
    </w:p>
    <w:p w14:paraId="59A052C7" w14:textId="77777777" w:rsidR="00F67577" w:rsidRDefault="00F67577" w:rsidP="00D53368">
      <w:pPr>
        <w:widowControl/>
        <w:adjustRightInd w:val="0"/>
        <w:snapToGrid w:val="0"/>
        <w:spacing w:line="360" w:lineRule="auto"/>
        <w:ind w:firstLineChars="200" w:firstLine="480"/>
        <w:rPr>
          <w:rFonts w:ascii="宋体" w:hAnsi="宋体"/>
          <w:kern w:val="0"/>
          <w:sz w:val="24"/>
        </w:rPr>
      </w:pPr>
    </w:p>
    <w:p w14:paraId="76949500"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521ED7">
        <w:rPr>
          <w:rFonts w:ascii="黑体" w:eastAsia="黑体" w:hAnsi="宋体" w:cs="宋体" w:hint="eastAsia"/>
          <w:b/>
          <w:kern w:val="0"/>
          <w:sz w:val="28"/>
          <w:szCs w:val="28"/>
        </w:rPr>
        <w:t>一、基金管理人</w:t>
      </w:r>
      <w:bookmarkEnd w:id="0"/>
      <w:bookmarkEnd w:id="1"/>
    </w:p>
    <w:p w14:paraId="3D2512BE" w14:textId="77777777" w:rsidR="00CB5196" w:rsidRPr="00781A26"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781A26">
        <w:rPr>
          <w:rFonts w:hAnsi="宋体"/>
          <w:kern w:val="0"/>
          <w:sz w:val="24"/>
        </w:rPr>
        <w:t>（一）基金管理人概况</w:t>
      </w:r>
      <w:r w:rsidRPr="00781A26">
        <w:rPr>
          <w:kern w:val="0"/>
          <w:sz w:val="24"/>
        </w:rPr>
        <w:t xml:space="preserve"> </w:t>
      </w:r>
    </w:p>
    <w:p w14:paraId="524CD2AC"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名称：交银施罗德基金管理有限公司</w:t>
      </w:r>
    </w:p>
    <w:p w14:paraId="683AED8B"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住所：上海市浦东新区银城中路</w:t>
      </w:r>
      <w:r w:rsidRPr="00781A26">
        <w:rPr>
          <w:kern w:val="0"/>
          <w:sz w:val="24"/>
        </w:rPr>
        <w:t>188</w:t>
      </w:r>
      <w:r w:rsidRPr="00781A26">
        <w:rPr>
          <w:rFonts w:hAnsi="宋体"/>
          <w:kern w:val="0"/>
          <w:sz w:val="24"/>
        </w:rPr>
        <w:t>号交通银行大楼二层（裙）</w:t>
      </w:r>
    </w:p>
    <w:p w14:paraId="37B7DE44" w14:textId="77777777" w:rsidR="001931CB" w:rsidRPr="00781A26" w:rsidRDefault="00CE3763">
      <w:pPr>
        <w:widowControl/>
        <w:adjustRightInd w:val="0"/>
        <w:snapToGrid w:val="0"/>
        <w:spacing w:line="360" w:lineRule="auto"/>
        <w:ind w:firstLineChars="200" w:firstLine="480"/>
        <w:rPr>
          <w:kern w:val="0"/>
          <w:sz w:val="24"/>
        </w:rPr>
      </w:pPr>
      <w:r w:rsidRPr="00166DC7">
        <w:rPr>
          <w:rFonts w:hAnsi="宋体" w:hint="eastAsia"/>
          <w:kern w:val="0"/>
          <w:sz w:val="24"/>
        </w:rPr>
        <w:t>办公地址：上海浦东</w:t>
      </w:r>
      <w:proofErr w:type="gramStart"/>
      <w:r w:rsidRPr="00166DC7">
        <w:rPr>
          <w:rFonts w:hAnsi="宋体" w:hint="eastAsia"/>
          <w:kern w:val="0"/>
          <w:sz w:val="24"/>
        </w:rPr>
        <w:t>新区世纪</w:t>
      </w:r>
      <w:proofErr w:type="gramEnd"/>
      <w:r w:rsidRPr="00166DC7">
        <w:rPr>
          <w:rFonts w:hAnsi="宋体" w:hint="eastAsia"/>
          <w:kern w:val="0"/>
          <w:sz w:val="24"/>
        </w:rPr>
        <w:t>大道</w:t>
      </w:r>
      <w:r w:rsidRPr="00166DC7">
        <w:rPr>
          <w:rFonts w:hAnsi="宋体" w:hint="eastAsia"/>
          <w:kern w:val="0"/>
          <w:sz w:val="24"/>
        </w:rPr>
        <w:t>8</w:t>
      </w:r>
      <w:r w:rsidRPr="00166DC7">
        <w:rPr>
          <w:rFonts w:hAnsi="宋体" w:hint="eastAsia"/>
          <w:kern w:val="0"/>
          <w:sz w:val="24"/>
        </w:rPr>
        <w:t>号国金中心二期</w:t>
      </w:r>
      <w:r w:rsidRPr="00166DC7">
        <w:rPr>
          <w:rFonts w:hAnsi="宋体" w:hint="eastAsia"/>
          <w:kern w:val="0"/>
          <w:sz w:val="24"/>
        </w:rPr>
        <w:t>21-22</w:t>
      </w:r>
      <w:r w:rsidRPr="00166DC7">
        <w:rPr>
          <w:rFonts w:hAnsi="宋体" w:hint="eastAsia"/>
          <w:kern w:val="0"/>
          <w:sz w:val="24"/>
        </w:rPr>
        <w:t>楼</w:t>
      </w:r>
    </w:p>
    <w:p w14:paraId="23D69858"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sz w:val="24"/>
        </w:rPr>
        <w:t>邮政编码：</w:t>
      </w:r>
      <w:r w:rsidRPr="00781A26">
        <w:rPr>
          <w:sz w:val="24"/>
        </w:rPr>
        <w:t>200120</w:t>
      </w:r>
    </w:p>
    <w:p w14:paraId="7A9F1FF0"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法定代表人：</w:t>
      </w:r>
      <w:r w:rsidR="00CF50AF">
        <w:rPr>
          <w:rFonts w:hAnsi="宋体" w:hint="eastAsia"/>
          <w:kern w:val="0"/>
          <w:sz w:val="24"/>
        </w:rPr>
        <w:t>于亚利</w:t>
      </w:r>
    </w:p>
    <w:p w14:paraId="45992E54"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781A26">
          <w:rPr>
            <w:kern w:val="0"/>
            <w:sz w:val="24"/>
          </w:rPr>
          <w:t>2005</w:t>
        </w:r>
        <w:r w:rsidRPr="00781A26">
          <w:rPr>
            <w:rFonts w:hAnsi="宋体"/>
            <w:kern w:val="0"/>
            <w:sz w:val="24"/>
          </w:rPr>
          <w:t>年</w:t>
        </w:r>
        <w:r w:rsidRPr="00781A26">
          <w:rPr>
            <w:kern w:val="0"/>
            <w:sz w:val="24"/>
          </w:rPr>
          <w:t>8</w:t>
        </w:r>
        <w:r w:rsidRPr="00781A26">
          <w:rPr>
            <w:rFonts w:hAnsi="宋体"/>
            <w:kern w:val="0"/>
            <w:sz w:val="24"/>
          </w:rPr>
          <w:t>月</w:t>
        </w:r>
        <w:r w:rsidRPr="00781A26">
          <w:rPr>
            <w:kern w:val="0"/>
            <w:sz w:val="24"/>
          </w:rPr>
          <w:t>4</w:t>
        </w:r>
        <w:r w:rsidRPr="00781A26">
          <w:rPr>
            <w:rFonts w:hAnsi="宋体"/>
            <w:kern w:val="0"/>
            <w:sz w:val="24"/>
          </w:rPr>
          <w:t>日</w:t>
        </w:r>
      </w:smartTag>
    </w:p>
    <w:p w14:paraId="209314F9" w14:textId="0C6AA31D"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注册资本：</w:t>
      </w:r>
      <w:r w:rsidR="008A6709">
        <w:rPr>
          <w:rFonts w:hAnsi="宋体" w:hint="eastAsia"/>
          <w:kern w:val="0"/>
          <w:sz w:val="24"/>
        </w:rPr>
        <w:t>2</w:t>
      </w:r>
      <w:r w:rsidR="008A6709" w:rsidRPr="00781A26">
        <w:rPr>
          <w:rFonts w:hAnsi="宋体"/>
          <w:kern w:val="0"/>
          <w:sz w:val="24"/>
        </w:rPr>
        <w:t>亿</w:t>
      </w:r>
      <w:r w:rsidRPr="00781A26">
        <w:rPr>
          <w:rFonts w:hAnsi="宋体"/>
          <w:kern w:val="0"/>
          <w:sz w:val="24"/>
        </w:rPr>
        <w:t>元人民币</w:t>
      </w:r>
    </w:p>
    <w:p w14:paraId="459860BC"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存续期间：持续经营</w:t>
      </w:r>
    </w:p>
    <w:p w14:paraId="01C3E2B1"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联系人：</w:t>
      </w:r>
      <w:r w:rsidR="00CF50AF">
        <w:rPr>
          <w:rFonts w:hAnsi="宋体" w:hint="eastAsia"/>
          <w:kern w:val="0"/>
          <w:sz w:val="24"/>
        </w:rPr>
        <w:t>何万金</w:t>
      </w:r>
    </w:p>
    <w:p w14:paraId="52DC6456" w14:textId="12537685"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电话：</w:t>
      </w:r>
      <w:r w:rsidR="008A6709">
        <w:rPr>
          <w:rFonts w:hint="eastAsia"/>
          <w:kern w:val="0"/>
          <w:sz w:val="24"/>
        </w:rPr>
        <w:t>（</w:t>
      </w:r>
      <w:r w:rsidRPr="00781A26">
        <w:rPr>
          <w:kern w:val="0"/>
          <w:sz w:val="24"/>
        </w:rPr>
        <w:t>021</w:t>
      </w:r>
      <w:r w:rsidR="008A6709">
        <w:rPr>
          <w:rFonts w:hint="eastAsia"/>
          <w:kern w:val="0"/>
          <w:sz w:val="24"/>
        </w:rPr>
        <w:t>）</w:t>
      </w:r>
      <w:r w:rsidRPr="00781A26">
        <w:rPr>
          <w:kern w:val="0"/>
          <w:sz w:val="24"/>
        </w:rPr>
        <w:t>61055050</w:t>
      </w:r>
    </w:p>
    <w:p w14:paraId="6C020E62" w14:textId="59E1DCCC"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传真：</w:t>
      </w:r>
      <w:r w:rsidR="008A6709">
        <w:rPr>
          <w:rFonts w:hint="eastAsia"/>
          <w:kern w:val="0"/>
          <w:sz w:val="24"/>
        </w:rPr>
        <w:t>（</w:t>
      </w:r>
      <w:r w:rsidRPr="00781A26">
        <w:rPr>
          <w:kern w:val="0"/>
          <w:sz w:val="24"/>
        </w:rPr>
        <w:t>021</w:t>
      </w:r>
      <w:r w:rsidR="008A6709">
        <w:rPr>
          <w:rFonts w:hint="eastAsia"/>
          <w:kern w:val="0"/>
          <w:sz w:val="24"/>
        </w:rPr>
        <w:t>）</w:t>
      </w:r>
      <w:r w:rsidRPr="00781A26">
        <w:rPr>
          <w:kern w:val="0"/>
          <w:sz w:val="24"/>
        </w:rPr>
        <w:t>61055034</w:t>
      </w:r>
    </w:p>
    <w:p w14:paraId="25EEBFF6" w14:textId="77777777"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lastRenderedPageBreak/>
        <w:t>交银施罗德基金管理有限公司（以下简称</w:t>
      </w:r>
      <w:r w:rsidRPr="00781A26">
        <w:rPr>
          <w:kern w:val="0"/>
          <w:sz w:val="24"/>
        </w:rPr>
        <w:t>“</w:t>
      </w:r>
      <w:r w:rsidRPr="00781A26">
        <w:rPr>
          <w:rFonts w:hAnsi="宋体"/>
          <w:kern w:val="0"/>
          <w:sz w:val="24"/>
        </w:rPr>
        <w:t>公司</w:t>
      </w:r>
      <w:r w:rsidRPr="00781A26">
        <w:rPr>
          <w:kern w:val="0"/>
          <w:sz w:val="24"/>
        </w:rPr>
        <w:t>”</w:t>
      </w:r>
      <w:r w:rsidRPr="00781A26">
        <w:rPr>
          <w:rFonts w:hAnsi="宋体"/>
          <w:kern w:val="0"/>
          <w:sz w:val="24"/>
        </w:rPr>
        <w:t>）经中国证监会证监基金字</w:t>
      </w:r>
      <w:r w:rsidRPr="00781A26">
        <w:rPr>
          <w:kern w:val="0"/>
          <w:sz w:val="24"/>
        </w:rPr>
        <w:t>[2005]128</w:t>
      </w:r>
      <w:r w:rsidRPr="00781A2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781A26" w14:paraId="3C3002B3" w14:textId="77777777">
        <w:tc>
          <w:tcPr>
            <w:tcW w:w="5400" w:type="dxa"/>
          </w:tcPr>
          <w:p w14:paraId="53470BAB" w14:textId="77777777" w:rsidR="006E1DD9" w:rsidRPr="00781A26" w:rsidRDefault="00C92FC0" w:rsidP="001D7E20">
            <w:pPr>
              <w:widowControl/>
              <w:jc w:val="center"/>
              <w:rPr>
                <w:kern w:val="0"/>
                <w:sz w:val="24"/>
              </w:rPr>
            </w:pPr>
            <w:r w:rsidRPr="00781A26">
              <w:rPr>
                <w:rFonts w:hAnsi="宋体"/>
                <w:kern w:val="0"/>
                <w:sz w:val="24"/>
              </w:rPr>
              <w:t>股东名称</w:t>
            </w:r>
          </w:p>
        </w:tc>
        <w:tc>
          <w:tcPr>
            <w:tcW w:w="3060" w:type="dxa"/>
          </w:tcPr>
          <w:p w14:paraId="67978E03" w14:textId="77777777" w:rsidR="006E1DD9" w:rsidRPr="00781A26" w:rsidRDefault="00C92FC0" w:rsidP="001D7E20">
            <w:pPr>
              <w:widowControl/>
              <w:jc w:val="center"/>
              <w:rPr>
                <w:kern w:val="0"/>
                <w:sz w:val="24"/>
              </w:rPr>
            </w:pPr>
            <w:r w:rsidRPr="00781A26">
              <w:rPr>
                <w:rFonts w:hAnsi="宋体"/>
                <w:kern w:val="0"/>
                <w:sz w:val="24"/>
              </w:rPr>
              <w:t>股权比例</w:t>
            </w:r>
          </w:p>
        </w:tc>
      </w:tr>
      <w:tr w:rsidR="00C92FC0" w:rsidRPr="00781A26" w14:paraId="14F57039" w14:textId="77777777">
        <w:tc>
          <w:tcPr>
            <w:tcW w:w="5400" w:type="dxa"/>
          </w:tcPr>
          <w:p w14:paraId="18E45F4D" w14:textId="77777777" w:rsidR="00C92FC0" w:rsidRPr="00781A26" w:rsidRDefault="00C92FC0" w:rsidP="001D7E20">
            <w:pPr>
              <w:widowControl/>
              <w:rPr>
                <w:kern w:val="0"/>
                <w:sz w:val="24"/>
              </w:rPr>
            </w:pPr>
            <w:r w:rsidRPr="00781A26">
              <w:rPr>
                <w:rFonts w:hAnsi="宋体"/>
                <w:kern w:val="0"/>
                <w:sz w:val="24"/>
              </w:rPr>
              <w:t>交通银行股份有限公司（以下</w:t>
            </w:r>
            <w:r w:rsidR="00F86646" w:rsidRPr="00781A26">
              <w:rPr>
                <w:rFonts w:hAnsi="宋体"/>
                <w:kern w:val="0"/>
                <w:sz w:val="24"/>
              </w:rPr>
              <w:t>使用全称或其</w:t>
            </w:r>
            <w:r w:rsidRPr="00781A26">
              <w:rPr>
                <w:rFonts w:hAnsi="宋体"/>
                <w:kern w:val="0"/>
                <w:sz w:val="24"/>
              </w:rPr>
              <w:t>简称</w:t>
            </w:r>
            <w:r w:rsidRPr="00781A26">
              <w:rPr>
                <w:kern w:val="0"/>
                <w:sz w:val="24"/>
              </w:rPr>
              <w:t>“</w:t>
            </w:r>
            <w:r w:rsidRPr="00781A26">
              <w:rPr>
                <w:rFonts w:hAnsi="宋体"/>
                <w:kern w:val="0"/>
                <w:sz w:val="24"/>
              </w:rPr>
              <w:t>交通银行</w:t>
            </w:r>
            <w:r w:rsidRPr="00781A26">
              <w:rPr>
                <w:kern w:val="0"/>
                <w:sz w:val="24"/>
              </w:rPr>
              <w:t>”</w:t>
            </w:r>
            <w:r w:rsidRPr="00781A26">
              <w:rPr>
                <w:rFonts w:hAnsi="宋体"/>
                <w:kern w:val="0"/>
                <w:sz w:val="24"/>
              </w:rPr>
              <w:t>）</w:t>
            </w:r>
          </w:p>
        </w:tc>
        <w:tc>
          <w:tcPr>
            <w:tcW w:w="3060" w:type="dxa"/>
            <w:vAlign w:val="center"/>
          </w:tcPr>
          <w:p w14:paraId="0C28D163" w14:textId="77777777" w:rsidR="006E1DD9" w:rsidRPr="00781A26" w:rsidRDefault="00C92FC0" w:rsidP="001D7E20">
            <w:pPr>
              <w:widowControl/>
              <w:jc w:val="center"/>
              <w:rPr>
                <w:kern w:val="0"/>
                <w:sz w:val="24"/>
              </w:rPr>
            </w:pPr>
            <w:r w:rsidRPr="00781A26">
              <w:rPr>
                <w:kern w:val="0"/>
                <w:sz w:val="24"/>
              </w:rPr>
              <w:t>65%</w:t>
            </w:r>
          </w:p>
        </w:tc>
      </w:tr>
      <w:tr w:rsidR="00C92FC0" w:rsidRPr="00781A26" w14:paraId="5CE5D2FA" w14:textId="77777777">
        <w:tc>
          <w:tcPr>
            <w:tcW w:w="5400" w:type="dxa"/>
          </w:tcPr>
          <w:p w14:paraId="26DF0975" w14:textId="77777777" w:rsidR="00C92FC0" w:rsidRPr="00781A26" w:rsidRDefault="00C92FC0" w:rsidP="001D7E20">
            <w:pPr>
              <w:widowControl/>
              <w:rPr>
                <w:kern w:val="0"/>
                <w:sz w:val="24"/>
              </w:rPr>
            </w:pPr>
            <w:r w:rsidRPr="00781A26">
              <w:rPr>
                <w:rFonts w:hAnsi="宋体"/>
                <w:kern w:val="0"/>
                <w:sz w:val="24"/>
              </w:rPr>
              <w:t>施罗德投资管理有限公司</w:t>
            </w:r>
          </w:p>
        </w:tc>
        <w:tc>
          <w:tcPr>
            <w:tcW w:w="3060" w:type="dxa"/>
            <w:vAlign w:val="center"/>
          </w:tcPr>
          <w:p w14:paraId="557AA3AC" w14:textId="77777777" w:rsidR="006E1DD9" w:rsidRPr="00781A26" w:rsidRDefault="00C92FC0" w:rsidP="001D7E20">
            <w:pPr>
              <w:widowControl/>
              <w:jc w:val="center"/>
              <w:rPr>
                <w:kern w:val="0"/>
                <w:sz w:val="24"/>
              </w:rPr>
            </w:pPr>
            <w:r w:rsidRPr="00781A26">
              <w:rPr>
                <w:kern w:val="0"/>
                <w:sz w:val="24"/>
              </w:rPr>
              <w:t>30%</w:t>
            </w:r>
          </w:p>
        </w:tc>
      </w:tr>
      <w:tr w:rsidR="00C92FC0" w:rsidRPr="00781A26" w14:paraId="55021C89" w14:textId="77777777">
        <w:tc>
          <w:tcPr>
            <w:tcW w:w="5400" w:type="dxa"/>
          </w:tcPr>
          <w:p w14:paraId="77DBA452" w14:textId="77777777" w:rsidR="00C92FC0" w:rsidRPr="00781A26" w:rsidRDefault="00C92FC0" w:rsidP="001D7E20">
            <w:pPr>
              <w:widowControl/>
              <w:rPr>
                <w:kern w:val="0"/>
                <w:sz w:val="24"/>
              </w:rPr>
            </w:pPr>
            <w:r w:rsidRPr="00781A26">
              <w:rPr>
                <w:rFonts w:hAnsi="宋体"/>
                <w:kern w:val="0"/>
                <w:sz w:val="24"/>
              </w:rPr>
              <w:t>中国国际海运集装箱（集团）股份有限公司</w:t>
            </w:r>
          </w:p>
        </w:tc>
        <w:tc>
          <w:tcPr>
            <w:tcW w:w="3060" w:type="dxa"/>
            <w:vAlign w:val="center"/>
          </w:tcPr>
          <w:p w14:paraId="403BE662" w14:textId="77777777" w:rsidR="006E1DD9" w:rsidRPr="00781A26" w:rsidRDefault="00C92FC0" w:rsidP="001D7E20">
            <w:pPr>
              <w:widowControl/>
              <w:jc w:val="center"/>
              <w:rPr>
                <w:kern w:val="0"/>
                <w:sz w:val="24"/>
              </w:rPr>
            </w:pPr>
            <w:r w:rsidRPr="00781A26">
              <w:rPr>
                <w:kern w:val="0"/>
                <w:sz w:val="24"/>
              </w:rPr>
              <w:t>5%</w:t>
            </w:r>
          </w:p>
        </w:tc>
      </w:tr>
    </w:tbl>
    <w:p w14:paraId="4D0D92EE"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（二）主要成员情况</w:t>
      </w:r>
      <w:r w:rsidRPr="00781A26">
        <w:rPr>
          <w:kern w:val="0"/>
          <w:sz w:val="24"/>
        </w:rPr>
        <w:t xml:space="preserve"> </w:t>
      </w:r>
    </w:p>
    <w:p w14:paraId="1CCA822A" w14:textId="77777777" w:rsidR="001931CB" w:rsidRPr="00781A26" w:rsidRDefault="00C92FC0">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、基金管理人董事会成员</w:t>
      </w:r>
      <w:r w:rsidRPr="00781A26">
        <w:rPr>
          <w:kern w:val="0"/>
          <w:sz w:val="24"/>
        </w:rPr>
        <w:t xml:space="preserve"> </w:t>
      </w:r>
    </w:p>
    <w:p w14:paraId="1FF04699" w14:textId="77777777" w:rsidR="00CF50AF" w:rsidRDefault="00CF50AF" w:rsidP="00CF50AF">
      <w:pPr>
        <w:widowControl/>
        <w:spacing w:line="360" w:lineRule="auto"/>
        <w:ind w:firstLineChars="200" w:firstLine="480"/>
        <w:rPr>
          <w:rFonts w:ascii="宋体" w:hAnsi="宋体" w:cs="宋体"/>
          <w:kern w:val="0"/>
          <w:sz w:val="24"/>
        </w:rPr>
      </w:pPr>
      <w:r w:rsidRPr="006F383F">
        <w:rPr>
          <w:rFonts w:ascii="宋体" w:hAnsi="宋体" w:hint="eastAsia"/>
          <w:sz w:val="24"/>
          <w:szCs w:val="24"/>
        </w:rPr>
        <w:t>于亚利女士，董事</w:t>
      </w:r>
      <w:r>
        <w:rPr>
          <w:rFonts w:ascii="宋体" w:hAnsi="宋体" w:hint="eastAsia"/>
          <w:sz w:val="24"/>
          <w:szCs w:val="24"/>
        </w:rPr>
        <w:t>长</w:t>
      </w:r>
      <w:r w:rsidRPr="006F383F">
        <w:rPr>
          <w:rFonts w:ascii="宋体" w:hAnsi="宋体" w:hint="eastAsia"/>
          <w:sz w:val="24"/>
          <w:szCs w:val="24"/>
        </w:rPr>
        <w:t>，硕士</w:t>
      </w:r>
      <w:r>
        <w:rPr>
          <w:rFonts w:ascii="宋体" w:hAnsi="宋体" w:hint="eastAsia"/>
          <w:sz w:val="24"/>
          <w:szCs w:val="24"/>
        </w:rPr>
        <w:t>学位</w:t>
      </w:r>
      <w:r w:rsidRPr="006F383F">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5FD11E0B" w14:textId="77777777" w:rsidR="00CF50AF" w:rsidRDefault="00CF50AF" w:rsidP="00CF50AF">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747A6A41" w14:textId="77777777" w:rsidR="00CF50AF" w:rsidRDefault="00CF50AF" w:rsidP="00CF50AF">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174B2CC9" w14:textId="77777777" w:rsidR="00CF50AF" w:rsidRPr="006F383F" w:rsidRDefault="00CF50AF" w:rsidP="00CF50AF">
      <w:pPr>
        <w:spacing w:line="360" w:lineRule="auto"/>
        <w:ind w:firstLineChars="200" w:firstLine="480"/>
        <w:rPr>
          <w:rFonts w:ascii="宋体" w:hAnsi="宋体" w:cs="宋体"/>
          <w:kern w:val="0"/>
          <w:sz w:val="24"/>
        </w:rPr>
      </w:pPr>
      <w:r w:rsidRPr="006F383F">
        <w:rPr>
          <w:rFonts w:ascii="宋体" w:hAnsi="宋体" w:cs="宋体" w:hint="eastAsia"/>
          <w:kern w:val="0"/>
          <w:sz w:val="24"/>
        </w:rPr>
        <w:t>陶文先生，</w:t>
      </w:r>
      <w:r>
        <w:rPr>
          <w:rFonts w:ascii="宋体" w:hAnsi="宋体" w:cs="宋体" w:hint="eastAsia"/>
          <w:kern w:val="0"/>
          <w:sz w:val="24"/>
        </w:rPr>
        <w:t>董事，</w:t>
      </w:r>
      <w:r w:rsidRPr="006F383F">
        <w:rPr>
          <w:rFonts w:ascii="宋体" w:hAnsi="宋体" w:cs="宋体" w:hint="eastAsia"/>
          <w:kern w:val="0"/>
          <w:sz w:val="24"/>
        </w:rPr>
        <w:t>硕士学位</w:t>
      </w:r>
      <w:r>
        <w:rPr>
          <w:rFonts w:ascii="宋体" w:hAnsi="宋体" w:cs="宋体" w:hint="eastAsia"/>
          <w:kern w:val="0"/>
          <w:sz w:val="24"/>
        </w:rPr>
        <w:t>。</w:t>
      </w:r>
      <w:r w:rsidRPr="006F383F">
        <w:rPr>
          <w:rFonts w:ascii="宋体" w:hAnsi="宋体" w:cs="宋体" w:hint="eastAsia"/>
          <w:kern w:val="0"/>
          <w:sz w:val="24"/>
        </w:rPr>
        <w:t>现任交通银行个人金融业务部总经理。历任交通银行徐州分行副行长、行长，交通银行南京分行副行长，交通银行海南分行行长。</w:t>
      </w:r>
    </w:p>
    <w:p w14:paraId="3A01E786" w14:textId="77777777" w:rsidR="00CF50AF" w:rsidRPr="006F383F" w:rsidRDefault="00CF50AF" w:rsidP="00CF50AF">
      <w:pPr>
        <w:spacing w:line="360" w:lineRule="auto"/>
        <w:ind w:firstLineChars="200" w:firstLine="480"/>
        <w:rPr>
          <w:rFonts w:ascii="宋体" w:hAnsi="宋体" w:cs="宋体"/>
          <w:kern w:val="0"/>
          <w:sz w:val="24"/>
        </w:rPr>
      </w:pPr>
      <w:r w:rsidRPr="006F383F">
        <w:rPr>
          <w:rFonts w:ascii="宋体" w:hAnsi="宋体" w:cs="宋体" w:hint="eastAsia"/>
          <w:kern w:val="0"/>
          <w:sz w:val="24"/>
        </w:rPr>
        <w:t>孙培基先生，</w:t>
      </w:r>
      <w:r>
        <w:rPr>
          <w:rFonts w:ascii="宋体" w:hAnsi="宋体" w:cs="宋体" w:hint="eastAsia"/>
          <w:kern w:val="0"/>
          <w:sz w:val="24"/>
        </w:rPr>
        <w:t>董事，学士学位。</w:t>
      </w:r>
      <w:r w:rsidRPr="006F383F">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761BC49C" w14:textId="77777777" w:rsidR="00CF50AF" w:rsidRDefault="00CF50AF" w:rsidP="00CF50AF">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22529913" w14:textId="77777777" w:rsidR="00CF50AF" w:rsidRDefault="00CF50AF" w:rsidP="00CF50AF">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55C71FE1" w14:textId="77777777" w:rsidR="00CF50AF" w:rsidRPr="00EB5978" w:rsidRDefault="00CF50AF" w:rsidP="00CF50AF">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31EDA7F" w14:textId="77777777" w:rsidR="001931CB" w:rsidRPr="00781A26" w:rsidRDefault="00CF50AF">
      <w:pPr>
        <w:widowControl/>
        <w:adjustRightInd w:val="0"/>
        <w:snapToGrid w:val="0"/>
        <w:spacing w:line="360" w:lineRule="auto"/>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61B11938" w14:textId="77777777"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、基金管理人监事会成员</w:t>
      </w:r>
      <w:r w:rsidRPr="00781A26">
        <w:rPr>
          <w:kern w:val="0"/>
          <w:sz w:val="24"/>
        </w:rPr>
        <w:t xml:space="preserve"> </w:t>
      </w:r>
    </w:p>
    <w:p w14:paraId="62216670" w14:textId="77777777" w:rsidR="00CF50AF" w:rsidRDefault="00CF50AF" w:rsidP="00CF50AF">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3663C283" w14:textId="77777777" w:rsidR="00CF50AF" w:rsidRDefault="00CF50AF" w:rsidP="00CF50A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2C29DDAE" w14:textId="77777777" w:rsidR="00CF50AF" w:rsidRDefault="00CF50AF" w:rsidP="00CF50AF">
      <w:pPr>
        <w:widowControl/>
        <w:spacing w:line="360" w:lineRule="auto"/>
        <w:ind w:rightChars="-85" w:right="-178"/>
        <w:rPr>
          <w:kern w:val="0"/>
          <w:sz w:val="24"/>
          <w:szCs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14:paraId="5D2A17A1" w14:textId="77777777" w:rsidR="00F67577" w:rsidRPr="0016000C" w:rsidRDefault="00CF50AF" w:rsidP="00F67577">
      <w:pPr>
        <w:widowControl/>
        <w:spacing w:line="360" w:lineRule="auto"/>
        <w:ind w:firstLineChars="200" w:firstLine="480"/>
        <w:rPr>
          <w:rFonts w:ascii="宋体" w:hAnsi="宋体" w:cs="宋体"/>
          <w:kern w:val="0"/>
          <w:sz w:val="24"/>
        </w:rPr>
      </w:pPr>
      <w:r w:rsidRPr="006F383F">
        <w:rPr>
          <w:rFonts w:hint="eastAsia"/>
          <w:kern w:val="0"/>
          <w:sz w:val="24"/>
          <w:szCs w:val="24"/>
        </w:rPr>
        <w:t>张玲菡女士，</w:t>
      </w:r>
      <w:r>
        <w:rPr>
          <w:rFonts w:hint="eastAsia"/>
          <w:kern w:val="0"/>
          <w:sz w:val="24"/>
          <w:szCs w:val="24"/>
        </w:rPr>
        <w:t>监事</w:t>
      </w:r>
      <w:r>
        <w:rPr>
          <w:kern w:val="0"/>
          <w:sz w:val="24"/>
          <w:szCs w:val="24"/>
        </w:rPr>
        <w:t>、</w:t>
      </w:r>
      <w:r w:rsidRPr="006F383F">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6F383F">
        <w:rPr>
          <w:rFonts w:hint="eastAsia"/>
          <w:kern w:val="0"/>
          <w:sz w:val="24"/>
          <w:szCs w:val="24"/>
        </w:rPr>
        <w:t>历任中国银行福州分行客户经理</w:t>
      </w:r>
      <w:r>
        <w:rPr>
          <w:rFonts w:hint="eastAsia"/>
          <w:kern w:val="0"/>
          <w:sz w:val="24"/>
          <w:szCs w:val="24"/>
        </w:rPr>
        <w:t>，</w:t>
      </w:r>
      <w:r w:rsidRPr="006F383F">
        <w:rPr>
          <w:rFonts w:hint="eastAsia"/>
          <w:kern w:val="0"/>
          <w:sz w:val="24"/>
          <w:szCs w:val="24"/>
        </w:rPr>
        <w:t>新华人寿保险公司上海分公司区域经理</w:t>
      </w:r>
      <w:r>
        <w:rPr>
          <w:rFonts w:hint="eastAsia"/>
          <w:kern w:val="0"/>
          <w:sz w:val="24"/>
          <w:szCs w:val="24"/>
        </w:rPr>
        <w:t>，</w:t>
      </w:r>
      <w:r w:rsidRPr="006F383F">
        <w:rPr>
          <w:rFonts w:hint="eastAsia"/>
          <w:kern w:val="0"/>
          <w:sz w:val="24"/>
          <w:szCs w:val="24"/>
        </w:rPr>
        <w:t>银河基金管理有限公司市场部渠道经理</w:t>
      </w:r>
      <w:r>
        <w:rPr>
          <w:rFonts w:hint="eastAsia"/>
          <w:kern w:val="0"/>
          <w:sz w:val="24"/>
          <w:szCs w:val="24"/>
        </w:rPr>
        <w:t>，</w:t>
      </w:r>
      <w:r w:rsidRPr="006F383F">
        <w:rPr>
          <w:rFonts w:hint="eastAsia"/>
          <w:kern w:val="0"/>
          <w:sz w:val="24"/>
          <w:szCs w:val="24"/>
        </w:rPr>
        <w:t>交银施罗德基金管理有限公司渠道经理、渠道部副总经理、广州分公司副总经理。</w:t>
      </w:r>
    </w:p>
    <w:p w14:paraId="32D956E7" w14:textId="77777777" w:rsidR="00CF50AF" w:rsidRDefault="00CF50AF" w:rsidP="00CF50AF">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56E7A678" w14:textId="77777777" w:rsidR="00CF50AF" w:rsidRDefault="00CF50AF" w:rsidP="00CF50AF">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FEA3F89" w14:textId="77777777" w:rsidR="00CF50AF" w:rsidRDefault="00CF50AF" w:rsidP="00CF50AF">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8941A80" w14:textId="77777777" w:rsidR="00CF50AF" w:rsidRDefault="00CF50AF" w:rsidP="00CF50A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54C96F06" w14:textId="77777777" w:rsidR="00CF50AF" w:rsidRDefault="00CF50AF" w:rsidP="00CF50A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EB520CE" w14:textId="77777777" w:rsidR="00CF50AF" w:rsidRDefault="00CF50AF" w:rsidP="00CF50AF">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5B860B2" w14:textId="77777777" w:rsidR="001931CB" w:rsidRPr="00781A26" w:rsidRDefault="00CF50AF">
      <w:pPr>
        <w:widowControl/>
        <w:adjustRightInd w:val="0"/>
        <w:snapToGrid w:val="0"/>
        <w:spacing w:line="360" w:lineRule="auto"/>
        <w:ind w:firstLineChars="200" w:firstLine="480"/>
        <w:rPr>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5D6248AE" w14:textId="77777777"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、本基金基金经理</w:t>
      </w:r>
      <w:r w:rsidRPr="00781A26">
        <w:rPr>
          <w:kern w:val="0"/>
          <w:sz w:val="24"/>
        </w:rPr>
        <w:t xml:space="preserve"> </w:t>
      </w:r>
    </w:p>
    <w:p w14:paraId="1E8B2802" w14:textId="77777777" w:rsidR="00CF50AF" w:rsidRPr="005F3EA8" w:rsidRDefault="00CF50AF" w:rsidP="00CF50AF">
      <w:pPr>
        <w:widowControl/>
        <w:adjustRightInd w:val="0"/>
        <w:snapToGrid w:val="0"/>
        <w:spacing w:line="360" w:lineRule="auto"/>
        <w:ind w:firstLineChars="200" w:firstLine="480"/>
        <w:rPr>
          <w:rFonts w:hAnsi="宋体"/>
          <w:color w:val="000000"/>
          <w:kern w:val="0"/>
          <w:sz w:val="24"/>
        </w:rPr>
      </w:pPr>
      <w:r w:rsidRPr="005F3EA8">
        <w:rPr>
          <w:rFonts w:hAnsi="宋体" w:hint="eastAsia"/>
          <w:color w:val="000000"/>
          <w:kern w:val="0"/>
          <w:sz w:val="24"/>
        </w:rPr>
        <w:t>王少成先生，基金经理。复旦大学物理化学硕士，</w:t>
      </w:r>
      <w:r w:rsidRPr="005F3EA8">
        <w:rPr>
          <w:rFonts w:hAnsi="宋体"/>
          <w:color w:val="000000"/>
          <w:kern w:val="0"/>
          <w:sz w:val="24"/>
        </w:rPr>
        <w:t>11</w:t>
      </w:r>
      <w:r w:rsidRPr="005F3EA8">
        <w:rPr>
          <w:rFonts w:hAnsi="宋体"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sidRPr="005F3EA8">
        <w:rPr>
          <w:rFonts w:hAnsi="宋体"/>
          <w:color w:val="000000"/>
          <w:kern w:val="0"/>
          <w:sz w:val="24"/>
        </w:rPr>
        <w:t>2010</w:t>
      </w:r>
      <w:r w:rsidRPr="005F3EA8">
        <w:rPr>
          <w:rFonts w:hAnsi="宋体" w:hint="eastAsia"/>
          <w:color w:val="000000"/>
          <w:kern w:val="0"/>
          <w:sz w:val="24"/>
        </w:rPr>
        <w:t>年</w:t>
      </w:r>
      <w:r w:rsidRPr="005F3EA8">
        <w:rPr>
          <w:rFonts w:hAnsi="宋体"/>
          <w:color w:val="000000"/>
          <w:kern w:val="0"/>
          <w:sz w:val="24"/>
        </w:rPr>
        <w:t>9</w:t>
      </w:r>
      <w:r w:rsidRPr="005F3EA8">
        <w:rPr>
          <w:rFonts w:hAnsi="宋体" w:hint="eastAsia"/>
          <w:color w:val="000000"/>
          <w:kern w:val="0"/>
          <w:sz w:val="24"/>
        </w:rPr>
        <w:t>月至</w:t>
      </w:r>
      <w:r w:rsidRPr="005F3EA8">
        <w:rPr>
          <w:rFonts w:hAnsi="宋体"/>
          <w:color w:val="000000"/>
          <w:kern w:val="0"/>
          <w:sz w:val="24"/>
        </w:rPr>
        <w:t>2012</w:t>
      </w:r>
      <w:r w:rsidRPr="005F3EA8">
        <w:rPr>
          <w:rFonts w:hAnsi="宋体" w:hint="eastAsia"/>
          <w:color w:val="000000"/>
          <w:kern w:val="0"/>
          <w:sz w:val="24"/>
        </w:rPr>
        <w:t>年</w:t>
      </w:r>
      <w:r w:rsidRPr="005F3EA8">
        <w:rPr>
          <w:rFonts w:hAnsi="宋体"/>
          <w:color w:val="000000"/>
          <w:kern w:val="0"/>
          <w:sz w:val="24"/>
        </w:rPr>
        <w:t>10</w:t>
      </w:r>
      <w:r w:rsidRPr="005F3EA8">
        <w:rPr>
          <w:rFonts w:hAnsi="宋体" w:hint="eastAsia"/>
          <w:color w:val="000000"/>
          <w:kern w:val="0"/>
          <w:sz w:val="24"/>
        </w:rPr>
        <w:t>月担任东吴新创业股票型证券投资基金基金经理，</w:t>
      </w:r>
      <w:r w:rsidRPr="005F3EA8">
        <w:rPr>
          <w:rFonts w:hAnsi="宋体"/>
          <w:color w:val="000000"/>
          <w:kern w:val="0"/>
          <w:sz w:val="24"/>
        </w:rPr>
        <w:t>2011</w:t>
      </w:r>
      <w:r w:rsidRPr="005F3EA8">
        <w:rPr>
          <w:rFonts w:hAnsi="宋体" w:hint="eastAsia"/>
          <w:color w:val="000000"/>
          <w:kern w:val="0"/>
          <w:sz w:val="24"/>
        </w:rPr>
        <w:t>年</w:t>
      </w:r>
      <w:r w:rsidRPr="005F3EA8">
        <w:rPr>
          <w:rFonts w:hAnsi="宋体"/>
          <w:color w:val="000000"/>
          <w:kern w:val="0"/>
          <w:sz w:val="24"/>
        </w:rPr>
        <w:t>2</w:t>
      </w:r>
      <w:r w:rsidRPr="005F3EA8">
        <w:rPr>
          <w:rFonts w:hAnsi="宋体" w:hint="eastAsia"/>
          <w:color w:val="000000"/>
          <w:kern w:val="0"/>
          <w:sz w:val="24"/>
        </w:rPr>
        <w:t>月至</w:t>
      </w:r>
      <w:r w:rsidRPr="005F3EA8">
        <w:rPr>
          <w:rFonts w:hAnsi="宋体"/>
          <w:color w:val="000000"/>
          <w:kern w:val="0"/>
          <w:sz w:val="24"/>
        </w:rPr>
        <w:t>2012</w:t>
      </w:r>
      <w:r w:rsidRPr="005F3EA8">
        <w:rPr>
          <w:rFonts w:hAnsi="宋体" w:hint="eastAsia"/>
          <w:color w:val="000000"/>
          <w:kern w:val="0"/>
          <w:sz w:val="24"/>
        </w:rPr>
        <w:t>年</w:t>
      </w:r>
      <w:r w:rsidRPr="005F3EA8">
        <w:rPr>
          <w:rFonts w:hAnsi="宋体"/>
          <w:color w:val="000000"/>
          <w:kern w:val="0"/>
          <w:sz w:val="24"/>
        </w:rPr>
        <w:t>11</w:t>
      </w:r>
      <w:r w:rsidRPr="005F3EA8">
        <w:rPr>
          <w:rFonts w:hAnsi="宋体" w:hint="eastAsia"/>
          <w:color w:val="000000"/>
          <w:kern w:val="0"/>
          <w:sz w:val="24"/>
        </w:rPr>
        <w:t>月担任东吴中证新兴产业指数证券投资基金基金经理，</w:t>
      </w:r>
      <w:r w:rsidRPr="005F3EA8">
        <w:rPr>
          <w:rFonts w:hAnsi="宋体"/>
          <w:color w:val="000000"/>
          <w:kern w:val="0"/>
          <w:sz w:val="24"/>
        </w:rPr>
        <w:t>2011</w:t>
      </w:r>
      <w:r w:rsidRPr="005F3EA8">
        <w:rPr>
          <w:rFonts w:hAnsi="宋体" w:hint="eastAsia"/>
          <w:color w:val="000000"/>
          <w:kern w:val="0"/>
          <w:sz w:val="24"/>
        </w:rPr>
        <w:t>年</w:t>
      </w:r>
      <w:r w:rsidRPr="005F3EA8">
        <w:rPr>
          <w:rFonts w:hAnsi="宋体"/>
          <w:color w:val="000000"/>
          <w:kern w:val="0"/>
          <w:sz w:val="24"/>
        </w:rPr>
        <w:t>5</w:t>
      </w:r>
      <w:r w:rsidRPr="005F3EA8">
        <w:rPr>
          <w:rFonts w:hAnsi="宋体" w:hint="eastAsia"/>
          <w:color w:val="000000"/>
          <w:kern w:val="0"/>
          <w:sz w:val="24"/>
        </w:rPr>
        <w:t>月至</w:t>
      </w:r>
      <w:r w:rsidRPr="005F3EA8">
        <w:rPr>
          <w:rFonts w:hAnsi="宋体"/>
          <w:color w:val="000000"/>
          <w:kern w:val="0"/>
          <w:sz w:val="24"/>
        </w:rPr>
        <w:t>2012</w:t>
      </w:r>
      <w:r w:rsidRPr="005F3EA8">
        <w:rPr>
          <w:rFonts w:hAnsi="宋体" w:hint="eastAsia"/>
          <w:color w:val="000000"/>
          <w:kern w:val="0"/>
          <w:sz w:val="24"/>
        </w:rPr>
        <w:t>年</w:t>
      </w:r>
      <w:r w:rsidRPr="005F3EA8">
        <w:rPr>
          <w:rFonts w:hAnsi="宋体"/>
          <w:color w:val="000000"/>
          <w:kern w:val="0"/>
          <w:sz w:val="24"/>
        </w:rPr>
        <w:t>11</w:t>
      </w:r>
      <w:r w:rsidRPr="005F3EA8">
        <w:rPr>
          <w:rFonts w:hAnsi="宋体" w:hint="eastAsia"/>
          <w:color w:val="000000"/>
          <w:kern w:val="0"/>
          <w:sz w:val="24"/>
        </w:rPr>
        <w:t>月担任东吴价值成长双动力股票型证券投资基金基金经理。</w:t>
      </w:r>
      <w:r w:rsidRPr="005F3EA8">
        <w:rPr>
          <w:rFonts w:hAnsi="宋体"/>
          <w:color w:val="000000"/>
          <w:kern w:val="0"/>
          <w:sz w:val="24"/>
        </w:rPr>
        <w:t>2012</w:t>
      </w:r>
      <w:r w:rsidRPr="005F3EA8">
        <w:rPr>
          <w:rFonts w:hAnsi="宋体" w:hint="eastAsia"/>
          <w:color w:val="000000"/>
          <w:kern w:val="0"/>
          <w:sz w:val="24"/>
        </w:rPr>
        <w:t>年加入交银施罗德基金管理有限公司，曾任权益部副总经理，现任权益投资总监。</w:t>
      </w:r>
      <w:r w:rsidRPr="005F3EA8">
        <w:rPr>
          <w:rFonts w:hAnsi="宋体"/>
          <w:color w:val="000000"/>
          <w:kern w:val="0"/>
          <w:sz w:val="24"/>
        </w:rPr>
        <w:t>2013</w:t>
      </w:r>
      <w:r w:rsidRPr="005F3EA8">
        <w:rPr>
          <w:rFonts w:hAnsi="宋体" w:hint="eastAsia"/>
          <w:color w:val="000000"/>
          <w:kern w:val="0"/>
          <w:sz w:val="24"/>
        </w:rPr>
        <w:t>年</w:t>
      </w:r>
      <w:r w:rsidRPr="005F3EA8">
        <w:rPr>
          <w:rFonts w:hAnsi="宋体"/>
          <w:color w:val="000000"/>
          <w:kern w:val="0"/>
          <w:sz w:val="24"/>
        </w:rPr>
        <w:t>3</w:t>
      </w:r>
      <w:r w:rsidRPr="005F3EA8">
        <w:rPr>
          <w:rFonts w:hAnsi="宋体" w:hint="eastAsia"/>
          <w:color w:val="000000"/>
          <w:kern w:val="0"/>
          <w:sz w:val="24"/>
        </w:rPr>
        <w:t>月</w:t>
      </w:r>
      <w:r w:rsidRPr="005F3EA8">
        <w:rPr>
          <w:rFonts w:hAnsi="宋体"/>
          <w:color w:val="000000"/>
          <w:kern w:val="0"/>
          <w:sz w:val="24"/>
        </w:rPr>
        <w:t>21</w:t>
      </w:r>
      <w:r w:rsidRPr="005F3EA8">
        <w:rPr>
          <w:rFonts w:hAnsi="宋体" w:hint="eastAsia"/>
          <w:color w:val="000000"/>
          <w:kern w:val="0"/>
          <w:sz w:val="24"/>
        </w:rPr>
        <w:t>日至</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8</w:t>
      </w:r>
      <w:r w:rsidRPr="005F3EA8">
        <w:rPr>
          <w:rFonts w:hAnsi="宋体" w:hint="eastAsia"/>
          <w:color w:val="000000"/>
          <w:kern w:val="0"/>
          <w:sz w:val="24"/>
        </w:rPr>
        <w:t>月</w:t>
      </w:r>
      <w:r w:rsidRPr="005F3EA8">
        <w:rPr>
          <w:rFonts w:hAnsi="宋体"/>
          <w:color w:val="000000"/>
          <w:kern w:val="0"/>
          <w:sz w:val="24"/>
        </w:rPr>
        <w:t>14</w:t>
      </w:r>
      <w:r w:rsidRPr="005F3EA8">
        <w:rPr>
          <w:rFonts w:hAnsi="宋体" w:hint="eastAsia"/>
          <w:color w:val="000000"/>
          <w:kern w:val="0"/>
          <w:sz w:val="24"/>
        </w:rPr>
        <w:t>日担任交银施罗德先进制造混合型证券投资基金（原交银施罗德先进制造股票证券投资基金）基金经理，</w:t>
      </w:r>
      <w:r w:rsidRPr="005F3EA8">
        <w:rPr>
          <w:rFonts w:hAnsi="宋体"/>
          <w:color w:val="000000"/>
          <w:kern w:val="0"/>
          <w:sz w:val="24"/>
        </w:rPr>
        <w:t>2013</w:t>
      </w:r>
      <w:r w:rsidRPr="005F3EA8">
        <w:rPr>
          <w:rFonts w:hAnsi="宋体" w:hint="eastAsia"/>
          <w:color w:val="000000"/>
          <w:kern w:val="0"/>
          <w:sz w:val="24"/>
        </w:rPr>
        <w:t>年</w:t>
      </w:r>
      <w:r w:rsidRPr="005F3EA8">
        <w:rPr>
          <w:rFonts w:hAnsi="宋体"/>
          <w:color w:val="000000"/>
          <w:kern w:val="0"/>
          <w:sz w:val="24"/>
        </w:rPr>
        <w:t>5</w:t>
      </w:r>
      <w:r w:rsidRPr="005F3EA8">
        <w:rPr>
          <w:rFonts w:hAnsi="宋体" w:hint="eastAsia"/>
          <w:color w:val="000000"/>
          <w:kern w:val="0"/>
          <w:sz w:val="24"/>
        </w:rPr>
        <w:t>月</w:t>
      </w:r>
      <w:r w:rsidRPr="005F3EA8">
        <w:rPr>
          <w:rFonts w:hAnsi="宋体"/>
          <w:color w:val="000000"/>
          <w:kern w:val="0"/>
          <w:sz w:val="24"/>
        </w:rPr>
        <w:t>29</w:t>
      </w:r>
      <w:r w:rsidRPr="005F3EA8">
        <w:rPr>
          <w:rFonts w:hAnsi="宋体" w:hint="eastAsia"/>
          <w:color w:val="000000"/>
          <w:kern w:val="0"/>
          <w:sz w:val="24"/>
        </w:rPr>
        <w:t>日至</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8</w:t>
      </w:r>
      <w:r w:rsidRPr="005F3EA8">
        <w:rPr>
          <w:rFonts w:hAnsi="宋体" w:hint="eastAsia"/>
          <w:color w:val="000000"/>
          <w:kern w:val="0"/>
          <w:sz w:val="24"/>
        </w:rPr>
        <w:t>月</w:t>
      </w:r>
      <w:r w:rsidRPr="005F3EA8">
        <w:rPr>
          <w:rFonts w:hAnsi="宋体"/>
          <w:color w:val="000000"/>
          <w:kern w:val="0"/>
          <w:sz w:val="24"/>
        </w:rPr>
        <w:t>14</w:t>
      </w:r>
      <w:r w:rsidRPr="005F3EA8">
        <w:rPr>
          <w:rFonts w:hAnsi="宋体" w:hint="eastAsia"/>
          <w:color w:val="000000"/>
          <w:kern w:val="0"/>
          <w:sz w:val="24"/>
        </w:rPr>
        <w:t>日担任交银施罗德先锋混合型证券投资基金（原交银施罗德先锋股票证券投资基金）基金经理。</w:t>
      </w:r>
      <w:r w:rsidRPr="005F3EA8">
        <w:rPr>
          <w:rFonts w:hAnsi="宋体"/>
          <w:color w:val="000000"/>
          <w:kern w:val="0"/>
          <w:sz w:val="24"/>
        </w:rPr>
        <w:t>2013</w:t>
      </w:r>
      <w:r w:rsidRPr="005F3EA8">
        <w:rPr>
          <w:rFonts w:hAnsi="宋体" w:hint="eastAsia"/>
          <w:color w:val="000000"/>
          <w:kern w:val="0"/>
          <w:sz w:val="24"/>
        </w:rPr>
        <w:t>年</w:t>
      </w:r>
      <w:r w:rsidRPr="005F3EA8">
        <w:rPr>
          <w:rFonts w:hAnsi="宋体"/>
          <w:color w:val="000000"/>
          <w:kern w:val="0"/>
          <w:sz w:val="24"/>
        </w:rPr>
        <w:t>7</w:t>
      </w:r>
      <w:r w:rsidRPr="005F3EA8">
        <w:rPr>
          <w:rFonts w:hAnsi="宋体" w:hint="eastAsia"/>
          <w:color w:val="000000"/>
          <w:kern w:val="0"/>
          <w:sz w:val="24"/>
        </w:rPr>
        <w:t>月</w:t>
      </w:r>
      <w:r w:rsidRPr="005F3EA8">
        <w:rPr>
          <w:rFonts w:hAnsi="宋体"/>
          <w:color w:val="000000"/>
          <w:kern w:val="0"/>
          <w:sz w:val="24"/>
        </w:rPr>
        <w:t>2</w:t>
      </w:r>
      <w:r w:rsidRPr="005F3EA8">
        <w:rPr>
          <w:rFonts w:hAnsi="宋体" w:hint="eastAsia"/>
          <w:color w:val="000000"/>
          <w:kern w:val="0"/>
          <w:sz w:val="24"/>
        </w:rPr>
        <w:t>日起担任交银施罗德成长</w:t>
      </w:r>
      <w:r w:rsidRPr="005F3EA8">
        <w:rPr>
          <w:rFonts w:hAnsi="宋体"/>
          <w:color w:val="000000"/>
          <w:kern w:val="0"/>
          <w:sz w:val="24"/>
        </w:rPr>
        <w:t>30</w:t>
      </w:r>
      <w:r w:rsidRPr="005F3EA8">
        <w:rPr>
          <w:rFonts w:hAnsi="宋体" w:hint="eastAsia"/>
          <w:color w:val="000000"/>
          <w:kern w:val="0"/>
          <w:sz w:val="24"/>
        </w:rPr>
        <w:t>混合型证券投资基金（原交银施罗德成长</w:t>
      </w:r>
      <w:r w:rsidRPr="005F3EA8">
        <w:rPr>
          <w:rFonts w:hAnsi="宋体"/>
          <w:color w:val="000000"/>
          <w:kern w:val="0"/>
          <w:sz w:val="24"/>
        </w:rPr>
        <w:t>30</w:t>
      </w:r>
      <w:r w:rsidRPr="005F3EA8">
        <w:rPr>
          <w:rFonts w:hAnsi="宋体" w:hint="eastAsia"/>
          <w:color w:val="000000"/>
          <w:kern w:val="0"/>
          <w:sz w:val="24"/>
        </w:rPr>
        <w:t>股票型证券投资基金）基金经理至今，</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3</w:t>
      </w:r>
      <w:r w:rsidRPr="005F3EA8">
        <w:rPr>
          <w:rFonts w:hAnsi="宋体" w:hint="eastAsia"/>
          <w:color w:val="000000"/>
          <w:kern w:val="0"/>
          <w:sz w:val="24"/>
        </w:rPr>
        <w:t>月</w:t>
      </w:r>
      <w:r w:rsidRPr="005F3EA8">
        <w:rPr>
          <w:rFonts w:hAnsi="宋体"/>
          <w:color w:val="000000"/>
          <w:kern w:val="0"/>
          <w:sz w:val="24"/>
        </w:rPr>
        <w:t>24</w:t>
      </w:r>
      <w:r w:rsidRPr="005F3EA8">
        <w:rPr>
          <w:rFonts w:hAnsi="宋体" w:hint="eastAsia"/>
          <w:color w:val="000000"/>
          <w:kern w:val="0"/>
          <w:sz w:val="24"/>
        </w:rPr>
        <w:t>日起担任交银施罗德成长混合型证券投资基金（交银施罗德成长股票证券投资基金）基金经理至今，</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11</w:t>
      </w:r>
      <w:r w:rsidRPr="005F3EA8">
        <w:rPr>
          <w:rFonts w:hAnsi="宋体" w:hint="eastAsia"/>
          <w:color w:val="000000"/>
          <w:kern w:val="0"/>
          <w:sz w:val="24"/>
        </w:rPr>
        <w:t>月</w:t>
      </w:r>
      <w:r w:rsidRPr="005F3EA8">
        <w:rPr>
          <w:rFonts w:hAnsi="宋体"/>
          <w:color w:val="000000"/>
          <w:kern w:val="0"/>
          <w:sz w:val="24"/>
        </w:rPr>
        <w:t>7</w:t>
      </w:r>
      <w:r w:rsidRPr="005F3EA8">
        <w:rPr>
          <w:rFonts w:hAnsi="宋体" w:hint="eastAsia"/>
          <w:color w:val="000000"/>
          <w:kern w:val="0"/>
          <w:sz w:val="24"/>
        </w:rPr>
        <w:t>日起担任交银施罗德策略回报灵活配置混合型证券投资基金基金经理至今</w:t>
      </w:r>
      <w:r w:rsidR="008A6709">
        <w:rPr>
          <w:rFonts w:hAnsi="宋体" w:hint="eastAsia"/>
          <w:color w:val="000000"/>
          <w:kern w:val="0"/>
          <w:sz w:val="24"/>
        </w:rPr>
        <w:t>，</w:t>
      </w:r>
      <w:r w:rsidR="008A6709" w:rsidRPr="003B04BC">
        <w:rPr>
          <w:rFonts w:hAnsi="宋体"/>
          <w:color w:val="000000"/>
          <w:kern w:val="0"/>
          <w:sz w:val="24"/>
        </w:rPr>
        <w:t xml:space="preserve"> </w:t>
      </w:r>
      <w:r w:rsidR="008A6709" w:rsidRPr="005F3EA8">
        <w:rPr>
          <w:rFonts w:hAnsi="宋体"/>
          <w:color w:val="000000"/>
          <w:kern w:val="0"/>
          <w:sz w:val="24"/>
        </w:rPr>
        <w:t>2015</w:t>
      </w:r>
      <w:r w:rsidR="008A6709" w:rsidRPr="005F3EA8">
        <w:rPr>
          <w:rFonts w:hAnsi="宋体" w:hint="eastAsia"/>
          <w:color w:val="000000"/>
          <w:kern w:val="0"/>
          <w:sz w:val="24"/>
        </w:rPr>
        <w:t>年</w:t>
      </w:r>
      <w:r w:rsidR="008A6709" w:rsidRPr="005F3EA8">
        <w:rPr>
          <w:rFonts w:hAnsi="宋体"/>
          <w:color w:val="000000"/>
          <w:kern w:val="0"/>
          <w:sz w:val="24"/>
        </w:rPr>
        <w:t>11</w:t>
      </w:r>
      <w:r w:rsidR="008A6709" w:rsidRPr="005F3EA8">
        <w:rPr>
          <w:rFonts w:hAnsi="宋体" w:hint="eastAsia"/>
          <w:color w:val="000000"/>
          <w:kern w:val="0"/>
          <w:sz w:val="24"/>
        </w:rPr>
        <w:t>月</w:t>
      </w:r>
      <w:r w:rsidR="008A6709" w:rsidRPr="005F3EA8">
        <w:rPr>
          <w:rFonts w:hAnsi="宋体"/>
          <w:color w:val="000000"/>
          <w:kern w:val="0"/>
          <w:sz w:val="24"/>
        </w:rPr>
        <w:t>7</w:t>
      </w:r>
      <w:r w:rsidR="008A6709" w:rsidRPr="005F3EA8">
        <w:rPr>
          <w:rFonts w:hAnsi="宋体" w:hint="eastAsia"/>
          <w:color w:val="000000"/>
          <w:kern w:val="0"/>
          <w:sz w:val="24"/>
        </w:rPr>
        <w:t>日起担任交银施罗德荣和保本混合型证券投资基金基金经理至今</w:t>
      </w:r>
      <w:r w:rsidRPr="005F3EA8">
        <w:rPr>
          <w:rFonts w:hAnsi="宋体" w:hint="eastAsia"/>
          <w:color w:val="000000"/>
          <w:kern w:val="0"/>
          <w:sz w:val="24"/>
        </w:rPr>
        <w:t>。</w:t>
      </w:r>
    </w:p>
    <w:p w14:paraId="5B8AA4AC" w14:textId="77777777" w:rsidR="00CF50AF" w:rsidRDefault="00CF50AF" w:rsidP="00CF50AF">
      <w:pPr>
        <w:adjustRightInd w:val="0"/>
        <w:snapToGrid w:val="0"/>
        <w:spacing w:line="360" w:lineRule="auto"/>
        <w:ind w:firstLineChars="200" w:firstLine="480"/>
        <w:rPr>
          <w:rFonts w:hAnsi="宋体"/>
          <w:color w:val="000000"/>
          <w:kern w:val="0"/>
          <w:sz w:val="24"/>
        </w:rPr>
      </w:pPr>
      <w:r w:rsidRPr="005F3EA8">
        <w:rPr>
          <w:rFonts w:hAnsi="宋体" w:hint="eastAsia"/>
          <w:color w:val="000000"/>
          <w:kern w:val="0"/>
          <w:sz w:val="24"/>
        </w:rPr>
        <w:t>唐赟先生，基金经理。香港城市大学电子工程硕士，</w:t>
      </w:r>
      <w:r w:rsidRPr="005F3EA8">
        <w:rPr>
          <w:rFonts w:hAnsi="宋体"/>
          <w:color w:val="000000"/>
          <w:kern w:val="0"/>
          <w:sz w:val="24"/>
        </w:rPr>
        <w:t>7</w:t>
      </w:r>
      <w:r w:rsidRPr="005F3EA8">
        <w:rPr>
          <w:rFonts w:hAnsi="宋体" w:hint="eastAsia"/>
          <w:color w:val="000000"/>
          <w:kern w:val="0"/>
          <w:sz w:val="24"/>
        </w:rPr>
        <w:t>年金融行业工作经验，其中</w:t>
      </w:r>
      <w:r w:rsidRPr="005F3EA8">
        <w:rPr>
          <w:rFonts w:hAnsi="宋体"/>
          <w:color w:val="000000"/>
          <w:kern w:val="0"/>
          <w:sz w:val="24"/>
        </w:rPr>
        <w:t>3</w:t>
      </w:r>
      <w:r w:rsidRPr="005F3EA8">
        <w:rPr>
          <w:rFonts w:hAnsi="宋体" w:hint="eastAsia"/>
          <w:color w:val="000000"/>
          <w:kern w:val="0"/>
          <w:sz w:val="24"/>
        </w:rPr>
        <w:t>年证券投资行业从业经验。</w:t>
      </w:r>
      <w:r w:rsidRPr="005F3EA8">
        <w:rPr>
          <w:rFonts w:hAnsi="宋体"/>
          <w:color w:val="000000"/>
          <w:kern w:val="0"/>
          <w:sz w:val="24"/>
        </w:rPr>
        <w:t>2008</w:t>
      </w:r>
      <w:r w:rsidRPr="005F3EA8">
        <w:rPr>
          <w:rFonts w:hAnsi="宋体" w:hint="eastAsia"/>
          <w:color w:val="000000"/>
          <w:kern w:val="0"/>
          <w:sz w:val="24"/>
        </w:rPr>
        <w:t>年</w:t>
      </w:r>
      <w:r w:rsidRPr="005F3EA8">
        <w:rPr>
          <w:rFonts w:hAnsi="宋体"/>
          <w:color w:val="000000"/>
          <w:kern w:val="0"/>
          <w:sz w:val="24"/>
        </w:rPr>
        <w:t>8</w:t>
      </w:r>
      <w:r w:rsidRPr="005F3EA8">
        <w:rPr>
          <w:rFonts w:hAnsi="宋体" w:hint="eastAsia"/>
          <w:color w:val="000000"/>
          <w:kern w:val="0"/>
          <w:sz w:val="24"/>
        </w:rPr>
        <w:t>月至</w:t>
      </w:r>
      <w:r w:rsidRPr="005F3EA8">
        <w:rPr>
          <w:rFonts w:hAnsi="宋体"/>
          <w:color w:val="000000"/>
          <w:kern w:val="0"/>
          <w:sz w:val="24"/>
        </w:rPr>
        <w:t>2010</w:t>
      </w:r>
      <w:r w:rsidRPr="005F3EA8">
        <w:rPr>
          <w:rFonts w:hAnsi="宋体" w:hint="eastAsia"/>
          <w:color w:val="000000"/>
          <w:kern w:val="0"/>
          <w:sz w:val="24"/>
        </w:rPr>
        <w:t>年</w:t>
      </w:r>
      <w:r w:rsidRPr="005F3EA8">
        <w:rPr>
          <w:rFonts w:hAnsi="宋体"/>
          <w:color w:val="000000"/>
          <w:kern w:val="0"/>
          <w:sz w:val="24"/>
        </w:rPr>
        <w:t>7</w:t>
      </w:r>
      <w:r w:rsidRPr="005F3EA8">
        <w:rPr>
          <w:rFonts w:hAnsi="宋体" w:hint="eastAsia"/>
          <w:color w:val="000000"/>
          <w:kern w:val="0"/>
          <w:sz w:val="24"/>
        </w:rPr>
        <w:t>月担任渣打银行环球企业部助理客户经理，</w:t>
      </w:r>
      <w:r w:rsidRPr="005F3EA8">
        <w:rPr>
          <w:rFonts w:hAnsi="宋体"/>
          <w:color w:val="000000"/>
          <w:kern w:val="0"/>
          <w:sz w:val="24"/>
        </w:rPr>
        <w:t>2010</w:t>
      </w:r>
      <w:r w:rsidRPr="005F3EA8">
        <w:rPr>
          <w:rFonts w:hAnsi="宋体" w:hint="eastAsia"/>
          <w:color w:val="000000"/>
          <w:kern w:val="0"/>
          <w:sz w:val="24"/>
        </w:rPr>
        <w:t>年</w:t>
      </w:r>
      <w:r w:rsidRPr="005F3EA8">
        <w:rPr>
          <w:rFonts w:hAnsi="宋体"/>
          <w:color w:val="000000"/>
          <w:kern w:val="0"/>
          <w:sz w:val="24"/>
        </w:rPr>
        <w:t>7</w:t>
      </w:r>
      <w:r w:rsidRPr="005F3EA8">
        <w:rPr>
          <w:rFonts w:hAnsi="宋体" w:hint="eastAsia"/>
          <w:color w:val="000000"/>
          <w:kern w:val="0"/>
          <w:sz w:val="24"/>
        </w:rPr>
        <w:t>月至</w:t>
      </w:r>
      <w:r w:rsidRPr="005F3EA8">
        <w:rPr>
          <w:rFonts w:hAnsi="宋体"/>
          <w:color w:val="000000"/>
          <w:kern w:val="0"/>
          <w:sz w:val="24"/>
        </w:rPr>
        <w:t>2012</w:t>
      </w:r>
      <w:r w:rsidRPr="005F3EA8">
        <w:rPr>
          <w:rFonts w:hAnsi="宋体" w:hint="eastAsia"/>
          <w:color w:val="000000"/>
          <w:kern w:val="0"/>
          <w:sz w:val="24"/>
        </w:rPr>
        <w:t>年</w:t>
      </w:r>
      <w:r w:rsidRPr="005F3EA8">
        <w:rPr>
          <w:rFonts w:hAnsi="宋体"/>
          <w:color w:val="000000"/>
          <w:kern w:val="0"/>
          <w:sz w:val="24"/>
        </w:rPr>
        <w:t>9</w:t>
      </w:r>
      <w:r w:rsidRPr="005F3EA8">
        <w:rPr>
          <w:rFonts w:hAnsi="宋体" w:hint="eastAsia"/>
          <w:color w:val="000000"/>
          <w:kern w:val="0"/>
          <w:sz w:val="24"/>
        </w:rPr>
        <w:t>月担任平安资产管理公司信用分析员。</w:t>
      </w:r>
      <w:r w:rsidRPr="005F3EA8">
        <w:rPr>
          <w:rFonts w:hAnsi="宋体"/>
          <w:color w:val="000000"/>
          <w:kern w:val="0"/>
          <w:sz w:val="24"/>
        </w:rPr>
        <w:t>2012</w:t>
      </w:r>
      <w:r w:rsidRPr="005F3EA8">
        <w:rPr>
          <w:rFonts w:hAnsi="宋体" w:hint="eastAsia"/>
          <w:color w:val="000000"/>
          <w:kern w:val="0"/>
          <w:sz w:val="24"/>
        </w:rPr>
        <w:t>年加入交银施罗德基金管理有限公司，曾任固定收益研究员，自</w:t>
      </w:r>
      <w:r w:rsidRPr="005F3EA8">
        <w:rPr>
          <w:rFonts w:hAnsi="宋体"/>
          <w:color w:val="000000"/>
          <w:kern w:val="0"/>
          <w:sz w:val="24"/>
        </w:rPr>
        <w:t>2014</w:t>
      </w:r>
      <w:r w:rsidRPr="005F3EA8">
        <w:rPr>
          <w:rFonts w:hAnsi="宋体" w:hint="eastAsia"/>
          <w:color w:val="000000"/>
          <w:kern w:val="0"/>
          <w:sz w:val="24"/>
        </w:rPr>
        <w:t>年</w:t>
      </w:r>
      <w:r w:rsidRPr="005F3EA8">
        <w:rPr>
          <w:rFonts w:hAnsi="宋体"/>
          <w:color w:val="000000"/>
          <w:kern w:val="0"/>
          <w:sz w:val="24"/>
        </w:rPr>
        <w:t>7</w:t>
      </w:r>
      <w:r w:rsidRPr="005F3EA8">
        <w:rPr>
          <w:rFonts w:hAnsi="宋体" w:hint="eastAsia"/>
          <w:color w:val="000000"/>
          <w:kern w:val="0"/>
          <w:sz w:val="24"/>
        </w:rPr>
        <w:t>月</w:t>
      </w:r>
      <w:r w:rsidRPr="005F3EA8">
        <w:rPr>
          <w:rFonts w:hAnsi="宋体"/>
          <w:color w:val="000000"/>
          <w:kern w:val="0"/>
          <w:sz w:val="24"/>
        </w:rPr>
        <w:t>1</w:t>
      </w:r>
      <w:r w:rsidRPr="005F3EA8">
        <w:rPr>
          <w:rFonts w:hAnsi="宋体" w:hint="eastAsia"/>
          <w:color w:val="000000"/>
          <w:kern w:val="0"/>
          <w:sz w:val="24"/>
        </w:rPr>
        <w:t>日至</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7</w:t>
      </w:r>
      <w:r w:rsidRPr="005F3EA8">
        <w:rPr>
          <w:rFonts w:hAnsi="宋体" w:hint="eastAsia"/>
          <w:color w:val="000000"/>
          <w:kern w:val="0"/>
          <w:sz w:val="24"/>
        </w:rPr>
        <w:t>月</w:t>
      </w:r>
      <w:r w:rsidRPr="005F3EA8">
        <w:rPr>
          <w:rFonts w:hAnsi="宋体"/>
          <w:color w:val="000000"/>
          <w:kern w:val="0"/>
          <w:sz w:val="24"/>
        </w:rPr>
        <w:t>31</w:t>
      </w:r>
      <w:r w:rsidRPr="005F3EA8">
        <w:rPr>
          <w:rFonts w:hAnsi="宋体" w:hint="eastAsia"/>
          <w:color w:val="000000"/>
          <w:kern w:val="0"/>
          <w:sz w:val="24"/>
        </w:rPr>
        <w:t>日担任交银施罗德增利债券证券投资基金基金经理助理，自</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3</w:t>
      </w:r>
      <w:r w:rsidRPr="005F3EA8">
        <w:rPr>
          <w:rFonts w:hAnsi="宋体" w:hint="eastAsia"/>
          <w:color w:val="000000"/>
          <w:kern w:val="0"/>
          <w:sz w:val="24"/>
        </w:rPr>
        <w:t>月</w:t>
      </w:r>
      <w:r w:rsidRPr="005F3EA8">
        <w:rPr>
          <w:rFonts w:hAnsi="宋体"/>
          <w:color w:val="000000"/>
          <w:kern w:val="0"/>
          <w:sz w:val="24"/>
        </w:rPr>
        <w:t>23</w:t>
      </w:r>
      <w:r w:rsidRPr="005F3EA8">
        <w:rPr>
          <w:rFonts w:hAnsi="宋体" w:hint="eastAsia"/>
          <w:color w:val="000000"/>
          <w:kern w:val="0"/>
          <w:sz w:val="24"/>
        </w:rPr>
        <w:t>日至</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7</w:t>
      </w:r>
      <w:r w:rsidRPr="005F3EA8">
        <w:rPr>
          <w:rFonts w:hAnsi="宋体" w:hint="eastAsia"/>
          <w:color w:val="000000"/>
          <w:kern w:val="0"/>
          <w:sz w:val="24"/>
        </w:rPr>
        <w:t>月</w:t>
      </w:r>
      <w:r w:rsidRPr="005F3EA8">
        <w:rPr>
          <w:rFonts w:hAnsi="宋体"/>
          <w:color w:val="000000"/>
          <w:kern w:val="0"/>
          <w:sz w:val="24"/>
        </w:rPr>
        <w:t>31</w:t>
      </w:r>
      <w:r w:rsidRPr="005F3EA8">
        <w:rPr>
          <w:rFonts w:hAnsi="宋体" w:hint="eastAsia"/>
          <w:color w:val="000000"/>
          <w:kern w:val="0"/>
          <w:sz w:val="24"/>
        </w:rPr>
        <w:t>日担任交银施罗德货币市场证券投资基金、交银施罗德信用添利债券证券投资基金（</w:t>
      </w:r>
      <w:r w:rsidRPr="005F3EA8">
        <w:rPr>
          <w:rFonts w:hAnsi="宋体"/>
          <w:color w:val="000000"/>
          <w:kern w:val="0"/>
          <w:sz w:val="24"/>
        </w:rPr>
        <w:t>LOF</w:t>
      </w:r>
      <w:r w:rsidRPr="005F3EA8">
        <w:rPr>
          <w:rFonts w:hAnsi="宋体" w:hint="eastAsia"/>
          <w:color w:val="000000"/>
          <w:kern w:val="0"/>
          <w:sz w:val="24"/>
        </w:rPr>
        <w:t>）、交银施罗德理财</w:t>
      </w:r>
      <w:r w:rsidRPr="005F3EA8">
        <w:rPr>
          <w:rFonts w:hAnsi="宋体"/>
          <w:color w:val="000000"/>
          <w:kern w:val="0"/>
          <w:sz w:val="24"/>
        </w:rPr>
        <w:t>21</w:t>
      </w:r>
      <w:r w:rsidRPr="005F3EA8">
        <w:rPr>
          <w:rFonts w:hAnsi="宋体" w:hint="eastAsia"/>
          <w:color w:val="000000"/>
          <w:kern w:val="0"/>
          <w:sz w:val="24"/>
        </w:rPr>
        <w:t>天债券型证券投资基金的基金经理助理。</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8</w:t>
      </w:r>
      <w:r w:rsidRPr="005F3EA8">
        <w:rPr>
          <w:rFonts w:hAnsi="宋体" w:hint="eastAsia"/>
          <w:color w:val="000000"/>
          <w:kern w:val="0"/>
          <w:sz w:val="24"/>
        </w:rPr>
        <w:t>月</w:t>
      </w:r>
      <w:r w:rsidRPr="005F3EA8">
        <w:rPr>
          <w:rFonts w:hAnsi="宋体"/>
          <w:color w:val="000000"/>
          <w:kern w:val="0"/>
          <w:sz w:val="24"/>
        </w:rPr>
        <w:t>4</w:t>
      </w:r>
      <w:r w:rsidRPr="005F3EA8">
        <w:rPr>
          <w:rFonts w:hAnsi="宋体" w:hint="eastAsia"/>
          <w:color w:val="000000"/>
          <w:kern w:val="0"/>
          <w:sz w:val="24"/>
        </w:rPr>
        <w:t>日起担任交银施罗德信用添利债券证券投资基金（</w:t>
      </w:r>
      <w:r w:rsidRPr="005F3EA8">
        <w:rPr>
          <w:rFonts w:hAnsi="宋体"/>
          <w:color w:val="000000"/>
          <w:kern w:val="0"/>
          <w:sz w:val="24"/>
        </w:rPr>
        <w:t>LOF</w:t>
      </w:r>
      <w:r w:rsidRPr="005F3EA8">
        <w:rPr>
          <w:rFonts w:hAnsi="宋体" w:hint="eastAsia"/>
          <w:color w:val="000000"/>
          <w:kern w:val="0"/>
          <w:sz w:val="24"/>
        </w:rPr>
        <w:t>）、交银施罗德双轮动债券型证券投资基金基金经理至今，</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11</w:t>
      </w:r>
      <w:r w:rsidRPr="005F3EA8">
        <w:rPr>
          <w:rFonts w:hAnsi="宋体" w:hint="eastAsia"/>
          <w:color w:val="000000"/>
          <w:kern w:val="0"/>
          <w:sz w:val="24"/>
        </w:rPr>
        <w:t>月</w:t>
      </w:r>
      <w:r w:rsidRPr="005F3EA8">
        <w:rPr>
          <w:rFonts w:hAnsi="宋体"/>
          <w:color w:val="000000"/>
          <w:kern w:val="0"/>
          <w:sz w:val="24"/>
        </w:rPr>
        <w:t>7</w:t>
      </w:r>
      <w:r w:rsidRPr="005F3EA8">
        <w:rPr>
          <w:rFonts w:hAnsi="宋体" w:hint="eastAsia"/>
          <w:color w:val="000000"/>
          <w:kern w:val="0"/>
          <w:sz w:val="24"/>
        </w:rPr>
        <w:t>日起担任交银施罗德双利债券证券投资基金和交银施罗德荣和保本混合型证券投资基金基金经理至今。</w:t>
      </w:r>
    </w:p>
    <w:p w14:paraId="70DC536A" w14:textId="77777777" w:rsidR="00CF50AF" w:rsidRPr="005F3EA8" w:rsidRDefault="00CF50AF" w:rsidP="00CF50AF">
      <w:pPr>
        <w:adjustRightInd w:val="0"/>
        <w:snapToGrid w:val="0"/>
        <w:spacing w:line="360" w:lineRule="auto"/>
        <w:ind w:firstLineChars="200" w:firstLine="480"/>
        <w:rPr>
          <w:rFonts w:hAnsi="宋体"/>
          <w:color w:val="000000"/>
          <w:kern w:val="0"/>
          <w:sz w:val="24"/>
        </w:rPr>
      </w:pPr>
      <w:r w:rsidRPr="005F3EA8">
        <w:rPr>
          <w:rFonts w:hAnsi="宋体" w:hint="eastAsia"/>
          <w:color w:val="000000"/>
          <w:kern w:val="0"/>
          <w:sz w:val="24"/>
        </w:rPr>
        <w:t>历任基金经理</w:t>
      </w:r>
    </w:p>
    <w:p w14:paraId="4F791027" w14:textId="77777777" w:rsidR="00CF50AF" w:rsidRDefault="00CF50AF" w:rsidP="00CF50AF">
      <w:pPr>
        <w:adjustRightInd w:val="0"/>
        <w:snapToGrid w:val="0"/>
        <w:spacing w:line="360" w:lineRule="auto"/>
        <w:ind w:firstLineChars="200" w:firstLine="480"/>
        <w:rPr>
          <w:rFonts w:hAnsi="宋体"/>
          <w:color w:val="000000"/>
          <w:kern w:val="0"/>
          <w:sz w:val="24"/>
        </w:rPr>
      </w:pPr>
      <w:r w:rsidRPr="005F3EA8">
        <w:rPr>
          <w:rFonts w:hAnsi="宋体" w:hint="eastAsia"/>
          <w:color w:val="000000"/>
          <w:kern w:val="0"/>
          <w:sz w:val="24"/>
        </w:rPr>
        <w:t>项廷锋先生，</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05</w:t>
      </w:r>
      <w:r w:rsidRPr="005F3EA8">
        <w:rPr>
          <w:rFonts w:hAnsi="宋体" w:hint="eastAsia"/>
          <w:color w:val="000000"/>
          <w:kern w:val="0"/>
          <w:sz w:val="24"/>
        </w:rPr>
        <w:t>月</w:t>
      </w:r>
      <w:r w:rsidRPr="005F3EA8">
        <w:rPr>
          <w:rFonts w:hAnsi="宋体"/>
          <w:color w:val="000000"/>
          <w:kern w:val="0"/>
          <w:sz w:val="24"/>
        </w:rPr>
        <w:t>29</w:t>
      </w:r>
      <w:r w:rsidRPr="005F3EA8">
        <w:rPr>
          <w:rFonts w:hAnsi="宋体" w:hint="eastAsia"/>
          <w:color w:val="000000"/>
          <w:kern w:val="0"/>
          <w:sz w:val="24"/>
        </w:rPr>
        <w:t>日至</w:t>
      </w:r>
      <w:r w:rsidRPr="005F3EA8">
        <w:rPr>
          <w:rFonts w:hAnsi="宋体"/>
          <w:color w:val="000000"/>
          <w:kern w:val="0"/>
          <w:sz w:val="24"/>
        </w:rPr>
        <w:t>2015</w:t>
      </w:r>
      <w:r w:rsidRPr="005F3EA8">
        <w:rPr>
          <w:rFonts w:hAnsi="宋体" w:hint="eastAsia"/>
          <w:color w:val="000000"/>
          <w:kern w:val="0"/>
          <w:sz w:val="24"/>
        </w:rPr>
        <w:t>年</w:t>
      </w:r>
      <w:r w:rsidRPr="005F3EA8">
        <w:rPr>
          <w:rFonts w:hAnsi="宋体"/>
          <w:color w:val="000000"/>
          <w:kern w:val="0"/>
          <w:sz w:val="24"/>
        </w:rPr>
        <w:t>10</w:t>
      </w:r>
      <w:r w:rsidRPr="005F3EA8">
        <w:rPr>
          <w:rFonts w:hAnsi="宋体" w:hint="eastAsia"/>
          <w:color w:val="000000"/>
          <w:kern w:val="0"/>
          <w:sz w:val="24"/>
        </w:rPr>
        <w:t>月</w:t>
      </w:r>
      <w:r w:rsidRPr="005F3EA8">
        <w:rPr>
          <w:rFonts w:hAnsi="宋体"/>
          <w:color w:val="000000"/>
          <w:kern w:val="0"/>
          <w:sz w:val="24"/>
        </w:rPr>
        <w:t>06</w:t>
      </w:r>
      <w:r w:rsidRPr="005F3EA8">
        <w:rPr>
          <w:rFonts w:hAnsi="宋体" w:hint="eastAsia"/>
          <w:color w:val="000000"/>
          <w:kern w:val="0"/>
          <w:sz w:val="24"/>
        </w:rPr>
        <w:t>日任本基金基金经理</w:t>
      </w:r>
      <w:r>
        <w:rPr>
          <w:rFonts w:hAnsi="宋体" w:hint="eastAsia"/>
          <w:color w:val="000000"/>
          <w:kern w:val="0"/>
          <w:sz w:val="24"/>
        </w:rPr>
        <w:t>。</w:t>
      </w:r>
    </w:p>
    <w:p w14:paraId="33F1C7D6" w14:textId="5D8C3275" w:rsidR="002229B4" w:rsidRPr="002229B4" w:rsidRDefault="002229B4" w:rsidP="00CF50AF">
      <w:pPr>
        <w:adjustRightInd w:val="0"/>
        <w:snapToGrid w:val="0"/>
        <w:spacing w:line="360" w:lineRule="auto"/>
        <w:ind w:firstLineChars="200" w:firstLine="480"/>
        <w:rPr>
          <w:rFonts w:hAnsi="宋体"/>
          <w:color w:val="000000"/>
          <w:kern w:val="0"/>
          <w:sz w:val="24"/>
        </w:rPr>
      </w:pPr>
      <w:r w:rsidRPr="00DE1EA2">
        <w:rPr>
          <w:rFonts w:hAnsi="宋体" w:hint="eastAsia"/>
          <w:color w:val="000000"/>
          <w:kern w:val="0"/>
          <w:sz w:val="24"/>
        </w:rPr>
        <w:t>注：李娜女士于</w:t>
      </w:r>
      <w:r w:rsidRPr="00DE1EA2">
        <w:rPr>
          <w:rFonts w:hAnsi="宋体" w:hint="eastAsia"/>
          <w:color w:val="000000"/>
          <w:kern w:val="0"/>
          <w:sz w:val="24"/>
        </w:rPr>
        <w:t>2015</w:t>
      </w:r>
      <w:r w:rsidRPr="00DE1EA2">
        <w:rPr>
          <w:rFonts w:hAnsi="宋体" w:hint="eastAsia"/>
          <w:color w:val="000000"/>
          <w:kern w:val="0"/>
          <w:sz w:val="24"/>
        </w:rPr>
        <w:t>年</w:t>
      </w:r>
      <w:r w:rsidRPr="00DE1EA2">
        <w:rPr>
          <w:rFonts w:hAnsi="宋体" w:hint="eastAsia"/>
          <w:color w:val="000000"/>
          <w:kern w:val="0"/>
          <w:sz w:val="24"/>
        </w:rPr>
        <w:t>10</w:t>
      </w:r>
      <w:r w:rsidRPr="00DE1EA2">
        <w:rPr>
          <w:rFonts w:hAnsi="宋体" w:hint="eastAsia"/>
          <w:color w:val="000000"/>
          <w:kern w:val="0"/>
          <w:sz w:val="24"/>
        </w:rPr>
        <w:t>月</w:t>
      </w:r>
      <w:r w:rsidRPr="00DE1EA2">
        <w:rPr>
          <w:rFonts w:hAnsi="宋体" w:hint="eastAsia"/>
          <w:color w:val="000000"/>
          <w:kern w:val="0"/>
          <w:sz w:val="24"/>
        </w:rPr>
        <w:t>7</w:t>
      </w:r>
      <w:r w:rsidRPr="00DE1EA2">
        <w:rPr>
          <w:rFonts w:hAnsi="宋体" w:hint="eastAsia"/>
          <w:color w:val="000000"/>
          <w:kern w:val="0"/>
          <w:sz w:val="24"/>
        </w:rPr>
        <w:t>日至</w:t>
      </w:r>
      <w:r w:rsidRPr="00DE1EA2">
        <w:rPr>
          <w:rFonts w:hAnsi="宋体" w:hint="eastAsia"/>
          <w:color w:val="000000"/>
          <w:kern w:val="0"/>
          <w:sz w:val="24"/>
        </w:rPr>
        <w:t>2015</w:t>
      </w:r>
      <w:r w:rsidRPr="00DE1EA2">
        <w:rPr>
          <w:rFonts w:hAnsi="宋体" w:hint="eastAsia"/>
          <w:color w:val="000000"/>
          <w:kern w:val="0"/>
          <w:sz w:val="24"/>
        </w:rPr>
        <w:t>年</w:t>
      </w:r>
      <w:r w:rsidRPr="00DE1EA2">
        <w:rPr>
          <w:rFonts w:hAnsi="宋体" w:hint="eastAsia"/>
          <w:color w:val="000000"/>
          <w:kern w:val="0"/>
          <w:sz w:val="24"/>
        </w:rPr>
        <w:t>11</w:t>
      </w:r>
      <w:r w:rsidRPr="00DE1EA2">
        <w:rPr>
          <w:rFonts w:hAnsi="宋体" w:hint="eastAsia"/>
          <w:color w:val="000000"/>
          <w:kern w:val="0"/>
          <w:sz w:val="24"/>
        </w:rPr>
        <w:t>月</w:t>
      </w:r>
      <w:r w:rsidRPr="00DE1EA2">
        <w:rPr>
          <w:rFonts w:hAnsi="宋体" w:hint="eastAsia"/>
          <w:color w:val="000000"/>
          <w:kern w:val="0"/>
          <w:sz w:val="24"/>
        </w:rPr>
        <w:t>6</w:t>
      </w:r>
      <w:r w:rsidRPr="00DE1EA2">
        <w:rPr>
          <w:rFonts w:hAnsi="宋体" w:hint="eastAsia"/>
          <w:color w:val="000000"/>
          <w:kern w:val="0"/>
          <w:sz w:val="24"/>
        </w:rPr>
        <w:t>日期间代为履行本基金基金经理职责。</w:t>
      </w:r>
    </w:p>
    <w:p w14:paraId="726D91BD" w14:textId="77777777" w:rsidR="00CF50AF" w:rsidRPr="00721D98" w:rsidRDefault="00CF50AF" w:rsidP="00CF50AF">
      <w:pPr>
        <w:widowControl/>
        <w:adjustRightInd w:val="0"/>
        <w:snapToGrid w:val="0"/>
        <w:spacing w:line="360" w:lineRule="auto"/>
        <w:ind w:firstLineChars="200" w:firstLine="480"/>
        <w:rPr>
          <w:rFonts w:hAnsi="宋体"/>
          <w:color w:val="000000"/>
          <w:kern w:val="0"/>
          <w:sz w:val="24"/>
        </w:rPr>
      </w:pPr>
      <w:r w:rsidRPr="00721D98">
        <w:rPr>
          <w:rFonts w:hAnsi="宋体"/>
          <w:color w:val="000000"/>
          <w:kern w:val="0"/>
          <w:sz w:val="24"/>
        </w:rPr>
        <w:t>5</w:t>
      </w:r>
      <w:r w:rsidRPr="00721D98">
        <w:rPr>
          <w:rFonts w:hAnsi="宋体"/>
          <w:color w:val="000000"/>
          <w:kern w:val="0"/>
          <w:sz w:val="24"/>
        </w:rPr>
        <w:t>、投资决策委员会成员</w:t>
      </w:r>
      <w:r w:rsidRPr="00721D98">
        <w:rPr>
          <w:rFonts w:hAnsi="宋体"/>
          <w:color w:val="000000"/>
          <w:kern w:val="0"/>
          <w:sz w:val="24"/>
        </w:rPr>
        <w:t xml:space="preserve"> </w:t>
      </w:r>
    </w:p>
    <w:p w14:paraId="707CFD3D" w14:textId="77777777" w:rsidR="00CF50AF" w:rsidRPr="00FF78F0" w:rsidRDefault="00CF50AF" w:rsidP="00CF50AF">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Pr>
          <w:rFonts w:ascii="宋体" w:hAnsi="宋体" w:hint="eastAsia"/>
          <w:sz w:val="24"/>
        </w:rPr>
        <w:t xml:space="preserve"> </w:t>
      </w:r>
      <w:r w:rsidRPr="00FF78F0">
        <w:rPr>
          <w:rFonts w:ascii="宋体" w:hAnsi="宋体" w:cs="宋体" w:hint="eastAsia"/>
          <w:kern w:val="0"/>
          <w:sz w:val="24"/>
        </w:rPr>
        <w:t>阮红（总经理）</w:t>
      </w:r>
    </w:p>
    <w:p w14:paraId="060BF77D" w14:textId="77777777" w:rsidR="00CF50AF" w:rsidRPr="00FF78F0" w:rsidRDefault="00CF50AF" w:rsidP="00CF50AF">
      <w:pPr>
        <w:widowControl/>
        <w:spacing w:line="360" w:lineRule="auto"/>
        <w:ind w:firstLineChars="550" w:firstLine="1320"/>
        <w:rPr>
          <w:rFonts w:ascii="宋体" w:hAnsi="宋体" w:cs="宋体"/>
          <w:kern w:val="0"/>
          <w:sz w:val="24"/>
        </w:rPr>
      </w:pPr>
      <w:r w:rsidRPr="00FF78F0">
        <w:rPr>
          <w:rFonts w:ascii="宋体" w:hAnsi="宋体" w:cs="宋体" w:hint="eastAsia"/>
          <w:kern w:val="0"/>
          <w:sz w:val="24"/>
        </w:rPr>
        <w:t>乔宏军（副总经理）</w:t>
      </w:r>
    </w:p>
    <w:p w14:paraId="1422204C" w14:textId="77777777" w:rsidR="00CF50AF" w:rsidRPr="00FF78F0" w:rsidRDefault="00CF50AF" w:rsidP="00CF50AF">
      <w:pPr>
        <w:widowControl/>
        <w:spacing w:line="360" w:lineRule="auto"/>
        <w:ind w:firstLineChars="550" w:firstLine="1320"/>
        <w:rPr>
          <w:rFonts w:ascii="宋体" w:hAnsi="宋体" w:cs="宋体"/>
          <w:kern w:val="0"/>
          <w:sz w:val="24"/>
        </w:rPr>
      </w:pPr>
      <w:r w:rsidRPr="00FF78F0">
        <w:rPr>
          <w:rFonts w:ascii="宋体" w:hAnsi="宋体" w:cs="宋体" w:hint="eastAsia"/>
          <w:kern w:val="0"/>
          <w:sz w:val="24"/>
        </w:rPr>
        <w:t>王少成（权益投资总监、基金经理）</w:t>
      </w:r>
    </w:p>
    <w:p w14:paraId="7C3DCBB0" w14:textId="77777777" w:rsidR="00CF50AF" w:rsidRPr="00FF78F0" w:rsidRDefault="00CF50AF" w:rsidP="00CF50AF">
      <w:pPr>
        <w:widowControl/>
        <w:spacing w:line="360" w:lineRule="auto"/>
        <w:ind w:firstLineChars="550" w:firstLine="1320"/>
        <w:rPr>
          <w:rFonts w:ascii="宋体" w:hAnsi="宋体" w:cs="宋体"/>
          <w:kern w:val="0"/>
          <w:sz w:val="24"/>
        </w:rPr>
      </w:pPr>
      <w:r w:rsidRPr="00FF78F0">
        <w:rPr>
          <w:rFonts w:ascii="宋体" w:hAnsi="宋体" w:cs="宋体" w:hint="eastAsia"/>
          <w:kern w:val="0"/>
          <w:sz w:val="24"/>
        </w:rPr>
        <w:t>张鸿羽（研究部总经理）</w:t>
      </w:r>
    </w:p>
    <w:p w14:paraId="69BC1519" w14:textId="77777777" w:rsidR="00CF50AF" w:rsidRPr="00721D98" w:rsidRDefault="00CF50AF" w:rsidP="00CF50AF">
      <w:pPr>
        <w:adjustRightInd w:val="0"/>
        <w:snapToGrid w:val="0"/>
        <w:spacing w:line="360" w:lineRule="auto"/>
        <w:ind w:firstLineChars="550" w:firstLine="1320"/>
        <w:rPr>
          <w:color w:val="000000"/>
          <w:kern w:val="0"/>
          <w:sz w:val="24"/>
          <w:szCs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6F824B27" w14:textId="77777777" w:rsidR="00C92FC0" w:rsidRPr="00781A26" w:rsidRDefault="00CF50AF" w:rsidP="00281867">
      <w:pPr>
        <w:widowControl/>
        <w:adjustRightInd w:val="0"/>
        <w:snapToGrid w:val="0"/>
        <w:spacing w:line="360" w:lineRule="auto"/>
        <w:ind w:firstLineChars="200" w:firstLine="480"/>
        <w:rPr>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2015</w:t>
      </w:r>
      <w:r w:rsidRPr="0040383D">
        <w:rPr>
          <w:rFonts w:ascii="宋体" w:hAnsi="宋体" w:hint="eastAsia"/>
          <w:kern w:val="0"/>
          <w:sz w:val="24"/>
        </w:rPr>
        <w:t>年</w:t>
      </w:r>
      <w:r>
        <w:rPr>
          <w:rFonts w:ascii="宋体" w:hAnsi="宋体"/>
          <w:kern w:val="0"/>
          <w:sz w:val="24"/>
        </w:rPr>
        <w:t>11</w:t>
      </w:r>
      <w:r w:rsidRPr="0040383D">
        <w:rPr>
          <w:rFonts w:ascii="宋体" w:hAnsi="宋体" w:hint="eastAsia"/>
          <w:kern w:val="0"/>
          <w:sz w:val="24"/>
        </w:rPr>
        <w:t>月</w:t>
      </w:r>
      <w:r>
        <w:rPr>
          <w:rFonts w:ascii="宋体" w:hAnsi="宋体" w:hint="eastAsia"/>
          <w:kern w:val="0"/>
          <w:sz w:val="24"/>
        </w:rPr>
        <w:t>29</w:t>
      </w:r>
      <w:r w:rsidRPr="0040383D">
        <w:rPr>
          <w:rFonts w:ascii="宋体" w:hAnsi="宋体" w:hint="eastAsia"/>
          <w:kern w:val="0"/>
          <w:sz w:val="24"/>
        </w:rPr>
        <w:t>日，期后变动（如有）敬请关注基金管理人发布的相关公告。</w:t>
      </w:r>
    </w:p>
    <w:p w14:paraId="748A06A9"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520F2">
        <w:rPr>
          <w:rFonts w:ascii="黑体" w:eastAsia="黑体" w:hAnsi="宋体" w:cs="宋体" w:hint="eastAsia"/>
          <w:b/>
          <w:kern w:val="0"/>
          <w:sz w:val="28"/>
          <w:szCs w:val="28"/>
        </w:rPr>
        <w:t>二、基金托管人</w:t>
      </w:r>
    </w:p>
    <w:p w14:paraId="6E2E6605" w14:textId="77777777" w:rsidR="00CB5196" w:rsidRPr="00781A26" w:rsidRDefault="00CB5196" w:rsidP="007D7967">
      <w:pPr>
        <w:adjustRightInd w:val="0"/>
        <w:snapToGrid w:val="0"/>
        <w:spacing w:line="360" w:lineRule="auto"/>
        <w:ind w:firstLineChars="200" w:firstLine="480"/>
        <w:rPr>
          <w:color w:val="000000"/>
          <w:sz w:val="24"/>
          <w:szCs w:val="24"/>
        </w:rPr>
      </w:pPr>
      <w:r w:rsidRPr="00781A26">
        <w:rPr>
          <w:rFonts w:hint="eastAsia"/>
          <w:color w:val="000000"/>
          <w:sz w:val="24"/>
          <w:szCs w:val="24"/>
        </w:rPr>
        <w:t>（</w:t>
      </w:r>
      <w:r w:rsidRPr="00781A26">
        <w:rPr>
          <w:rFonts w:hAnsi="宋体"/>
          <w:color w:val="000000"/>
          <w:sz w:val="24"/>
          <w:szCs w:val="24"/>
        </w:rPr>
        <w:t>一</w:t>
      </w:r>
      <w:r w:rsidRPr="00781A26">
        <w:rPr>
          <w:rFonts w:hint="eastAsia"/>
          <w:color w:val="000000"/>
          <w:sz w:val="24"/>
          <w:szCs w:val="24"/>
        </w:rPr>
        <w:t>）</w:t>
      </w:r>
      <w:r w:rsidRPr="00781A26">
        <w:rPr>
          <w:rFonts w:hAnsi="宋体"/>
          <w:color w:val="000000"/>
          <w:sz w:val="24"/>
          <w:szCs w:val="24"/>
        </w:rPr>
        <w:t>基金托管人情况</w:t>
      </w:r>
    </w:p>
    <w:p w14:paraId="050CCBED"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6F383F">
        <w:rPr>
          <w:rFonts w:hAnsi="宋体"/>
          <w:color w:val="000000"/>
          <w:sz w:val="24"/>
          <w:szCs w:val="24"/>
        </w:rPr>
        <w:t>1</w:t>
      </w:r>
      <w:r w:rsidRPr="00721D98">
        <w:rPr>
          <w:rFonts w:hAnsi="宋体"/>
          <w:color w:val="000000"/>
          <w:sz w:val="24"/>
          <w:szCs w:val="24"/>
        </w:rPr>
        <w:t>、</w:t>
      </w:r>
      <w:r w:rsidRPr="005F3EA8">
        <w:rPr>
          <w:rFonts w:hAnsi="宋体" w:hint="eastAsia"/>
          <w:color w:val="000000"/>
          <w:sz w:val="24"/>
          <w:szCs w:val="24"/>
        </w:rPr>
        <w:t>基本情况</w:t>
      </w:r>
    </w:p>
    <w:p w14:paraId="56F7EB2F"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名称：中国民生银行股份有限公司（以下简称“中国民生银行”）</w:t>
      </w:r>
    </w:p>
    <w:p w14:paraId="00064ABC"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住所：北京市西城区复兴门内大街</w:t>
      </w:r>
      <w:r w:rsidRPr="005F3EA8">
        <w:rPr>
          <w:rFonts w:hAnsi="宋体" w:hint="eastAsia"/>
          <w:color w:val="000000"/>
          <w:sz w:val="24"/>
          <w:szCs w:val="24"/>
        </w:rPr>
        <w:t>2</w:t>
      </w:r>
      <w:r w:rsidRPr="005F3EA8">
        <w:rPr>
          <w:rFonts w:hAnsi="宋体" w:hint="eastAsia"/>
          <w:color w:val="000000"/>
          <w:sz w:val="24"/>
          <w:szCs w:val="24"/>
        </w:rPr>
        <w:t>号</w:t>
      </w:r>
    </w:p>
    <w:p w14:paraId="0C6DCDEA"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办公地址：北京市西城区复兴门内大街</w:t>
      </w:r>
      <w:r w:rsidRPr="005F3EA8">
        <w:rPr>
          <w:rFonts w:hAnsi="宋体" w:hint="eastAsia"/>
          <w:color w:val="000000"/>
          <w:sz w:val="24"/>
          <w:szCs w:val="24"/>
        </w:rPr>
        <w:t>2</w:t>
      </w:r>
      <w:r w:rsidRPr="005F3EA8">
        <w:rPr>
          <w:rFonts w:hAnsi="宋体" w:hint="eastAsia"/>
          <w:color w:val="000000"/>
          <w:sz w:val="24"/>
          <w:szCs w:val="24"/>
        </w:rPr>
        <w:t>号</w:t>
      </w:r>
    </w:p>
    <w:p w14:paraId="6B8145A6"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法定代表人：洪崎</w:t>
      </w:r>
    </w:p>
    <w:p w14:paraId="5959EF47"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成立时间：</w:t>
      </w:r>
      <w:r w:rsidRPr="005F3EA8">
        <w:rPr>
          <w:rFonts w:hAnsi="宋体" w:hint="eastAsia"/>
          <w:color w:val="000000"/>
          <w:sz w:val="24"/>
          <w:szCs w:val="24"/>
        </w:rPr>
        <w:t>1996</w:t>
      </w:r>
      <w:r w:rsidRPr="005F3EA8">
        <w:rPr>
          <w:rFonts w:hAnsi="宋体" w:hint="eastAsia"/>
          <w:color w:val="000000"/>
          <w:sz w:val="24"/>
          <w:szCs w:val="24"/>
        </w:rPr>
        <w:t>年</w:t>
      </w:r>
      <w:r w:rsidRPr="005F3EA8">
        <w:rPr>
          <w:rFonts w:hAnsi="宋体" w:hint="eastAsia"/>
          <w:color w:val="000000"/>
          <w:sz w:val="24"/>
          <w:szCs w:val="24"/>
        </w:rPr>
        <w:t>2</w:t>
      </w:r>
      <w:r w:rsidRPr="005F3EA8">
        <w:rPr>
          <w:rFonts w:hAnsi="宋体" w:hint="eastAsia"/>
          <w:color w:val="000000"/>
          <w:sz w:val="24"/>
          <w:szCs w:val="24"/>
        </w:rPr>
        <w:t>月</w:t>
      </w:r>
      <w:r w:rsidRPr="005F3EA8">
        <w:rPr>
          <w:rFonts w:hAnsi="宋体" w:hint="eastAsia"/>
          <w:color w:val="000000"/>
          <w:sz w:val="24"/>
          <w:szCs w:val="24"/>
        </w:rPr>
        <w:t>7</w:t>
      </w:r>
      <w:r w:rsidRPr="005F3EA8">
        <w:rPr>
          <w:rFonts w:hAnsi="宋体" w:hint="eastAsia"/>
          <w:color w:val="000000"/>
          <w:sz w:val="24"/>
          <w:szCs w:val="24"/>
        </w:rPr>
        <w:t>日</w:t>
      </w:r>
    </w:p>
    <w:p w14:paraId="6A3D55E0"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基金托管业务批准文号：证监基金字［</w:t>
      </w:r>
      <w:r w:rsidRPr="005F3EA8">
        <w:rPr>
          <w:rFonts w:hAnsi="宋体" w:hint="eastAsia"/>
          <w:color w:val="000000"/>
          <w:sz w:val="24"/>
          <w:szCs w:val="24"/>
        </w:rPr>
        <w:t>2004</w:t>
      </w:r>
      <w:r w:rsidRPr="005F3EA8">
        <w:rPr>
          <w:rFonts w:hAnsi="宋体" w:hint="eastAsia"/>
          <w:color w:val="000000"/>
          <w:sz w:val="24"/>
          <w:szCs w:val="24"/>
        </w:rPr>
        <w:t>］</w:t>
      </w:r>
      <w:r w:rsidRPr="005F3EA8">
        <w:rPr>
          <w:rFonts w:hAnsi="宋体" w:hint="eastAsia"/>
          <w:color w:val="000000"/>
          <w:sz w:val="24"/>
          <w:szCs w:val="24"/>
        </w:rPr>
        <w:t>101</w:t>
      </w:r>
      <w:r w:rsidRPr="005F3EA8">
        <w:rPr>
          <w:rFonts w:hAnsi="宋体" w:hint="eastAsia"/>
          <w:color w:val="000000"/>
          <w:sz w:val="24"/>
          <w:szCs w:val="24"/>
        </w:rPr>
        <w:t>号</w:t>
      </w:r>
    </w:p>
    <w:p w14:paraId="4E145F78"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组织形式：股份有限公司（上市）</w:t>
      </w:r>
    </w:p>
    <w:p w14:paraId="7E9F6A69"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注册资本：</w:t>
      </w:r>
      <w:r w:rsidRPr="005F3EA8">
        <w:rPr>
          <w:rFonts w:hAnsi="宋体" w:hint="eastAsia"/>
          <w:color w:val="000000"/>
          <w:sz w:val="24"/>
          <w:szCs w:val="24"/>
        </w:rPr>
        <w:t>28,365,585,227</w:t>
      </w:r>
      <w:r w:rsidRPr="005F3EA8">
        <w:rPr>
          <w:rFonts w:hAnsi="宋体" w:hint="eastAsia"/>
          <w:color w:val="000000"/>
          <w:sz w:val="24"/>
          <w:szCs w:val="24"/>
        </w:rPr>
        <w:t>元人民币</w:t>
      </w:r>
    </w:p>
    <w:p w14:paraId="44C24CF5"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存续期间：持续经营</w:t>
      </w:r>
    </w:p>
    <w:p w14:paraId="6D0F34EF"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电话：</w:t>
      </w:r>
      <w:r w:rsidRPr="005F3EA8">
        <w:rPr>
          <w:rFonts w:hAnsi="宋体" w:hint="eastAsia"/>
          <w:color w:val="000000"/>
          <w:sz w:val="24"/>
          <w:szCs w:val="24"/>
        </w:rPr>
        <w:t xml:space="preserve">010-58560666 </w:t>
      </w:r>
    </w:p>
    <w:p w14:paraId="7B6E9E2C"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联系人：赵天杰</w:t>
      </w:r>
    </w:p>
    <w:p w14:paraId="5DB6E6CF"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中国民生银行于</w:t>
      </w:r>
      <w:r w:rsidRPr="005F3EA8">
        <w:rPr>
          <w:rFonts w:hAnsi="宋体" w:hint="eastAsia"/>
          <w:color w:val="000000"/>
          <w:sz w:val="24"/>
          <w:szCs w:val="24"/>
        </w:rPr>
        <w:t>1996</w:t>
      </w:r>
      <w:r w:rsidRPr="005F3EA8">
        <w:rPr>
          <w:rFonts w:hAnsi="宋体" w:hint="eastAsia"/>
          <w:color w:val="000000"/>
          <w:sz w:val="24"/>
          <w:szCs w:val="24"/>
        </w:rPr>
        <w:t>年</w:t>
      </w:r>
      <w:r w:rsidRPr="005F3EA8">
        <w:rPr>
          <w:rFonts w:hAnsi="宋体" w:hint="eastAsia"/>
          <w:color w:val="000000"/>
          <w:sz w:val="24"/>
          <w:szCs w:val="24"/>
        </w:rPr>
        <w:t>1</w:t>
      </w:r>
      <w:r w:rsidRPr="005F3EA8">
        <w:rPr>
          <w:rFonts w:hAnsi="宋体" w:hint="eastAsia"/>
          <w:color w:val="000000"/>
          <w:sz w:val="24"/>
          <w:szCs w:val="24"/>
        </w:rPr>
        <w:t>月</w:t>
      </w:r>
      <w:r w:rsidRPr="005F3EA8">
        <w:rPr>
          <w:rFonts w:hAnsi="宋体" w:hint="eastAsia"/>
          <w:color w:val="000000"/>
          <w:sz w:val="24"/>
          <w:szCs w:val="24"/>
        </w:rPr>
        <w:t>12</w:t>
      </w:r>
      <w:r w:rsidRPr="005F3EA8">
        <w:rPr>
          <w:rFonts w:hAnsi="宋体" w:hint="eastAsia"/>
          <w:color w:val="000000"/>
          <w:sz w:val="24"/>
          <w:szCs w:val="24"/>
        </w:rPr>
        <w:t>日在北京正式成立，是我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中国民生银行成立十余年来，业务不断拓展，规模不断扩大，效益逐年递增，并保持了良好的资产质量。</w:t>
      </w:r>
    </w:p>
    <w:p w14:paraId="4CC17189"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2000</w:t>
      </w:r>
      <w:r w:rsidRPr="005F3EA8">
        <w:rPr>
          <w:rFonts w:hAnsi="宋体" w:hint="eastAsia"/>
          <w:color w:val="000000"/>
          <w:sz w:val="24"/>
          <w:szCs w:val="24"/>
        </w:rPr>
        <w:t>年</w:t>
      </w:r>
      <w:r w:rsidRPr="005F3EA8">
        <w:rPr>
          <w:rFonts w:hAnsi="宋体" w:hint="eastAsia"/>
          <w:color w:val="000000"/>
          <w:sz w:val="24"/>
          <w:szCs w:val="24"/>
        </w:rPr>
        <w:t>12</w:t>
      </w:r>
      <w:r w:rsidRPr="005F3EA8">
        <w:rPr>
          <w:rFonts w:hAnsi="宋体" w:hint="eastAsia"/>
          <w:color w:val="000000"/>
          <w:sz w:val="24"/>
          <w:szCs w:val="24"/>
        </w:rPr>
        <w:t>月</w:t>
      </w:r>
      <w:r w:rsidRPr="005F3EA8">
        <w:rPr>
          <w:rFonts w:hAnsi="宋体" w:hint="eastAsia"/>
          <w:color w:val="000000"/>
          <w:sz w:val="24"/>
          <w:szCs w:val="24"/>
        </w:rPr>
        <w:t>19</w:t>
      </w:r>
      <w:r w:rsidRPr="005F3EA8">
        <w:rPr>
          <w:rFonts w:hAnsi="宋体" w:hint="eastAsia"/>
          <w:color w:val="000000"/>
          <w:sz w:val="24"/>
          <w:szCs w:val="24"/>
        </w:rPr>
        <w:t>日，中国民生银行</w:t>
      </w:r>
      <w:r w:rsidRPr="005F3EA8">
        <w:rPr>
          <w:rFonts w:hAnsi="宋体" w:hint="eastAsia"/>
          <w:color w:val="000000"/>
          <w:sz w:val="24"/>
          <w:szCs w:val="24"/>
        </w:rPr>
        <w:t>A</w:t>
      </w:r>
      <w:r w:rsidRPr="005F3EA8">
        <w:rPr>
          <w:rFonts w:hAnsi="宋体" w:hint="eastAsia"/>
          <w:color w:val="000000"/>
          <w:sz w:val="24"/>
          <w:szCs w:val="24"/>
        </w:rPr>
        <w:t>股股票（</w:t>
      </w:r>
      <w:r w:rsidRPr="005F3EA8">
        <w:rPr>
          <w:rFonts w:hAnsi="宋体" w:hint="eastAsia"/>
          <w:color w:val="000000"/>
          <w:sz w:val="24"/>
          <w:szCs w:val="24"/>
        </w:rPr>
        <w:t>600016</w:t>
      </w:r>
      <w:r w:rsidRPr="005F3EA8">
        <w:rPr>
          <w:rFonts w:hAnsi="宋体" w:hint="eastAsia"/>
          <w:color w:val="000000"/>
          <w:sz w:val="24"/>
          <w:szCs w:val="24"/>
        </w:rPr>
        <w:t>）在上海证券交易所挂牌上市。</w:t>
      </w:r>
      <w:r w:rsidRPr="005F3EA8">
        <w:rPr>
          <w:rFonts w:hAnsi="宋体" w:hint="eastAsia"/>
          <w:color w:val="000000"/>
          <w:sz w:val="24"/>
          <w:szCs w:val="24"/>
        </w:rPr>
        <w:t xml:space="preserve"> 2003</w:t>
      </w:r>
      <w:r w:rsidRPr="005F3EA8">
        <w:rPr>
          <w:rFonts w:hAnsi="宋体" w:hint="eastAsia"/>
          <w:color w:val="000000"/>
          <w:sz w:val="24"/>
          <w:szCs w:val="24"/>
        </w:rPr>
        <w:t>年</w:t>
      </w:r>
      <w:r w:rsidRPr="005F3EA8">
        <w:rPr>
          <w:rFonts w:hAnsi="宋体" w:hint="eastAsia"/>
          <w:color w:val="000000"/>
          <w:sz w:val="24"/>
          <w:szCs w:val="24"/>
        </w:rPr>
        <w:t>3</w:t>
      </w:r>
      <w:r w:rsidRPr="005F3EA8">
        <w:rPr>
          <w:rFonts w:hAnsi="宋体" w:hint="eastAsia"/>
          <w:color w:val="000000"/>
          <w:sz w:val="24"/>
          <w:szCs w:val="24"/>
        </w:rPr>
        <w:t>月</w:t>
      </w:r>
      <w:r w:rsidRPr="005F3EA8">
        <w:rPr>
          <w:rFonts w:hAnsi="宋体" w:hint="eastAsia"/>
          <w:color w:val="000000"/>
          <w:sz w:val="24"/>
          <w:szCs w:val="24"/>
        </w:rPr>
        <w:t>18</w:t>
      </w:r>
      <w:r w:rsidRPr="005F3EA8">
        <w:rPr>
          <w:rFonts w:hAnsi="宋体" w:hint="eastAsia"/>
          <w:color w:val="000000"/>
          <w:sz w:val="24"/>
          <w:szCs w:val="24"/>
        </w:rPr>
        <w:t>日，中国民生银行</w:t>
      </w:r>
      <w:r w:rsidRPr="005F3EA8">
        <w:rPr>
          <w:rFonts w:hAnsi="宋体" w:hint="eastAsia"/>
          <w:color w:val="000000"/>
          <w:sz w:val="24"/>
          <w:szCs w:val="24"/>
        </w:rPr>
        <w:t>40</w:t>
      </w:r>
      <w:r w:rsidRPr="005F3EA8">
        <w:rPr>
          <w:rFonts w:hAnsi="宋体" w:hint="eastAsia"/>
          <w:color w:val="000000"/>
          <w:sz w:val="24"/>
          <w:szCs w:val="24"/>
        </w:rPr>
        <w:t>亿可转换公司债券在上交所正式挂牌交易。</w:t>
      </w:r>
      <w:r w:rsidRPr="005F3EA8">
        <w:rPr>
          <w:rFonts w:hAnsi="宋体" w:hint="eastAsia"/>
          <w:color w:val="000000"/>
          <w:sz w:val="24"/>
          <w:szCs w:val="24"/>
        </w:rPr>
        <w:t>2004</w:t>
      </w:r>
      <w:r w:rsidRPr="005F3EA8">
        <w:rPr>
          <w:rFonts w:hAnsi="宋体" w:hint="eastAsia"/>
          <w:color w:val="000000"/>
          <w:sz w:val="24"/>
          <w:szCs w:val="24"/>
        </w:rPr>
        <w:t>年</w:t>
      </w:r>
      <w:r w:rsidRPr="005F3EA8">
        <w:rPr>
          <w:rFonts w:hAnsi="宋体" w:hint="eastAsia"/>
          <w:color w:val="000000"/>
          <w:sz w:val="24"/>
          <w:szCs w:val="24"/>
        </w:rPr>
        <w:t>11</w:t>
      </w:r>
      <w:r w:rsidRPr="005F3EA8">
        <w:rPr>
          <w:rFonts w:hAnsi="宋体" w:hint="eastAsia"/>
          <w:color w:val="000000"/>
          <w:sz w:val="24"/>
          <w:szCs w:val="24"/>
        </w:rPr>
        <w:t>月</w:t>
      </w:r>
      <w:r w:rsidRPr="005F3EA8">
        <w:rPr>
          <w:rFonts w:hAnsi="宋体" w:hint="eastAsia"/>
          <w:color w:val="000000"/>
          <w:sz w:val="24"/>
          <w:szCs w:val="24"/>
        </w:rPr>
        <w:t>8</w:t>
      </w:r>
      <w:r w:rsidRPr="005F3EA8">
        <w:rPr>
          <w:rFonts w:hAnsi="宋体" w:hint="eastAsia"/>
          <w:color w:val="000000"/>
          <w:sz w:val="24"/>
          <w:szCs w:val="24"/>
        </w:rPr>
        <w:t>日，中国民生银行通过银行间债券市场成功发行了</w:t>
      </w:r>
      <w:r w:rsidRPr="005F3EA8">
        <w:rPr>
          <w:rFonts w:hAnsi="宋体" w:hint="eastAsia"/>
          <w:color w:val="000000"/>
          <w:sz w:val="24"/>
          <w:szCs w:val="24"/>
        </w:rPr>
        <w:t>58</w:t>
      </w:r>
      <w:r w:rsidRPr="005F3EA8">
        <w:rPr>
          <w:rFonts w:hAnsi="宋体" w:hint="eastAsia"/>
          <w:color w:val="000000"/>
          <w:sz w:val="24"/>
          <w:szCs w:val="24"/>
        </w:rPr>
        <w:t>亿元人民币次级债券，成为中国第一家在全国银行间债券市场成功私募发行次级债券的商业银行。</w:t>
      </w:r>
      <w:r w:rsidRPr="005F3EA8">
        <w:rPr>
          <w:rFonts w:hAnsi="宋体" w:hint="eastAsia"/>
          <w:color w:val="000000"/>
          <w:sz w:val="24"/>
          <w:szCs w:val="24"/>
        </w:rPr>
        <w:t>2005</w:t>
      </w:r>
      <w:r w:rsidRPr="005F3EA8">
        <w:rPr>
          <w:rFonts w:hAnsi="宋体" w:hint="eastAsia"/>
          <w:color w:val="000000"/>
          <w:sz w:val="24"/>
          <w:szCs w:val="24"/>
        </w:rPr>
        <w:t>年</w:t>
      </w:r>
      <w:r w:rsidRPr="005F3EA8">
        <w:rPr>
          <w:rFonts w:hAnsi="宋体" w:hint="eastAsia"/>
          <w:color w:val="000000"/>
          <w:sz w:val="24"/>
          <w:szCs w:val="24"/>
        </w:rPr>
        <w:t>10</w:t>
      </w:r>
      <w:r w:rsidRPr="005F3EA8">
        <w:rPr>
          <w:rFonts w:hAnsi="宋体" w:hint="eastAsia"/>
          <w:color w:val="000000"/>
          <w:sz w:val="24"/>
          <w:szCs w:val="24"/>
        </w:rPr>
        <w:t>月</w:t>
      </w:r>
      <w:r w:rsidRPr="005F3EA8">
        <w:rPr>
          <w:rFonts w:hAnsi="宋体" w:hint="eastAsia"/>
          <w:color w:val="000000"/>
          <w:sz w:val="24"/>
          <w:szCs w:val="24"/>
        </w:rPr>
        <w:t>26</w:t>
      </w:r>
      <w:r w:rsidRPr="005F3EA8">
        <w:rPr>
          <w:rFonts w:hAnsi="宋体" w:hint="eastAsia"/>
          <w:color w:val="000000"/>
          <w:sz w:val="24"/>
          <w:szCs w:val="24"/>
        </w:rPr>
        <w:t>日，民生银行成功完成股权分置改革，成为国内首家完成股权分置改革的商业银行，为中国资本市场股权分置改革提供了成功范例。</w:t>
      </w:r>
      <w:r w:rsidRPr="005F3EA8">
        <w:rPr>
          <w:rFonts w:hAnsi="宋体" w:hint="eastAsia"/>
          <w:color w:val="000000"/>
          <w:sz w:val="24"/>
          <w:szCs w:val="24"/>
        </w:rPr>
        <w:t xml:space="preserve"> </w:t>
      </w:r>
    </w:p>
    <w:p w14:paraId="342D628C"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14:paraId="4C2A5D2A"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2007</w:t>
      </w:r>
      <w:r w:rsidRPr="005F3EA8">
        <w:rPr>
          <w:rFonts w:hAnsi="宋体" w:hint="eastAsia"/>
          <w:color w:val="000000"/>
          <w:sz w:val="24"/>
          <w:szCs w:val="24"/>
        </w:rPr>
        <w:t>年</w:t>
      </w:r>
      <w:r w:rsidRPr="005F3EA8">
        <w:rPr>
          <w:rFonts w:hAnsi="宋体" w:hint="eastAsia"/>
          <w:color w:val="000000"/>
          <w:sz w:val="24"/>
          <w:szCs w:val="24"/>
        </w:rPr>
        <w:t>11</w:t>
      </w:r>
      <w:r w:rsidRPr="005F3EA8">
        <w:rPr>
          <w:rFonts w:hAnsi="宋体" w:hint="eastAsia"/>
          <w:color w:val="000000"/>
          <w:sz w:val="24"/>
          <w:szCs w:val="24"/>
        </w:rPr>
        <w:t>月，民生银行获得</w:t>
      </w:r>
      <w:r w:rsidRPr="005F3EA8">
        <w:rPr>
          <w:rFonts w:hAnsi="宋体" w:hint="eastAsia"/>
          <w:color w:val="000000"/>
          <w:sz w:val="24"/>
          <w:szCs w:val="24"/>
        </w:rPr>
        <w:t>2007</w:t>
      </w:r>
      <w:r w:rsidRPr="005F3EA8">
        <w:rPr>
          <w:rFonts w:hAnsi="宋体" w:hint="eastAsia"/>
          <w:color w:val="000000"/>
          <w:sz w:val="24"/>
          <w:szCs w:val="24"/>
        </w:rPr>
        <w:t>第一财经金融品牌价值榜十佳中资银行称号，同时荣获《</w:t>
      </w:r>
      <w:r w:rsidRPr="005F3EA8">
        <w:rPr>
          <w:rFonts w:hAnsi="宋体" w:hint="eastAsia"/>
          <w:color w:val="000000"/>
          <w:sz w:val="24"/>
          <w:szCs w:val="24"/>
        </w:rPr>
        <w:t>21</w:t>
      </w:r>
      <w:r w:rsidRPr="005F3EA8">
        <w:rPr>
          <w:rFonts w:hAnsi="宋体" w:hint="eastAsia"/>
          <w:color w:val="000000"/>
          <w:sz w:val="24"/>
          <w:szCs w:val="24"/>
        </w:rPr>
        <w:t>世纪经济报道》等机构评选的“最佳贸易融资银行奖”。</w:t>
      </w:r>
    </w:p>
    <w:p w14:paraId="1044F8F7"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2007</w:t>
      </w:r>
      <w:r w:rsidRPr="005F3EA8">
        <w:rPr>
          <w:rFonts w:hAnsi="宋体" w:hint="eastAsia"/>
          <w:color w:val="000000"/>
          <w:sz w:val="24"/>
          <w:szCs w:val="24"/>
        </w:rPr>
        <w:t>年</w:t>
      </w:r>
      <w:r w:rsidRPr="005F3EA8">
        <w:rPr>
          <w:rFonts w:hAnsi="宋体" w:hint="eastAsia"/>
          <w:color w:val="000000"/>
          <w:sz w:val="24"/>
          <w:szCs w:val="24"/>
        </w:rPr>
        <w:t>12</w:t>
      </w:r>
      <w:r w:rsidRPr="005F3EA8">
        <w:rPr>
          <w:rFonts w:hAnsi="宋体" w:hint="eastAsia"/>
          <w:color w:val="000000"/>
          <w:sz w:val="24"/>
          <w:szCs w:val="24"/>
        </w:rPr>
        <w:t>月，民生银行荣获《福布斯》颁发的第三届“亚太地区最大规模上市企业</w:t>
      </w:r>
      <w:r w:rsidRPr="005F3EA8">
        <w:rPr>
          <w:rFonts w:hAnsi="宋体" w:hint="eastAsia"/>
          <w:color w:val="000000"/>
          <w:sz w:val="24"/>
          <w:szCs w:val="24"/>
        </w:rPr>
        <w:t>50</w:t>
      </w:r>
      <w:r w:rsidRPr="005F3EA8">
        <w:rPr>
          <w:rFonts w:hAnsi="宋体" w:hint="eastAsia"/>
          <w:color w:val="000000"/>
          <w:sz w:val="24"/>
          <w:szCs w:val="24"/>
        </w:rPr>
        <w:t>强”奖项。</w:t>
      </w:r>
    </w:p>
    <w:p w14:paraId="410FD400"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2008</w:t>
      </w:r>
      <w:r w:rsidRPr="005F3EA8">
        <w:rPr>
          <w:rFonts w:hAnsi="宋体" w:hint="eastAsia"/>
          <w:color w:val="000000"/>
          <w:sz w:val="24"/>
          <w:szCs w:val="24"/>
        </w:rPr>
        <w:t>年</w:t>
      </w:r>
      <w:r w:rsidRPr="005F3EA8">
        <w:rPr>
          <w:rFonts w:hAnsi="宋体" w:hint="eastAsia"/>
          <w:color w:val="000000"/>
          <w:sz w:val="24"/>
          <w:szCs w:val="24"/>
        </w:rPr>
        <w:t>7</w:t>
      </w:r>
      <w:r w:rsidRPr="005F3EA8">
        <w:rPr>
          <w:rFonts w:hAnsi="宋体" w:hint="eastAsia"/>
          <w:color w:val="000000"/>
          <w:sz w:val="24"/>
          <w:szCs w:val="24"/>
        </w:rPr>
        <w:t>月，民生银行荣获“</w:t>
      </w:r>
      <w:r w:rsidRPr="005F3EA8">
        <w:rPr>
          <w:rFonts w:hAnsi="宋体" w:hint="eastAsia"/>
          <w:color w:val="000000"/>
          <w:sz w:val="24"/>
          <w:szCs w:val="24"/>
        </w:rPr>
        <w:t>2008</w:t>
      </w:r>
      <w:r w:rsidRPr="005F3EA8">
        <w:rPr>
          <w:rFonts w:hAnsi="宋体" w:hint="eastAsia"/>
          <w:color w:val="000000"/>
          <w:sz w:val="24"/>
          <w:szCs w:val="24"/>
        </w:rPr>
        <w:t>年中国最具生命力百强企业”第三名</w:t>
      </w:r>
      <w:r w:rsidRPr="005F3EA8">
        <w:rPr>
          <w:rFonts w:hAnsi="宋体" w:hint="eastAsia"/>
          <w:color w:val="000000"/>
          <w:sz w:val="24"/>
          <w:szCs w:val="24"/>
        </w:rPr>
        <w:t xml:space="preserve"> </w:t>
      </w:r>
    </w:p>
    <w:p w14:paraId="1744EDA7"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在《</w:t>
      </w:r>
      <w:r w:rsidRPr="005F3EA8">
        <w:rPr>
          <w:rFonts w:hAnsi="宋体" w:hint="eastAsia"/>
          <w:color w:val="000000"/>
          <w:sz w:val="24"/>
          <w:szCs w:val="24"/>
        </w:rPr>
        <w:t>2008</w:t>
      </w:r>
      <w:r w:rsidRPr="005F3EA8">
        <w:rPr>
          <w:rFonts w:hAnsi="宋体" w:hint="eastAsia"/>
          <w:color w:val="000000"/>
          <w:sz w:val="24"/>
          <w:szCs w:val="24"/>
        </w:rPr>
        <w:t>中国商业银行竞争力评价报告》中民生银行核心竞争力排名第</w:t>
      </w:r>
      <w:r w:rsidRPr="005F3EA8">
        <w:rPr>
          <w:rFonts w:hAnsi="宋体" w:hint="eastAsia"/>
          <w:color w:val="000000"/>
          <w:sz w:val="24"/>
          <w:szCs w:val="24"/>
        </w:rPr>
        <w:t>6</w:t>
      </w:r>
      <w:r w:rsidRPr="005F3EA8">
        <w:rPr>
          <w:rFonts w:hAnsi="宋体" w:hint="eastAsia"/>
          <w:color w:val="000000"/>
          <w:sz w:val="24"/>
          <w:szCs w:val="24"/>
        </w:rPr>
        <w:t>位，在公司治理和流程银行两个单项评价中位列第一。</w:t>
      </w:r>
    </w:p>
    <w:p w14:paraId="4A5DD77D"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2009</w:t>
      </w:r>
      <w:r w:rsidRPr="005F3EA8">
        <w:rPr>
          <w:rFonts w:hAnsi="宋体" w:hint="eastAsia"/>
          <w:color w:val="000000"/>
          <w:sz w:val="24"/>
          <w:szCs w:val="24"/>
        </w:rPr>
        <w:t>年</w:t>
      </w:r>
      <w:r w:rsidRPr="005F3EA8">
        <w:rPr>
          <w:rFonts w:hAnsi="宋体" w:hint="eastAsia"/>
          <w:color w:val="000000"/>
          <w:sz w:val="24"/>
          <w:szCs w:val="24"/>
        </w:rPr>
        <w:t>6</w:t>
      </w:r>
      <w:r w:rsidRPr="005F3EA8">
        <w:rPr>
          <w:rFonts w:hAnsi="宋体" w:hint="eastAsia"/>
          <w:color w:val="000000"/>
          <w:sz w:val="24"/>
          <w:szCs w:val="24"/>
        </w:rPr>
        <w:t>月，民生银行在</w:t>
      </w:r>
      <w:r w:rsidRPr="005F3EA8">
        <w:rPr>
          <w:rFonts w:hAnsi="宋体" w:hint="eastAsia"/>
          <w:color w:val="000000"/>
          <w:sz w:val="24"/>
          <w:szCs w:val="24"/>
        </w:rPr>
        <w:t xml:space="preserve"> </w:t>
      </w:r>
      <w:r w:rsidRPr="005F3EA8">
        <w:rPr>
          <w:rFonts w:hAnsi="宋体" w:hint="eastAsia"/>
          <w:color w:val="000000"/>
          <w:sz w:val="24"/>
          <w:szCs w:val="24"/>
        </w:rPr>
        <w:t>“</w:t>
      </w:r>
      <w:r w:rsidRPr="005F3EA8">
        <w:rPr>
          <w:rFonts w:hAnsi="宋体" w:hint="eastAsia"/>
          <w:color w:val="000000"/>
          <w:sz w:val="24"/>
          <w:szCs w:val="24"/>
        </w:rPr>
        <w:t>2009</w:t>
      </w:r>
      <w:r w:rsidRPr="005F3EA8">
        <w:rPr>
          <w:rFonts w:hAnsi="宋体" w:hint="eastAsia"/>
          <w:color w:val="000000"/>
          <w:sz w:val="24"/>
          <w:szCs w:val="24"/>
        </w:rPr>
        <w:t>年中国本土银行网站竞争力评测活动”中获</w:t>
      </w:r>
      <w:r w:rsidRPr="005F3EA8">
        <w:rPr>
          <w:rFonts w:hAnsi="宋体" w:hint="eastAsia"/>
          <w:color w:val="000000"/>
          <w:sz w:val="24"/>
          <w:szCs w:val="24"/>
        </w:rPr>
        <w:t>2009</w:t>
      </w:r>
      <w:r w:rsidRPr="005F3EA8">
        <w:rPr>
          <w:rFonts w:hAnsi="宋体" w:hint="eastAsia"/>
          <w:color w:val="000000"/>
          <w:sz w:val="24"/>
          <w:szCs w:val="24"/>
        </w:rPr>
        <w:t>年中国本土银行网站“最佳服务质量奖”。</w:t>
      </w:r>
    </w:p>
    <w:p w14:paraId="0D20BC9E"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2009</w:t>
      </w:r>
      <w:r w:rsidRPr="005F3EA8">
        <w:rPr>
          <w:rFonts w:hAnsi="宋体" w:hint="eastAsia"/>
          <w:color w:val="000000"/>
          <w:sz w:val="24"/>
          <w:szCs w:val="24"/>
        </w:rPr>
        <w:t>年</w:t>
      </w:r>
      <w:r w:rsidRPr="005F3EA8">
        <w:rPr>
          <w:rFonts w:hAnsi="宋体" w:hint="eastAsia"/>
          <w:color w:val="000000"/>
          <w:sz w:val="24"/>
          <w:szCs w:val="24"/>
        </w:rPr>
        <w:t>9</w:t>
      </w:r>
      <w:r w:rsidRPr="005F3EA8">
        <w:rPr>
          <w:rFonts w:hAnsi="宋体" w:hint="eastAsia"/>
          <w:color w:val="000000"/>
          <w:sz w:val="24"/>
          <w:szCs w:val="24"/>
        </w:rPr>
        <w:t>月，在大连召开的第二届中国中小企业融资论坛上，中国民生银行被评为“</w:t>
      </w:r>
      <w:r w:rsidRPr="005F3EA8">
        <w:rPr>
          <w:rFonts w:hAnsi="宋体" w:hint="eastAsia"/>
          <w:color w:val="000000"/>
          <w:sz w:val="24"/>
          <w:szCs w:val="24"/>
        </w:rPr>
        <w:t>2009</w:t>
      </w:r>
      <w:r w:rsidRPr="005F3EA8">
        <w:rPr>
          <w:rFonts w:hAnsi="宋体" w:hint="eastAsia"/>
          <w:color w:val="000000"/>
          <w:sz w:val="24"/>
          <w:szCs w:val="24"/>
        </w:rPr>
        <w:t>中国中小企业金融服务十佳机构”。在“第十届中国优秀财经证券网站评选”中，民生银行荣膺“最佳安全性能奖”和“</w:t>
      </w:r>
      <w:r w:rsidRPr="005F3EA8">
        <w:rPr>
          <w:rFonts w:hAnsi="宋体" w:hint="eastAsia"/>
          <w:color w:val="000000"/>
          <w:sz w:val="24"/>
          <w:szCs w:val="24"/>
        </w:rPr>
        <w:t>2009</w:t>
      </w:r>
      <w:r w:rsidRPr="005F3EA8">
        <w:rPr>
          <w:rFonts w:hAnsi="宋体" w:hint="eastAsia"/>
          <w:color w:val="000000"/>
          <w:sz w:val="24"/>
          <w:szCs w:val="24"/>
        </w:rPr>
        <w:t>年度最佳银行网站”两项大奖。</w:t>
      </w:r>
    </w:p>
    <w:p w14:paraId="3BF0A395"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2009</w:t>
      </w:r>
      <w:r w:rsidRPr="005F3EA8">
        <w:rPr>
          <w:rFonts w:hAnsi="宋体" w:hint="eastAsia"/>
          <w:color w:val="000000"/>
          <w:sz w:val="24"/>
          <w:szCs w:val="24"/>
        </w:rPr>
        <w:t>年</w:t>
      </w:r>
      <w:r w:rsidRPr="005F3EA8">
        <w:rPr>
          <w:rFonts w:hAnsi="宋体" w:hint="eastAsia"/>
          <w:color w:val="000000"/>
          <w:sz w:val="24"/>
          <w:szCs w:val="24"/>
        </w:rPr>
        <w:t>11</w:t>
      </w:r>
      <w:r w:rsidRPr="005F3EA8">
        <w:rPr>
          <w:rFonts w:hAnsi="宋体" w:hint="eastAsia"/>
          <w:color w:val="000000"/>
          <w:sz w:val="24"/>
          <w:szCs w:val="24"/>
        </w:rPr>
        <w:t>月</w:t>
      </w:r>
      <w:r w:rsidRPr="005F3EA8">
        <w:rPr>
          <w:rFonts w:hAnsi="宋体" w:hint="eastAsia"/>
          <w:color w:val="000000"/>
          <w:sz w:val="24"/>
          <w:szCs w:val="24"/>
        </w:rPr>
        <w:t>21</w:t>
      </w:r>
      <w:r w:rsidRPr="005F3EA8">
        <w:rPr>
          <w:rFonts w:hAnsi="宋体" w:hint="eastAsia"/>
          <w:color w:val="000000"/>
          <w:sz w:val="24"/>
          <w:szCs w:val="24"/>
        </w:rPr>
        <w:t>日，在第四届“</w:t>
      </w:r>
      <w:r w:rsidRPr="005F3EA8">
        <w:rPr>
          <w:rFonts w:hAnsi="宋体" w:hint="eastAsia"/>
          <w:color w:val="000000"/>
          <w:sz w:val="24"/>
          <w:szCs w:val="24"/>
        </w:rPr>
        <w:t>21</w:t>
      </w:r>
      <w:r w:rsidRPr="005F3EA8">
        <w:rPr>
          <w:rFonts w:hAnsi="宋体" w:hint="eastAsia"/>
          <w:color w:val="000000"/>
          <w:sz w:val="24"/>
          <w:szCs w:val="24"/>
        </w:rPr>
        <w:t>世纪亚洲金融年会”上，民生银行被评为“</w:t>
      </w:r>
      <w:r w:rsidRPr="005F3EA8">
        <w:rPr>
          <w:rFonts w:hAnsi="宋体" w:hint="eastAsia"/>
          <w:color w:val="000000"/>
          <w:sz w:val="24"/>
          <w:szCs w:val="24"/>
        </w:rPr>
        <w:t>2009</w:t>
      </w:r>
      <w:r w:rsidRPr="005F3EA8">
        <w:rPr>
          <w:rFonts w:hAnsi="宋体" w:hint="eastAsia"/>
          <w:color w:val="000000"/>
          <w:sz w:val="24"/>
          <w:szCs w:val="24"/>
        </w:rPr>
        <w:t>年•亚洲最佳风险管理银行”。</w:t>
      </w:r>
    </w:p>
    <w:p w14:paraId="19C06F16"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2009</w:t>
      </w:r>
      <w:r w:rsidRPr="005F3EA8">
        <w:rPr>
          <w:rFonts w:hAnsi="宋体" w:hint="eastAsia"/>
          <w:color w:val="000000"/>
          <w:sz w:val="24"/>
          <w:szCs w:val="24"/>
        </w:rPr>
        <w:t>年</w:t>
      </w:r>
      <w:r w:rsidRPr="005F3EA8">
        <w:rPr>
          <w:rFonts w:hAnsi="宋体" w:hint="eastAsia"/>
          <w:color w:val="000000"/>
          <w:sz w:val="24"/>
          <w:szCs w:val="24"/>
        </w:rPr>
        <w:t>12</w:t>
      </w:r>
      <w:r w:rsidRPr="005F3EA8">
        <w:rPr>
          <w:rFonts w:hAnsi="宋体" w:hint="eastAsia"/>
          <w:color w:val="000000"/>
          <w:sz w:val="24"/>
          <w:szCs w:val="24"/>
        </w:rPr>
        <w:t>月</w:t>
      </w:r>
      <w:r w:rsidRPr="005F3EA8">
        <w:rPr>
          <w:rFonts w:hAnsi="宋体" w:hint="eastAsia"/>
          <w:color w:val="000000"/>
          <w:sz w:val="24"/>
          <w:szCs w:val="24"/>
        </w:rPr>
        <w:t>9</w:t>
      </w:r>
      <w:r w:rsidRPr="005F3EA8">
        <w:rPr>
          <w:rFonts w:hAnsi="宋体" w:hint="eastAsia"/>
          <w:color w:val="000000"/>
          <w:sz w:val="24"/>
          <w:szCs w:val="24"/>
        </w:rPr>
        <w:t>日</w:t>
      </w:r>
      <w:r w:rsidRPr="005F3EA8">
        <w:rPr>
          <w:rFonts w:hAnsi="宋体" w:hint="eastAsia"/>
          <w:color w:val="000000"/>
          <w:sz w:val="24"/>
          <w:szCs w:val="24"/>
        </w:rPr>
        <w:t>,</w:t>
      </w:r>
      <w:r w:rsidRPr="005F3EA8">
        <w:rPr>
          <w:rFonts w:hAnsi="宋体" w:hint="eastAsia"/>
          <w:color w:val="000000"/>
          <w:sz w:val="24"/>
          <w:szCs w:val="24"/>
        </w:rPr>
        <w:t>在由《理财周报》主办的“</w:t>
      </w:r>
      <w:r w:rsidRPr="005F3EA8">
        <w:rPr>
          <w:rFonts w:hAnsi="宋体" w:hint="eastAsia"/>
          <w:color w:val="000000"/>
          <w:sz w:val="24"/>
          <w:szCs w:val="24"/>
        </w:rPr>
        <w:t>2009</w:t>
      </w:r>
      <w:r w:rsidRPr="005F3EA8">
        <w:rPr>
          <w:rFonts w:hAnsi="宋体" w:hint="eastAsia"/>
          <w:color w:val="000000"/>
          <w:sz w:val="24"/>
          <w:szCs w:val="24"/>
        </w:rPr>
        <w:t>年第二届最受尊敬银行评选暨</w:t>
      </w:r>
      <w:r w:rsidRPr="005F3EA8">
        <w:rPr>
          <w:rFonts w:hAnsi="宋体" w:hint="eastAsia"/>
          <w:color w:val="000000"/>
          <w:sz w:val="24"/>
          <w:szCs w:val="24"/>
        </w:rPr>
        <w:t>2009</w:t>
      </w:r>
      <w:r w:rsidRPr="005F3EA8">
        <w:rPr>
          <w:rFonts w:hAnsi="宋体" w:hint="eastAsia"/>
          <w:color w:val="000000"/>
          <w:sz w:val="24"/>
          <w:szCs w:val="24"/>
        </w:rPr>
        <w:t>年第三届中国最佳银行理财产品评选”中，民生银行获得了“</w:t>
      </w:r>
      <w:r w:rsidRPr="005F3EA8">
        <w:rPr>
          <w:rFonts w:hAnsi="宋体" w:hint="eastAsia"/>
          <w:color w:val="000000"/>
          <w:sz w:val="24"/>
          <w:szCs w:val="24"/>
        </w:rPr>
        <w:t>2009</w:t>
      </w:r>
      <w:r w:rsidRPr="005F3EA8">
        <w:rPr>
          <w:rFonts w:hAnsi="宋体" w:hint="eastAsia"/>
          <w:color w:val="000000"/>
          <w:sz w:val="24"/>
          <w:szCs w:val="24"/>
        </w:rPr>
        <w:t>年中国最受尊敬银行”、“最佳服务私人银行”、“</w:t>
      </w:r>
      <w:r w:rsidRPr="005F3EA8">
        <w:rPr>
          <w:rFonts w:hAnsi="宋体" w:hint="eastAsia"/>
          <w:color w:val="000000"/>
          <w:sz w:val="24"/>
          <w:szCs w:val="24"/>
        </w:rPr>
        <w:t>2009</w:t>
      </w:r>
      <w:r w:rsidRPr="005F3EA8">
        <w:rPr>
          <w:rFonts w:hAnsi="宋体" w:hint="eastAsia"/>
          <w:color w:val="000000"/>
          <w:sz w:val="24"/>
          <w:szCs w:val="24"/>
        </w:rPr>
        <w:t>年最佳零售银行”多个奖项。</w:t>
      </w:r>
    </w:p>
    <w:p w14:paraId="06725E4F"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2010</w:t>
      </w:r>
      <w:r w:rsidRPr="005F3EA8">
        <w:rPr>
          <w:rFonts w:hAnsi="宋体" w:hint="eastAsia"/>
          <w:color w:val="000000"/>
          <w:sz w:val="24"/>
          <w:szCs w:val="24"/>
        </w:rPr>
        <w:t>年</w:t>
      </w:r>
      <w:r w:rsidRPr="005F3EA8">
        <w:rPr>
          <w:rFonts w:hAnsi="宋体" w:hint="eastAsia"/>
          <w:color w:val="000000"/>
          <w:sz w:val="24"/>
          <w:szCs w:val="24"/>
        </w:rPr>
        <w:t>2</w:t>
      </w:r>
      <w:r w:rsidRPr="005F3EA8">
        <w:rPr>
          <w:rFonts w:hAnsi="宋体" w:hint="eastAsia"/>
          <w:color w:val="000000"/>
          <w:sz w:val="24"/>
          <w:szCs w:val="24"/>
        </w:rPr>
        <w:t>月</w:t>
      </w:r>
      <w:r w:rsidRPr="005F3EA8">
        <w:rPr>
          <w:rFonts w:hAnsi="宋体" w:hint="eastAsia"/>
          <w:color w:val="000000"/>
          <w:sz w:val="24"/>
          <w:szCs w:val="24"/>
        </w:rPr>
        <w:t>3</w:t>
      </w:r>
      <w:r w:rsidRPr="005F3EA8">
        <w:rPr>
          <w:rFonts w:hAnsi="宋体" w:hint="eastAsia"/>
          <w:color w:val="000000"/>
          <w:sz w:val="24"/>
          <w:szCs w:val="24"/>
        </w:rPr>
        <w:t>日，在“卓越</w:t>
      </w:r>
      <w:r w:rsidRPr="005F3EA8">
        <w:rPr>
          <w:rFonts w:hAnsi="宋体" w:hint="eastAsia"/>
          <w:color w:val="000000"/>
          <w:sz w:val="24"/>
          <w:szCs w:val="24"/>
        </w:rPr>
        <w:t>2009</w:t>
      </w:r>
      <w:r w:rsidRPr="005F3EA8">
        <w:rPr>
          <w:rFonts w:hAnsi="宋体" w:hint="eastAsia"/>
          <w:color w:val="000000"/>
          <w:sz w:val="24"/>
          <w:szCs w:val="24"/>
        </w:rPr>
        <w:t>年度金融理财排行榜”评选活动中，中国民生银行一流的电子银行产品和服务获得了专业评测公司、网友和专家的一致好评，荣获卓越</w:t>
      </w:r>
      <w:r w:rsidRPr="005F3EA8">
        <w:rPr>
          <w:rFonts w:hAnsi="宋体" w:hint="eastAsia"/>
          <w:color w:val="000000"/>
          <w:sz w:val="24"/>
          <w:szCs w:val="24"/>
        </w:rPr>
        <w:t>2009</w:t>
      </w:r>
      <w:r w:rsidRPr="005F3EA8">
        <w:rPr>
          <w:rFonts w:hAnsi="宋体" w:hint="eastAsia"/>
          <w:color w:val="000000"/>
          <w:sz w:val="24"/>
          <w:szCs w:val="24"/>
        </w:rPr>
        <w:t>年度金融理财排行榜“十佳电子银行”奖。</w:t>
      </w:r>
    </w:p>
    <w:p w14:paraId="6C98C2D4"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2010</w:t>
      </w:r>
      <w:r w:rsidRPr="005F3EA8">
        <w:rPr>
          <w:rFonts w:hAnsi="宋体" w:hint="eastAsia"/>
          <w:color w:val="000000"/>
          <w:sz w:val="24"/>
          <w:szCs w:val="24"/>
        </w:rPr>
        <w:t>年</w:t>
      </w:r>
      <w:r w:rsidRPr="005F3EA8">
        <w:rPr>
          <w:rFonts w:hAnsi="宋体" w:hint="eastAsia"/>
          <w:color w:val="000000"/>
          <w:sz w:val="24"/>
          <w:szCs w:val="24"/>
        </w:rPr>
        <w:t>10</w:t>
      </w:r>
      <w:r w:rsidRPr="005F3EA8">
        <w:rPr>
          <w:rFonts w:hAnsi="宋体" w:hint="eastAsia"/>
          <w:color w:val="000000"/>
          <w:sz w:val="24"/>
          <w:szCs w:val="24"/>
        </w:rPr>
        <w:t>月，在经济观察报主办的“</w:t>
      </w:r>
      <w:r w:rsidRPr="005F3EA8">
        <w:rPr>
          <w:rFonts w:hAnsi="宋体" w:hint="eastAsia"/>
          <w:color w:val="000000"/>
          <w:sz w:val="24"/>
          <w:szCs w:val="24"/>
        </w:rPr>
        <w:t>2009</w:t>
      </w:r>
      <w:r w:rsidRPr="005F3EA8">
        <w:rPr>
          <w:rFonts w:hAnsi="宋体" w:hint="eastAsia"/>
          <w:color w:val="000000"/>
          <w:sz w:val="24"/>
          <w:szCs w:val="24"/>
        </w:rPr>
        <w:t>年度中国最佳银行评选”中，民生银行获得评委会奖——“中国银行业十年改革创新奖”。这一奖项是评委会为表彰在公司治理、激励机制、风险管理、产品创新、管理架构、商业模式六个方面创新表现卓著的银行而特别设立的。</w:t>
      </w:r>
    </w:p>
    <w:p w14:paraId="3B773FD1"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2011</w:t>
      </w:r>
      <w:r w:rsidRPr="005F3EA8">
        <w:rPr>
          <w:rFonts w:hAnsi="宋体" w:hint="eastAsia"/>
          <w:color w:val="000000"/>
          <w:sz w:val="24"/>
          <w:szCs w:val="24"/>
        </w:rPr>
        <w:t>年</w:t>
      </w:r>
      <w:r w:rsidRPr="005F3EA8">
        <w:rPr>
          <w:rFonts w:hAnsi="宋体" w:hint="eastAsia"/>
          <w:color w:val="000000"/>
          <w:sz w:val="24"/>
          <w:szCs w:val="24"/>
        </w:rPr>
        <w:t>12</w:t>
      </w:r>
      <w:r w:rsidRPr="005F3EA8">
        <w:rPr>
          <w:rFonts w:hAnsi="宋体" w:hint="eastAsia"/>
          <w:color w:val="000000"/>
          <w:sz w:val="24"/>
          <w:szCs w:val="24"/>
        </w:rPr>
        <w:t>月，在由中国金融认证中心（</w:t>
      </w:r>
      <w:r w:rsidRPr="005F3EA8">
        <w:rPr>
          <w:rFonts w:hAnsi="宋体" w:hint="eastAsia"/>
          <w:color w:val="000000"/>
          <w:sz w:val="24"/>
          <w:szCs w:val="24"/>
        </w:rPr>
        <w:t>CFCA</w:t>
      </w:r>
      <w:r w:rsidRPr="005F3EA8">
        <w:rPr>
          <w:rFonts w:hAnsi="宋体" w:hint="eastAsia"/>
          <w:color w:val="000000"/>
          <w:sz w:val="24"/>
          <w:szCs w:val="24"/>
        </w:rPr>
        <w:t>）联合近</w:t>
      </w:r>
      <w:r w:rsidRPr="005F3EA8">
        <w:rPr>
          <w:rFonts w:hAnsi="宋体" w:hint="eastAsia"/>
          <w:color w:val="000000"/>
          <w:sz w:val="24"/>
          <w:szCs w:val="24"/>
        </w:rPr>
        <w:t>40</w:t>
      </w:r>
      <w:r w:rsidRPr="005F3EA8">
        <w:rPr>
          <w:rFonts w:hAnsi="宋体" w:hint="eastAsia"/>
          <w:color w:val="000000"/>
          <w:sz w:val="24"/>
          <w:szCs w:val="24"/>
        </w:rPr>
        <w:t>家成员行共同举办的</w:t>
      </w:r>
      <w:r w:rsidRPr="005F3EA8">
        <w:rPr>
          <w:rFonts w:hAnsi="宋体" w:hint="eastAsia"/>
          <w:color w:val="000000"/>
          <w:sz w:val="24"/>
          <w:szCs w:val="24"/>
        </w:rPr>
        <w:t>2011</w:t>
      </w:r>
      <w:r w:rsidRPr="005F3EA8">
        <w:rPr>
          <w:rFonts w:hAnsi="宋体" w:hint="eastAsia"/>
          <w:color w:val="000000"/>
          <w:sz w:val="24"/>
          <w:szCs w:val="24"/>
        </w:rPr>
        <w:t>中国电子银行年会上，民生银行荣获“</w:t>
      </w:r>
      <w:r w:rsidRPr="005F3EA8">
        <w:rPr>
          <w:rFonts w:hAnsi="宋体" w:hint="eastAsia"/>
          <w:color w:val="000000"/>
          <w:sz w:val="24"/>
          <w:szCs w:val="24"/>
        </w:rPr>
        <w:t>2011</w:t>
      </w:r>
      <w:r w:rsidRPr="005F3EA8">
        <w:rPr>
          <w:rFonts w:hAnsi="宋体" w:hint="eastAsia"/>
          <w:color w:val="000000"/>
          <w:sz w:val="24"/>
          <w:szCs w:val="24"/>
        </w:rPr>
        <w:t>年中国网上银行最佳网银安全奖”。这是继</w:t>
      </w:r>
      <w:r w:rsidRPr="005F3EA8">
        <w:rPr>
          <w:rFonts w:hAnsi="宋体" w:hint="eastAsia"/>
          <w:color w:val="000000"/>
          <w:sz w:val="24"/>
          <w:szCs w:val="24"/>
        </w:rPr>
        <w:t>2009</w:t>
      </w:r>
      <w:r w:rsidRPr="005F3EA8">
        <w:rPr>
          <w:rFonts w:hAnsi="宋体" w:hint="eastAsia"/>
          <w:color w:val="000000"/>
          <w:sz w:val="24"/>
          <w:szCs w:val="24"/>
        </w:rPr>
        <w:t>年、</w:t>
      </w:r>
      <w:r w:rsidRPr="005F3EA8">
        <w:rPr>
          <w:rFonts w:hAnsi="宋体" w:hint="eastAsia"/>
          <w:color w:val="000000"/>
          <w:sz w:val="24"/>
          <w:szCs w:val="24"/>
        </w:rPr>
        <w:t>2010</w:t>
      </w:r>
      <w:r w:rsidRPr="005F3EA8">
        <w:rPr>
          <w:rFonts w:hAnsi="宋体" w:hint="eastAsia"/>
          <w:color w:val="000000"/>
          <w:sz w:val="24"/>
          <w:szCs w:val="24"/>
        </w:rPr>
        <w:t>年荣获“中国网上银行最佳网银安全奖”后，民生银行第三次获此殊荣，是第三方权威安全认证机构对民生银行网上银行安全性的高度肯定。</w:t>
      </w:r>
    </w:p>
    <w:p w14:paraId="68D8180E"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2012</w:t>
      </w:r>
      <w:r w:rsidRPr="005F3EA8">
        <w:rPr>
          <w:rFonts w:hAnsi="宋体" w:hint="eastAsia"/>
          <w:color w:val="000000"/>
          <w:sz w:val="24"/>
          <w:szCs w:val="24"/>
        </w:rPr>
        <w:t>年</w:t>
      </w:r>
      <w:r w:rsidRPr="005F3EA8">
        <w:rPr>
          <w:rFonts w:hAnsi="宋体" w:hint="eastAsia"/>
          <w:color w:val="000000"/>
          <w:sz w:val="24"/>
          <w:szCs w:val="24"/>
        </w:rPr>
        <w:t>6</w:t>
      </w:r>
      <w:r w:rsidRPr="005F3EA8">
        <w:rPr>
          <w:rFonts w:hAnsi="宋体" w:hint="eastAsia"/>
          <w:color w:val="000000"/>
          <w:sz w:val="24"/>
          <w:szCs w:val="24"/>
        </w:rPr>
        <w:t>月</w:t>
      </w:r>
      <w:r w:rsidRPr="005F3EA8">
        <w:rPr>
          <w:rFonts w:hAnsi="宋体" w:hint="eastAsia"/>
          <w:color w:val="000000"/>
          <w:sz w:val="24"/>
          <w:szCs w:val="24"/>
        </w:rPr>
        <w:t>20</w:t>
      </w:r>
      <w:r w:rsidRPr="005F3EA8">
        <w:rPr>
          <w:rFonts w:hAnsi="宋体" w:hint="eastAsia"/>
          <w:color w:val="000000"/>
          <w:sz w:val="24"/>
          <w:szCs w:val="24"/>
        </w:rPr>
        <w:t>日，在国际经济高峰论坛上</w:t>
      </w:r>
      <w:r w:rsidRPr="005F3EA8">
        <w:rPr>
          <w:rFonts w:hAnsi="宋体" w:hint="eastAsia"/>
          <w:color w:val="000000"/>
          <w:sz w:val="24"/>
          <w:szCs w:val="24"/>
        </w:rPr>
        <w:t>,</w:t>
      </w:r>
      <w:r w:rsidRPr="005F3EA8">
        <w:rPr>
          <w:rFonts w:hAnsi="宋体" w:hint="eastAsia"/>
          <w:color w:val="000000"/>
          <w:sz w:val="24"/>
          <w:szCs w:val="24"/>
        </w:rPr>
        <w:t>民生银行贸易金融业务以其</w:t>
      </w:r>
      <w:r w:rsidRPr="005F3EA8">
        <w:rPr>
          <w:rFonts w:hAnsi="宋体" w:hint="eastAsia"/>
          <w:color w:val="000000"/>
          <w:sz w:val="24"/>
          <w:szCs w:val="24"/>
        </w:rPr>
        <w:t>2011-2012</w:t>
      </w:r>
      <w:r w:rsidRPr="005F3EA8">
        <w:rPr>
          <w:rFonts w:hAnsi="宋体" w:hint="eastAsia"/>
          <w:color w:val="000000"/>
          <w:sz w:val="24"/>
          <w:szCs w:val="24"/>
        </w:rPr>
        <w:t>年度的出色业绩和产品创新最终荣获“</w:t>
      </w:r>
      <w:r w:rsidRPr="005F3EA8">
        <w:rPr>
          <w:rFonts w:hAnsi="宋体" w:hint="eastAsia"/>
          <w:color w:val="000000"/>
          <w:sz w:val="24"/>
          <w:szCs w:val="24"/>
        </w:rPr>
        <w:t>2012</w:t>
      </w:r>
      <w:r w:rsidRPr="005F3EA8">
        <w:rPr>
          <w:rFonts w:hAnsi="宋体" w:hint="eastAsia"/>
          <w:color w:val="000000"/>
          <w:sz w:val="24"/>
          <w:szCs w:val="24"/>
        </w:rPr>
        <w:t>年中国卓越贸易金融银行”奖项。这也是民生银行继</w:t>
      </w:r>
      <w:r w:rsidRPr="005F3EA8">
        <w:rPr>
          <w:rFonts w:hAnsi="宋体" w:hint="eastAsia"/>
          <w:color w:val="000000"/>
          <w:sz w:val="24"/>
          <w:szCs w:val="24"/>
        </w:rPr>
        <w:t>2010</w:t>
      </w:r>
      <w:r w:rsidRPr="005F3EA8">
        <w:rPr>
          <w:rFonts w:hAnsi="宋体" w:hint="eastAsia"/>
          <w:color w:val="000000"/>
          <w:sz w:val="24"/>
          <w:szCs w:val="24"/>
        </w:rPr>
        <w:t>年荣获英国《金融时报》“中国银行业成就奖—最佳贸易金融银行奖”之后第三次获此殊荣。</w:t>
      </w:r>
    </w:p>
    <w:p w14:paraId="451FB6D7"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2012</w:t>
      </w:r>
      <w:r w:rsidRPr="005F3EA8">
        <w:rPr>
          <w:rFonts w:hAnsi="宋体" w:hint="eastAsia"/>
          <w:color w:val="000000"/>
          <w:sz w:val="24"/>
          <w:szCs w:val="24"/>
        </w:rPr>
        <w:t>年</w:t>
      </w:r>
      <w:r w:rsidRPr="005F3EA8">
        <w:rPr>
          <w:rFonts w:hAnsi="宋体" w:hint="eastAsia"/>
          <w:color w:val="000000"/>
          <w:sz w:val="24"/>
          <w:szCs w:val="24"/>
        </w:rPr>
        <w:t>11</w:t>
      </w:r>
      <w:r w:rsidRPr="005F3EA8">
        <w:rPr>
          <w:rFonts w:hAnsi="宋体" w:hint="eastAsia"/>
          <w:color w:val="000000"/>
          <w:sz w:val="24"/>
          <w:szCs w:val="24"/>
        </w:rPr>
        <w:t>月</w:t>
      </w:r>
      <w:r w:rsidRPr="005F3EA8">
        <w:rPr>
          <w:rFonts w:hAnsi="宋体" w:hint="eastAsia"/>
          <w:color w:val="000000"/>
          <w:sz w:val="24"/>
          <w:szCs w:val="24"/>
        </w:rPr>
        <w:t>29</w:t>
      </w:r>
      <w:r w:rsidRPr="005F3EA8">
        <w:rPr>
          <w:rFonts w:hAnsi="宋体" w:hint="eastAsia"/>
          <w:color w:val="000000"/>
          <w:sz w:val="24"/>
          <w:szCs w:val="24"/>
        </w:rPr>
        <w:t>日，民生银行在《</w:t>
      </w:r>
      <w:r w:rsidRPr="005F3EA8">
        <w:rPr>
          <w:rFonts w:hAnsi="宋体" w:hint="eastAsia"/>
          <w:color w:val="000000"/>
          <w:sz w:val="24"/>
          <w:szCs w:val="24"/>
        </w:rPr>
        <w:t>The Asset</w:t>
      </w:r>
      <w:r w:rsidRPr="005F3EA8">
        <w:rPr>
          <w:rFonts w:hAnsi="宋体" w:hint="eastAsia"/>
          <w:color w:val="000000"/>
          <w:sz w:val="24"/>
          <w:szCs w:val="24"/>
        </w:rPr>
        <w:t>》杂志举办的</w:t>
      </w:r>
      <w:r w:rsidRPr="005F3EA8">
        <w:rPr>
          <w:rFonts w:hAnsi="宋体" w:hint="eastAsia"/>
          <w:color w:val="000000"/>
          <w:sz w:val="24"/>
          <w:szCs w:val="24"/>
        </w:rPr>
        <w:t>2012</w:t>
      </w:r>
      <w:r w:rsidRPr="005F3EA8">
        <w:rPr>
          <w:rFonts w:hAnsi="宋体" w:hint="eastAsia"/>
          <w:color w:val="000000"/>
          <w:sz w:val="24"/>
          <w:szCs w:val="24"/>
        </w:rPr>
        <w:t>年度</w:t>
      </w:r>
      <w:r w:rsidRPr="005F3EA8">
        <w:rPr>
          <w:rFonts w:hAnsi="宋体" w:hint="eastAsia"/>
          <w:color w:val="000000"/>
          <w:sz w:val="24"/>
          <w:szCs w:val="24"/>
        </w:rPr>
        <w:t>AAA</w:t>
      </w:r>
      <w:r w:rsidRPr="005F3EA8">
        <w:rPr>
          <w:rFonts w:hAnsi="宋体" w:hint="eastAsia"/>
          <w:color w:val="000000"/>
          <w:sz w:val="24"/>
          <w:szCs w:val="24"/>
        </w:rPr>
        <w:t>国家奖项评选中获得“中国最佳银行</w:t>
      </w:r>
      <w:r w:rsidRPr="005F3EA8">
        <w:rPr>
          <w:rFonts w:hAnsi="宋体" w:hint="eastAsia"/>
          <w:color w:val="000000"/>
          <w:sz w:val="24"/>
          <w:szCs w:val="24"/>
        </w:rPr>
        <w:t>-</w:t>
      </w:r>
      <w:r w:rsidRPr="005F3EA8">
        <w:rPr>
          <w:rFonts w:hAnsi="宋体" w:hint="eastAsia"/>
          <w:color w:val="000000"/>
          <w:sz w:val="24"/>
          <w:szCs w:val="24"/>
        </w:rPr>
        <w:t>新秀奖”。</w:t>
      </w:r>
    </w:p>
    <w:p w14:paraId="6CB62334"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2013</w:t>
      </w:r>
      <w:r w:rsidRPr="005F3EA8">
        <w:rPr>
          <w:rFonts w:hAnsi="宋体" w:hint="eastAsia"/>
          <w:color w:val="000000"/>
          <w:sz w:val="24"/>
          <w:szCs w:val="24"/>
        </w:rPr>
        <w:t>年度</w:t>
      </w:r>
      <w:r w:rsidRPr="005F3EA8">
        <w:rPr>
          <w:rFonts w:hAnsi="宋体" w:hint="eastAsia"/>
          <w:color w:val="000000"/>
          <w:sz w:val="24"/>
          <w:szCs w:val="24"/>
        </w:rPr>
        <w:t>,</w:t>
      </w:r>
      <w:r w:rsidRPr="005F3EA8">
        <w:rPr>
          <w:rFonts w:hAnsi="宋体" w:hint="eastAsia"/>
          <w:color w:val="000000"/>
          <w:sz w:val="24"/>
          <w:szCs w:val="24"/>
        </w:rPr>
        <w:t>民生银行荣获中国投资协会股权和创业投资专业委员会年度中国优秀股权和创业投资中介机构“最佳资金托管银行”及由</w:t>
      </w:r>
      <w:r w:rsidRPr="005F3EA8">
        <w:rPr>
          <w:rFonts w:hAnsi="宋体" w:hint="eastAsia"/>
          <w:color w:val="000000"/>
          <w:sz w:val="24"/>
          <w:szCs w:val="24"/>
        </w:rPr>
        <w:t>21</w:t>
      </w:r>
      <w:r w:rsidRPr="005F3EA8">
        <w:rPr>
          <w:rFonts w:hAnsi="宋体" w:hint="eastAsia"/>
          <w:color w:val="000000"/>
          <w:sz w:val="24"/>
          <w:szCs w:val="24"/>
        </w:rPr>
        <w:t>世纪传媒颁发的</w:t>
      </w:r>
      <w:r w:rsidRPr="005F3EA8">
        <w:rPr>
          <w:rFonts w:hAnsi="宋体" w:hint="eastAsia"/>
          <w:color w:val="000000"/>
          <w:sz w:val="24"/>
          <w:szCs w:val="24"/>
        </w:rPr>
        <w:t>2013</w:t>
      </w:r>
      <w:r w:rsidRPr="005F3EA8">
        <w:rPr>
          <w:rFonts w:hAnsi="宋体" w:hint="eastAsia"/>
          <w:color w:val="000000"/>
          <w:sz w:val="24"/>
          <w:szCs w:val="24"/>
        </w:rPr>
        <w:t>年</w:t>
      </w:r>
      <w:r w:rsidRPr="005F3EA8">
        <w:rPr>
          <w:rFonts w:hAnsi="宋体" w:hint="eastAsia"/>
          <w:color w:val="000000"/>
          <w:sz w:val="24"/>
          <w:szCs w:val="24"/>
        </w:rPr>
        <w:t>PE/VC</w:t>
      </w:r>
      <w:r w:rsidRPr="005F3EA8">
        <w:rPr>
          <w:rFonts w:hAnsi="宋体" w:hint="eastAsia"/>
          <w:color w:val="000000"/>
          <w:sz w:val="24"/>
          <w:szCs w:val="24"/>
        </w:rPr>
        <w:t>最佳金融服务托管银行奖。</w:t>
      </w:r>
    </w:p>
    <w:p w14:paraId="22717E93"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2013</w:t>
      </w:r>
      <w:r w:rsidRPr="005F3EA8">
        <w:rPr>
          <w:rFonts w:hAnsi="宋体" w:hint="eastAsia"/>
          <w:color w:val="000000"/>
          <w:sz w:val="24"/>
          <w:szCs w:val="24"/>
        </w:rPr>
        <w:t>年荣获中国内部审计协会民营企业内部审计优秀企业。</w:t>
      </w:r>
    </w:p>
    <w:p w14:paraId="77118A77"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在第八届“</w:t>
      </w:r>
      <w:r w:rsidRPr="005F3EA8">
        <w:rPr>
          <w:rFonts w:hAnsi="宋体" w:hint="eastAsia"/>
          <w:color w:val="000000"/>
          <w:sz w:val="24"/>
          <w:szCs w:val="24"/>
        </w:rPr>
        <w:t>21</w:t>
      </w:r>
      <w:r w:rsidRPr="005F3EA8">
        <w:rPr>
          <w:rFonts w:hAnsi="宋体" w:hint="eastAsia"/>
          <w:color w:val="000000"/>
          <w:sz w:val="24"/>
          <w:szCs w:val="24"/>
        </w:rPr>
        <w:t>世纪亚洲金融年会”上，民生银行荣获“</w:t>
      </w:r>
      <w:r w:rsidRPr="005F3EA8">
        <w:rPr>
          <w:rFonts w:hAnsi="宋体" w:hint="eastAsia"/>
          <w:color w:val="000000"/>
          <w:sz w:val="24"/>
          <w:szCs w:val="24"/>
        </w:rPr>
        <w:t>2013</w:t>
      </w:r>
      <w:r w:rsidRPr="005F3EA8">
        <w:rPr>
          <w:rFonts w:hAnsi="宋体" w:hint="eastAsia"/>
          <w:color w:val="000000"/>
          <w:sz w:val="24"/>
          <w:szCs w:val="24"/>
        </w:rPr>
        <w:t>•亚洲最佳投资金融服务银行”大奖。</w:t>
      </w:r>
    </w:p>
    <w:p w14:paraId="76F9F8DA"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在“</w:t>
      </w:r>
      <w:r w:rsidRPr="005F3EA8">
        <w:rPr>
          <w:rFonts w:hAnsi="宋体" w:hint="eastAsia"/>
          <w:color w:val="000000"/>
          <w:sz w:val="24"/>
          <w:szCs w:val="24"/>
        </w:rPr>
        <w:t>2013</w:t>
      </w:r>
      <w:r w:rsidRPr="005F3EA8">
        <w:rPr>
          <w:rFonts w:hAnsi="宋体" w:hint="eastAsia"/>
          <w:color w:val="000000"/>
          <w:sz w:val="24"/>
          <w:szCs w:val="24"/>
        </w:rPr>
        <w:t>第五届卓越竞争力金融机构评选”中，民生银行荣获“</w:t>
      </w:r>
      <w:r w:rsidRPr="005F3EA8">
        <w:rPr>
          <w:rFonts w:hAnsi="宋体" w:hint="eastAsia"/>
          <w:color w:val="000000"/>
          <w:sz w:val="24"/>
          <w:szCs w:val="24"/>
        </w:rPr>
        <w:t>2013</w:t>
      </w:r>
      <w:r w:rsidRPr="005F3EA8">
        <w:rPr>
          <w:rFonts w:hAnsi="宋体" w:hint="eastAsia"/>
          <w:color w:val="000000"/>
          <w:sz w:val="24"/>
          <w:szCs w:val="24"/>
        </w:rPr>
        <w:t>卓越竞争力品牌建设银行”奖。</w:t>
      </w:r>
    </w:p>
    <w:p w14:paraId="6ECCCCB0"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在中国社科院发布的《中国企业社会责任蓝皮书（</w:t>
      </w:r>
      <w:r w:rsidRPr="005F3EA8">
        <w:rPr>
          <w:rFonts w:hAnsi="宋体" w:hint="eastAsia"/>
          <w:color w:val="000000"/>
          <w:sz w:val="24"/>
          <w:szCs w:val="24"/>
        </w:rPr>
        <w:t>2013</w:t>
      </w:r>
      <w:r w:rsidRPr="005F3EA8">
        <w:rPr>
          <w:rFonts w:hAnsi="宋体" w:hint="eastAsia"/>
          <w:color w:val="000000"/>
          <w:sz w:val="24"/>
          <w:szCs w:val="24"/>
        </w:rPr>
        <w:t>）》中，民生银行荣获“中国企业上市公司社会责任指数第一名”、“中国民营企业社会责任指数第一名”、“中国银行业社会责任指数第一名”。</w:t>
      </w:r>
    </w:p>
    <w:p w14:paraId="41D561C4"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在</w:t>
      </w:r>
      <w:r w:rsidRPr="005F3EA8">
        <w:rPr>
          <w:rFonts w:hAnsi="宋体" w:hint="eastAsia"/>
          <w:color w:val="000000"/>
          <w:sz w:val="24"/>
          <w:szCs w:val="24"/>
        </w:rPr>
        <w:t>2013</w:t>
      </w:r>
      <w:r w:rsidRPr="005F3EA8">
        <w:rPr>
          <w:rFonts w:hAnsi="宋体" w:hint="eastAsia"/>
          <w:color w:val="000000"/>
          <w:sz w:val="24"/>
          <w:szCs w:val="24"/>
        </w:rPr>
        <w:t>年第十届中国最佳企业公民评选中，民生银行荣获“</w:t>
      </w:r>
      <w:r w:rsidRPr="005F3EA8">
        <w:rPr>
          <w:rFonts w:hAnsi="宋体" w:hint="eastAsia"/>
          <w:color w:val="000000"/>
          <w:sz w:val="24"/>
          <w:szCs w:val="24"/>
        </w:rPr>
        <w:t>2013</w:t>
      </w:r>
      <w:r w:rsidRPr="005F3EA8">
        <w:rPr>
          <w:rFonts w:hAnsi="宋体" w:hint="eastAsia"/>
          <w:color w:val="000000"/>
          <w:sz w:val="24"/>
          <w:szCs w:val="24"/>
        </w:rPr>
        <w:t>年度中国最佳企业公民大奖”。 </w:t>
      </w:r>
    </w:p>
    <w:p w14:paraId="32147059"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2013</w:t>
      </w:r>
      <w:r w:rsidRPr="005F3EA8">
        <w:rPr>
          <w:rFonts w:hAnsi="宋体" w:hint="eastAsia"/>
          <w:color w:val="000000"/>
          <w:sz w:val="24"/>
          <w:szCs w:val="24"/>
        </w:rPr>
        <w:t>年还获得年度品牌金博奖“品牌贡献奖”。</w:t>
      </w:r>
    </w:p>
    <w:p w14:paraId="5526DF7F"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2014</w:t>
      </w:r>
      <w:r w:rsidRPr="005F3EA8">
        <w:rPr>
          <w:rFonts w:hAnsi="宋体" w:hint="eastAsia"/>
          <w:color w:val="000000"/>
          <w:sz w:val="24"/>
          <w:szCs w:val="24"/>
        </w:rPr>
        <w:t>年</w:t>
      </w:r>
      <w:r w:rsidRPr="005F3EA8">
        <w:rPr>
          <w:rFonts w:hAnsi="宋体"/>
          <w:color w:val="000000"/>
          <w:sz w:val="24"/>
          <w:szCs w:val="24"/>
        </w:rPr>
        <w:t>获评中国银行业协会“最佳民生金融奖”、“年度公益慈善优秀项目奖”</w:t>
      </w:r>
      <w:r w:rsidRPr="005F3EA8">
        <w:rPr>
          <w:rFonts w:hAnsi="宋体" w:hint="eastAsia"/>
          <w:color w:val="000000"/>
          <w:sz w:val="24"/>
          <w:szCs w:val="24"/>
        </w:rPr>
        <w:t>。</w:t>
      </w:r>
    </w:p>
    <w:p w14:paraId="4F58EAD2"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2014</w:t>
      </w:r>
      <w:r w:rsidRPr="005F3EA8">
        <w:rPr>
          <w:rFonts w:hAnsi="宋体" w:hint="eastAsia"/>
          <w:color w:val="000000"/>
          <w:sz w:val="24"/>
          <w:szCs w:val="24"/>
        </w:rPr>
        <w:t>年</w:t>
      </w:r>
      <w:r w:rsidRPr="005F3EA8">
        <w:rPr>
          <w:rFonts w:hAnsi="宋体"/>
          <w:color w:val="000000"/>
          <w:sz w:val="24"/>
          <w:szCs w:val="24"/>
        </w:rPr>
        <w:t>荣获《亚洲企业管治》“第四届最佳投资者关系公司”大奖和“</w:t>
      </w:r>
      <w:r w:rsidRPr="005F3EA8">
        <w:rPr>
          <w:rFonts w:hAnsi="宋体"/>
          <w:color w:val="000000"/>
          <w:sz w:val="24"/>
          <w:szCs w:val="24"/>
        </w:rPr>
        <w:t>2014</w:t>
      </w:r>
      <w:r w:rsidRPr="005F3EA8">
        <w:rPr>
          <w:rFonts w:hAnsi="宋体"/>
          <w:color w:val="000000"/>
          <w:sz w:val="24"/>
          <w:szCs w:val="24"/>
        </w:rPr>
        <w:t>亚洲企业管治典范奖”</w:t>
      </w:r>
      <w:r w:rsidRPr="005F3EA8">
        <w:rPr>
          <w:rFonts w:hAnsi="宋体" w:hint="eastAsia"/>
          <w:color w:val="000000"/>
          <w:sz w:val="24"/>
          <w:szCs w:val="24"/>
        </w:rPr>
        <w:t>。</w:t>
      </w:r>
    </w:p>
    <w:p w14:paraId="21355268"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2014</w:t>
      </w:r>
      <w:r w:rsidRPr="005F3EA8">
        <w:rPr>
          <w:rFonts w:hAnsi="宋体" w:hint="eastAsia"/>
          <w:color w:val="000000"/>
          <w:sz w:val="24"/>
          <w:szCs w:val="24"/>
        </w:rPr>
        <w:t>年</w:t>
      </w:r>
      <w:r w:rsidRPr="005F3EA8">
        <w:rPr>
          <w:rFonts w:hAnsi="宋体"/>
          <w:color w:val="000000"/>
          <w:sz w:val="24"/>
          <w:szCs w:val="24"/>
        </w:rPr>
        <w:t>被英国《金融时报》、《博鳌观察》联合授予“亚洲贸易金融创新服务”称号</w:t>
      </w:r>
      <w:r w:rsidRPr="005F3EA8">
        <w:rPr>
          <w:rFonts w:hAnsi="宋体" w:hint="eastAsia"/>
          <w:color w:val="000000"/>
          <w:sz w:val="24"/>
          <w:szCs w:val="24"/>
        </w:rPr>
        <w:t>。</w:t>
      </w:r>
    </w:p>
    <w:p w14:paraId="15A72AA3"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2014</w:t>
      </w:r>
      <w:r w:rsidRPr="005F3EA8">
        <w:rPr>
          <w:rFonts w:hAnsi="宋体" w:hint="eastAsia"/>
          <w:color w:val="000000"/>
          <w:sz w:val="24"/>
          <w:szCs w:val="24"/>
        </w:rPr>
        <w:t>年还</w:t>
      </w:r>
      <w:r w:rsidRPr="005F3EA8">
        <w:rPr>
          <w:rFonts w:hAnsi="宋体"/>
          <w:color w:val="000000"/>
          <w:sz w:val="24"/>
          <w:szCs w:val="24"/>
        </w:rPr>
        <w:t>荣获《亚洲银行家》“中国最佳中小企业贸易金融银行奖”</w:t>
      </w:r>
      <w:r w:rsidRPr="005F3EA8">
        <w:rPr>
          <w:rFonts w:hAnsi="宋体" w:hint="eastAsia"/>
          <w:color w:val="000000"/>
          <w:sz w:val="24"/>
          <w:szCs w:val="24"/>
        </w:rPr>
        <w:t>，</w:t>
      </w:r>
      <w:r w:rsidRPr="005F3EA8">
        <w:rPr>
          <w:rFonts w:hAnsi="宋体"/>
          <w:color w:val="000000"/>
          <w:sz w:val="24"/>
          <w:szCs w:val="24"/>
        </w:rPr>
        <w:t>获得《</w:t>
      </w:r>
      <w:r w:rsidRPr="005F3EA8">
        <w:rPr>
          <w:rFonts w:hAnsi="宋体"/>
          <w:color w:val="000000"/>
          <w:sz w:val="24"/>
          <w:szCs w:val="24"/>
        </w:rPr>
        <w:t>21</w:t>
      </w:r>
      <w:r w:rsidRPr="005F3EA8">
        <w:rPr>
          <w:rFonts w:hAnsi="宋体"/>
          <w:color w:val="000000"/>
          <w:sz w:val="24"/>
          <w:szCs w:val="24"/>
        </w:rPr>
        <w:t>世纪经济报道》颁发的“最佳资产管理私人银行”奖</w:t>
      </w:r>
      <w:r w:rsidRPr="005F3EA8">
        <w:rPr>
          <w:rFonts w:hAnsi="宋体" w:hint="eastAsia"/>
          <w:color w:val="000000"/>
          <w:sz w:val="24"/>
          <w:szCs w:val="24"/>
        </w:rPr>
        <w:t>，</w:t>
      </w:r>
      <w:r w:rsidRPr="005F3EA8">
        <w:rPr>
          <w:rFonts w:hAnsi="宋体"/>
          <w:color w:val="000000"/>
          <w:sz w:val="24"/>
          <w:szCs w:val="24"/>
        </w:rPr>
        <w:t>获评《经济观察》报“年度卓越私人银行”</w:t>
      </w:r>
      <w:r w:rsidRPr="005F3EA8">
        <w:rPr>
          <w:rFonts w:hAnsi="宋体" w:hint="eastAsia"/>
          <w:color w:val="000000"/>
          <w:sz w:val="24"/>
          <w:szCs w:val="24"/>
        </w:rPr>
        <w:t>等。</w:t>
      </w:r>
    </w:p>
    <w:p w14:paraId="491B744C"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w:t>
      </w:r>
      <w:r w:rsidRPr="005F3EA8">
        <w:rPr>
          <w:rFonts w:hAnsi="宋体" w:hint="eastAsia"/>
          <w:color w:val="000000"/>
          <w:sz w:val="24"/>
          <w:szCs w:val="24"/>
        </w:rPr>
        <w:t>、主要人员情况</w:t>
      </w:r>
    </w:p>
    <w:p w14:paraId="3D497395"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杨春萍：女，北京大学本科、硕士。资产托管部副总经理。曾就职于中国投资银行总行，意大利联合信贷银行北京代表处，中国民生银行金融市场部和资产托管部。历任中国投资银行总行业务经理，意大利联合信贷银行北京代表处代表，中国民生银行金融市场部处长、资产托管部总经理助理、副总经理、副总经理（主持工作）等职务。具有近三十年的金融从业经历，丰富的外资银行工作经验，具有广阔的视野和前瞻性的战略眼光。</w:t>
      </w:r>
    </w:p>
    <w:p w14:paraId="45E3EB27"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3</w:t>
      </w:r>
      <w:r w:rsidRPr="005F3EA8">
        <w:rPr>
          <w:rFonts w:hAnsi="宋体" w:hint="eastAsia"/>
          <w:color w:val="000000"/>
          <w:sz w:val="24"/>
          <w:szCs w:val="24"/>
        </w:rPr>
        <w:t>、基金托管业务经营情况</w:t>
      </w:r>
    </w:p>
    <w:p w14:paraId="53C110B5"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中国民生银行股份有限公司于</w:t>
      </w:r>
      <w:r w:rsidRPr="005F3EA8">
        <w:rPr>
          <w:rFonts w:hAnsi="宋体" w:hint="eastAsia"/>
          <w:color w:val="000000"/>
          <w:sz w:val="24"/>
          <w:szCs w:val="24"/>
        </w:rPr>
        <w:t>2004</w:t>
      </w:r>
      <w:r w:rsidRPr="005F3EA8">
        <w:rPr>
          <w:rFonts w:hAnsi="宋体" w:hint="eastAsia"/>
          <w:color w:val="000000"/>
          <w:sz w:val="24"/>
          <w:szCs w:val="24"/>
        </w:rPr>
        <w:t>年</w:t>
      </w:r>
      <w:r w:rsidRPr="005F3EA8">
        <w:rPr>
          <w:rFonts w:hAnsi="宋体" w:hint="eastAsia"/>
          <w:color w:val="000000"/>
          <w:sz w:val="24"/>
          <w:szCs w:val="24"/>
        </w:rPr>
        <w:t>7</w:t>
      </w:r>
      <w:r w:rsidRPr="005F3EA8">
        <w:rPr>
          <w:rFonts w:hAnsi="宋体" w:hint="eastAsia"/>
          <w:color w:val="000000"/>
          <w:sz w:val="24"/>
          <w:szCs w:val="24"/>
        </w:rPr>
        <w:t>月</w:t>
      </w:r>
      <w:r w:rsidRPr="005F3EA8">
        <w:rPr>
          <w:rFonts w:hAnsi="宋体" w:hint="eastAsia"/>
          <w:color w:val="000000"/>
          <w:sz w:val="24"/>
          <w:szCs w:val="24"/>
        </w:rPr>
        <w:t>9</w:t>
      </w:r>
      <w:r w:rsidRPr="005F3EA8">
        <w:rPr>
          <w:rFonts w:hAnsi="宋体" w:hint="eastAsia"/>
          <w:color w:val="000000"/>
          <w:sz w:val="24"/>
          <w:szCs w:val="24"/>
        </w:rPr>
        <w:t>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w:t>
      </w:r>
      <w:r w:rsidRPr="005F3EA8">
        <w:rPr>
          <w:rFonts w:hAnsi="宋体" w:hint="eastAsia"/>
          <w:color w:val="000000"/>
          <w:sz w:val="24"/>
          <w:szCs w:val="24"/>
        </w:rPr>
        <w:t>60</w:t>
      </w:r>
      <w:r w:rsidRPr="005F3EA8">
        <w:rPr>
          <w:rFonts w:hAnsi="宋体" w:hint="eastAsia"/>
          <w:color w:val="000000"/>
          <w:sz w:val="24"/>
          <w:szCs w:val="24"/>
        </w:rPr>
        <w:t>人，平均年龄</w:t>
      </w:r>
      <w:r w:rsidRPr="005F3EA8">
        <w:rPr>
          <w:rFonts w:hAnsi="宋体" w:hint="eastAsia"/>
          <w:color w:val="000000"/>
          <w:sz w:val="24"/>
          <w:szCs w:val="24"/>
        </w:rPr>
        <w:t>36</w:t>
      </w:r>
      <w:r w:rsidRPr="005F3EA8">
        <w:rPr>
          <w:rFonts w:hAnsi="宋体" w:hint="eastAsia"/>
          <w:color w:val="000000"/>
          <w:sz w:val="24"/>
          <w:szCs w:val="24"/>
        </w:rPr>
        <w:t>岁，</w:t>
      </w:r>
      <w:r w:rsidRPr="005F3EA8">
        <w:rPr>
          <w:rFonts w:hAnsi="宋体" w:hint="eastAsia"/>
          <w:color w:val="000000"/>
          <w:sz w:val="24"/>
          <w:szCs w:val="24"/>
        </w:rPr>
        <w:t>100%</w:t>
      </w:r>
      <w:r w:rsidRPr="005F3EA8">
        <w:rPr>
          <w:rFonts w:hAnsi="宋体" w:hint="eastAsia"/>
          <w:color w:val="000000"/>
          <w:sz w:val="24"/>
          <w:szCs w:val="24"/>
        </w:rPr>
        <w:t>员工拥有大学本科以上学历，</w:t>
      </w:r>
      <w:r w:rsidRPr="005F3EA8">
        <w:rPr>
          <w:rFonts w:hAnsi="宋体" w:hint="eastAsia"/>
          <w:color w:val="000000"/>
          <w:sz w:val="24"/>
          <w:szCs w:val="24"/>
        </w:rPr>
        <w:t>80%</w:t>
      </w:r>
      <w:r w:rsidRPr="005F3EA8">
        <w:rPr>
          <w:rFonts w:hAnsi="宋体" w:hint="eastAsia"/>
          <w:color w:val="000000"/>
          <w:sz w:val="24"/>
          <w:szCs w:val="24"/>
        </w:rPr>
        <w:t>以上员工具有硕士以上文凭。基金业务人员</w:t>
      </w:r>
      <w:r w:rsidRPr="005F3EA8">
        <w:rPr>
          <w:rFonts w:hAnsi="宋体" w:hint="eastAsia"/>
          <w:color w:val="000000"/>
          <w:sz w:val="24"/>
          <w:szCs w:val="24"/>
        </w:rPr>
        <w:t>100%</w:t>
      </w:r>
      <w:r w:rsidRPr="005F3EA8">
        <w:rPr>
          <w:rFonts w:hAnsi="宋体" w:hint="eastAsia"/>
          <w:color w:val="000000"/>
          <w:sz w:val="24"/>
          <w:szCs w:val="24"/>
        </w:rPr>
        <w:t>都具有基金从业资格。</w:t>
      </w:r>
    </w:p>
    <w:p w14:paraId="30AACBEB"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截止到</w:t>
      </w:r>
      <w:r w:rsidRPr="005F3EA8">
        <w:rPr>
          <w:rFonts w:hAnsi="宋体" w:hint="eastAsia"/>
          <w:color w:val="000000"/>
          <w:sz w:val="24"/>
          <w:szCs w:val="24"/>
        </w:rPr>
        <w:t>2015</w:t>
      </w:r>
      <w:r w:rsidRPr="005F3EA8">
        <w:rPr>
          <w:rFonts w:hAnsi="宋体" w:hint="eastAsia"/>
          <w:color w:val="000000"/>
          <w:sz w:val="24"/>
          <w:szCs w:val="24"/>
        </w:rPr>
        <w:t>年</w:t>
      </w:r>
      <w:r w:rsidRPr="005F3EA8">
        <w:rPr>
          <w:rFonts w:hAnsi="宋体" w:hint="eastAsia"/>
          <w:color w:val="000000"/>
          <w:sz w:val="24"/>
          <w:szCs w:val="24"/>
        </w:rPr>
        <w:t>9</w:t>
      </w:r>
      <w:r w:rsidRPr="005F3EA8">
        <w:rPr>
          <w:rFonts w:hAnsi="宋体" w:hint="eastAsia"/>
          <w:color w:val="000000"/>
          <w:sz w:val="24"/>
          <w:szCs w:val="24"/>
        </w:rPr>
        <w:t>月</w:t>
      </w:r>
      <w:r w:rsidRPr="005F3EA8">
        <w:rPr>
          <w:rFonts w:hAnsi="宋体" w:hint="eastAsia"/>
          <w:color w:val="000000"/>
          <w:sz w:val="24"/>
          <w:szCs w:val="24"/>
        </w:rPr>
        <w:t>30</w:t>
      </w:r>
      <w:r w:rsidRPr="005F3EA8">
        <w:rPr>
          <w:rFonts w:hAnsi="宋体" w:hint="eastAsia"/>
          <w:color w:val="000000"/>
          <w:sz w:val="24"/>
          <w:szCs w:val="24"/>
        </w:rPr>
        <w:t>日，本行共托管基金</w:t>
      </w:r>
      <w:r w:rsidRPr="005F3EA8">
        <w:rPr>
          <w:rFonts w:hAnsi="宋体" w:hint="eastAsia"/>
          <w:color w:val="000000"/>
          <w:sz w:val="24"/>
          <w:szCs w:val="24"/>
        </w:rPr>
        <w:t>62</w:t>
      </w:r>
      <w:r w:rsidRPr="005F3EA8">
        <w:rPr>
          <w:rFonts w:hAnsi="宋体" w:hint="eastAsia"/>
          <w:color w:val="000000"/>
          <w:sz w:val="24"/>
          <w:szCs w:val="24"/>
        </w:rPr>
        <w:t>只，分别为天治品质优选混合型证券投资基金、融通易支付货币市场证券投资基金、东方精选混合型开放式证券投资基金、天治天得利货币市场基金、东方金账簿货币市场基金、长信增利动态策略证券投资基金、华商领先企业混合型证券投资基金、银华深证</w:t>
      </w:r>
      <w:r w:rsidRPr="005F3EA8">
        <w:rPr>
          <w:rFonts w:hAnsi="宋体" w:hint="eastAsia"/>
          <w:color w:val="000000"/>
          <w:sz w:val="24"/>
          <w:szCs w:val="24"/>
        </w:rPr>
        <w:t>100</w:t>
      </w:r>
      <w:r w:rsidRPr="005F3EA8">
        <w:rPr>
          <w:rFonts w:hAnsi="宋体" w:hint="eastAsia"/>
          <w:color w:val="000000"/>
          <w:sz w:val="24"/>
          <w:szCs w:val="24"/>
        </w:rPr>
        <w:t>指数分级证券投资基金、华商策略精选灵活配置混合型证券投资基金、光大保德信信用添益债券型证券投资基金、工银瑞信添颐债券型证券投资基金、建信深证基本面</w:t>
      </w:r>
      <w:r w:rsidRPr="005F3EA8">
        <w:rPr>
          <w:rFonts w:hAnsi="宋体" w:hint="eastAsia"/>
          <w:color w:val="000000"/>
          <w:sz w:val="24"/>
          <w:szCs w:val="24"/>
        </w:rPr>
        <w:t>60</w:t>
      </w:r>
      <w:r w:rsidRPr="005F3EA8">
        <w:rPr>
          <w:rFonts w:hAnsi="宋体" w:hint="eastAsia"/>
          <w:color w:val="000000"/>
          <w:sz w:val="24"/>
          <w:szCs w:val="24"/>
        </w:rPr>
        <w:t>交易型开放式指数证券投资基金、建信深证基本面</w:t>
      </w:r>
      <w:r w:rsidRPr="005F3EA8">
        <w:rPr>
          <w:rFonts w:hAnsi="宋体" w:hint="eastAsia"/>
          <w:color w:val="000000"/>
          <w:sz w:val="24"/>
          <w:szCs w:val="24"/>
        </w:rPr>
        <w:t>60</w:t>
      </w:r>
      <w:r w:rsidRPr="005F3EA8">
        <w:rPr>
          <w:rFonts w:hAnsi="宋体" w:hint="eastAsia"/>
          <w:color w:val="000000"/>
          <w:sz w:val="24"/>
          <w:szCs w:val="24"/>
        </w:rPr>
        <w:t>交易型开放式指数证券投资基金联接基金、国投瑞银瑞源保本混合型证券投资基金、浙商聚潮新思维混合型证券投资基金、建信转债增强债券型证券投资基金、工银瑞信睿智深证</w:t>
      </w:r>
      <w:r w:rsidRPr="005F3EA8">
        <w:rPr>
          <w:rFonts w:hAnsi="宋体" w:hint="eastAsia"/>
          <w:color w:val="000000"/>
          <w:sz w:val="24"/>
          <w:szCs w:val="24"/>
        </w:rPr>
        <w:t>100</w:t>
      </w:r>
      <w:r w:rsidRPr="005F3EA8">
        <w:rPr>
          <w:rFonts w:hAnsi="宋体" w:hint="eastAsia"/>
          <w:color w:val="000000"/>
          <w:sz w:val="24"/>
          <w:szCs w:val="24"/>
        </w:rPr>
        <w:t>指数分级证券投资基金、农银汇理行业轮动股票型证券投资基金、建信月盈安心理财债券型证券投资基金、中银美丽中国股票型证券投资基金、建信消费升级混合型证券投资基金、摩根士丹利华鑫纯债稳定增利</w:t>
      </w:r>
      <w:r w:rsidRPr="005F3EA8">
        <w:rPr>
          <w:rFonts w:hAnsi="宋体" w:hint="eastAsia"/>
          <w:color w:val="000000"/>
          <w:sz w:val="24"/>
          <w:szCs w:val="24"/>
        </w:rPr>
        <w:t>18</w:t>
      </w:r>
      <w:r w:rsidRPr="005F3EA8">
        <w:rPr>
          <w:rFonts w:hAnsi="宋体" w:hint="eastAsia"/>
          <w:color w:val="000000"/>
          <w:sz w:val="24"/>
          <w:szCs w:val="24"/>
        </w:rPr>
        <w:t>个月定期开放债券型证券投资基金、建信安心保本混合型证券投资基金、德邦德利货币市场基金、中银互利分级债券型证券投资基金、工银瑞信添福债券型证券投资基金、中银中高等级债券型证券投资基金、汇添富全额宝货币市场证券投资基金、国金通用金腾通货币市场证券投资基金、兴业货币市场证券投资基金、摩根士丹利华鑫纯债稳定添利</w:t>
      </w:r>
      <w:r w:rsidRPr="005F3EA8">
        <w:rPr>
          <w:rFonts w:hAnsi="宋体" w:hint="eastAsia"/>
          <w:color w:val="000000"/>
          <w:sz w:val="24"/>
          <w:szCs w:val="24"/>
        </w:rPr>
        <w:t>18</w:t>
      </w:r>
      <w:r w:rsidRPr="005F3EA8">
        <w:rPr>
          <w:rFonts w:hAnsi="宋体" w:hint="eastAsia"/>
          <w:color w:val="000000"/>
          <w:sz w:val="24"/>
          <w:szCs w:val="24"/>
        </w:rPr>
        <w:t>个月定期开放债券型证券投资基金、东方双债添利债券型证券投资基金、建信稳定得利债券型证券投资基金、兴业多策略灵活配置混合型发起式证券投资基金、德邦新动力灵活配置混合型证券投资基金、兴业年年利定期开放债券型证券投资基金、德邦福鑫灵活配置混合型证券投资基金、德邦大健康灵活配置混合型证券投资基金、东方永润</w:t>
      </w:r>
      <w:r w:rsidRPr="005F3EA8">
        <w:rPr>
          <w:rFonts w:hAnsi="宋体" w:hint="eastAsia"/>
          <w:color w:val="000000"/>
          <w:sz w:val="24"/>
          <w:szCs w:val="24"/>
        </w:rPr>
        <w:t>18</w:t>
      </w:r>
      <w:r w:rsidRPr="005F3EA8">
        <w:rPr>
          <w:rFonts w:hAnsi="宋体" w:hint="eastAsia"/>
          <w:color w:val="000000"/>
          <w:sz w:val="24"/>
          <w:szCs w:val="24"/>
        </w:rPr>
        <w:t>个月定期开放债券型证券投资基金、兴业聚利灵活配置混合型证券投资基金、广发安心回报混合型证券投资基金、广发安泰回报混合型证券投资基金、建信鑫安会爆灵活配置混合型证券投资基金、兴业聚优灵活配置混合型证券投资基金、德邦鑫星稳健灵活配置混合型证券投资基金、国金通用上证</w:t>
      </w:r>
      <w:r w:rsidRPr="005F3EA8">
        <w:rPr>
          <w:rFonts w:hAnsi="宋体" w:hint="eastAsia"/>
          <w:color w:val="000000"/>
          <w:sz w:val="24"/>
          <w:szCs w:val="24"/>
        </w:rPr>
        <w:t>50</w:t>
      </w:r>
      <w:r w:rsidRPr="005F3EA8">
        <w:rPr>
          <w:rFonts w:hAnsi="宋体" w:hint="eastAsia"/>
          <w:color w:val="000000"/>
          <w:sz w:val="24"/>
          <w:szCs w:val="24"/>
        </w:rPr>
        <w:t>指数分级证券投资基金、建信新经济灵活配置混合型证券投资基金、安信稳健增值灵活配置混合型证券投资基金、中银新趋势灵活配置混合型证券投资基金、交银施罗德荣和保本混合型证券投资基金、长信利盈灵活配置混合型证券投资基金、东方赢家保本混合型证券投资基金、中欧滚钱宝发起式货币市场基金、建信鑫丰回报灵活配置混合型证券投资基金、工银瑞信财富快线货币市场基金、泰康薪意宝货币市场基金、摩根士丹利华鑫新机遇灵活配置混合型证券投资基金、国泰生益灵活配置混合型证券投资基金、东方新思路灵活配置混合型证券投资基金、建信鑫裕回报灵活配置混合型证券投资基金、兴业聚惠灵活配置混合型证券投资基金、</w:t>
      </w:r>
      <w:r w:rsidRPr="005F3EA8">
        <w:rPr>
          <w:rFonts w:hAnsi="宋体"/>
          <w:color w:val="000000"/>
          <w:sz w:val="24"/>
          <w:szCs w:val="24"/>
        </w:rPr>
        <w:t>长信富民纯债一年定期开放债券型证券投资基金</w:t>
      </w:r>
      <w:r w:rsidRPr="005F3EA8">
        <w:rPr>
          <w:rFonts w:hAnsi="宋体" w:hint="eastAsia"/>
          <w:color w:val="000000"/>
          <w:sz w:val="24"/>
          <w:szCs w:val="24"/>
        </w:rPr>
        <w:t>。托管基金资产净值为</w:t>
      </w:r>
      <w:r w:rsidRPr="005F3EA8">
        <w:rPr>
          <w:rFonts w:hAnsi="宋体" w:hint="eastAsia"/>
          <w:color w:val="000000"/>
          <w:sz w:val="24"/>
          <w:szCs w:val="24"/>
        </w:rPr>
        <w:t>1429.29</w:t>
      </w:r>
      <w:r w:rsidRPr="005F3EA8">
        <w:rPr>
          <w:rFonts w:hAnsi="宋体" w:hint="eastAsia"/>
          <w:color w:val="000000"/>
          <w:sz w:val="24"/>
          <w:szCs w:val="24"/>
        </w:rPr>
        <w:t>亿元。</w:t>
      </w:r>
    </w:p>
    <w:p w14:paraId="235DB9E2" w14:textId="77777777" w:rsidR="00CF50AF" w:rsidRDefault="00CF50AF" w:rsidP="001E791D">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w:t>
      </w:r>
      <w:r>
        <w:rPr>
          <w:rFonts w:hAnsi="宋体"/>
          <w:color w:val="000000"/>
          <w:sz w:val="24"/>
          <w:szCs w:val="24"/>
        </w:rPr>
        <w:t>二）</w:t>
      </w:r>
      <w:r w:rsidRPr="001E791D">
        <w:rPr>
          <w:rFonts w:hAnsi="宋体" w:hint="eastAsia"/>
          <w:color w:val="000000"/>
          <w:sz w:val="24"/>
          <w:szCs w:val="24"/>
        </w:rPr>
        <w:t>基金托管人的内部控制制度</w:t>
      </w:r>
    </w:p>
    <w:p w14:paraId="5DB0DFD4" w14:textId="77777777" w:rsidR="00CF50AF" w:rsidRPr="006F383F" w:rsidRDefault="00CF50AF" w:rsidP="00CF50AF">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1</w:t>
      </w:r>
      <w:r>
        <w:rPr>
          <w:rFonts w:hAnsi="宋体" w:hint="eastAsia"/>
          <w:color w:val="000000"/>
          <w:sz w:val="24"/>
          <w:szCs w:val="24"/>
        </w:rPr>
        <w:t>、</w:t>
      </w:r>
      <w:r w:rsidRPr="006F383F">
        <w:rPr>
          <w:rFonts w:hAnsi="宋体" w:hint="eastAsia"/>
          <w:color w:val="000000"/>
          <w:sz w:val="24"/>
          <w:szCs w:val="24"/>
        </w:rPr>
        <w:t>内部风险控制目标</w:t>
      </w:r>
    </w:p>
    <w:p w14:paraId="6587A1DA"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强化内部管理，保障国家的金融方针政策及相关法律法规贯彻执行，保证自觉合规依法经营，形成一个运作规范化、管理科学化、监控制度化的内控体系，保障业务正常运行，维护基金份额持有人及基金托管人的合法权益。</w:t>
      </w:r>
    </w:p>
    <w:p w14:paraId="1F59203C"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2</w:t>
      </w:r>
      <w:r>
        <w:rPr>
          <w:rFonts w:hAnsi="宋体" w:hint="eastAsia"/>
          <w:color w:val="000000"/>
          <w:sz w:val="24"/>
          <w:szCs w:val="24"/>
        </w:rPr>
        <w:t>、</w:t>
      </w:r>
      <w:r w:rsidRPr="005F3EA8">
        <w:rPr>
          <w:rFonts w:hAnsi="宋体" w:hint="eastAsia"/>
          <w:color w:val="000000"/>
          <w:sz w:val="24"/>
          <w:szCs w:val="24"/>
        </w:rPr>
        <w:t>内部风险控制组织结构</w:t>
      </w:r>
    </w:p>
    <w:p w14:paraId="393650D3"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中国民生银行股份有限公司基金托管业务内部风险控制组织结构由中国民生银行股份有限公司审计部、资产托管部内设风险监督中心及资产托管部各业务中心共同组成。总行审计部对各业务部门风险控制工作进行指导、监督。资产托管部内设独立、专职的风险监督中心，负责拟定托管业务风险控制工作总体思路与计划，组织、指导、协调、监督各业务中心风险控制工作的实施。各业务中心在各自职责范围内实施具体的风险控制措施。</w:t>
      </w:r>
    </w:p>
    <w:p w14:paraId="73C77CE0"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3</w:t>
      </w:r>
      <w:r>
        <w:rPr>
          <w:rFonts w:hAnsi="宋体" w:hint="eastAsia"/>
          <w:color w:val="000000"/>
          <w:sz w:val="24"/>
          <w:szCs w:val="24"/>
        </w:rPr>
        <w:t>、</w:t>
      </w:r>
      <w:r w:rsidRPr="005F3EA8">
        <w:rPr>
          <w:rFonts w:hAnsi="宋体" w:hint="eastAsia"/>
          <w:color w:val="000000"/>
          <w:sz w:val="24"/>
          <w:szCs w:val="24"/>
        </w:rPr>
        <w:t>内部风险控制原则</w:t>
      </w:r>
    </w:p>
    <w:p w14:paraId="470E8F7E"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(1)</w:t>
      </w:r>
      <w:r w:rsidRPr="005F3EA8">
        <w:rPr>
          <w:rFonts w:hAnsi="宋体" w:hint="eastAsia"/>
          <w:color w:val="000000"/>
          <w:sz w:val="24"/>
          <w:szCs w:val="24"/>
        </w:rPr>
        <w:t>全面性原则：风险控制必须覆盖资产托管部的所有中心和岗位，渗透各项业务过程和业务环节；风险控制责任应落实到每一业务部门和业务岗位，每位员工对自己岗位职责范围内的风险负责。</w:t>
      </w:r>
    </w:p>
    <w:p w14:paraId="14A3A0D4"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w:t>
      </w:r>
      <w:r w:rsidRPr="005F3EA8">
        <w:rPr>
          <w:rFonts w:hAnsi="宋体" w:hint="eastAsia"/>
          <w:color w:val="000000"/>
          <w:sz w:val="24"/>
          <w:szCs w:val="24"/>
        </w:rPr>
        <w:t>独立性原则：资产托管部设立独立的风险监督中心，该中心保持高度的独立性和权威性，负责对托管业务风险控制工作进行指导和监督。</w:t>
      </w:r>
    </w:p>
    <w:p w14:paraId="645DA680"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(3)</w:t>
      </w:r>
      <w:r w:rsidRPr="005F3EA8">
        <w:rPr>
          <w:rFonts w:hAnsi="宋体" w:hint="eastAsia"/>
          <w:color w:val="000000"/>
          <w:sz w:val="24"/>
          <w:szCs w:val="24"/>
        </w:rPr>
        <w:t>相互制约原则：各中心在内部组织结构的设计上要形成一种相互制约的机制，建立不同岗位之间的制衡体系。</w:t>
      </w:r>
    </w:p>
    <w:p w14:paraId="77C97342"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(4)</w:t>
      </w:r>
      <w:r w:rsidRPr="005F3EA8">
        <w:rPr>
          <w:rFonts w:hAnsi="宋体" w:hint="eastAsia"/>
          <w:color w:val="000000"/>
          <w:sz w:val="24"/>
          <w:szCs w:val="24"/>
        </w:rPr>
        <w:t>定性和定量相结合原则：建立完备的风险管理指标体系，使风险管理更具客观性和操作性。</w:t>
      </w:r>
    </w:p>
    <w:p w14:paraId="0657A75D"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(5)</w:t>
      </w:r>
      <w:r w:rsidRPr="005F3EA8">
        <w:rPr>
          <w:rFonts w:hAnsi="宋体" w:hint="eastAsia"/>
          <w:color w:val="000000"/>
          <w:sz w:val="24"/>
          <w:szCs w:val="24"/>
        </w:rPr>
        <w:t>防火墙原则：托管部自身财务与基金财务严格分开；托管业务日常操作部门与行政、研发和营销等部门严格分离。</w:t>
      </w:r>
    </w:p>
    <w:p w14:paraId="6BBC3BFA"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w:t>
      </w:r>
      <w:r w:rsidRPr="005F3EA8">
        <w:rPr>
          <w:rFonts w:hAnsi="宋体" w:hint="eastAsia"/>
          <w:color w:val="000000"/>
          <w:sz w:val="24"/>
          <w:szCs w:val="24"/>
        </w:rPr>
        <w:t>内部风险控制制度和措施</w:t>
      </w:r>
    </w:p>
    <w:p w14:paraId="2F55D192"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(1)</w:t>
      </w:r>
      <w:r w:rsidRPr="005F3EA8">
        <w:rPr>
          <w:rFonts w:hAnsi="宋体" w:hint="eastAsia"/>
          <w:color w:val="000000"/>
          <w:sz w:val="24"/>
          <w:szCs w:val="24"/>
        </w:rPr>
        <w:t>制度建设：建立了明确的岗位职责、科学的业务流程、详细的操作手册、严格的人员行为规范等一系列规章制度。</w:t>
      </w:r>
    </w:p>
    <w:p w14:paraId="0A558950"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w:t>
      </w:r>
      <w:r w:rsidRPr="005F3EA8">
        <w:rPr>
          <w:rFonts w:hAnsi="宋体" w:hint="eastAsia"/>
          <w:color w:val="000000"/>
          <w:sz w:val="24"/>
          <w:szCs w:val="24"/>
        </w:rPr>
        <w:t>建立健全的组织管理结构：前后台分离，不同部门、岗位相互牵制。</w:t>
      </w:r>
    </w:p>
    <w:p w14:paraId="0E81692E"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(3)</w:t>
      </w:r>
      <w:r w:rsidRPr="005F3EA8">
        <w:rPr>
          <w:rFonts w:hAnsi="宋体" w:hint="eastAsia"/>
          <w:color w:val="000000"/>
          <w:sz w:val="24"/>
          <w:szCs w:val="24"/>
        </w:rPr>
        <w:t>风险识别与评估：风险监督中心指导业务中心进行风险识别、评估，制定并实施风险控制措施。</w:t>
      </w:r>
    </w:p>
    <w:p w14:paraId="15ACB625"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(4)</w:t>
      </w:r>
      <w:r w:rsidRPr="005F3EA8">
        <w:rPr>
          <w:rFonts w:hAnsi="宋体" w:hint="eastAsia"/>
          <w:color w:val="000000"/>
          <w:sz w:val="24"/>
          <w:szCs w:val="24"/>
        </w:rPr>
        <w:t>相对独立的业务操作空间：业务操作区相对独立，实施门禁管理和音像监控。</w:t>
      </w:r>
    </w:p>
    <w:p w14:paraId="1DD47845"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(5)</w:t>
      </w:r>
      <w:r w:rsidRPr="005F3EA8">
        <w:rPr>
          <w:rFonts w:hAnsi="宋体" w:hint="eastAsia"/>
          <w:color w:val="000000"/>
          <w:sz w:val="24"/>
          <w:szCs w:val="24"/>
        </w:rPr>
        <w:t>人员管理：进行定期的业务与职业道德培训，使员工树立风险防范与控制理念，并签订承诺书。</w:t>
      </w:r>
    </w:p>
    <w:p w14:paraId="7B16A5D6"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(6)</w:t>
      </w:r>
      <w:r w:rsidRPr="005F3EA8">
        <w:rPr>
          <w:rFonts w:hAnsi="宋体" w:hint="eastAsia"/>
          <w:color w:val="000000"/>
          <w:sz w:val="24"/>
          <w:szCs w:val="24"/>
        </w:rPr>
        <w:t>应急预案：制定完备的《应急预案》，并组织员工定期演练；建立异地灾备中心，保证业务不中断。</w:t>
      </w:r>
    </w:p>
    <w:p w14:paraId="2EE4FA7B"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5</w:t>
      </w:r>
      <w:r>
        <w:rPr>
          <w:rFonts w:hAnsi="宋体" w:hint="eastAsia"/>
          <w:color w:val="000000"/>
          <w:sz w:val="24"/>
          <w:szCs w:val="24"/>
        </w:rPr>
        <w:t>、</w:t>
      </w:r>
      <w:r w:rsidRPr="005F3EA8">
        <w:rPr>
          <w:rFonts w:hAnsi="宋体" w:hint="eastAsia"/>
          <w:color w:val="000000"/>
          <w:sz w:val="24"/>
          <w:szCs w:val="24"/>
        </w:rPr>
        <w:t>资产托管部内部风险控制</w:t>
      </w:r>
    </w:p>
    <w:p w14:paraId="2169FE5A"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中国民生银行股份有限公司从控制环境、风险评估、控制活动、信息沟通、监控等五个方面构建了托管业务风险控制体系。</w:t>
      </w:r>
    </w:p>
    <w:p w14:paraId="7A4F88FA"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(1)</w:t>
      </w:r>
      <w:r w:rsidRPr="005F3EA8">
        <w:rPr>
          <w:rFonts w:hAnsi="宋体" w:hint="eastAsia"/>
          <w:color w:val="000000"/>
          <w:sz w:val="24"/>
          <w:szCs w:val="24"/>
        </w:rPr>
        <w:t>坚持风险管理与业务发展同等重要的理念。托管业务是商业银行新兴的中间业务，中国民生银行股份有限公司资产托管部从成立之日起就特别强调规范运作，一直将建立一个系统、高效的风险防范和控制体系作为工作重点。随着市场环境的变化和托管业务的快速发展，新问题新情况不断出现，中国民生银行股份有限公司资产托管部始终将风险管理放在与业务发展同等重要的位置，视风险防范和控制为托管业务生存和发展的生命线。</w:t>
      </w:r>
    </w:p>
    <w:p w14:paraId="5846C732"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(2)</w:t>
      </w:r>
      <w:r w:rsidRPr="005F3EA8">
        <w:rPr>
          <w:rFonts w:hAnsi="宋体" w:hint="eastAsia"/>
          <w:color w:val="000000"/>
          <w:sz w:val="24"/>
          <w:szCs w:val="24"/>
        </w:rPr>
        <w:t>实施全员风险管理。完善的风险管理体系需要从上至下每个员工的共同参与，只有这样，风险控制制度和措施才会全面、有效。中国民生银行股份有限公司资产托管部实施全员风险管理，将风险控制责任落实到具体业务中心和业务岗位，每位员工对自己岗位职责范围内的风险负责。</w:t>
      </w:r>
    </w:p>
    <w:p w14:paraId="2E54A40E"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(3)</w:t>
      </w:r>
      <w:r w:rsidRPr="005F3EA8">
        <w:rPr>
          <w:rFonts w:hAnsi="宋体" w:hint="eastAsia"/>
          <w:color w:val="000000"/>
          <w:sz w:val="24"/>
          <w:szCs w:val="24"/>
        </w:rPr>
        <w:t>建立分工明确、相互牵制的风险控制组织结构。托管部通过建立纵向双人制，横向多中心制的内部组织结构，形成不同中心、不同岗位相互制衡的组织结构。</w:t>
      </w:r>
    </w:p>
    <w:p w14:paraId="00266D3B"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(4)</w:t>
      </w:r>
      <w:r w:rsidRPr="005F3EA8">
        <w:rPr>
          <w:rFonts w:hAnsi="宋体" w:hint="eastAsia"/>
          <w:color w:val="000000"/>
          <w:sz w:val="24"/>
          <w:szCs w:val="24"/>
        </w:rPr>
        <w:t>以制度建设作为风险管理的核心。中国民生银行股份有限公司资产托管部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14:paraId="5D391020"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(5)</w:t>
      </w:r>
      <w:r w:rsidRPr="005F3EA8">
        <w:rPr>
          <w:rFonts w:hAnsi="宋体" w:hint="eastAsia"/>
          <w:color w:val="000000"/>
          <w:sz w:val="24"/>
          <w:szCs w:val="24"/>
        </w:rPr>
        <w:t>制度的执行和监督是风险控制的关键。制度执行比编写制度更重要，制度落实检查是风险控制管理的有力保证。中国民生银行股份有限公司资产托管部内部设置专职风险监督中心，依照有关法律规章，每两个月对业务的运行进行一次稽核检查。总行审计部也不定期对资产托管部进行稽核检查。</w:t>
      </w:r>
    </w:p>
    <w:p w14:paraId="712C9575"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(6)</w:t>
      </w:r>
      <w:r w:rsidRPr="005F3EA8">
        <w:rPr>
          <w:rFonts w:hAnsi="宋体" w:hint="eastAsia"/>
          <w:color w:val="000000"/>
          <w:sz w:val="24"/>
          <w:szCs w:val="24"/>
        </w:rPr>
        <w:t>将先进的技术手段运用于风险控制中。在风险管理中，技术控制风险比制度控制风险更加可靠，可将人为不确定因素降至最低。托管业务系统需求不仅从业务方面而且从风险控制方面都要经过多方论证，托管业务技术系统具有较强的自动风险控制功能。</w:t>
      </w:r>
    </w:p>
    <w:p w14:paraId="566E9F11" w14:textId="77777777" w:rsidR="00CF50AF" w:rsidRPr="005F3EA8" w:rsidRDefault="00CF50AF" w:rsidP="001E791D">
      <w:pPr>
        <w:adjustRightInd w:val="0"/>
        <w:snapToGrid w:val="0"/>
        <w:spacing w:line="360" w:lineRule="auto"/>
        <w:ind w:left="710"/>
        <w:rPr>
          <w:rFonts w:hAnsi="宋体"/>
          <w:color w:val="000000"/>
          <w:sz w:val="24"/>
          <w:szCs w:val="24"/>
        </w:rPr>
      </w:pPr>
      <w:r>
        <w:rPr>
          <w:rFonts w:hAnsi="宋体" w:hint="eastAsia"/>
          <w:color w:val="000000"/>
          <w:sz w:val="24"/>
          <w:szCs w:val="24"/>
        </w:rPr>
        <w:t>（</w:t>
      </w:r>
      <w:r>
        <w:rPr>
          <w:rFonts w:hAnsi="宋体"/>
          <w:color w:val="000000"/>
          <w:sz w:val="24"/>
          <w:szCs w:val="24"/>
        </w:rPr>
        <w:t>三）</w:t>
      </w:r>
      <w:r w:rsidRPr="001E791D">
        <w:rPr>
          <w:rFonts w:hAnsi="宋体" w:hint="eastAsia"/>
          <w:color w:val="000000"/>
          <w:sz w:val="24"/>
          <w:szCs w:val="24"/>
        </w:rPr>
        <w:t>基金托管人对基金管理人运作基金进行监督的方法和程序</w:t>
      </w:r>
    </w:p>
    <w:p w14:paraId="6CD928DD"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根据《基金法》、《运作办法》、基金合同和有关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14:paraId="62019062" w14:textId="77777777" w:rsidR="00CF50AF" w:rsidRPr="005F3EA8" w:rsidRDefault="00CF50AF" w:rsidP="00CF50AF">
      <w:pPr>
        <w:adjustRightInd w:val="0"/>
        <w:snapToGrid w:val="0"/>
        <w:spacing w:line="360" w:lineRule="auto"/>
        <w:ind w:firstLineChars="200" w:firstLine="480"/>
        <w:rPr>
          <w:rFonts w:hAnsi="宋体"/>
          <w:color w:val="000000"/>
          <w:sz w:val="24"/>
          <w:szCs w:val="24"/>
        </w:rPr>
      </w:pPr>
      <w:r w:rsidRPr="005F3EA8">
        <w:rPr>
          <w:rFonts w:hAnsi="宋体" w:hint="eastAsia"/>
          <w:color w:val="000000"/>
          <w:sz w:val="24"/>
          <w:szCs w:val="24"/>
        </w:rPr>
        <w:t>基金托管人发现基金管理人的违反《基金法》、《运作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710CE13B" w14:textId="77777777" w:rsidR="001931CB" w:rsidRPr="00781A26" w:rsidRDefault="00CF50AF">
      <w:pPr>
        <w:adjustRightInd w:val="0"/>
        <w:snapToGrid w:val="0"/>
        <w:spacing w:line="360" w:lineRule="auto"/>
        <w:ind w:firstLineChars="200" w:firstLine="480"/>
        <w:rPr>
          <w:sz w:val="24"/>
        </w:rPr>
      </w:pPr>
      <w:r w:rsidRPr="005F3EA8">
        <w:rPr>
          <w:rFonts w:hAnsi="宋体" w:hint="eastAsia"/>
          <w:color w:val="000000"/>
          <w:sz w:val="24"/>
          <w:szCs w:val="24"/>
        </w:rPr>
        <w:t>基金托管人发现基金管理人有重大违规行为，应立即报告中国证监会，同时通知基金管理人限期纠正。</w:t>
      </w:r>
    </w:p>
    <w:p w14:paraId="16298847"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44108361"/>
      <w:bookmarkStart w:id="7" w:name="_Toc344115184"/>
      <w:r w:rsidRPr="00E50335">
        <w:rPr>
          <w:rFonts w:ascii="黑体" w:eastAsia="黑体" w:hAnsi="宋体" w:cs="宋体" w:hint="eastAsia"/>
          <w:b/>
          <w:kern w:val="0"/>
          <w:sz w:val="28"/>
          <w:szCs w:val="28"/>
        </w:rPr>
        <w:t>三、相关服务机构</w:t>
      </w:r>
    </w:p>
    <w:bookmarkEnd w:id="6"/>
    <w:bookmarkEnd w:id="7"/>
    <w:p w14:paraId="525DB860"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（一）基金份额销售机构</w:t>
      </w:r>
      <w:r w:rsidRPr="00781A26">
        <w:rPr>
          <w:kern w:val="0"/>
          <w:sz w:val="24"/>
        </w:rPr>
        <w:t xml:space="preserve"> </w:t>
      </w:r>
    </w:p>
    <w:p w14:paraId="707717A2" w14:textId="77777777" w:rsidR="00CB5196" w:rsidRPr="00781A26" w:rsidRDefault="00C92FC0" w:rsidP="00CB5196">
      <w:pPr>
        <w:adjustRightInd w:val="0"/>
        <w:snapToGrid w:val="0"/>
        <w:spacing w:line="360" w:lineRule="auto"/>
        <w:ind w:firstLineChars="200" w:firstLine="480"/>
        <w:rPr>
          <w:sz w:val="24"/>
        </w:rPr>
      </w:pPr>
      <w:r w:rsidRPr="00781A26">
        <w:rPr>
          <w:sz w:val="24"/>
        </w:rPr>
        <w:t>1</w:t>
      </w:r>
      <w:r w:rsidRPr="00781A26">
        <w:rPr>
          <w:rFonts w:hAnsi="宋体"/>
          <w:sz w:val="24"/>
        </w:rPr>
        <w:t>、直销机构</w:t>
      </w:r>
      <w:r w:rsidRPr="00781A26">
        <w:rPr>
          <w:sz w:val="24"/>
        </w:rPr>
        <w:t xml:space="preserve"> </w:t>
      </w:r>
    </w:p>
    <w:p w14:paraId="23D29D1C" w14:textId="77777777"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本基金直销机构为本公司以及本公司的</w:t>
      </w:r>
      <w:r w:rsidR="009A7F7D" w:rsidRPr="00781A26">
        <w:rPr>
          <w:rFonts w:hAnsi="宋体"/>
          <w:color w:val="000000"/>
          <w:kern w:val="0"/>
          <w:sz w:val="24"/>
        </w:rPr>
        <w:t>网上</w:t>
      </w:r>
      <w:r w:rsidR="00F86646" w:rsidRPr="00781A26">
        <w:rPr>
          <w:rFonts w:hAnsi="宋体"/>
          <w:color w:val="000000"/>
          <w:kern w:val="0"/>
          <w:sz w:val="24"/>
        </w:rPr>
        <w:t>直销</w:t>
      </w:r>
      <w:r w:rsidR="009A7F7D" w:rsidRPr="00781A26">
        <w:rPr>
          <w:rFonts w:hAnsi="宋体"/>
          <w:color w:val="000000"/>
          <w:kern w:val="0"/>
          <w:sz w:val="24"/>
        </w:rPr>
        <w:t>交易平台</w:t>
      </w:r>
      <w:r w:rsidRPr="00781A26">
        <w:rPr>
          <w:rFonts w:hAnsi="宋体"/>
          <w:kern w:val="0"/>
          <w:sz w:val="24"/>
        </w:rPr>
        <w:t>。</w:t>
      </w:r>
    </w:p>
    <w:p w14:paraId="61E20D5E"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机构名称：交银施罗德基金管理有限公司</w:t>
      </w:r>
    </w:p>
    <w:p w14:paraId="3827B2F4"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住所：上海市浦东新区银城中路</w:t>
      </w:r>
      <w:r w:rsidRPr="00781A26">
        <w:rPr>
          <w:sz w:val="24"/>
        </w:rPr>
        <w:t>188</w:t>
      </w:r>
      <w:r w:rsidRPr="00781A26">
        <w:rPr>
          <w:rFonts w:hAnsi="宋体"/>
          <w:sz w:val="24"/>
        </w:rPr>
        <w:t>号交通银行大楼二层（裙）</w:t>
      </w:r>
    </w:p>
    <w:p w14:paraId="66091261" w14:textId="77777777" w:rsidR="00CB5196" w:rsidRPr="00781A26" w:rsidRDefault="001F2B23" w:rsidP="00CB5196">
      <w:pPr>
        <w:adjustRightInd w:val="0"/>
        <w:snapToGrid w:val="0"/>
        <w:spacing w:line="360" w:lineRule="auto"/>
        <w:ind w:firstLineChars="200" w:firstLine="480"/>
        <w:rPr>
          <w:sz w:val="24"/>
        </w:rPr>
      </w:pPr>
      <w:r w:rsidRPr="00654DE9">
        <w:rPr>
          <w:rFonts w:hAnsi="宋体" w:hint="eastAsia"/>
          <w:kern w:val="0"/>
          <w:sz w:val="24"/>
        </w:rPr>
        <w:t>办公地址：上海浦东新区世纪大道</w:t>
      </w:r>
      <w:r w:rsidRPr="00654DE9">
        <w:rPr>
          <w:rFonts w:hAnsi="宋体" w:hint="eastAsia"/>
          <w:kern w:val="0"/>
          <w:sz w:val="24"/>
        </w:rPr>
        <w:t>8</w:t>
      </w:r>
      <w:r w:rsidRPr="00654DE9">
        <w:rPr>
          <w:rFonts w:hAnsi="宋体" w:hint="eastAsia"/>
          <w:kern w:val="0"/>
          <w:sz w:val="24"/>
        </w:rPr>
        <w:t>号国金中心二期</w:t>
      </w:r>
      <w:r w:rsidRPr="00654DE9">
        <w:rPr>
          <w:rFonts w:hAnsi="宋体" w:hint="eastAsia"/>
          <w:kern w:val="0"/>
          <w:sz w:val="24"/>
        </w:rPr>
        <w:t>21-22</w:t>
      </w:r>
      <w:r w:rsidRPr="00654DE9">
        <w:rPr>
          <w:rFonts w:hAnsi="宋体" w:hint="eastAsia"/>
          <w:kern w:val="0"/>
          <w:sz w:val="24"/>
        </w:rPr>
        <w:t>楼</w:t>
      </w:r>
    </w:p>
    <w:p w14:paraId="051307FB"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法定代表人</w:t>
      </w:r>
      <w:r w:rsidR="008A6709">
        <w:rPr>
          <w:rFonts w:hAnsi="宋体" w:hint="eastAsia"/>
          <w:sz w:val="24"/>
        </w:rPr>
        <w:t>：</w:t>
      </w:r>
      <w:r w:rsidR="00CF50AF" w:rsidRPr="008D315D">
        <w:rPr>
          <w:rFonts w:hint="eastAsia"/>
          <w:sz w:val="24"/>
        </w:rPr>
        <w:t>于亚利</w:t>
      </w:r>
    </w:p>
    <w:p w14:paraId="4625DB82"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781A26">
          <w:rPr>
            <w:sz w:val="24"/>
          </w:rPr>
          <w:t>2005</w:t>
        </w:r>
        <w:r w:rsidRPr="00781A26">
          <w:rPr>
            <w:rFonts w:hAnsi="宋体"/>
            <w:sz w:val="24"/>
          </w:rPr>
          <w:t>年</w:t>
        </w:r>
        <w:r w:rsidRPr="00781A26">
          <w:rPr>
            <w:sz w:val="24"/>
          </w:rPr>
          <w:t>8</w:t>
        </w:r>
        <w:r w:rsidRPr="00781A26">
          <w:rPr>
            <w:rFonts w:hAnsi="宋体"/>
            <w:sz w:val="24"/>
          </w:rPr>
          <w:t>月</w:t>
        </w:r>
        <w:r w:rsidRPr="00781A26">
          <w:rPr>
            <w:sz w:val="24"/>
          </w:rPr>
          <w:t>4</w:t>
        </w:r>
        <w:r w:rsidRPr="00781A26">
          <w:rPr>
            <w:rFonts w:hAnsi="宋体"/>
            <w:sz w:val="24"/>
          </w:rPr>
          <w:t>日</w:t>
        </w:r>
      </w:smartTag>
      <w:r w:rsidRPr="00781A26">
        <w:rPr>
          <w:sz w:val="24"/>
        </w:rPr>
        <w:t xml:space="preserve"> </w:t>
      </w:r>
    </w:p>
    <w:p w14:paraId="3562F453"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电话：</w:t>
      </w:r>
      <w:r w:rsidR="00CF50AF" w:rsidRPr="007116E2">
        <w:rPr>
          <w:rFonts w:hAnsi="宋体" w:hint="eastAsia"/>
          <w:color w:val="000000"/>
          <w:sz w:val="24"/>
        </w:rPr>
        <w:t>（</w:t>
      </w:r>
      <w:r w:rsidR="00CF50AF" w:rsidRPr="007116E2">
        <w:rPr>
          <w:rFonts w:hAnsi="宋体" w:hint="eastAsia"/>
          <w:color w:val="000000"/>
          <w:sz w:val="24"/>
        </w:rPr>
        <w:t>021</w:t>
      </w:r>
      <w:r w:rsidR="00CF50AF" w:rsidRPr="007116E2">
        <w:rPr>
          <w:rFonts w:hAnsi="宋体" w:hint="eastAsia"/>
          <w:color w:val="000000"/>
          <w:sz w:val="24"/>
        </w:rPr>
        <w:t>）</w:t>
      </w:r>
      <w:r w:rsidR="00CF50AF" w:rsidRPr="007116E2">
        <w:rPr>
          <w:rFonts w:hAnsi="宋体" w:hint="eastAsia"/>
          <w:color w:val="000000"/>
          <w:sz w:val="24"/>
        </w:rPr>
        <w:t>6105</w:t>
      </w:r>
      <w:r w:rsidR="00CF50AF" w:rsidRPr="007116E2">
        <w:rPr>
          <w:rFonts w:hAnsi="宋体"/>
          <w:color w:val="000000"/>
          <w:sz w:val="24"/>
        </w:rPr>
        <w:t>5724</w:t>
      </w:r>
    </w:p>
    <w:p w14:paraId="3043F5C9"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61055054</w:t>
      </w:r>
    </w:p>
    <w:p w14:paraId="3A38ED7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联系人：</w:t>
      </w:r>
      <w:r w:rsidR="00CF50AF" w:rsidRPr="007116E2">
        <w:rPr>
          <w:rFonts w:hAnsi="宋体" w:hint="eastAsia"/>
          <w:color w:val="000000"/>
          <w:sz w:val="24"/>
        </w:rPr>
        <w:t>傅鲸</w:t>
      </w:r>
    </w:p>
    <w:p w14:paraId="34FBF3E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400-700-5000</w:t>
      </w:r>
      <w:r w:rsidRPr="00781A26">
        <w:rPr>
          <w:rFonts w:hAnsi="宋体"/>
          <w:sz w:val="24"/>
        </w:rPr>
        <w:t>（免长途话费），（</w:t>
      </w:r>
      <w:r w:rsidRPr="00781A26">
        <w:rPr>
          <w:sz w:val="24"/>
        </w:rPr>
        <w:t>021</w:t>
      </w:r>
      <w:r w:rsidRPr="00781A26">
        <w:rPr>
          <w:rFonts w:hAnsi="宋体"/>
          <w:sz w:val="24"/>
        </w:rPr>
        <w:t>）</w:t>
      </w:r>
      <w:r w:rsidRPr="00781A26">
        <w:rPr>
          <w:sz w:val="24"/>
        </w:rPr>
        <w:t>61055000</w:t>
      </w:r>
    </w:p>
    <w:p w14:paraId="40C9E6A6" w14:textId="77777777" w:rsidR="00CB5196" w:rsidRPr="00781A26" w:rsidRDefault="00C92FC0" w:rsidP="00CB5196">
      <w:pPr>
        <w:adjustRightInd w:val="0"/>
        <w:snapToGrid w:val="0"/>
        <w:spacing w:line="360" w:lineRule="auto"/>
        <w:ind w:firstLineChars="200" w:firstLine="480"/>
        <w:rPr>
          <w:rStyle w:val="a6"/>
          <w:color w:val="auto"/>
          <w:sz w:val="24"/>
          <w:u w:val="none"/>
        </w:rPr>
      </w:pPr>
      <w:r w:rsidRPr="00781A26">
        <w:rPr>
          <w:rFonts w:hAnsi="宋体"/>
          <w:sz w:val="24"/>
        </w:rPr>
        <w:t>网址：</w:t>
      </w:r>
      <w:r w:rsidR="00034537">
        <w:rPr>
          <w:rStyle w:val="a6"/>
          <w:color w:val="auto"/>
          <w:sz w:val="24"/>
          <w:u w:val="none"/>
        </w:rPr>
        <w:t>www.fund001.com</w:t>
      </w:r>
      <w:r w:rsidRPr="00781A26">
        <w:rPr>
          <w:rStyle w:val="a6"/>
          <w:color w:val="auto"/>
          <w:sz w:val="24"/>
          <w:u w:val="none"/>
        </w:rPr>
        <w:t>，</w:t>
      </w:r>
      <w:r w:rsidRPr="00781A26">
        <w:rPr>
          <w:rStyle w:val="a6"/>
          <w:color w:val="auto"/>
          <w:sz w:val="24"/>
          <w:u w:val="none"/>
        </w:rPr>
        <w:t>www.bocomschroder.com</w:t>
      </w:r>
    </w:p>
    <w:p w14:paraId="1CA24B71" w14:textId="77777777" w:rsidR="00C92FC0" w:rsidRPr="00781A26" w:rsidRDefault="00C92FC0" w:rsidP="00A0032C">
      <w:pPr>
        <w:widowControl/>
        <w:adjustRightInd w:val="0"/>
        <w:snapToGrid w:val="0"/>
        <w:spacing w:line="360" w:lineRule="auto"/>
        <w:ind w:firstLineChars="200" w:firstLine="480"/>
        <w:rPr>
          <w:rStyle w:val="a6"/>
          <w:color w:val="auto"/>
          <w:kern w:val="0"/>
          <w:sz w:val="24"/>
          <w:u w:val="none"/>
        </w:rPr>
      </w:pPr>
      <w:r w:rsidRPr="00781A26">
        <w:rPr>
          <w:kern w:val="0"/>
          <w:sz w:val="24"/>
        </w:rPr>
        <w:t>个人投资者可以通过本公司</w:t>
      </w:r>
      <w:r w:rsidR="00F86646" w:rsidRPr="00781A26">
        <w:rPr>
          <w:kern w:val="0"/>
          <w:sz w:val="24"/>
        </w:rPr>
        <w:t>网上直销交易平台</w:t>
      </w:r>
      <w:r w:rsidRPr="00781A26">
        <w:rPr>
          <w:kern w:val="0"/>
          <w:sz w:val="24"/>
        </w:rPr>
        <w:t>办理开户、</w:t>
      </w:r>
      <w:r w:rsidR="00F00549" w:rsidRPr="00781A26">
        <w:rPr>
          <w:kern w:val="0"/>
          <w:sz w:val="24"/>
        </w:rPr>
        <w:t>本基金的</w:t>
      </w:r>
      <w:r w:rsidR="00A03254" w:rsidRPr="00781A26">
        <w:rPr>
          <w:kern w:val="0"/>
          <w:sz w:val="24"/>
        </w:rPr>
        <w:t>申购、</w:t>
      </w:r>
      <w:r w:rsidRPr="00781A26">
        <w:rPr>
          <w:kern w:val="0"/>
          <w:sz w:val="24"/>
        </w:rPr>
        <w:t>赎回</w:t>
      </w:r>
      <w:r w:rsidR="00034537">
        <w:rPr>
          <w:rFonts w:hAnsi="宋体" w:hint="eastAsia"/>
          <w:kern w:val="0"/>
          <w:sz w:val="24"/>
        </w:rPr>
        <w:t>、定期定额投资、转换</w:t>
      </w:r>
      <w:r w:rsidRPr="00781A26">
        <w:rPr>
          <w:kern w:val="0"/>
          <w:sz w:val="24"/>
        </w:rPr>
        <w:t>等业务，具体交易细则请参阅本公司网站。网上</w:t>
      </w:r>
      <w:r w:rsidR="00034537">
        <w:rPr>
          <w:rFonts w:hint="eastAsia"/>
          <w:kern w:val="0"/>
          <w:sz w:val="24"/>
        </w:rPr>
        <w:t>直销</w:t>
      </w:r>
      <w:r w:rsidRPr="00781A26">
        <w:rPr>
          <w:kern w:val="0"/>
          <w:sz w:val="24"/>
        </w:rPr>
        <w:t>交易</w:t>
      </w:r>
      <w:r w:rsidR="00034537">
        <w:rPr>
          <w:rFonts w:hint="eastAsia"/>
          <w:kern w:val="0"/>
          <w:sz w:val="24"/>
        </w:rPr>
        <w:t>平台</w:t>
      </w:r>
      <w:r w:rsidRPr="00781A26">
        <w:rPr>
          <w:kern w:val="0"/>
          <w:sz w:val="24"/>
        </w:rPr>
        <w:t>网址：</w:t>
      </w:r>
      <w:r w:rsidR="00034537" w:rsidRPr="003B4C3E">
        <w:rPr>
          <w:sz w:val="24"/>
        </w:rPr>
        <w:t>www.fund001.com</w:t>
      </w:r>
      <w:r w:rsidR="00034537" w:rsidRPr="003B4C3E">
        <w:rPr>
          <w:sz w:val="24"/>
        </w:rPr>
        <w:t>，</w:t>
      </w:r>
      <w:hyperlink r:id="rId9" w:history="1">
        <w:r w:rsidRPr="00781A26">
          <w:rPr>
            <w:rStyle w:val="a6"/>
            <w:color w:val="auto"/>
            <w:sz w:val="24"/>
            <w:u w:val="none"/>
          </w:rPr>
          <w:t>www.bocomschroder.com</w:t>
        </w:r>
      </w:hyperlink>
      <w:r w:rsidRPr="00781A26">
        <w:rPr>
          <w:rStyle w:val="a6"/>
          <w:color w:val="auto"/>
          <w:sz w:val="24"/>
          <w:u w:val="none"/>
        </w:rPr>
        <w:t>。</w:t>
      </w:r>
    </w:p>
    <w:p w14:paraId="1934FF6D" w14:textId="48E05733" w:rsidR="00C92FC0" w:rsidRPr="00781A26" w:rsidRDefault="000925B0" w:rsidP="000925B0">
      <w:pPr>
        <w:adjustRightInd w:val="0"/>
        <w:snapToGrid w:val="0"/>
        <w:spacing w:line="360" w:lineRule="auto"/>
        <w:rPr>
          <w:sz w:val="24"/>
        </w:rPr>
      </w:pPr>
      <w:r w:rsidRPr="00781A26">
        <w:rPr>
          <w:sz w:val="24"/>
        </w:rPr>
        <w:t xml:space="preserve">    </w:t>
      </w:r>
      <w:r w:rsidR="00CB5196" w:rsidRPr="00781A26">
        <w:rPr>
          <w:sz w:val="24"/>
        </w:rPr>
        <w:t>2</w:t>
      </w:r>
      <w:r w:rsidR="00CB5196" w:rsidRPr="00781A26">
        <w:rPr>
          <w:rFonts w:hAnsi="宋体"/>
          <w:sz w:val="24"/>
        </w:rPr>
        <w:t>、</w:t>
      </w:r>
      <w:r w:rsidR="00822EA3">
        <w:rPr>
          <w:rFonts w:hAnsi="宋体" w:hint="eastAsia"/>
          <w:sz w:val="24"/>
        </w:rPr>
        <w:t>除</w:t>
      </w:r>
      <w:r w:rsidR="00822EA3">
        <w:rPr>
          <w:rFonts w:hAnsi="宋体"/>
          <w:sz w:val="24"/>
        </w:rPr>
        <w:t>基金管理人以外的其他销售</w:t>
      </w:r>
      <w:r w:rsidR="00822EA3">
        <w:rPr>
          <w:rFonts w:hAnsi="宋体" w:hint="eastAsia"/>
          <w:sz w:val="24"/>
        </w:rPr>
        <w:t>机构</w:t>
      </w:r>
    </w:p>
    <w:p w14:paraId="26169D8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w:t>
      </w:r>
      <w:r w:rsidRPr="00FE5DBC">
        <w:rPr>
          <w:rFonts w:hint="eastAsia"/>
          <w:sz w:val="24"/>
          <w:szCs w:val="24"/>
        </w:rPr>
        <w:t>）</w:t>
      </w:r>
      <w:r w:rsidRPr="00FE5DBC">
        <w:rPr>
          <w:rFonts w:hint="eastAsia"/>
          <w:sz w:val="24"/>
          <w:szCs w:val="24"/>
        </w:rPr>
        <w:t xml:space="preserve"> </w:t>
      </w:r>
      <w:r w:rsidRPr="00FE5DBC">
        <w:rPr>
          <w:rFonts w:hint="eastAsia"/>
          <w:sz w:val="24"/>
          <w:szCs w:val="24"/>
        </w:rPr>
        <w:t>交通银行股份有限公司</w:t>
      </w:r>
      <w:r w:rsidRPr="00FE5DBC">
        <w:rPr>
          <w:rFonts w:hint="eastAsia"/>
          <w:sz w:val="24"/>
          <w:szCs w:val="24"/>
        </w:rPr>
        <w:t xml:space="preserve">  </w:t>
      </w:r>
    </w:p>
    <w:p w14:paraId="4CA5848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住所：上海市浦东新区银城中路</w:t>
      </w:r>
      <w:r w:rsidRPr="00FE5DBC">
        <w:rPr>
          <w:rFonts w:hint="eastAsia"/>
          <w:sz w:val="24"/>
          <w:szCs w:val="24"/>
        </w:rPr>
        <w:t>188</w:t>
      </w:r>
      <w:r w:rsidRPr="00FE5DBC">
        <w:rPr>
          <w:rFonts w:hint="eastAsia"/>
          <w:sz w:val="24"/>
          <w:szCs w:val="24"/>
        </w:rPr>
        <w:t>号</w:t>
      </w:r>
      <w:r w:rsidRPr="00FE5DBC">
        <w:rPr>
          <w:rFonts w:hint="eastAsia"/>
          <w:sz w:val="24"/>
          <w:szCs w:val="24"/>
        </w:rPr>
        <w:t xml:space="preserve"> </w:t>
      </w:r>
    </w:p>
    <w:p w14:paraId="04D9218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办公地址：上海市浦东新区银城中路</w:t>
      </w:r>
      <w:r w:rsidRPr="00FE5DBC">
        <w:rPr>
          <w:rFonts w:hint="eastAsia"/>
          <w:sz w:val="24"/>
          <w:szCs w:val="24"/>
        </w:rPr>
        <w:t>188</w:t>
      </w:r>
      <w:r w:rsidRPr="00FE5DBC">
        <w:rPr>
          <w:rFonts w:hint="eastAsia"/>
          <w:sz w:val="24"/>
          <w:szCs w:val="24"/>
        </w:rPr>
        <w:t>号</w:t>
      </w:r>
    </w:p>
    <w:p w14:paraId="18E7272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法定代表人：牛锡明</w:t>
      </w:r>
    </w:p>
    <w:p w14:paraId="76D511F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 xml:space="preserve">58781234 </w:t>
      </w:r>
    </w:p>
    <w:p w14:paraId="671E85D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 xml:space="preserve">58408483 </w:t>
      </w:r>
    </w:p>
    <w:p w14:paraId="190299C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联系人：曹榕</w:t>
      </w:r>
    </w:p>
    <w:p w14:paraId="13D1172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95559</w:t>
      </w:r>
    </w:p>
    <w:p w14:paraId="5771A95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www.bankcomm.com</w:t>
      </w:r>
    </w:p>
    <w:p w14:paraId="3E7AC36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w:t>
      </w:r>
      <w:r w:rsidRPr="00FE5DBC">
        <w:rPr>
          <w:rFonts w:hint="eastAsia"/>
          <w:sz w:val="24"/>
          <w:szCs w:val="24"/>
        </w:rPr>
        <w:t>）</w:t>
      </w:r>
      <w:r w:rsidRPr="00FE5DBC">
        <w:rPr>
          <w:rFonts w:hint="eastAsia"/>
          <w:sz w:val="24"/>
          <w:szCs w:val="24"/>
        </w:rPr>
        <w:t xml:space="preserve"> </w:t>
      </w:r>
      <w:r w:rsidRPr="00FE5DBC">
        <w:rPr>
          <w:rFonts w:hint="eastAsia"/>
          <w:sz w:val="24"/>
          <w:szCs w:val="24"/>
        </w:rPr>
        <w:t>招商银行股份有限公司</w:t>
      </w:r>
    </w:p>
    <w:p w14:paraId="06A71AD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住所：深圳市福田区深南大道</w:t>
      </w:r>
      <w:r w:rsidRPr="00FE5DBC">
        <w:rPr>
          <w:rFonts w:hint="eastAsia"/>
          <w:sz w:val="24"/>
          <w:szCs w:val="24"/>
        </w:rPr>
        <w:t>7088</w:t>
      </w:r>
      <w:r w:rsidRPr="00FE5DBC">
        <w:rPr>
          <w:rFonts w:hint="eastAsia"/>
          <w:sz w:val="24"/>
          <w:szCs w:val="24"/>
        </w:rPr>
        <w:t>号</w:t>
      </w:r>
    </w:p>
    <w:p w14:paraId="53BE5EF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办公地址：深圳市福田区深南大道</w:t>
      </w:r>
      <w:r w:rsidRPr="00FE5DBC">
        <w:rPr>
          <w:rFonts w:hint="eastAsia"/>
          <w:sz w:val="24"/>
          <w:szCs w:val="24"/>
        </w:rPr>
        <w:t>7088</w:t>
      </w:r>
      <w:r w:rsidRPr="00FE5DBC">
        <w:rPr>
          <w:rFonts w:hint="eastAsia"/>
          <w:sz w:val="24"/>
          <w:szCs w:val="24"/>
        </w:rPr>
        <w:t>号</w:t>
      </w:r>
    </w:p>
    <w:p w14:paraId="494DD29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法定代表人：李建红</w:t>
      </w:r>
    </w:p>
    <w:p w14:paraId="4993DE4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0755</w:t>
      </w:r>
      <w:r w:rsidRPr="00FE5DBC">
        <w:rPr>
          <w:rFonts w:hint="eastAsia"/>
          <w:sz w:val="24"/>
          <w:szCs w:val="24"/>
        </w:rPr>
        <w:t>）</w:t>
      </w:r>
      <w:r w:rsidRPr="00FE5DBC">
        <w:rPr>
          <w:rFonts w:hint="eastAsia"/>
          <w:sz w:val="24"/>
          <w:szCs w:val="24"/>
        </w:rPr>
        <w:t>83198888</w:t>
      </w:r>
    </w:p>
    <w:p w14:paraId="48C3A00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0755</w:t>
      </w:r>
      <w:r w:rsidRPr="00FE5DBC">
        <w:rPr>
          <w:rFonts w:hint="eastAsia"/>
          <w:sz w:val="24"/>
          <w:szCs w:val="24"/>
        </w:rPr>
        <w:t>）</w:t>
      </w:r>
      <w:r w:rsidRPr="00FE5DBC">
        <w:rPr>
          <w:rFonts w:hint="eastAsia"/>
          <w:sz w:val="24"/>
          <w:szCs w:val="24"/>
        </w:rPr>
        <w:t>83195109</w:t>
      </w:r>
    </w:p>
    <w:p w14:paraId="13DE78D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联系人：邓炯鹏</w:t>
      </w:r>
    </w:p>
    <w:p w14:paraId="58CEC39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95555</w:t>
      </w:r>
    </w:p>
    <w:p w14:paraId="0F318E5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www.cmbchina.com</w:t>
      </w:r>
    </w:p>
    <w:p w14:paraId="7B2F1C7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3</w:t>
      </w:r>
      <w:r w:rsidRPr="00FE5DBC">
        <w:rPr>
          <w:rFonts w:hint="eastAsia"/>
          <w:sz w:val="24"/>
          <w:szCs w:val="24"/>
        </w:rPr>
        <w:t>）</w:t>
      </w:r>
      <w:r w:rsidRPr="00FE5DBC">
        <w:rPr>
          <w:rFonts w:hint="eastAsia"/>
          <w:sz w:val="24"/>
          <w:szCs w:val="24"/>
        </w:rPr>
        <w:t xml:space="preserve"> </w:t>
      </w:r>
      <w:r w:rsidRPr="00FE5DBC">
        <w:rPr>
          <w:rFonts w:hint="eastAsia"/>
          <w:sz w:val="24"/>
          <w:szCs w:val="24"/>
        </w:rPr>
        <w:t>中信银行股份有限公司</w:t>
      </w:r>
    </w:p>
    <w:p w14:paraId="5964C2A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住所：北京市东城区朝阳门北大街</w:t>
      </w:r>
      <w:r w:rsidRPr="00FE5DBC">
        <w:rPr>
          <w:rFonts w:hint="eastAsia"/>
          <w:sz w:val="24"/>
          <w:szCs w:val="24"/>
        </w:rPr>
        <w:t>8</w:t>
      </w:r>
      <w:r w:rsidRPr="00FE5DBC">
        <w:rPr>
          <w:rFonts w:hint="eastAsia"/>
          <w:sz w:val="24"/>
          <w:szCs w:val="24"/>
        </w:rPr>
        <w:t>号富华大厦</w:t>
      </w:r>
      <w:r w:rsidRPr="00FE5DBC">
        <w:rPr>
          <w:rFonts w:hint="eastAsia"/>
          <w:sz w:val="24"/>
          <w:szCs w:val="24"/>
        </w:rPr>
        <w:t>C</w:t>
      </w:r>
      <w:r w:rsidRPr="00FE5DBC">
        <w:rPr>
          <w:rFonts w:hint="eastAsia"/>
          <w:sz w:val="24"/>
          <w:szCs w:val="24"/>
        </w:rPr>
        <w:t>座</w:t>
      </w:r>
      <w:r w:rsidRPr="00FE5DBC">
        <w:rPr>
          <w:rFonts w:hint="eastAsia"/>
          <w:sz w:val="24"/>
          <w:szCs w:val="24"/>
        </w:rPr>
        <w:t xml:space="preserve">     </w:t>
      </w:r>
    </w:p>
    <w:p w14:paraId="098D239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办公地址：北京市东城区朝阳门北大街</w:t>
      </w:r>
      <w:r w:rsidRPr="00FE5DBC">
        <w:rPr>
          <w:rFonts w:hint="eastAsia"/>
          <w:sz w:val="24"/>
          <w:szCs w:val="24"/>
        </w:rPr>
        <w:t>9</w:t>
      </w:r>
      <w:r w:rsidRPr="00FE5DBC">
        <w:rPr>
          <w:rFonts w:hint="eastAsia"/>
          <w:sz w:val="24"/>
          <w:szCs w:val="24"/>
        </w:rPr>
        <w:t>号东方文化大厦北楼</w:t>
      </w:r>
      <w:r w:rsidRPr="00FE5DBC">
        <w:rPr>
          <w:rFonts w:hint="eastAsia"/>
          <w:sz w:val="24"/>
          <w:szCs w:val="24"/>
        </w:rPr>
        <w:t xml:space="preserve">    </w:t>
      </w:r>
    </w:p>
    <w:p w14:paraId="069C23C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法定代表人：常振明</w:t>
      </w:r>
    </w:p>
    <w:p w14:paraId="2F15C97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65557083</w:t>
      </w:r>
    </w:p>
    <w:p w14:paraId="71DF705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 xml:space="preserve">65550827 </w:t>
      </w:r>
    </w:p>
    <w:p w14:paraId="23E6833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联系人：丰靖</w:t>
      </w:r>
    </w:p>
    <w:p w14:paraId="5D44B05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95558</w:t>
      </w:r>
    </w:p>
    <w:p w14:paraId="2F2CFD6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bank.ecitic.com</w:t>
      </w:r>
    </w:p>
    <w:p w14:paraId="6C011F9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4</w:t>
      </w:r>
      <w:r w:rsidRPr="00FE5DBC">
        <w:rPr>
          <w:rFonts w:hint="eastAsia"/>
          <w:sz w:val="24"/>
          <w:szCs w:val="24"/>
        </w:rPr>
        <w:t>）</w:t>
      </w:r>
      <w:r w:rsidRPr="00FE5DBC">
        <w:rPr>
          <w:rFonts w:hint="eastAsia"/>
          <w:sz w:val="24"/>
          <w:szCs w:val="24"/>
        </w:rPr>
        <w:t xml:space="preserve"> </w:t>
      </w:r>
      <w:r w:rsidRPr="00FE5DBC">
        <w:rPr>
          <w:rFonts w:hint="eastAsia"/>
          <w:sz w:val="24"/>
          <w:szCs w:val="24"/>
        </w:rPr>
        <w:t>中国民生银行股份有限公司</w:t>
      </w:r>
    </w:p>
    <w:p w14:paraId="0224F9C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住所：北京市西城区复兴门内大街</w:t>
      </w:r>
      <w:r w:rsidRPr="00FE5DBC">
        <w:rPr>
          <w:rFonts w:hint="eastAsia"/>
          <w:sz w:val="24"/>
          <w:szCs w:val="24"/>
        </w:rPr>
        <w:t>2</w:t>
      </w:r>
      <w:r w:rsidRPr="00FE5DBC">
        <w:rPr>
          <w:rFonts w:hint="eastAsia"/>
          <w:sz w:val="24"/>
          <w:szCs w:val="24"/>
        </w:rPr>
        <w:t>号</w:t>
      </w:r>
      <w:r w:rsidRPr="00FE5DBC">
        <w:rPr>
          <w:rFonts w:hint="eastAsia"/>
          <w:sz w:val="24"/>
          <w:szCs w:val="24"/>
        </w:rPr>
        <w:t xml:space="preserve">     </w:t>
      </w:r>
    </w:p>
    <w:p w14:paraId="5F8E598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办公地址：北京市西城区复兴门内大街</w:t>
      </w:r>
      <w:r w:rsidRPr="00FE5DBC">
        <w:rPr>
          <w:rFonts w:hint="eastAsia"/>
          <w:sz w:val="24"/>
          <w:szCs w:val="24"/>
        </w:rPr>
        <w:t>2</w:t>
      </w:r>
      <w:r w:rsidRPr="00FE5DBC">
        <w:rPr>
          <w:rFonts w:hint="eastAsia"/>
          <w:sz w:val="24"/>
          <w:szCs w:val="24"/>
        </w:rPr>
        <w:t>号</w:t>
      </w:r>
      <w:r w:rsidRPr="00FE5DBC">
        <w:rPr>
          <w:rFonts w:hint="eastAsia"/>
          <w:sz w:val="24"/>
          <w:szCs w:val="24"/>
        </w:rPr>
        <w:t xml:space="preserve">     </w:t>
      </w:r>
    </w:p>
    <w:p w14:paraId="730D3F8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法定代表人：洪崎</w:t>
      </w:r>
    </w:p>
    <w:p w14:paraId="5E4BD4D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57092615</w:t>
      </w:r>
    </w:p>
    <w:p w14:paraId="1E314D6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 xml:space="preserve">57092611  </w:t>
      </w:r>
    </w:p>
    <w:p w14:paraId="6472D6E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联系人：董云巍</w:t>
      </w:r>
    </w:p>
    <w:p w14:paraId="24AA88F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 xml:space="preserve"> 95568</w:t>
      </w:r>
    </w:p>
    <w:p w14:paraId="3D558F6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www.cmbc.com.cn</w:t>
      </w:r>
    </w:p>
    <w:p w14:paraId="166A245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5</w:t>
      </w:r>
      <w:r w:rsidRPr="00FE5DBC">
        <w:rPr>
          <w:rFonts w:hint="eastAsia"/>
          <w:sz w:val="24"/>
          <w:szCs w:val="24"/>
        </w:rPr>
        <w:t>）</w:t>
      </w:r>
      <w:r w:rsidRPr="00FE5DBC">
        <w:rPr>
          <w:rFonts w:hint="eastAsia"/>
          <w:sz w:val="24"/>
          <w:szCs w:val="24"/>
        </w:rPr>
        <w:t xml:space="preserve"> </w:t>
      </w:r>
      <w:r w:rsidRPr="00FE5DBC">
        <w:rPr>
          <w:rFonts w:hint="eastAsia"/>
          <w:sz w:val="24"/>
          <w:szCs w:val="24"/>
        </w:rPr>
        <w:t>北京银行股份有限公司</w:t>
      </w:r>
    </w:p>
    <w:p w14:paraId="010064D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住所：北京市西城区金融大街甲</w:t>
      </w:r>
      <w:r w:rsidRPr="00FE5DBC">
        <w:rPr>
          <w:rFonts w:hint="eastAsia"/>
          <w:sz w:val="24"/>
          <w:szCs w:val="24"/>
        </w:rPr>
        <w:t>17</w:t>
      </w:r>
      <w:r w:rsidRPr="00FE5DBC">
        <w:rPr>
          <w:rFonts w:hint="eastAsia"/>
          <w:sz w:val="24"/>
          <w:szCs w:val="24"/>
        </w:rPr>
        <w:t>号首层</w:t>
      </w:r>
    </w:p>
    <w:p w14:paraId="07283F2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办公地址：北京市西城区金融大街丙</w:t>
      </w:r>
      <w:r w:rsidRPr="00FE5DBC">
        <w:rPr>
          <w:rFonts w:hint="eastAsia"/>
          <w:sz w:val="24"/>
          <w:szCs w:val="24"/>
        </w:rPr>
        <w:t>17</w:t>
      </w:r>
      <w:r w:rsidRPr="00FE5DBC">
        <w:rPr>
          <w:rFonts w:hint="eastAsia"/>
          <w:sz w:val="24"/>
          <w:szCs w:val="24"/>
        </w:rPr>
        <w:t>号</w:t>
      </w:r>
    </w:p>
    <w:p w14:paraId="2E0C835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法定代表人：闫冰竹</w:t>
      </w:r>
    </w:p>
    <w:p w14:paraId="31180F8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66226045</w:t>
      </w:r>
    </w:p>
    <w:p w14:paraId="031807C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联系人：孔超</w:t>
      </w:r>
    </w:p>
    <w:p w14:paraId="4BEFC7D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95526</w:t>
      </w:r>
    </w:p>
    <w:p w14:paraId="48D2FB3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www.bankofbeijing.com.cn</w:t>
      </w:r>
    </w:p>
    <w:p w14:paraId="60FCF75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6</w:t>
      </w:r>
      <w:r w:rsidRPr="00FE5DBC">
        <w:rPr>
          <w:rFonts w:hint="eastAsia"/>
          <w:sz w:val="24"/>
          <w:szCs w:val="24"/>
        </w:rPr>
        <w:t>）</w:t>
      </w:r>
      <w:r w:rsidRPr="00FE5DBC">
        <w:rPr>
          <w:rFonts w:hint="eastAsia"/>
          <w:sz w:val="24"/>
          <w:szCs w:val="24"/>
        </w:rPr>
        <w:t xml:space="preserve"> </w:t>
      </w:r>
      <w:r w:rsidRPr="00FE5DBC">
        <w:rPr>
          <w:rFonts w:hint="eastAsia"/>
          <w:sz w:val="24"/>
          <w:szCs w:val="24"/>
        </w:rPr>
        <w:t>光大证券股份有限公司</w:t>
      </w:r>
    </w:p>
    <w:p w14:paraId="63AA074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住所：上海市静安区新闸路</w:t>
      </w:r>
      <w:r w:rsidRPr="00FE5DBC">
        <w:rPr>
          <w:rFonts w:hint="eastAsia"/>
          <w:sz w:val="24"/>
          <w:szCs w:val="24"/>
        </w:rPr>
        <w:t>1508</w:t>
      </w:r>
      <w:r w:rsidRPr="00FE5DBC">
        <w:rPr>
          <w:rFonts w:hint="eastAsia"/>
          <w:sz w:val="24"/>
          <w:szCs w:val="24"/>
        </w:rPr>
        <w:t>号</w:t>
      </w:r>
    </w:p>
    <w:p w14:paraId="0CE5B82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办公地址：上海市静安区新闸路</w:t>
      </w:r>
      <w:r w:rsidRPr="00FE5DBC">
        <w:rPr>
          <w:rFonts w:hint="eastAsia"/>
          <w:sz w:val="24"/>
          <w:szCs w:val="24"/>
        </w:rPr>
        <w:t>1508</w:t>
      </w:r>
      <w:r w:rsidRPr="00FE5DBC">
        <w:rPr>
          <w:rFonts w:hint="eastAsia"/>
          <w:sz w:val="24"/>
          <w:szCs w:val="24"/>
        </w:rPr>
        <w:t>号</w:t>
      </w:r>
    </w:p>
    <w:p w14:paraId="63D6CB6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法定代表人：薛峰</w:t>
      </w:r>
    </w:p>
    <w:p w14:paraId="4246AF7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22169999</w:t>
      </w:r>
    </w:p>
    <w:p w14:paraId="2CC77CF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22169134</w:t>
      </w:r>
    </w:p>
    <w:p w14:paraId="7C12FEA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联系人：刘晨</w:t>
      </w:r>
    </w:p>
    <w:p w14:paraId="7FC0397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 xml:space="preserve"> 10108998</w:t>
      </w:r>
    </w:p>
    <w:p w14:paraId="0C695A2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www.ebscn.com</w:t>
      </w:r>
    </w:p>
    <w:p w14:paraId="40B5695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7</w:t>
      </w:r>
      <w:r w:rsidRPr="00FE5DBC">
        <w:rPr>
          <w:rFonts w:hint="eastAsia"/>
          <w:sz w:val="24"/>
          <w:szCs w:val="24"/>
        </w:rPr>
        <w:t>）</w:t>
      </w:r>
      <w:r w:rsidRPr="00FE5DBC">
        <w:rPr>
          <w:rFonts w:hint="eastAsia"/>
          <w:sz w:val="24"/>
          <w:szCs w:val="24"/>
        </w:rPr>
        <w:t xml:space="preserve"> </w:t>
      </w:r>
      <w:r w:rsidRPr="00FE5DBC">
        <w:rPr>
          <w:rFonts w:hint="eastAsia"/>
          <w:sz w:val="24"/>
          <w:szCs w:val="24"/>
        </w:rPr>
        <w:t>中信建投证券股份有限公司</w:t>
      </w:r>
    </w:p>
    <w:p w14:paraId="0A97AF5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住所：北京市朝阳区安立路</w:t>
      </w:r>
      <w:r w:rsidRPr="00FE5DBC">
        <w:rPr>
          <w:rFonts w:hint="eastAsia"/>
          <w:sz w:val="24"/>
          <w:szCs w:val="24"/>
        </w:rPr>
        <w:t>66</w:t>
      </w:r>
      <w:r w:rsidRPr="00FE5DBC">
        <w:rPr>
          <w:rFonts w:hint="eastAsia"/>
          <w:sz w:val="24"/>
          <w:szCs w:val="24"/>
        </w:rPr>
        <w:t>号</w:t>
      </w:r>
      <w:r w:rsidRPr="00FE5DBC">
        <w:rPr>
          <w:rFonts w:hint="eastAsia"/>
          <w:sz w:val="24"/>
          <w:szCs w:val="24"/>
        </w:rPr>
        <w:t>4</w:t>
      </w:r>
      <w:r w:rsidRPr="00FE5DBC">
        <w:rPr>
          <w:rFonts w:hint="eastAsia"/>
          <w:sz w:val="24"/>
          <w:szCs w:val="24"/>
        </w:rPr>
        <w:t>号楼</w:t>
      </w:r>
    </w:p>
    <w:p w14:paraId="782D4F1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办公地址：北京市朝阳门内大街</w:t>
      </w:r>
      <w:r w:rsidRPr="00FE5DBC">
        <w:rPr>
          <w:rFonts w:hint="eastAsia"/>
          <w:sz w:val="24"/>
          <w:szCs w:val="24"/>
        </w:rPr>
        <w:t>188</w:t>
      </w:r>
      <w:r w:rsidRPr="00FE5DBC">
        <w:rPr>
          <w:rFonts w:hint="eastAsia"/>
          <w:sz w:val="24"/>
          <w:szCs w:val="24"/>
        </w:rPr>
        <w:t>号</w:t>
      </w:r>
    </w:p>
    <w:p w14:paraId="7D3F82E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法定代表人：王常青</w:t>
      </w:r>
    </w:p>
    <w:p w14:paraId="088D296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 xml:space="preserve">85130588 </w:t>
      </w:r>
    </w:p>
    <w:p w14:paraId="2A799C9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 xml:space="preserve">65182261 </w:t>
      </w:r>
    </w:p>
    <w:p w14:paraId="1679671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联系人：魏明</w:t>
      </w:r>
      <w:r w:rsidRPr="00FE5DBC">
        <w:rPr>
          <w:rFonts w:hint="eastAsia"/>
          <w:sz w:val="24"/>
          <w:szCs w:val="24"/>
        </w:rPr>
        <w:t xml:space="preserve"> </w:t>
      </w:r>
    </w:p>
    <w:p w14:paraId="4A737D3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4008-888-108</w:t>
      </w:r>
    </w:p>
    <w:p w14:paraId="4B98A8B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www.csc108.com</w:t>
      </w:r>
    </w:p>
    <w:p w14:paraId="3A8D2B4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8</w:t>
      </w:r>
      <w:r w:rsidRPr="00FE5DBC">
        <w:rPr>
          <w:rFonts w:hint="eastAsia"/>
          <w:sz w:val="24"/>
          <w:szCs w:val="24"/>
        </w:rPr>
        <w:t>）</w:t>
      </w:r>
      <w:r w:rsidRPr="00FE5DBC">
        <w:rPr>
          <w:rFonts w:hint="eastAsia"/>
          <w:sz w:val="24"/>
          <w:szCs w:val="24"/>
        </w:rPr>
        <w:t xml:space="preserve"> </w:t>
      </w:r>
      <w:r w:rsidRPr="00FE5DBC">
        <w:rPr>
          <w:rFonts w:hint="eastAsia"/>
          <w:sz w:val="24"/>
          <w:szCs w:val="24"/>
        </w:rPr>
        <w:t>中国银河证券股份有限公司</w:t>
      </w:r>
    </w:p>
    <w:p w14:paraId="54C12DF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住所：北京市西城区金融大街</w:t>
      </w:r>
      <w:r w:rsidRPr="00FE5DBC">
        <w:rPr>
          <w:rFonts w:hint="eastAsia"/>
          <w:sz w:val="24"/>
          <w:szCs w:val="24"/>
        </w:rPr>
        <w:t>35</w:t>
      </w:r>
      <w:r w:rsidRPr="00FE5DBC">
        <w:rPr>
          <w:rFonts w:hint="eastAsia"/>
          <w:sz w:val="24"/>
          <w:szCs w:val="24"/>
        </w:rPr>
        <w:t>号国际企业大厦</w:t>
      </w:r>
      <w:r w:rsidRPr="00FE5DBC">
        <w:rPr>
          <w:rFonts w:hint="eastAsia"/>
          <w:sz w:val="24"/>
          <w:szCs w:val="24"/>
        </w:rPr>
        <w:t>C</w:t>
      </w:r>
      <w:r w:rsidRPr="00FE5DBC">
        <w:rPr>
          <w:rFonts w:hint="eastAsia"/>
          <w:sz w:val="24"/>
          <w:szCs w:val="24"/>
        </w:rPr>
        <w:t>座</w:t>
      </w:r>
    </w:p>
    <w:p w14:paraId="120E006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办公地址：北京市西城区金融大街</w:t>
      </w:r>
      <w:r w:rsidRPr="00FE5DBC">
        <w:rPr>
          <w:rFonts w:hint="eastAsia"/>
          <w:sz w:val="24"/>
          <w:szCs w:val="24"/>
        </w:rPr>
        <w:t>35</w:t>
      </w:r>
      <w:r w:rsidRPr="00FE5DBC">
        <w:rPr>
          <w:rFonts w:hint="eastAsia"/>
          <w:sz w:val="24"/>
          <w:szCs w:val="24"/>
        </w:rPr>
        <w:t>号国际企业大厦</w:t>
      </w:r>
      <w:r w:rsidRPr="00FE5DBC">
        <w:rPr>
          <w:rFonts w:hint="eastAsia"/>
          <w:sz w:val="24"/>
          <w:szCs w:val="24"/>
        </w:rPr>
        <w:t>C</w:t>
      </w:r>
      <w:r w:rsidRPr="00FE5DBC">
        <w:rPr>
          <w:rFonts w:hint="eastAsia"/>
          <w:sz w:val="24"/>
          <w:szCs w:val="24"/>
        </w:rPr>
        <w:t>座</w:t>
      </w:r>
    </w:p>
    <w:p w14:paraId="3E33344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法定代表人：顾伟国</w:t>
      </w:r>
    </w:p>
    <w:p w14:paraId="4D6A84F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 xml:space="preserve">66568430 </w:t>
      </w:r>
    </w:p>
    <w:p w14:paraId="0A7B5EB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联系人：田薇</w:t>
      </w:r>
    </w:p>
    <w:p w14:paraId="39ED05F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400-888-8888</w:t>
      </w:r>
    </w:p>
    <w:p w14:paraId="550AC81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 xml:space="preserve">www.chinastock.com.cn </w:t>
      </w:r>
    </w:p>
    <w:p w14:paraId="19AC1C9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9</w:t>
      </w:r>
      <w:r w:rsidRPr="00FE5DBC">
        <w:rPr>
          <w:rFonts w:hint="eastAsia"/>
          <w:sz w:val="24"/>
          <w:szCs w:val="24"/>
        </w:rPr>
        <w:t>）</w:t>
      </w:r>
      <w:r w:rsidRPr="00FE5DBC">
        <w:rPr>
          <w:rFonts w:hint="eastAsia"/>
          <w:sz w:val="24"/>
          <w:szCs w:val="24"/>
        </w:rPr>
        <w:t xml:space="preserve"> </w:t>
      </w:r>
      <w:r w:rsidRPr="00FE5DBC">
        <w:rPr>
          <w:rFonts w:hint="eastAsia"/>
          <w:sz w:val="24"/>
          <w:szCs w:val="24"/>
        </w:rPr>
        <w:t>申万宏源证券有限公司</w:t>
      </w:r>
    </w:p>
    <w:p w14:paraId="7AD2743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住所：上海市徐汇区长乐路</w:t>
      </w:r>
      <w:r w:rsidRPr="00FE5DBC">
        <w:rPr>
          <w:rFonts w:hint="eastAsia"/>
          <w:sz w:val="24"/>
          <w:szCs w:val="24"/>
        </w:rPr>
        <w:t>989</w:t>
      </w:r>
      <w:r w:rsidRPr="00FE5DBC">
        <w:rPr>
          <w:rFonts w:hint="eastAsia"/>
          <w:sz w:val="24"/>
          <w:szCs w:val="24"/>
        </w:rPr>
        <w:t>号世纪商贸广场</w:t>
      </w:r>
      <w:r w:rsidRPr="00FE5DBC">
        <w:rPr>
          <w:rFonts w:hint="eastAsia"/>
          <w:sz w:val="24"/>
          <w:szCs w:val="24"/>
        </w:rPr>
        <w:t>45</w:t>
      </w:r>
      <w:r w:rsidRPr="00FE5DBC">
        <w:rPr>
          <w:rFonts w:hint="eastAsia"/>
          <w:sz w:val="24"/>
          <w:szCs w:val="24"/>
        </w:rPr>
        <w:t>层</w:t>
      </w:r>
      <w:r w:rsidRPr="00FE5DBC">
        <w:rPr>
          <w:rFonts w:hint="eastAsia"/>
          <w:sz w:val="24"/>
          <w:szCs w:val="24"/>
        </w:rPr>
        <w:t xml:space="preserve"> </w:t>
      </w:r>
    </w:p>
    <w:p w14:paraId="76C1899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办公地址：上海市徐汇区长乐路</w:t>
      </w:r>
      <w:r w:rsidRPr="00FE5DBC">
        <w:rPr>
          <w:rFonts w:hint="eastAsia"/>
          <w:sz w:val="24"/>
          <w:szCs w:val="24"/>
        </w:rPr>
        <w:t>989</w:t>
      </w:r>
      <w:r w:rsidRPr="00FE5DBC">
        <w:rPr>
          <w:rFonts w:hint="eastAsia"/>
          <w:sz w:val="24"/>
          <w:szCs w:val="24"/>
        </w:rPr>
        <w:t>号世纪商贸广场</w:t>
      </w:r>
      <w:r w:rsidRPr="00FE5DBC">
        <w:rPr>
          <w:rFonts w:hint="eastAsia"/>
          <w:sz w:val="24"/>
          <w:szCs w:val="24"/>
        </w:rPr>
        <w:t>45</w:t>
      </w:r>
      <w:r w:rsidRPr="00FE5DBC">
        <w:rPr>
          <w:rFonts w:hint="eastAsia"/>
          <w:sz w:val="24"/>
          <w:szCs w:val="24"/>
        </w:rPr>
        <w:t>层</w:t>
      </w:r>
    </w:p>
    <w:p w14:paraId="79C872C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法定代表人：李梅</w:t>
      </w:r>
    </w:p>
    <w:p w14:paraId="19E8C93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33389888</w:t>
      </w:r>
    </w:p>
    <w:p w14:paraId="127BF30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联系人：李清怡</w:t>
      </w:r>
    </w:p>
    <w:p w14:paraId="38267E2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95523</w:t>
      </w:r>
      <w:r w:rsidRPr="00FE5DBC">
        <w:rPr>
          <w:rFonts w:hint="eastAsia"/>
          <w:sz w:val="24"/>
          <w:szCs w:val="24"/>
        </w:rPr>
        <w:t>或</w:t>
      </w:r>
      <w:r w:rsidRPr="00FE5DBC">
        <w:rPr>
          <w:rFonts w:hint="eastAsia"/>
          <w:sz w:val="24"/>
          <w:szCs w:val="24"/>
        </w:rPr>
        <w:t>4008895523</w:t>
      </w:r>
    </w:p>
    <w:p w14:paraId="37C168C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www.sywg.com</w:t>
      </w:r>
    </w:p>
    <w:p w14:paraId="11DD0A9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10</w:t>
      </w:r>
      <w:r w:rsidRPr="00FE5DBC">
        <w:rPr>
          <w:rFonts w:hint="eastAsia"/>
          <w:sz w:val="24"/>
          <w:szCs w:val="24"/>
        </w:rPr>
        <w:t>）</w:t>
      </w:r>
      <w:r w:rsidRPr="00FE5DBC">
        <w:rPr>
          <w:rFonts w:hint="eastAsia"/>
          <w:sz w:val="24"/>
          <w:szCs w:val="24"/>
        </w:rPr>
        <w:t xml:space="preserve"> </w:t>
      </w:r>
      <w:r w:rsidRPr="00FE5DBC">
        <w:rPr>
          <w:rFonts w:hint="eastAsia"/>
          <w:sz w:val="24"/>
          <w:szCs w:val="24"/>
        </w:rPr>
        <w:t>国都证券股份有限公司</w:t>
      </w:r>
    </w:p>
    <w:p w14:paraId="67EAE43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住所：北京市东城区东直门南大街</w:t>
      </w:r>
      <w:r w:rsidRPr="00FE5DBC">
        <w:rPr>
          <w:rFonts w:hint="eastAsia"/>
          <w:sz w:val="24"/>
          <w:szCs w:val="24"/>
        </w:rPr>
        <w:t>3</w:t>
      </w:r>
      <w:r w:rsidRPr="00FE5DBC">
        <w:rPr>
          <w:rFonts w:hint="eastAsia"/>
          <w:sz w:val="24"/>
          <w:szCs w:val="24"/>
        </w:rPr>
        <w:t>号国华投资大厦</w:t>
      </w:r>
      <w:r w:rsidRPr="00FE5DBC">
        <w:rPr>
          <w:rFonts w:hint="eastAsia"/>
          <w:sz w:val="24"/>
          <w:szCs w:val="24"/>
        </w:rPr>
        <w:t>9</w:t>
      </w:r>
      <w:r w:rsidRPr="00FE5DBC">
        <w:rPr>
          <w:rFonts w:hint="eastAsia"/>
          <w:sz w:val="24"/>
          <w:szCs w:val="24"/>
        </w:rPr>
        <w:t>层</w:t>
      </w:r>
      <w:r w:rsidRPr="00FE5DBC">
        <w:rPr>
          <w:rFonts w:hint="eastAsia"/>
          <w:sz w:val="24"/>
          <w:szCs w:val="24"/>
        </w:rPr>
        <w:t>10</w:t>
      </w:r>
      <w:r w:rsidRPr="00FE5DBC">
        <w:rPr>
          <w:rFonts w:hint="eastAsia"/>
          <w:sz w:val="24"/>
          <w:szCs w:val="24"/>
        </w:rPr>
        <w:t>层</w:t>
      </w:r>
    </w:p>
    <w:p w14:paraId="394305A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办公地址：北京市东城区东直门南大街</w:t>
      </w:r>
      <w:r w:rsidRPr="00FE5DBC">
        <w:rPr>
          <w:rFonts w:hint="eastAsia"/>
          <w:sz w:val="24"/>
          <w:szCs w:val="24"/>
        </w:rPr>
        <w:t>3</w:t>
      </w:r>
      <w:r w:rsidRPr="00FE5DBC">
        <w:rPr>
          <w:rFonts w:hint="eastAsia"/>
          <w:sz w:val="24"/>
          <w:szCs w:val="24"/>
        </w:rPr>
        <w:t>号国华投资大厦</w:t>
      </w:r>
      <w:r w:rsidRPr="00FE5DBC">
        <w:rPr>
          <w:rFonts w:hint="eastAsia"/>
          <w:sz w:val="24"/>
          <w:szCs w:val="24"/>
        </w:rPr>
        <w:t>9</w:t>
      </w:r>
      <w:r w:rsidRPr="00FE5DBC">
        <w:rPr>
          <w:rFonts w:hint="eastAsia"/>
          <w:sz w:val="24"/>
          <w:szCs w:val="24"/>
        </w:rPr>
        <w:t>层</w:t>
      </w:r>
      <w:r w:rsidRPr="00FE5DBC">
        <w:rPr>
          <w:rFonts w:hint="eastAsia"/>
          <w:sz w:val="24"/>
          <w:szCs w:val="24"/>
        </w:rPr>
        <w:t>10</w:t>
      </w:r>
      <w:r w:rsidRPr="00FE5DBC">
        <w:rPr>
          <w:rFonts w:hint="eastAsia"/>
          <w:sz w:val="24"/>
          <w:szCs w:val="24"/>
        </w:rPr>
        <w:t>层</w:t>
      </w:r>
    </w:p>
    <w:p w14:paraId="5B3BA29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法定代表人：常喆</w:t>
      </w:r>
    </w:p>
    <w:p w14:paraId="19D86D8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400-818-8118</w:t>
      </w:r>
    </w:p>
    <w:p w14:paraId="1EEF314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www.guodu.com</w:t>
      </w:r>
    </w:p>
    <w:p w14:paraId="594365E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11</w:t>
      </w:r>
      <w:r w:rsidRPr="00FE5DBC">
        <w:rPr>
          <w:rFonts w:hint="eastAsia"/>
          <w:sz w:val="24"/>
          <w:szCs w:val="24"/>
        </w:rPr>
        <w:t>）</w:t>
      </w:r>
      <w:r w:rsidRPr="00FE5DBC">
        <w:rPr>
          <w:rFonts w:hint="eastAsia"/>
          <w:sz w:val="24"/>
          <w:szCs w:val="24"/>
        </w:rPr>
        <w:t xml:space="preserve"> </w:t>
      </w:r>
      <w:r w:rsidRPr="00FE5DBC">
        <w:rPr>
          <w:rFonts w:hint="eastAsia"/>
          <w:sz w:val="24"/>
          <w:szCs w:val="24"/>
        </w:rPr>
        <w:t>申万宏源西部证券有限公司</w:t>
      </w:r>
    </w:p>
    <w:p w14:paraId="09AA718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住所：新疆乌鲁木齐市建设路</w:t>
      </w:r>
      <w:r w:rsidRPr="00FE5DBC">
        <w:rPr>
          <w:rFonts w:hint="eastAsia"/>
          <w:sz w:val="24"/>
          <w:szCs w:val="24"/>
        </w:rPr>
        <w:t>2</w:t>
      </w:r>
      <w:r w:rsidRPr="00FE5DBC">
        <w:rPr>
          <w:rFonts w:hint="eastAsia"/>
          <w:sz w:val="24"/>
          <w:szCs w:val="24"/>
        </w:rPr>
        <w:t>号</w:t>
      </w:r>
    </w:p>
    <w:p w14:paraId="6AD2B4A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办公地址：北京市西城区太平桥大街</w:t>
      </w:r>
      <w:r w:rsidRPr="00FE5DBC">
        <w:rPr>
          <w:rFonts w:hint="eastAsia"/>
          <w:sz w:val="24"/>
          <w:szCs w:val="24"/>
        </w:rPr>
        <w:t>19</w:t>
      </w:r>
      <w:r w:rsidRPr="00FE5DBC">
        <w:rPr>
          <w:rFonts w:hint="eastAsia"/>
          <w:sz w:val="24"/>
          <w:szCs w:val="24"/>
        </w:rPr>
        <w:t>号宏源证券</w:t>
      </w:r>
    </w:p>
    <w:p w14:paraId="3069CF6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法定代表人：冯戎</w:t>
      </w:r>
    </w:p>
    <w:p w14:paraId="6647513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88085858</w:t>
      </w:r>
    </w:p>
    <w:p w14:paraId="5903121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88085195</w:t>
      </w:r>
    </w:p>
    <w:p w14:paraId="65DA63F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联系人：李巍</w:t>
      </w:r>
    </w:p>
    <w:p w14:paraId="0639992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4008-000-562</w:t>
      </w:r>
    </w:p>
    <w:p w14:paraId="6AB53D4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www.hysec.com</w:t>
      </w:r>
    </w:p>
    <w:p w14:paraId="45FC3A3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12</w:t>
      </w:r>
      <w:r w:rsidRPr="00FE5DBC">
        <w:rPr>
          <w:rFonts w:hint="eastAsia"/>
          <w:sz w:val="24"/>
          <w:szCs w:val="24"/>
        </w:rPr>
        <w:t>）</w:t>
      </w:r>
      <w:r w:rsidRPr="00FE5DBC">
        <w:rPr>
          <w:rFonts w:hint="eastAsia"/>
          <w:sz w:val="24"/>
          <w:szCs w:val="24"/>
        </w:rPr>
        <w:t xml:space="preserve"> </w:t>
      </w:r>
      <w:r w:rsidRPr="00FE5DBC">
        <w:rPr>
          <w:rFonts w:hint="eastAsia"/>
          <w:sz w:val="24"/>
          <w:szCs w:val="24"/>
        </w:rPr>
        <w:t>江海证券有限公司</w:t>
      </w:r>
    </w:p>
    <w:p w14:paraId="785201A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住所：黑龙江省哈尔滨市香坊区赣水路</w:t>
      </w:r>
      <w:r w:rsidRPr="00FE5DBC">
        <w:rPr>
          <w:rFonts w:hint="eastAsia"/>
          <w:sz w:val="24"/>
          <w:szCs w:val="24"/>
        </w:rPr>
        <w:t>56</w:t>
      </w:r>
      <w:r w:rsidRPr="00FE5DBC">
        <w:rPr>
          <w:rFonts w:hint="eastAsia"/>
          <w:sz w:val="24"/>
          <w:szCs w:val="24"/>
        </w:rPr>
        <w:t>号</w:t>
      </w:r>
    </w:p>
    <w:p w14:paraId="7D16744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法定代表人：孙名扬</w:t>
      </w:r>
    </w:p>
    <w:p w14:paraId="6177B78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0451</w:t>
      </w:r>
      <w:r w:rsidRPr="00FE5DBC">
        <w:rPr>
          <w:rFonts w:hint="eastAsia"/>
          <w:sz w:val="24"/>
          <w:szCs w:val="24"/>
        </w:rPr>
        <w:t>）</w:t>
      </w:r>
      <w:r w:rsidRPr="00FE5DBC">
        <w:rPr>
          <w:rFonts w:hint="eastAsia"/>
          <w:sz w:val="24"/>
          <w:szCs w:val="24"/>
        </w:rPr>
        <w:t>85863719</w:t>
      </w:r>
    </w:p>
    <w:p w14:paraId="48C7EFD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0451</w:t>
      </w:r>
      <w:r w:rsidRPr="00FE5DBC">
        <w:rPr>
          <w:rFonts w:hint="eastAsia"/>
          <w:sz w:val="24"/>
          <w:szCs w:val="24"/>
        </w:rPr>
        <w:t>）</w:t>
      </w:r>
      <w:r w:rsidRPr="00FE5DBC">
        <w:rPr>
          <w:rFonts w:hint="eastAsia"/>
          <w:sz w:val="24"/>
          <w:szCs w:val="24"/>
        </w:rPr>
        <w:t>82287211</w:t>
      </w:r>
    </w:p>
    <w:p w14:paraId="3948B70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联系人：刘爽</w:t>
      </w:r>
    </w:p>
    <w:p w14:paraId="35A1D8D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400-666-2288</w:t>
      </w:r>
    </w:p>
    <w:p w14:paraId="1D0969E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www.jhzq.com.cn</w:t>
      </w:r>
    </w:p>
    <w:p w14:paraId="0D30B80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13</w:t>
      </w:r>
      <w:r w:rsidRPr="00FE5DBC">
        <w:rPr>
          <w:rFonts w:hint="eastAsia"/>
          <w:sz w:val="24"/>
          <w:szCs w:val="24"/>
        </w:rPr>
        <w:t>）</w:t>
      </w:r>
      <w:r w:rsidRPr="00FE5DBC">
        <w:rPr>
          <w:rFonts w:hint="eastAsia"/>
          <w:sz w:val="24"/>
          <w:szCs w:val="24"/>
        </w:rPr>
        <w:t xml:space="preserve"> </w:t>
      </w:r>
      <w:r w:rsidRPr="00FE5DBC">
        <w:rPr>
          <w:rFonts w:hint="eastAsia"/>
          <w:sz w:val="24"/>
          <w:szCs w:val="24"/>
        </w:rPr>
        <w:t>华宝证券有限责任公司</w:t>
      </w:r>
    </w:p>
    <w:p w14:paraId="2110E11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住所：中国上海市陆家嘴环路</w:t>
      </w:r>
      <w:r w:rsidRPr="00FE5DBC">
        <w:rPr>
          <w:rFonts w:hint="eastAsia"/>
          <w:sz w:val="24"/>
          <w:szCs w:val="24"/>
        </w:rPr>
        <w:t>166</w:t>
      </w:r>
      <w:r w:rsidRPr="00FE5DBC">
        <w:rPr>
          <w:rFonts w:hint="eastAsia"/>
          <w:sz w:val="24"/>
          <w:szCs w:val="24"/>
        </w:rPr>
        <w:t>号未来资产大厦</w:t>
      </w:r>
      <w:r w:rsidRPr="00FE5DBC">
        <w:rPr>
          <w:rFonts w:hint="eastAsia"/>
          <w:sz w:val="24"/>
          <w:szCs w:val="24"/>
        </w:rPr>
        <w:t>27</w:t>
      </w:r>
      <w:r w:rsidRPr="00FE5DBC">
        <w:rPr>
          <w:rFonts w:hint="eastAsia"/>
          <w:sz w:val="24"/>
          <w:szCs w:val="24"/>
        </w:rPr>
        <w:t>楼</w:t>
      </w:r>
    </w:p>
    <w:p w14:paraId="1F976B6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办公地址：中国上海市浦东新区世纪大道</w:t>
      </w:r>
      <w:r w:rsidRPr="00FE5DBC">
        <w:rPr>
          <w:rFonts w:hint="eastAsia"/>
          <w:sz w:val="24"/>
          <w:szCs w:val="24"/>
        </w:rPr>
        <w:t>100</w:t>
      </w:r>
      <w:r w:rsidRPr="00FE5DBC">
        <w:rPr>
          <w:rFonts w:hint="eastAsia"/>
          <w:sz w:val="24"/>
          <w:szCs w:val="24"/>
        </w:rPr>
        <w:t>号上海环球金融中心</w:t>
      </w:r>
      <w:r w:rsidRPr="00FE5DBC">
        <w:rPr>
          <w:rFonts w:hint="eastAsia"/>
          <w:sz w:val="24"/>
          <w:szCs w:val="24"/>
        </w:rPr>
        <w:t>57</w:t>
      </w:r>
      <w:r w:rsidRPr="00FE5DBC">
        <w:rPr>
          <w:rFonts w:hint="eastAsia"/>
          <w:sz w:val="24"/>
          <w:szCs w:val="24"/>
        </w:rPr>
        <w:t>楼</w:t>
      </w:r>
    </w:p>
    <w:p w14:paraId="0EFFE53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w:t>
      </w:r>
      <w:r w:rsidRPr="00FE5DBC">
        <w:rPr>
          <w:rFonts w:hint="eastAsia"/>
          <w:sz w:val="24"/>
          <w:szCs w:val="24"/>
        </w:rPr>
        <w:t xml:space="preserve"> </w:t>
      </w:r>
      <w:r w:rsidRPr="00FE5DBC">
        <w:rPr>
          <w:rFonts w:hint="eastAsia"/>
          <w:sz w:val="24"/>
          <w:szCs w:val="24"/>
        </w:rPr>
        <w:t>陈林</w:t>
      </w:r>
    </w:p>
    <w:p w14:paraId="0A08916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68777222</w:t>
      </w:r>
    </w:p>
    <w:p w14:paraId="05BEAE8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68777822</w:t>
      </w:r>
    </w:p>
    <w:p w14:paraId="7F3B2F6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联系人：赵洁</w:t>
      </w:r>
    </w:p>
    <w:p w14:paraId="1C96C75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400-820-9898</w:t>
      </w:r>
    </w:p>
    <w:p w14:paraId="5F69C8D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www.cnhbstock.com</w:t>
      </w:r>
    </w:p>
    <w:p w14:paraId="784ACC7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14</w:t>
      </w:r>
      <w:r w:rsidRPr="00FE5DBC">
        <w:rPr>
          <w:rFonts w:hint="eastAsia"/>
          <w:sz w:val="24"/>
          <w:szCs w:val="24"/>
        </w:rPr>
        <w:t>）</w:t>
      </w:r>
      <w:r w:rsidRPr="00FE5DBC">
        <w:rPr>
          <w:rFonts w:hint="eastAsia"/>
          <w:sz w:val="24"/>
          <w:szCs w:val="24"/>
        </w:rPr>
        <w:t xml:space="preserve"> </w:t>
      </w:r>
      <w:r w:rsidRPr="00FE5DBC">
        <w:rPr>
          <w:rFonts w:hint="eastAsia"/>
          <w:sz w:val="24"/>
          <w:szCs w:val="24"/>
        </w:rPr>
        <w:t>国金证券股份有限公司</w:t>
      </w:r>
    </w:p>
    <w:p w14:paraId="68924AA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住所：成都市东城根上街</w:t>
      </w:r>
      <w:r w:rsidRPr="00FE5DBC">
        <w:rPr>
          <w:rFonts w:hint="eastAsia"/>
          <w:sz w:val="24"/>
          <w:szCs w:val="24"/>
        </w:rPr>
        <w:t>95</w:t>
      </w:r>
      <w:r w:rsidRPr="00FE5DBC">
        <w:rPr>
          <w:rFonts w:hint="eastAsia"/>
          <w:sz w:val="24"/>
          <w:szCs w:val="24"/>
        </w:rPr>
        <w:t>号</w:t>
      </w:r>
    </w:p>
    <w:p w14:paraId="4F4660F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办公地址：成都市东城根上街</w:t>
      </w:r>
      <w:r w:rsidRPr="00FE5DBC">
        <w:rPr>
          <w:rFonts w:hint="eastAsia"/>
          <w:sz w:val="24"/>
          <w:szCs w:val="24"/>
        </w:rPr>
        <w:t>95</w:t>
      </w:r>
      <w:r w:rsidRPr="00FE5DBC">
        <w:rPr>
          <w:rFonts w:hint="eastAsia"/>
          <w:sz w:val="24"/>
          <w:szCs w:val="24"/>
        </w:rPr>
        <w:t>号</w:t>
      </w:r>
    </w:p>
    <w:p w14:paraId="5A022F4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法定代表人：冉云</w:t>
      </w:r>
      <w:r w:rsidRPr="00FE5DBC">
        <w:rPr>
          <w:rFonts w:hint="eastAsia"/>
          <w:sz w:val="24"/>
          <w:szCs w:val="24"/>
        </w:rPr>
        <w:t xml:space="preserve"> </w:t>
      </w:r>
    </w:p>
    <w:p w14:paraId="20DCB14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028</w:t>
      </w:r>
      <w:r w:rsidRPr="00FE5DBC">
        <w:rPr>
          <w:rFonts w:hint="eastAsia"/>
          <w:sz w:val="24"/>
          <w:szCs w:val="24"/>
        </w:rPr>
        <w:t>）</w:t>
      </w:r>
      <w:r w:rsidRPr="00FE5DBC">
        <w:rPr>
          <w:rFonts w:hint="eastAsia"/>
          <w:sz w:val="24"/>
          <w:szCs w:val="24"/>
        </w:rPr>
        <w:t>86690126</w:t>
      </w:r>
    </w:p>
    <w:p w14:paraId="4D8AB02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028</w:t>
      </w:r>
      <w:r w:rsidRPr="00FE5DBC">
        <w:rPr>
          <w:rFonts w:hint="eastAsia"/>
          <w:sz w:val="24"/>
          <w:szCs w:val="24"/>
        </w:rPr>
        <w:t>）</w:t>
      </w:r>
      <w:r w:rsidRPr="00FE5DBC">
        <w:rPr>
          <w:rFonts w:hint="eastAsia"/>
          <w:sz w:val="24"/>
          <w:szCs w:val="24"/>
        </w:rPr>
        <w:t>86690126</w:t>
      </w:r>
    </w:p>
    <w:p w14:paraId="5C940E6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联系人：金喆</w:t>
      </w:r>
    </w:p>
    <w:p w14:paraId="36F9372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400-6600-109</w:t>
      </w:r>
    </w:p>
    <w:p w14:paraId="11C65DD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www.gjzq.com.cn</w:t>
      </w:r>
    </w:p>
    <w:p w14:paraId="020AC63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15</w:t>
      </w:r>
      <w:r w:rsidRPr="00FE5DBC">
        <w:rPr>
          <w:rFonts w:hint="eastAsia"/>
          <w:sz w:val="24"/>
          <w:szCs w:val="24"/>
        </w:rPr>
        <w:t>）</w:t>
      </w:r>
      <w:r w:rsidRPr="00FE5DBC">
        <w:rPr>
          <w:rFonts w:hint="eastAsia"/>
          <w:sz w:val="24"/>
          <w:szCs w:val="24"/>
        </w:rPr>
        <w:t xml:space="preserve"> </w:t>
      </w:r>
      <w:r w:rsidRPr="00FE5DBC">
        <w:rPr>
          <w:rFonts w:hint="eastAsia"/>
          <w:sz w:val="24"/>
          <w:szCs w:val="24"/>
        </w:rPr>
        <w:t>信达证券股份有限公司</w:t>
      </w:r>
    </w:p>
    <w:p w14:paraId="72620B6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住所：北京市西城区闹市口大街</w:t>
      </w:r>
      <w:r w:rsidRPr="00FE5DBC">
        <w:rPr>
          <w:rFonts w:hint="eastAsia"/>
          <w:sz w:val="24"/>
          <w:szCs w:val="24"/>
        </w:rPr>
        <w:t>9</w:t>
      </w:r>
      <w:r w:rsidRPr="00FE5DBC">
        <w:rPr>
          <w:rFonts w:hint="eastAsia"/>
          <w:sz w:val="24"/>
          <w:szCs w:val="24"/>
        </w:rPr>
        <w:t>号院</w:t>
      </w:r>
      <w:r w:rsidRPr="00FE5DBC">
        <w:rPr>
          <w:rFonts w:hint="eastAsia"/>
          <w:sz w:val="24"/>
          <w:szCs w:val="24"/>
        </w:rPr>
        <w:t>1</w:t>
      </w:r>
      <w:r w:rsidRPr="00FE5DBC">
        <w:rPr>
          <w:rFonts w:hint="eastAsia"/>
          <w:sz w:val="24"/>
          <w:szCs w:val="24"/>
        </w:rPr>
        <w:t>号楼信达金融中心</w:t>
      </w:r>
    </w:p>
    <w:p w14:paraId="365C8B2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办公地址：北京市西城区闹市口大街</w:t>
      </w:r>
      <w:r w:rsidRPr="00FE5DBC">
        <w:rPr>
          <w:rFonts w:hint="eastAsia"/>
          <w:sz w:val="24"/>
          <w:szCs w:val="24"/>
        </w:rPr>
        <w:t>9</w:t>
      </w:r>
      <w:r w:rsidRPr="00FE5DBC">
        <w:rPr>
          <w:rFonts w:hint="eastAsia"/>
          <w:sz w:val="24"/>
          <w:szCs w:val="24"/>
        </w:rPr>
        <w:t>号院</w:t>
      </w:r>
      <w:r w:rsidRPr="00FE5DBC">
        <w:rPr>
          <w:rFonts w:hint="eastAsia"/>
          <w:sz w:val="24"/>
          <w:szCs w:val="24"/>
        </w:rPr>
        <w:t>1</w:t>
      </w:r>
      <w:r w:rsidRPr="00FE5DBC">
        <w:rPr>
          <w:rFonts w:hint="eastAsia"/>
          <w:sz w:val="24"/>
          <w:szCs w:val="24"/>
        </w:rPr>
        <w:t>号楼信达金融中心</w:t>
      </w:r>
    </w:p>
    <w:p w14:paraId="1753E13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法定代表人：高冠江</w:t>
      </w:r>
    </w:p>
    <w:p w14:paraId="07F4BB3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63081000</w:t>
      </w:r>
    </w:p>
    <w:p w14:paraId="52BF604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63080978</w:t>
      </w:r>
    </w:p>
    <w:p w14:paraId="12DD9D8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联系人：唐静</w:t>
      </w:r>
    </w:p>
    <w:p w14:paraId="5AF1D33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400-800-8899</w:t>
      </w:r>
    </w:p>
    <w:p w14:paraId="0A407FC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www.cindasc.com</w:t>
      </w:r>
    </w:p>
    <w:p w14:paraId="6773DCB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16</w:t>
      </w:r>
      <w:r w:rsidRPr="00FE5DBC">
        <w:rPr>
          <w:rFonts w:hint="eastAsia"/>
          <w:sz w:val="24"/>
          <w:szCs w:val="24"/>
        </w:rPr>
        <w:t>）</w:t>
      </w:r>
      <w:r w:rsidRPr="00FE5DBC">
        <w:rPr>
          <w:rFonts w:hint="eastAsia"/>
          <w:sz w:val="24"/>
          <w:szCs w:val="24"/>
        </w:rPr>
        <w:t xml:space="preserve"> </w:t>
      </w:r>
      <w:r w:rsidRPr="00FE5DBC">
        <w:rPr>
          <w:rFonts w:hint="eastAsia"/>
          <w:sz w:val="24"/>
          <w:szCs w:val="24"/>
        </w:rPr>
        <w:t>西南证券股份有限公司</w:t>
      </w:r>
    </w:p>
    <w:p w14:paraId="62E78BB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住所：重庆市江北区桥北苑</w:t>
      </w:r>
      <w:r w:rsidRPr="00FE5DBC">
        <w:rPr>
          <w:rFonts w:hint="eastAsia"/>
          <w:sz w:val="24"/>
          <w:szCs w:val="24"/>
        </w:rPr>
        <w:t>8</w:t>
      </w:r>
      <w:r w:rsidRPr="00FE5DBC">
        <w:rPr>
          <w:rFonts w:hint="eastAsia"/>
          <w:sz w:val="24"/>
          <w:szCs w:val="24"/>
        </w:rPr>
        <w:t>号</w:t>
      </w:r>
    </w:p>
    <w:p w14:paraId="67E78B2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办公地址：重庆市江北区桥北苑</w:t>
      </w:r>
      <w:r w:rsidRPr="00FE5DBC">
        <w:rPr>
          <w:rFonts w:hint="eastAsia"/>
          <w:sz w:val="24"/>
          <w:szCs w:val="24"/>
        </w:rPr>
        <w:t>8</w:t>
      </w:r>
      <w:r w:rsidRPr="00FE5DBC">
        <w:rPr>
          <w:rFonts w:hint="eastAsia"/>
          <w:sz w:val="24"/>
          <w:szCs w:val="24"/>
        </w:rPr>
        <w:t>号西南证券大厦</w:t>
      </w:r>
    </w:p>
    <w:p w14:paraId="38D310D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法定代表人：余维佳</w:t>
      </w:r>
    </w:p>
    <w:p w14:paraId="1439091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023</w:t>
      </w:r>
      <w:r w:rsidRPr="00FE5DBC">
        <w:rPr>
          <w:rFonts w:hint="eastAsia"/>
          <w:sz w:val="24"/>
          <w:szCs w:val="24"/>
        </w:rPr>
        <w:t>）</w:t>
      </w:r>
      <w:r w:rsidRPr="00FE5DBC">
        <w:rPr>
          <w:rFonts w:hint="eastAsia"/>
          <w:sz w:val="24"/>
          <w:szCs w:val="24"/>
        </w:rPr>
        <w:t>63786141</w:t>
      </w:r>
    </w:p>
    <w:p w14:paraId="6B1F08D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023</w:t>
      </w:r>
      <w:r w:rsidRPr="00FE5DBC">
        <w:rPr>
          <w:rFonts w:hint="eastAsia"/>
          <w:sz w:val="24"/>
          <w:szCs w:val="24"/>
        </w:rPr>
        <w:t>）</w:t>
      </w:r>
      <w:r w:rsidRPr="00FE5DBC">
        <w:rPr>
          <w:rFonts w:hint="eastAsia"/>
          <w:sz w:val="24"/>
          <w:szCs w:val="24"/>
        </w:rPr>
        <w:t>63786212</w:t>
      </w:r>
    </w:p>
    <w:p w14:paraId="20A38E4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联系人：张煜</w:t>
      </w:r>
    </w:p>
    <w:p w14:paraId="3D970A9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400-809-6096</w:t>
      </w:r>
    </w:p>
    <w:p w14:paraId="667E554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www.swsc.com.cn</w:t>
      </w:r>
    </w:p>
    <w:p w14:paraId="1799E8B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17</w:t>
      </w:r>
      <w:r w:rsidRPr="00FE5DBC">
        <w:rPr>
          <w:rFonts w:hint="eastAsia"/>
          <w:sz w:val="24"/>
          <w:szCs w:val="24"/>
        </w:rPr>
        <w:t>）</w:t>
      </w:r>
      <w:r w:rsidRPr="00FE5DBC">
        <w:rPr>
          <w:rFonts w:hint="eastAsia"/>
          <w:sz w:val="24"/>
          <w:szCs w:val="24"/>
        </w:rPr>
        <w:t xml:space="preserve"> </w:t>
      </w:r>
      <w:r w:rsidRPr="00FE5DBC">
        <w:rPr>
          <w:rFonts w:hint="eastAsia"/>
          <w:sz w:val="24"/>
          <w:szCs w:val="24"/>
        </w:rPr>
        <w:t>华龙证券有限责任公司</w:t>
      </w:r>
    </w:p>
    <w:p w14:paraId="0680CA1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住所：兰州市城关区东岗西路</w:t>
      </w:r>
      <w:r w:rsidRPr="00FE5DBC">
        <w:rPr>
          <w:rFonts w:hint="eastAsia"/>
          <w:sz w:val="24"/>
          <w:szCs w:val="24"/>
        </w:rPr>
        <w:t>638</w:t>
      </w:r>
      <w:r w:rsidRPr="00FE5DBC">
        <w:rPr>
          <w:rFonts w:hint="eastAsia"/>
          <w:sz w:val="24"/>
          <w:szCs w:val="24"/>
        </w:rPr>
        <w:t>号财富中心</w:t>
      </w:r>
    </w:p>
    <w:p w14:paraId="15D5642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办公地址：兰州市城关区东岗西路</w:t>
      </w:r>
      <w:r w:rsidRPr="00FE5DBC">
        <w:rPr>
          <w:rFonts w:hint="eastAsia"/>
          <w:sz w:val="24"/>
          <w:szCs w:val="24"/>
        </w:rPr>
        <w:t>638</w:t>
      </w:r>
      <w:r w:rsidRPr="00FE5DBC">
        <w:rPr>
          <w:rFonts w:hint="eastAsia"/>
          <w:sz w:val="24"/>
          <w:szCs w:val="24"/>
        </w:rPr>
        <w:t>号财富中心</w:t>
      </w:r>
    </w:p>
    <w:p w14:paraId="3670859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法定代表人：李晓安</w:t>
      </w:r>
    </w:p>
    <w:p w14:paraId="15C2902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0931</w:t>
      </w:r>
      <w:r w:rsidRPr="00FE5DBC">
        <w:rPr>
          <w:rFonts w:hint="eastAsia"/>
          <w:sz w:val="24"/>
          <w:szCs w:val="24"/>
        </w:rPr>
        <w:t>）</w:t>
      </w:r>
      <w:r w:rsidRPr="00FE5DBC">
        <w:rPr>
          <w:rFonts w:hint="eastAsia"/>
          <w:sz w:val="24"/>
          <w:szCs w:val="24"/>
        </w:rPr>
        <w:t>4890208</w:t>
      </w:r>
    </w:p>
    <w:p w14:paraId="64212A3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0931</w:t>
      </w:r>
      <w:r w:rsidRPr="00FE5DBC">
        <w:rPr>
          <w:rFonts w:hint="eastAsia"/>
          <w:sz w:val="24"/>
          <w:szCs w:val="24"/>
        </w:rPr>
        <w:t>）</w:t>
      </w:r>
      <w:r w:rsidRPr="00FE5DBC">
        <w:rPr>
          <w:rFonts w:hint="eastAsia"/>
          <w:sz w:val="24"/>
          <w:szCs w:val="24"/>
        </w:rPr>
        <w:t>4890628</w:t>
      </w:r>
    </w:p>
    <w:p w14:paraId="675E72F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联系人：李昕田</w:t>
      </w:r>
    </w:p>
    <w:p w14:paraId="2D6CB9B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4006898888</w:t>
      </w:r>
      <w:r w:rsidRPr="00FE5DBC">
        <w:rPr>
          <w:rFonts w:hint="eastAsia"/>
          <w:sz w:val="24"/>
          <w:szCs w:val="24"/>
        </w:rPr>
        <w:t>、（</w:t>
      </w:r>
      <w:r w:rsidRPr="00FE5DBC">
        <w:rPr>
          <w:rFonts w:hint="eastAsia"/>
          <w:sz w:val="24"/>
          <w:szCs w:val="24"/>
        </w:rPr>
        <w:t>0931</w:t>
      </w:r>
      <w:r w:rsidRPr="00FE5DBC">
        <w:rPr>
          <w:rFonts w:hint="eastAsia"/>
          <w:sz w:val="24"/>
          <w:szCs w:val="24"/>
        </w:rPr>
        <w:t>）</w:t>
      </w:r>
      <w:r w:rsidRPr="00FE5DBC">
        <w:rPr>
          <w:rFonts w:hint="eastAsia"/>
          <w:sz w:val="24"/>
          <w:szCs w:val="24"/>
        </w:rPr>
        <w:t>4890208</w:t>
      </w:r>
    </w:p>
    <w:p w14:paraId="3F1E128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www.hlzqgs.com</w:t>
      </w:r>
    </w:p>
    <w:p w14:paraId="7FB9857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18</w:t>
      </w:r>
      <w:r w:rsidRPr="00FE5DBC">
        <w:rPr>
          <w:rFonts w:hint="eastAsia"/>
          <w:sz w:val="24"/>
          <w:szCs w:val="24"/>
        </w:rPr>
        <w:t>）</w:t>
      </w:r>
      <w:r w:rsidRPr="00FE5DBC">
        <w:rPr>
          <w:rFonts w:hint="eastAsia"/>
          <w:sz w:val="24"/>
          <w:szCs w:val="24"/>
        </w:rPr>
        <w:t xml:space="preserve"> </w:t>
      </w:r>
      <w:r w:rsidRPr="00FE5DBC">
        <w:rPr>
          <w:rFonts w:hint="eastAsia"/>
          <w:sz w:val="24"/>
          <w:szCs w:val="24"/>
        </w:rPr>
        <w:t>中国中投证券有限责任公司</w:t>
      </w:r>
    </w:p>
    <w:p w14:paraId="0B42A19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住所：深圳市福田区益田路与福中路交界处荣超商务中心</w:t>
      </w:r>
      <w:r w:rsidRPr="00FE5DBC">
        <w:rPr>
          <w:rFonts w:hint="eastAsia"/>
          <w:sz w:val="24"/>
          <w:szCs w:val="24"/>
        </w:rPr>
        <w:t>A</w:t>
      </w:r>
      <w:r w:rsidRPr="00FE5DBC">
        <w:rPr>
          <w:rFonts w:hint="eastAsia"/>
          <w:sz w:val="24"/>
          <w:szCs w:val="24"/>
        </w:rPr>
        <w:t>栋第</w:t>
      </w:r>
      <w:r w:rsidRPr="00FE5DBC">
        <w:rPr>
          <w:rFonts w:hint="eastAsia"/>
          <w:sz w:val="24"/>
          <w:szCs w:val="24"/>
        </w:rPr>
        <w:t>18</w:t>
      </w:r>
      <w:r w:rsidRPr="00FE5DBC">
        <w:rPr>
          <w:rFonts w:hint="eastAsia"/>
          <w:sz w:val="24"/>
          <w:szCs w:val="24"/>
        </w:rPr>
        <w:t>层</w:t>
      </w:r>
      <w:r w:rsidRPr="00FE5DBC">
        <w:rPr>
          <w:rFonts w:hint="eastAsia"/>
          <w:sz w:val="24"/>
          <w:szCs w:val="24"/>
        </w:rPr>
        <w:t>-21</w:t>
      </w:r>
      <w:r w:rsidRPr="00FE5DBC">
        <w:rPr>
          <w:rFonts w:hint="eastAsia"/>
          <w:sz w:val="24"/>
          <w:szCs w:val="24"/>
        </w:rPr>
        <w:t>层及第</w:t>
      </w:r>
      <w:r w:rsidRPr="00FE5DBC">
        <w:rPr>
          <w:rFonts w:hint="eastAsia"/>
          <w:sz w:val="24"/>
          <w:szCs w:val="24"/>
        </w:rPr>
        <w:t>04</w:t>
      </w:r>
      <w:r w:rsidRPr="00FE5DBC">
        <w:rPr>
          <w:rFonts w:hint="eastAsia"/>
          <w:sz w:val="24"/>
          <w:szCs w:val="24"/>
        </w:rPr>
        <w:t>层</w:t>
      </w:r>
      <w:r w:rsidRPr="00FE5DBC">
        <w:rPr>
          <w:rFonts w:hint="eastAsia"/>
          <w:sz w:val="24"/>
          <w:szCs w:val="24"/>
        </w:rPr>
        <w:t>01.02.03.05.11.12.13.15.16.18.19.20.21.22.23</w:t>
      </w:r>
      <w:r w:rsidRPr="00FE5DBC">
        <w:rPr>
          <w:rFonts w:hint="eastAsia"/>
          <w:sz w:val="24"/>
          <w:szCs w:val="24"/>
        </w:rPr>
        <w:t>单元</w:t>
      </w:r>
    </w:p>
    <w:p w14:paraId="163EED7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办公地址：深圳市福田区益田路</w:t>
      </w:r>
      <w:r w:rsidRPr="00FE5DBC">
        <w:rPr>
          <w:rFonts w:hint="eastAsia"/>
          <w:sz w:val="24"/>
          <w:szCs w:val="24"/>
        </w:rPr>
        <w:t>6003</w:t>
      </w:r>
      <w:r w:rsidRPr="00FE5DBC">
        <w:rPr>
          <w:rFonts w:hint="eastAsia"/>
          <w:sz w:val="24"/>
          <w:szCs w:val="24"/>
        </w:rPr>
        <w:t>号荣超商务中心</w:t>
      </w:r>
      <w:r w:rsidRPr="00FE5DBC">
        <w:rPr>
          <w:rFonts w:hint="eastAsia"/>
          <w:sz w:val="24"/>
          <w:szCs w:val="24"/>
        </w:rPr>
        <w:t>A</w:t>
      </w:r>
      <w:r w:rsidRPr="00FE5DBC">
        <w:rPr>
          <w:rFonts w:hint="eastAsia"/>
          <w:sz w:val="24"/>
          <w:szCs w:val="24"/>
        </w:rPr>
        <w:t>栋第</w:t>
      </w:r>
      <w:r w:rsidRPr="00FE5DBC">
        <w:rPr>
          <w:rFonts w:hint="eastAsia"/>
          <w:sz w:val="24"/>
          <w:szCs w:val="24"/>
        </w:rPr>
        <w:t>04</w:t>
      </w:r>
      <w:r w:rsidRPr="00FE5DBC">
        <w:rPr>
          <w:rFonts w:hint="eastAsia"/>
          <w:sz w:val="24"/>
          <w:szCs w:val="24"/>
        </w:rPr>
        <w:t>、</w:t>
      </w:r>
      <w:r w:rsidRPr="00FE5DBC">
        <w:rPr>
          <w:rFonts w:hint="eastAsia"/>
          <w:sz w:val="24"/>
          <w:szCs w:val="24"/>
        </w:rPr>
        <w:t>18</w:t>
      </w:r>
      <w:r w:rsidRPr="00FE5DBC">
        <w:rPr>
          <w:rFonts w:hint="eastAsia"/>
          <w:sz w:val="24"/>
          <w:szCs w:val="24"/>
        </w:rPr>
        <w:t>层至</w:t>
      </w:r>
      <w:r w:rsidRPr="00FE5DBC">
        <w:rPr>
          <w:rFonts w:hint="eastAsia"/>
          <w:sz w:val="24"/>
          <w:szCs w:val="24"/>
        </w:rPr>
        <w:t>21</w:t>
      </w:r>
      <w:r w:rsidRPr="00FE5DBC">
        <w:rPr>
          <w:rFonts w:hint="eastAsia"/>
          <w:sz w:val="24"/>
          <w:szCs w:val="24"/>
        </w:rPr>
        <w:t>层</w:t>
      </w:r>
    </w:p>
    <w:p w14:paraId="0728912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法定代表人：龙增来</w:t>
      </w:r>
    </w:p>
    <w:p w14:paraId="3A552B0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0755</w:t>
      </w:r>
      <w:r w:rsidRPr="00FE5DBC">
        <w:rPr>
          <w:rFonts w:hint="eastAsia"/>
          <w:sz w:val="24"/>
          <w:szCs w:val="24"/>
        </w:rPr>
        <w:t>）</w:t>
      </w:r>
      <w:r w:rsidRPr="00FE5DBC">
        <w:rPr>
          <w:rFonts w:hint="eastAsia"/>
          <w:sz w:val="24"/>
          <w:szCs w:val="24"/>
        </w:rPr>
        <w:t>82023442</w:t>
      </w:r>
    </w:p>
    <w:p w14:paraId="705FBB2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0755</w:t>
      </w:r>
      <w:r w:rsidRPr="00FE5DBC">
        <w:rPr>
          <w:rFonts w:hint="eastAsia"/>
          <w:sz w:val="24"/>
          <w:szCs w:val="24"/>
        </w:rPr>
        <w:t>）</w:t>
      </w:r>
      <w:r w:rsidRPr="00FE5DBC">
        <w:rPr>
          <w:rFonts w:hint="eastAsia"/>
          <w:sz w:val="24"/>
          <w:szCs w:val="24"/>
        </w:rPr>
        <w:t>82026539</w:t>
      </w:r>
    </w:p>
    <w:p w14:paraId="239B8F5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联系人：刘毅</w:t>
      </w:r>
    </w:p>
    <w:p w14:paraId="21D639F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400-600-8008</w:t>
      </w:r>
    </w:p>
    <w:p w14:paraId="327BB31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www.china-invs.cn</w:t>
      </w:r>
    </w:p>
    <w:p w14:paraId="4E936AA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19</w:t>
      </w:r>
      <w:r w:rsidRPr="00FE5DBC">
        <w:rPr>
          <w:rFonts w:hint="eastAsia"/>
          <w:sz w:val="24"/>
          <w:szCs w:val="24"/>
        </w:rPr>
        <w:t>）</w:t>
      </w:r>
      <w:r w:rsidRPr="00FE5DBC">
        <w:rPr>
          <w:rFonts w:hint="eastAsia"/>
          <w:sz w:val="24"/>
          <w:szCs w:val="24"/>
        </w:rPr>
        <w:t xml:space="preserve"> </w:t>
      </w:r>
      <w:r w:rsidRPr="00FE5DBC">
        <w:rPr>
          <w:rFonts w:hint="eastAsia"/>
          <w:sz w:val="24"/>
          <w:szCs w:val="24"/>
        </w:rPr>
        <w:t>华融证券股份有限公司</w:t>
      </w:r>
    </w:p>
    <w:p w14:paraId="0870547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住所：北京市西城区金融大街</w:t>
      </w:r>
      <w:r w:rsidRPr="00FE5DBC">
        <w:rPr>
          <w:rFonts w:hint="eastAsia"/>
          <w:sz w:val="24"/>
          <w:szCs w:val="24"/>
        </w:rPr>
        <w:t>8</w:t>
      </w:r>
      <w:r w:rsidRPr="00FE5DBC">
        <w:rPr>
          <w:rFonts w:hint="eastAsia"/>
          <w:sz w:val="24"/>
          <w:szCs w:val="24"/>
        </w:rPr>
        <w:t>号</w:t>
      </w:r>
    </w:p>
    <w:p w14:paraId="5864A54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办公地址：北京市西城区金融大街</w:t>
      </w:r>
      <w:r w:rsidRPr="00FE5DBC">
        <w:rPr>
          <w:rFonts w:hint="eastAsia"/>
          <w:sz w:val="24"/>
          <w:szCs w:val="24"/>
        </w:rPr>
        <w:t>8</w:t>
      </w:r>
      <w:r w:rsidRPr="00FE5DBC">
        <w:rPr>
          <w:rFonts w:hint="eastAsia"/>
          <w:sz w:val="24"/>
          <w:szCs w:val="24"/>
        </w:rPr>
        <w:t>号</w:t>
      </w:r>
    </w:p>
    <w:p w14:paraId="28267FE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法定代表人：宋德清</w:t>
      </w:r>
    </w:p>
    <w:p w14:paraId="680556D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58568235</w:t>
      </w:r>
    </w:p>
    <w:p w14:paraId="2FE28B5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58568062</w:t>
      </w:r>
    </w:p>
    <w:p w14:paraId="2107884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联系人：黄恒</w:t>
      </w:r>
    </w:p>
    <w:p w14:paraId="3902F9A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010</w:t>
      </w:r>
      <w:r w:rsidRPr="00FE5DBC">
        <w:rPr>
          <w:rFonts w:hint="eastAsia"/>
          <w:sz w:val="24"/>
          <w:szCs w:val="24"/>
        </w:rPr>
        <w:t>）</w:t>
      </w:r>
      <w:r w:rsidRPr="00FE5DBC">
        <w:rPr>
          <w:rFonts w:hint="eastAsia"/>
          <w:sz w:val="24"/>
          <w:szCs w:val="24"/>
        </w:rPr>
        <w:t>58568118</w:t>
      </w:r>
    </w:p>
    <w:p w14:paraId="423180C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www.hrsec.com.cn</w:t>
      </w:r>
    </w:p>
    <w:p w14:paraId="0025E96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20</w:t>
      </w:r>
      <w:r w:rsidRPr="00FE5DBC">
        <w:rPr>
          <w:rFonts w:hint="eastAsia"/>
          <w:sz w:val="24"/>
          <w:szCs w:val="24"/>
        </w:rPr>
        <w:t>）</w:t>
      </w:r>
      <w:r w:rsidRPr="00FE5DBC">
        <w:rPr>
          <w:rFonts w:hint="eastAsia"/>
          <w:sz w:val="24"/>
          <w:szCs w:val="24"/>
        </w:rPr>
        <w:t xml:space="preserve"> </w:t>
      </w:r>
      <w:r w:rsidRPr="00FE5DBC">
        <w:rPr>
          <w:rFonts w:hint="eastAsia"/>
          <w:sz w:val="24"/>
          <w:szCs w:val="24"/>
        </w:rPr>
        <w:t>天相投资顾问有限公司</w:t>
      </w:r>
    </w:p>
    <w:p w14:paraId="4976B94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住所：北京市西城区金融街</w:t>
      </w:r>
      <w:r w:rsidRPr="00FE5DBC">
        <w:rPr>
          <w:rFonts w:hint="eastAsia"/>
          <w:sz w:val="24"/>
          <w:szCs w:val="24"/>
        </w:rPr>
        <w:t>19</w:t>
      </w:r>
      <w:r w:rsidRPr="00FE5DBC">
        <w:rPr>
          <w:rFonts w:hint="eastAsia"/>
          <w:sz w:val="24"/>
          <w:szCs w:val="24"/>
        </w:rPr>
        <w:t>号富凯大厦</w:t>
      </w:r>
      <w:r w:rsidRPr="00FE5DBC">
        <w:rPr>
          <w:rFonts w:hint="eastAsia"/>
          <w:sz w:val="24"/>
          <w:szCs w:val="24"/>
        </w:rPr>
        <w:t>B</w:t>
      </w:r>
      <w:r w:rsidRPr="00FE5DBC">
        <w:rPr>
          <w:rFonts w:hint="eastAsia"/>
          <w:sz w:val="24"/>
          <w:szCs w:val="24"/>
        </w:rPr>
        <w:t>座</w:t>
      </w:r>
      <w:r w:rsidRPr="00FE5DBC">
        <w:rPr>
          <w:rFonts w:hint="eastAsia"/>
          <w:sz w:val="24"/>
          <w:szCs w:val="24"/>
        </w:rPr>
        <w:t>701</w:t>
      </w:r>
    </w:p>
    <w:p w14:paraId="6AADC0F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办公地址：北京市西城区新街口外大街</w:t>
      </w:r>
      <w:r w:rsidRPr="00FE5DBC">
        <w:rPr>
          <w:rFonts w:hint="eastAsia"/>
          <w:sz w:val="24"/>
          <w:szCs w:val="24"/>
        </w:rPr>
        <w:t>28</w:t>
      </w:r>
      <w:r w:rsidRPr="00FE5DBC">
        <w:rPr>
          <w:rFonts w:hint="eastAsia"/>
          <w:sz w:val="24"/>
          <w:szCs w:val="24"/>
        </w:rPr>
        <w:t>号</w:t>
      </w:r>
      <w:r w:rsidRPr="00FE5DBC">
        <w:rPr>
          <w:rFonts w:hint="eastAsia"/>
          <w:sz w:val="24"/>
          <w:szCs w:val="24"/>
        </w:rPr>
        <w:t>C</w:t>
      </w:r>
      <w:r w:rsidRPr="00FE5DBC">
        <w:rPr>
          <w:rFonts w:hint="eastAsia"/>
          <w:sz w:val="24"/>
          <w:szCs w:val="24"/>
        </w:rPr>
        <w:t>座</w:t>
      </w:r>
      <w:r w:rsidRPr="00FE5DBC">
        <w:rPr>
          <w:rFonts w:hint="eastAsia"/>
          <w:sz w:val="24"/>
          <w:szCs w:val="24"/>
        </w:rPr>
        <w:t>5</w:t>
      </w:r>
      <w:r w:rsidRPr="00FE5DBC">
        <w:rPr>
          <w:rFonts w:hint="eastAsia"/>
          <w:sz w:val="24"/>
          <w:szCs w:val="24"/>
        </w:rPr>
        <w:t>层</w:t>
      </w:r>
    </w:p>
    <w:p w14:paraId="26D191F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法定代表人：林义相</w:t>
      </w:r>
    </w:p>
    <w:p w14:paraId="50DA55D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66045529</w:t>
      </w:r>
    </w:p>
    <w:p w14:paraId="631C55D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66045518</w:t>
      </w:r>
    </w:p>
    <w:p w14:paraId="511654E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联系人：尹伶</w:t>
      </w:r>
    </w:p>
    <w:p w14:paraId="60C2F68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010</w:t>
      </w:r>
      <w:r w:rsidRPr="00FE5DBC">
        <w:rPr>
          <w:rFonts w:hint="eastAsia"/>
          <w:sz w:val="24"/>
          <w:szCs w:val="24"/>
        </w:rPr>
        <w:t>）</w:t>
      </w:r>
      <w:r w:rsidRPr="00FE5DBC">
        <w:rPr>
          <w:rFonts w:hint="eastAsia"/>
          <w:sz w:val="24"/>
          <w:szCs w:val="24"/>
        </w:rPr>
        <w:t>66045678</w:t>
      </w:r>
    </w:p>
    <w:p w14:paraId="327995F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http://www.txsec.com</w:t>
      </w:r>
      <w:r w:rsidRPr="00FE5DBC">
        <w:rPr>
          <w:rFonts w:hint="eastAsia"/>
          <w:sz w:val="24"/>
          <w:szCs w:val="24"/>
        </w:rPr>
        <w:t>，</w:t>
      </w:r>
      <w:r w:rsidRPr="00FE5DBC">
        <w:rPr>
          <w:rFonts w:hint="eastAsia"/>
          <w:sz w:val="24"/>
          <w:szCs w:val="24"/>
        </w:rPr>
        <w:t>www.jjm.com.cn</w:t>
      </w:r>
    </w:p>
    <w:p w14:paraId="7D7B835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21</w:t>
      </w:r>
      <w:r w:rsidRPr="00FE5DBC">
        <w:rPr>
          <w:rFonts w:hint="eastAsia"/>
          <w:sz w:val="24"/>
          <w:szCs w:val="24"/>
        </w:rPr>
        <w:t>）</w:t>
      </w:r>
      <w:r w:rsidRPr="00FE5DBC">
        <w:rPr>
          <w:rFonts w:hint="eastAsia"/>
          <w:sz w:val="24"/>
          <w:szCs w:val="24"/>
        </w:rPr>
        <w:t xml:space="preserve"> </w:t>
      </w:r>
      <w:r w:rsidRPr="00FE5DBC">
        <w:rPr>
          <w:rFonts w:hint="eastAsia"/>
          <w:sz w:val="24"/>
          <w:szCs w:val="24"/>
        </w:rPr>
        <w:t>杭州数米基金销售有限公司</w:t>
      </w:r>
    </w:p>
    <w:p w14:paraId="066A938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住所：杭州市余杭区仓前街道海曙路东</w:t>
      </w:r>
      <w:r w:rsidRPr="00FE5DBC">
        <w:rPr>
          <w:rFonts w:hint="eastAsia"/>
          <w:sz w:val="24"/>
          <w:szCs w:val="24"/>
        </w:rPr>
        <w:t>2</w:t>
      </w:r>
      <w:r w:rsidRPr="00FE5DBC">
        <w:rPr>
          <w:rFonts w:hint="eastAsia"/>
          <w:sz w:val="24"/>
          <w:szCs w:val="24"/>
        </w:rPr>
        <w:t>号</w:t>
      </w:r>
    </w:p>
    <w:p w14:paraId="41AB2DE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办公地址：浙江省杭州市滨江区江南大道</w:t>
      </w:r>
      <w:r w:rsidRPr="00FE5DBC">
        <w:rPr>
          <w:rFonts w:hint="eastAsia"/>
          <w:sz w:val="24"/>
          <w:szCs w:val="24"/>
        </w:rPr>
        <w:t>3588</w:t>
      </w:r>
      <w:r w:rsidRPr="00FE5DBC">
        <w:rPr>
          <w:rFonts w:hint="eastAsia"/>
          <w:sz w:val="24"/>
          <w:szCs w:val="24"/>
        </w:rPr>
        <w:t>号恒生大厦</w:t>
      </w:r>
      <w:r w:rsidRPr="00FE5DBC">
        <w:rPr>
          <w:rFonts w:hint="eastAsia"/>
          <w:sz w:val="24"/>
          <w:szCs w:val="24"/>
        </w:rPr>
        <w:t>12</w:t>
      </w:r>
      <w:r w:rsidRPr="00FE5DBC">
        <w:rPr>
          <w:rFonts w:hint="eastAsia"/>
          <w:sz w:val="24"/>
          <w:szCs w:val="24"/>
        </w:rPr>
        <w:t>楼</w:t>
      </w:r>
    </w:p>
    <w:p w14:paraId="5F0D2B7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法定代表人：陈柏青</w:t>
      </w:r>
    </w:p>
    <w:p w14:paraId="174A778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0571</w:t>
      </w:r>
      <w:r w:rsidRPr="00FE5DBC">
        <w:rPr>
          <w:rFonts w:hint="eastAsia"/>
          <w:sz w:val="24"/>
          <w:szCs w:val="24"/>
        </w:rPr>
        <w:t>）</w:t>
      </w:r>
      <w:r w:rsidRPr="00FE5DBC">
        <w:rPr>
          <w:rFonts w:hint="eastAsia"/>
          <w:sz w:val="24"/>
          <w:szCs w:val="24"/>
        </w:rPr>
        <w:t>28829790</w:t>
      </w:r>
      <w:r w:rsidRPr="00FE5DBC">
        <w:rPr>
          <w:rFonts w:hint="eastAsia"/>
          <w:sz w:val="24"/>
          <w:szCs w:val="24"/>
        </w:rPr>
        <w:t>，（</w:t>
      </w:r>
      <w:r w:rsidRPr="00FE5DBC">
        <w:rPr>
          <w:rFonts w:hint="eastAsia"/>
          <w:sz w:val="24"/>
          <w:szCs w:val="24"/>
        </w:rPr>
        <w:t>021</w:t>
      </w:r>
      <w:r w:rsidRPr="00FE5DBC">
        <w:rPr>
          <w:rFonts w:hint="eastAsia"/>
          <w:sz w:val="24"/>
          <w:szCs w:val="24"/>
        </w:rPr>
        <w:t>）</w:t>
      </w:r>
      <w:r w:rsidRPr="00FE5DBC">
        <w:rPr>
          <w:rFonts w:hint="eastAsia"/>
          <w:sz w:val="24"/>
          <w:szCs w:val="24"/>
        </w:rPr>
        <w:t>60897869</w:t>
      </w:r>
    </w:p>
    <w:p w14:paraId="1ED898C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0571</w:t>
      </w:r>
      <w:r w:rsidRPr="00FE5DBC">
        <w:rPr>
          <w:rFonts w:hint="eastAsia"/>
          <w:sz w:val="24"/>
          <w:szCs w:val="24"/>
        </w:rPr>
        <w:t>）</w:t>
      </w:r>
      <w:r w:rsidRPr="00FE5DBC">
        <w:rPr>
          <w:rFonts w:hint="eastAsia"/>
          <w:sz w:val="24"/>
          <w:szCs w:val="24"/>
        </w:rPr>
        <w:t>26698533</w:t>
      </w:r>
    </w:p>
    <w:p w14:paraId="766A44F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联系人：周嬿旻</w:t>
      </w:r>
    </w:p>
    <w:p w14:paraId="65E396E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4000-766-123</w:t>
      </w:r>
    </w:p>
    <w:p w14:paraId="6722307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www.fund123.cn</w:t>
      </w:r>
    </w:p>
    <w:p w14:paraId="25A9C5F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22</w:t>
      </w:r>
      <w:r w:rsidRPr="00FE5DBC">
        <w:rPr>
          <w:rFonts w:hint="eastAsia"/>
          <w:sz w:val="24"/>
          <w:szCs w:val="24"/>
        </w:rPr>
        <w:t>）</w:t>
      </w:r>
      <w:r w:rsidRPr="00FE5DBC">
        <w:rPr>
          <w:rFonts w:hint="eastAsia"/>
          <w:sz w:val="24"/>
          <w:szCs w:val="24"/>
        </w:rPr>
        <w:t xml:space="preserve"> </w:t>
      </w:r>
      <w:r w:rsidRPr="00FE5DBC">
        <w:rPr>
          <w:rFonts w:hint="eastAsia"/>
          <w:sz w:val="24"/>
          <w:szCs w:val="24"/>
        </w:rPr>
        <w:t>深圳众禄基金销售有限公司</w:t>
      </w:r>
    </w:p>
    <w:p w14:paraId="7D1D00F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住所：深圳市罗湖区梨园路物资控股置地大厦</w:t>
      </w:r>
      <w:r w:rsidRPr="00FE5DBC">
        <w:rPr>
          <w:rFonts w:hint="eastAsia"/>
          <w:sz w:val="24"/>
          <w:szCs w:val="24"/>
        </w:rPr>
        <w:t>8</w:t>
      </w:r>
      <w:r w:rsidRPr="00FE5DBC">
        <w:rPr>
          <w:rFonts w:hint="eastAsia"/>
          <w:sz w:val="24"/>
          <w:szCs w:val="24"/>
        </w:rPr>
        <w:t>楼</w:t>
      </w:r>
    </w:p>
    <w:p w14:paraId="5CBB6C0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办公地址：深圳市罗湖区梨园路物资控股置地大厦</w:t>
      </w:r>
      <w:r w:rsidRPr="00FE5DBC">
        <w:rPr>
          <w:rFonts w:hint="eastAsia"/>
          <w:sz w:val="24"/>
          <w:szCs w:val="24"/>
        </w:rPr>
        <w:t>8</w:t>
      </w:r>
      <w:r w:rsidRPr="00FE5DBC">
        <w:rPr>
          <w:rFonts w:hint="eastAsia"/>
          <w:sz w:val="24"/>
          <w:szCs w:val="24"/>
        </w:rPr>
        <w:t>楼</w:t>
      </w:r>
    </w:p>
    <w:p w14:paraId="1D2B65D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法定代表人：薛峰</w:t>
      </w:r>
    </w:p>
    <w:p w14:paraId="24EFA0A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0755</w:t>
      </w:r>
      <w:r w:rsidRPr="00FE5DBC">
        <w:rPr>
          <w:rFonts w:hint="eastAsia"/>
          <w:sz w:val="24"/>
          <w:szCs w:val="24"/>
        </w:rPr>
        <w:t>）</w:t>
      </w:r>
      <w:r w:rsidRPr="00FE5DBC">
        <w:rPr>
          <w:rFonts w:hint="eastAsia"/>
          <w:sz w:val="24"/>
          <w:szCs w:val="24"/>
        </w:rPr>
        <w:t>33227953</w:t>
      </w:r>
    </w:p>
    <w:p w14:paraId="17F330E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0755</w:t>
      </w:r>
      <w:r w:rsidRPr="00FE5DBC">
        <w:rPr>
          <w:rFonts w:hint="eastAsia"/>
          <w:sz w:val="24"/>
          <w:szCs w:val="24"/>
        </w:rPr>
        <w:t>）</w:t>
      </w:r>
      <w:r w:rsidRPr="00FE5DBC">
        <w:rPr>
          <w:rFonts w:hint="eastAsia"/>
          <w:sz w:val="24"/>
          <w:szCs w:val="24"/>
        </w:rPr>
        <w:t>33227951</w:t>
      </w:r>
    </w:p>
    <w:p w14:paraId="67A8395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联系人：汤素娅</w:t>
      </w:r>
    </w:p>
    <w:p w14:paraId="3BAD225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4006-788-887</w:t>
      </w:r>
    </w:p>
    <w:p w14:paraId="7C0A311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www.zlfund.cn</w:t>
      </w:r>
      <w:r w:rsidRPr="00FE5DBC">
        <w:rPr>
          <w:rFonts w:hint="eastAsia"/>
          <w:sz w:val="24"/>
          <w:szCs w:val="24"/>
        </w:rPr>
        <w:t>，</w:t>
      </w:r>
      <w:r w:rsidRPr="00FE5DBC">
        <w:rPr>
          <w:rFonts w:hint="eastAsia"/>
          <w:sz w:val="24"/>
          <w:szCs w:val="24"/>
        </w:rPr>
        <w:t>www.jjmmw.com</w:t>
      </w:r>
    </w:p>
    <w:p w14:paraId="2E0B7F3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23</w:t>
      </w:r>
      <w:r w:rsidRPr="00FE5DBC">
        <w:rPr>
          <w:rFonts w:hint="eastAsia"/>
          <w:sz w:val="24"/>
          <w:szCs w:val="24"/>
        </w:rPr>
        <w:t>）</w:t>
      </w:r>
      <w:r w:rsidRPr="00FE5DBC">
        <w:rPr>
          <w:rFonts w:hint="eastAsia"/>
          <w:sz w:val="24"/>
          <w:szCs w:val="24"/>
        </w:rPr>
        <w:t xml:space="preserve"> </w:t>
      </w:r>
      <w:r w:rsidRPr="00FE5DBC">
        <w:rPr>
          <w:rFonts w:hint="eastAsia"/>
          <w:sz w:val="24"/>
          <w:szCs w:val="24"/>
        </w:rPr>
        <w:t>上海长量基金销售投资顾问有限公司</w:t>
      </w:r>
    </w:p>
    <w:p w14:paraId="0A1BBAF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住所：上海市浦东新区高翔路</w:t>
      </w:r>
      <w:r w:rsidRPr="00FE5DBC">
        <w:rPr>
          <w:rFonts w:hint="eastAsia"/>
          <w:sz w:val="24"/>
          <w:szCs w:val="24"/>
        </w:rPr>
        <w:t>526</w:t>
      </w:r>
      <w:r w:rsidRPr="00FE5DBC">
        <w:rPr>
          <w:rFonts w:hint="eastAsia"/>
          <w:sz w:val="24"/>
          <w:szCs w:val="24"/>
        </w:rPr>
        <w:t>号</w:t>
      </w:r>
      <w:r w:rsidRPr="00FE5DBC">
        <w:rPr>
          <w:rFonts w:hint="eastAsia"/>
          <w:sz w:val="24"/>
          <w:szCs w:val="24"/>
        </w:rPr>
        <w:t>2</w:t>
      </w:r>
      <w:r w:rsidRPr="00FE5DBC">
        <w:rPr>
          <w:rFonts w:hint="eastAsia"/>
          <w:sz w:val="24"/>
          <w:szCs w:val="24"/>
        </w:rPr>
        <w:t>幢</w:t>
      </w:r>
      <w:r w:rsidRPr="00FE5DBC">
        <w:rPr>
          <w:rFonts w:hint="eastAsia"/>
          <w:sz w:val="24"/>
          <w:szCs w:val="24"/>
        </w:rPr>
        <w:t>220</w:t>
      </w:r>
      <w:r w:rsidRPr="00FE5DBC">
        <w:rPr>
          <w:rFonts w:hint="eastAsia"/>
          <w:sz w:val="24"/>
          <w:szCs w:val="24"/>
        </w:rPr>
        <w:t>室</w:t>
      </w:r>
    </w:p>
    <w:p w14:paraId="64E1789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办公地址：上海市浦东新区浦东大道</w:t>
      </w:r>
      <w:r w:rsidRPr="00FE5DBC">
        <w:rPr>
          <w:rFonts w:hint="eastAsia"/>
          <w:sz w:val="24"/>
          <w:szCs w:val="24"/>
        </w:rPr>
        <w:t>555</w:t>
      </w:r>
      <w:r w:rsidRPr="00FE5DBC">
        <w:rPr>
          <w:rFonts w:hint="eastAsia"/>
          <w:sz w:val="24"/>
          <w:szCs w:val="24"/>
        </w:rPr>
        <w:t>号裕景国际</w:t>
      </w:r>
      <w:r w:rsidRPr="00FE5DBC">
        <w:rPr>
          <w:rFonts w:hint="eastAsia"/>
          <w:sz w:val="24"/>
          <w:szCs w:val="24"/>
        </w:rPr>
        <w:t>B</w:t>
      </w:r>
      <w:r w:rsidRPr="00FE5DBC">
        <w:rPr>
          <w:rFonts w:hint="eastAsia"/>
          <w:sz w:val="24"/>
          <w:szCs w:val="24"/>
        </w:rPr>
        <w:t>座</w:t>
      </w:r>
      <w:r w:rsidRPr="00FE5DBC">
        <w:rPr>
          <w:rFonts w:hint="eastAsia"/>
          <w:sz w:val="24"/>
          <w:szCs w:val="24"/>
        </w:rPr>
        <w:t>16</w:t>
      </w:r>
      <w:r w:rsidRPr="00FE5DBC">
        <w:rPr>
          <w:rFonts w:hint="eastAsia"/>
          <w:sz w:val="24"/>
          <w:szCs w:val="24"/>
        </w:rPr>
        <w:t>层</w:t>
      </w:r>
    </w:p>
    <w:p w14:paraId="38DC1C4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法定代表人：张跃伟</w:t>
      </w:r>
    </w:p>
    <w:p w14:paraId="6F35F7C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20691832</w:t>
      </w:r>
    </w:p>
    <w:p w14:paraId="046F96A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 xml:space="preserve">20691861 </w:t>
      </w:r>
    </w:p>
    <w:p w14:paraId="47F2C31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联系人：单丙烨</w:t>
      </w:r>
    </w:p>
    <w:p w14:paraId="4733BF1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400-820-2899</w:t>
      </w:r>
    </w:p>
    <w:p w14:paraId="2737D9B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www.erichfund.com</w:t>
      </w:r>
    </w:p>
    <w:p w14:paraId="24A7DF9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24</w:t>
      </w:r>
      <w:r w:rsidRPr="00FE5DBC">
        <w:rPr>
          <w:rFonts w:hint="eastAsia"/>
          <w:sz w:val="24"/>
          <w:szCs w:val="24"/>
        </w:rPr>
        <w:t>）诺亚正行</w:t>
      </w:r>
      <w:r w:rsidRPr="00FE5DBC">
        <w:rPr>
          <w:rFonts w:hint="eastAsia"/>
          <w:sz w:val="24"/>
          <w:szCs w:val="24"/>
        </w:rPr>
        <w:t>(</w:t>
      </w:r>
      <w:r w:rsidRPr="00FE5DBC">
        <w:rPr>
          <w:rFonts w:hint="eastAsia"/>
          <w:sz w:val="24"/>
          <w:szCs w:val="24"/>
        </w:rPr>
        <w:t>上海</w:t>
      </w:r>
      <w:r w:rsidRPr="00FE5DBC">
        <w:rPr>
          <w:rFonts w:hint="eastAsia"/>
          <w:sz w:val="24"/>
          <w:szCs w:val="24"/>
        </w:rPr>
        <w:t>)</w:t>
      </w:r>
      <w:r w:rsidRPr="00FE5DBC">
        <w:rPr>
          <w:rFonts w:hint="eastAsia"/>
          <w:sz w:val="24"/>
          <w:szCs w:val="24"/>
        </w:rPr>
        <w:t>基金销售投资顾问有限公司</w:t>
      </w:r>
    </w:p>
    <w:p w14:paraId="5739F18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住所：上海市虹口区飞虹路</w:t>
      </w:r>
      <w:r w:rsidRPr="00FE5DBC">
        <w:rPr>
          <w:rFonts w:hint="eastAsia"/>
          <w:sz w:val="24"/>
          <w:szCs w:val="24"/>
        </w:rPr>
        <w:t>360</w:t>
      </w:r>
      <w:r w:rsidRPr="00FE5DBC">
        <w:rPr>
          <w:rFonts w:hint="eastAsia"/>
          <w:sz w:val="24"/>
          <w:szCs w:val="24"/>
        </w:rPr>
        <w:t>弄</w:t>
      </w:r>
      <w:r w:rsidRPr="00FE5DBC">
        <w:rPr>
          <w:rFonts w:hint="eastAsia"/>
          <w:sz w:val="24"/>
          <w:szCs w:val="24"/>
        </w:rPr>
        <w:t>9</w:t>
      </w:r>
      <w:r w:rsidRPr="00FE5DBC">
        <w:rPr>
          <w:rFonts w:hint="eastAsia"/>
          <w:sz w:val="24"/>
          <w:szCs w:val="24"/>
        </w:rPr>
        <w:t>号</w:t>
      </w:r>
      <w:r w:rsidRPr="00FE5DBC">
        <w:rPr>
          <w:rFonts w:hint="eastAsia"/>
          <w:sz w:val="24"/>
          <w:szCs w:val="24"/>
        </w:rPr>
        <w:t>3724</w:t>
      </w:r>
      <w:r w:rsidRPr="00FE5DBC">
        <w:rPr>
          <w:rFonts w:hint="eastAsia"/>
          <w:sz w:val="24"/>
          <w:szCs w:val="24"/>
        </w:rPr>
        <w:t>室</w:t>
      </w:r>
    </w:p>
    <w:p w14:paraId="64F3DF6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办公地址：上海杨浦区秦皇岛路</w:t>
      </w:r>
      <w:r w:rsidRPr="00FE5DBC">
        <w:rPr>
          <w:rFonts w:hint="eastAsia"/>
          <w:sz w:val="24"/>
          <w:szCs w:val="24"/>
        </w:rPr>
        <w:t>32</w:t>
      </w:r>
      <w:r w:rsidRPr="00FE5DBC">
        <w:rPr>
          <w:rFonts w:hint="eastAsia"/>
          <w:sz w:val="24"/>
          <w:szCs w:val="24"/>
        </w:rPr>
        <w:t>号</w:t>
      </w:r>
      <w:r w:rsidRPr="00FE5DBC">
        <w:rPr>
          <w:rFonts w:hint="eastAsia"/>
          <w:sz w:val="24"/>
          <w:szCs w:val="24"/>
        </w:rPr>
        <w:t>C</w:t>
      </w:r>
      <w:r w:rsidRPr="00FE5DBC">
        <w:rPr>
          <w:rFonts w:hint="eastAsia"/>
          <w:sz w:val="24"/>
          <w:szCs w:val="24"/>
        </w:rPr>
        <w:t>栋</w:t>
      </w:r>
      <w:r w:rsidRPr="00FE5DBC">
        <w:rPr>
          <w:rFonts w:hint="eastAsia"/>
          <w:sz w:val="24"/>
          <w:szCs w:val="24"/>
        </w:rPr>
        <w:t xml:space="preserve"> 2</w:t>
      </w:r>
      <w:r w:rsidRPr="00FE5DBC">
        <w:rPr>
          <w:rFonts w:hint="eastAsia"/>
          <w:sz w:val="24"/>
          <w:szCs w:val="24"/>
        </w:rPr>
        <w:t>楼</w:t>
      </w:r>
    </w:p>
    <w:p w14:paraId="7ACE229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法定代表人：汪静波</w:t>
      </w:r>
    </w:p>
    <w:p w14:paraId="5112198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38600735</w:t>
      </w:r>
    </w:p>
    <w:p w14:paraId="3E6B2BA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38509777</w:t>
      </w:r>
    </w:p>
    <w:p w14:paraId="3075D7E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联系人：方成</w:t>
      </w:r>
    </w:p>
    <w:p w14:paraId="33E8313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400-821-5399</w:t>
      </w:r>
    </w:p>
    <w:p w14:paraId="6DB4568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www.noah-fund.com</w:t>
      </w:r>
    </w:p>
    <w:p w14:paraId="3A68738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25</w:t>
      </w:r>
      <w:r w:rsidRPr="00FE5DBC">
        <w:rPr>
          <w:rFonts w:hint="eastAsia"/>
          <w:sz w:val="24"/>
          <w:szCs w:val="24"/>
        </w:rPr>
        <w:t>）和讯信息科技有限公司</w:t>
      </w:r>
      <w:r w:rsidRPr="00FE5DBC">
        <w:rPr>
          <w:rFonts w:hint="eastAsia"/>
          <w:sz w:val="24"/>
          <w:szCs w:val="24"/>
        </w:rPr>
        <w:t xml:space="preserve"> </w:t>
      </w:r>
    </w:p>
    <w:p w14:paraId="5425C17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住所：北京市朝阳区朝外大街</w:t>
      </w:r>
      <w:r w:rsidRPr="00FE5DBC">
        <w:rPr>
          <w:rFonts w:hint="eastAsia"/>
          <w:sz w:val="24"/>
          <w:szCs w:val="24"/>
        </w:rPr>
        <w:t>22</w:t>
      </w:r>
      <w:r w:rsidRPr="00FE5DBC">
        <w:rPr>
          <w:rFonts w:hint="eastAsia"/>
          <w:sz w:val="24"/>
          <w:szCs w:val="24"/>
        </w:rPr>
        <w:t>号泛利大厦</w:t>
      </w:r>
      <w:r w:rsidRPr="00FE5DBC">
        <w:rPr>
          <w:rFonts w:hint="eastAsia"/>
          <w:sz w:val="24"/>
          <w:szCs w:val="24"/>
        </w:rPr>
        <w:t>10</w:t>
      </w:r>
      <w:r w:rsidRPr="00FE5DBC">
        <w:rPr>
          <w:rFonts w:hint="eastAsia"/>
          <w:sz w:val="24"/>
          <w:szCs w:val="24"/>
        </w:rPr>
        <w:t>层</w:t>
      </w:r>
    </w:p>
    <w:p w14:paraId="477BB28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办公地址：北京市朝阳区朝外大街</w:t>
      </w:r>
      <w:r w:rsidRPr="00FE5DBC">
        <w:rPr>
          <w:rFonts w:hint="eastAsia"/>
          <w:sz w:val="24"/>
          <w:szCs w:val="24"/>
        </w:rPr>
        <w:t>22</w:t>
      </w:r>
      <w:r w:rsidRPr="00FE5DBC">
        <w:rPr>
          <w:rFonts w:hint="eastAsia"/>
          <w:sz w:val="24"/>
          <w:szCs w:val="24"/>
        </w:rPr>
        <w:t>号泛利大厦</w:t>
      </w:r>
      <w:r w:rsidRPr="00FE5DBC">
        <w:rPr>
          <w:rFonts w:hint="eastAsia"/>
          <w:sz w:val="24"/>
          <w:szCs w:val="24"/>
        </w:rPr>
        <w:t>10</w:t>
      </w:r>
      <w:r w:rsidRPr="00FE5DBC">
        <w:rPr>
          <w:rFonts w:hint="eastAsia"/>
          <w:sz w:val="24"/>
          <w:szCs w:val="24"/>
        </w:rPr>
        <w:t>层</w:t>
      </w:r>
    </w:p>
    <w:p w14:paraId="6F7C6C4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法定代表人：王莉</w:t>
      </w:r>
    </w:p>
    <w:p w14:paraId="1354044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20835789</w:t>
      </w:r>
    </w:p>
    <w:p w14:paraId="193572D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20835879</w:t>
      </w:r>
    </w:p>
    <w:p w14:paraId="3282469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联系人：周轶</w:t>
      </w:r>
    </w:p>
    <w:p w14:paraId="4AD9FA9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4009200022</w:t>
      </w:r>
    </w:p>
    <w:p w14:paraId="276EA15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http://licaike.hexun.com/</w:t>
      </w:r>
    </w:p>
    <w:p w14:paraId="5A30221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26</w:t>
      </w:r>
      <w:r w:rsidRPr="00FE5DBC">
        <w:rPr>
          <w:rFonts w:hint="eastAsia"/>
          <w:sz w:val="24"/>
          <w:szCs w:val="24"/>
        </w:rPr>
        <w:t>）上海天天基金销售有限公司</w:t>
      </w:r>
      <w:r w:rsidRPr="00FE5DBC">
        <w:rPr>
          <w:rFonts w:hint="eastAsia"/>
          <w:sz w:val="24"/>
          <w:szCs w:val="24"/>
        </w:rPr>
        <w:t xml:space="preserve"> </w:t>
      </w:r>
    </w:p>
    <w:p w14:paraId="039932B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住所：上海市徐汇区龙田路</w:t>
      </w:r>
      <w:r w:rsidRPr="00FE5DBC">
        <w:rPr>
          <w:rFonts w:hint="eastAsia"/>
          <w:sz w:val="24"/>
          <w:szCs w:val="24"/>
        </w:rPr>
        <w:t>190</w:t>
      </w:r>
      <w:r w:rsidRPr="00FE5DBC">
        <w:rPr>
          <w:rFonts w:hint="eastAsia"/>
          <w:sz w:val="24"/>
          <w:szCs w:val="24"/>
        </w:rPr>
        <w:t>号</w:t>
      </w:r>
      <w:r w:rsidRPr="00FE5DBC">
        <w:rPr>
          <w:rFonts w:hint="eastAsia"/>
          <w:sz w:val="24"/>
          <w:szCs w:val="24"/>
        </w:rPr>
        <w:t>2</w:t>
      </w:r>
      <w:r w:rsidRPr="00FE5DBC">
        <w:rPr>
          <w:rFonts w:hint="eastAsia"/>
          <w:sz w:val="24"/>
          <w:szCs w:val="24"/>
        </w:rPr>
        <w:t>号楼</w:t>
      </w:r>
      <w:r w:rsidRPr="00FE5DBC">
        <w:rPr>
          <w:rFonts w:hint="eastAsia"/>
          <w:sz w:val="24"/>
          <w:szCs w:val="24"/>
        </w:rPr>
        <w:t>2</w:t>
      </w:r>
      <w:r w:rsidRPr="00FE5DBC">
        <w:rPr>
          <w:rFonts w:hint="eastAsia"/>
          <w:sz w:val="24"/>
          <w:szCs w:val="24"/>
        </w:rPr>
        <w:t>层</w:t>
      </w:r>
      <w:r w:rsidRPr="00FE5DBC">
        <w:rPr>
          <w:rFonts w:hint="eastAsia"/>
          <w:sz w:val="24"/>
          <w:szCs w:val="24"/>
        </w:rPr>
        <w:t xml:space="preserve"> </w:t>
      </w:r>
    </w:p>
    <w:p w14:paraId="273A4B5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办公地址：上海市徐汇区龙田路</w:t>
      </w:r>
      <w:r w:rsidRPr="00FE5DBC">
        <w:rPr>
          <w:rFonts w:hint="eastAsia"/>
          <w:sz w:val="24"/>
          <w:szCs w:val="24"/>
        </w:rPr>
        <w:t>195</w:t>
      </w:r>
      <w:r w:rsidRPr="00FE5DBC">
        <w:rPr>
          <w:rFonts w:hint="eastAsia"/>
          <w:sz w:val="24"/>
          <w:szCs w:val="24"/>
        </w:rPr>
        <w:t>号</w:t>
      </w:r>
      <w:r w:rsidRPr="00FE5DBC">
        <w:rPr>
          <w:rFonts w:hint="eastAsia"/>
          <w:sz w:val="24"/>
          <w:szCs w:val="24"/>
        </w:rPr>
        <w:t>3C</w:t>
      </w:r>
      <w:r w:rsidRPr="00FE5DBC">
        <w:rPr>
          <w:rFonts w:hint="eastAsia"/>
          <w:sz w:val="24"/>
          <w:szCs w:val="24"/>
        </w:rPr>
        <w:t>座</w:t>
      </w:r>
      <w:r w:rsidRPr="00FE5DBC">
        <w:rPr>
          <w:rFonts w:hint="eastAsia"/>
          <w:sz w:val="24"/>
          <w:szCs w:val="24"/>
        </w:rPr>
        <w:t>10</w:t>
      </w:r>
      <w:r w:rsidRPr="00FE5DBC">
        <w:rPr>
          <w:rFonts w:hint="eastAsia"/>
          <w:sz w:val="24"/>
          <w:szCs w:val="24"/>
        </w:rPr>
        <w:t>楼</w:t>
      </w:r>
    </w:p>
    <w:p w14:paraId="0269852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法定代表人：其实</w:t>
      </w:r>
    </w:p>
    <w:p w14:paraId="2524F6C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54509998</w:t>
      </w:r>
    </w:p>
    <w:p w14:paraId="161B846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64385308</w:t>
      </w:r>
    </w:p>
    <w:p w14:paraId="38B2A9E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联系人：潘世友</w:t>
      </w:r>
    </w:p>
    <w:p w14:paraId="392BBD0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400-1818-188</w:t>
      </w:r>
    </w:p>
    <w:p w14:paraId="5DFFC0C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www.1234567.com.cn</w:t>
      </w:r>
    </w:p>
    <w:p w14:paraId="3792BF0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27</w:t>
      </w:r>
      <w:r w:rsidRPr="00FE5DBC">
        <w:rPr>
          <w:rFonts w:hint="eastAsia"/>
          <w:sz w:val="24"/>
          <w:szCs w:val="24"/>
        </w:rPr>
        <w:t>）深圳市新兰德证券投资咨询有限公司</w:t>
      </w:r>
    </w:p>
    <w:p w14:paraId="13B810C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住所：深圳市福田区华强北路赛格科技园</w:t>
      </w:r>
      <w:r w:rsidRPr="00FE5DBC">
        <w:rPr>
          <w:rFonts w:hint="eastAsia"/>
          <w:sz w:val="24"/>
          <w:szCs w:val="24"/>
        </w:rPr>
        <w:t>4</w:t>
      </w:r>
      <w:r w:rsidRPr="00FE5DBC">
        <w:rPr>
          <w:rFonts w:hint="eastAsia"/>
          <w:sz w:val="24"/>
          <w:szCs w:val="24"/>
        </w:rPr>
        <w:t>栋</w:t>
      </w:r>
      <w:r w:rsidRPr="00FE5DBC">
        <w:rPr>
          <w:rFonts w:hint="eastAsia"/>
          <w:sz w:val="24"/>
          <w:szCs w:val="24"/>
        </w:rPr>
        <w:t>10</w:t>
      </w:r>
      <w:r w:rsidRPr="00FE5DBC">
        <w:rPr>
          <w:rFonts w:hint="eastAsia"/>
          <w:sz w:val="24"/>
          <w:szCs w:val="24"/>
        </w:rPr>
        <w:t>层</w:t>
      </w:r>
      <w:r w:rsidRPr="00FE5DBC">
        <w:rPr>
          <w:rFonts w:hint="eastAsia"/>
          <w:sz w:val="24"/>
          <w:szCs w:val="24"/>
        </w:rPr>
        <w:t>1006#</w:t>
      </w:r>
    </w:p>
    <w:p w14:paraId="17680E2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办公地址：北京市西城区金融大街</w:t>
      </w:r>
      <w:r w:rsidRPr="00FE5DBC">
        <w:rPr>
          <w:rFonts w:hint="eastAsia"/>
          <w:sz w:val="24"/>
          <w:szCs w:val="24"/>
        </w:rPr>
        <w:t>35</w:t>
      </w:r>
      <w:r w:rsidRPr="00FE5DBC">
        <w:rPr>
          <w:rFonts w:hint="eastAsia"/>
          <w:sz w:val="24"/>
          <w:szCs w:val="24"/>
        </w:rPr>
        <w:t>号国际企业大厦</w:t>
      </w:r>
      <w:r w:rsidRPr="00FE5DBC">
        <w:rPr>
          <w:rFonts w:hint="eastAsia"/>
          <w:sz w:val="24"/>
          <w:szCs w:val="24"/>
        </w:rPr>
        <w:t>C</w:t>
      </w:r>
      <w:r w:rsidRPr="00FE5DBC">
        <w:rPr>
          <w:rFonts w:hint="eastAsia"/>
          <w:sz w:val="24"/>
          <w:szCs w:val="24"/>
        </w:rPr>
        <w:t>座</w:t>
      </w:r>
      <w:r w:rsidRPr="00FE5DBC">
        <w:rPr>
          <w:rFonts w:hint="eastAsia"/>
          <w:sz w:val="24"/>
          <w:szCs w:val="24"/>
        </w:rPr>
        <w:t>9</w:t>
      </w:r>
      <w:r w:rsidRPr="00FE5DBC">
        <w:rPr>
          <w:rFonts w:hint="eastAsia"/>
          <w:sz w:val="24"/>
          <w:szCs w:val="24"/>
        </w:rPr>
        <w:t>层</w:t>
      </w:r>
    </w:p>
    <w:p w14:paraId="0DF333E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法定代表人：陈操</w:t>
      </w:r>
    </w:p>
    <w:p w14:paraId="4619E61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58325395</w:t>
      </w:r>
    </w:p>
    <w:p w14:paraId="6A9C4E9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58325282</w:t>
      </w:r>
    </w:p>
    <w:p w14:paraId="098052C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联系人：刘宝文</w:t>
      </w:r>
      <w:r w:rsidRPr="00FE5DBC">
        <w:rPr>
          <w:rFonts w:hint="eastAsia"/>
          <w:sz w:val="24"/>
          <w:szCs w:val="24"/>
        </w:rPr>
        <w:t xml:space="preserve"> </w:t>
      </w:r>
    </w:p>
    <w:p w14:paraId="1AF42DD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400-850-7771</w:t>
      </w:r>
    </w:p>
    <w:p w14:paraId="248EE4D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http://8.jrj.com.cn/</w:t>
      </w:r>
    </w:p>
    <w:p w14:paraId="18ED3F1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28</w:t>
      </w:r>
      <w:r w:rsidRPr="00FE5DBC">
        <w:rPr>
          <w:rFonts w:hint="eastAsia"/>
          <w:sz w:val="24"/>
          <w:szCs w:val="24"/>
        </w:rPr>
        <w:t>）北京展恒基金销售股份有限公司</w:t>
      </w:r>
    </w:p>
    <w:p w14:paraId="6099C69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住所：北京市顺义区后沙峪镇安富街</w:t>
      </w:r>
      <w:r w:rsidRPr="00FE5DBC">
        <w:rPr>
          <w:rFonts w:hint="eastAsia"/>
          <w:sz w:val="24"/>
          <w:szCs w:val="24"/>
        </w:rPr>
        <w:t>6</w:t>
      </w:r>
      <w:r w:rsidRPr="00FE5DBC">
        <w:rPr>
          <w:rFonts w:hint="eastAsia"/>
          <w:sz w:val="24"/>
          <w:szCs w:val="24"/>
        </w:rPr>
        <w:t>号</w:t>
      </w:r>
    </w:p>
    <w:p w14:paraId="0664976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办公地址：北京市朝阳区安苑路</w:t>
      </w:r>
      <w:r w:rsidRPr="00FE5DBC">
        <w:rPr>
          <w:rFonts w:hint="eastAsia"/>
          <w:sz w:val="24"/>
          <w:szCs w:val="24"/>
        </w:rPr>
        <w:t>15-1</w:t>
      </w:r>
      <w:r w:rsidRPr="00FE5DBC">
        <w:rPr>
          <w:rFonts w:hint="eastAsia"/>
          <w:sz w:val="24"/>
          <w:szCs w:val="24"/>
        </w:rPr>
        <w:t>号邮电新闻大厦</w:t>
      </w:r>
      <w:r w:rsidRPr="00FE5DBC">
        <w:rPr>
          <w:rFonts w:hint="eastAsia"/>
          <w:sz w:val="24"/>
          <w:szCs w:val="24"/>
        </w:rPr>
        <w:t>2</w:t>
      </w:r>
      <w:r w:rsidRPr="00FE5DBC">
        <w:rPr>
          <w:rFonts w:hint="eastAsia"/>
          <w:sz w:val="24"/>
          <w:szCs w:val="24"/>
        </w:rPr>
        <w:t>层</w:t>
      </w:r>
    </w:p>
    <w:p w14:paraId="5C1015C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法定代表人：闫振杰</w:t>
      </w:r>
    </w:p>
    <w:p w14:paraId="701FDC8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010</w:t>
      </w:r>
      <w:r w:rsidRPr="00FE5DBC">
        <w:rPr>
          <w:rFonts w:hint="eastAsia"/>
          <w:sz w:val="24"/>
          <w:szCs w:val="24"/>
        </w:rPr>
        <w:t>）</w:t>
      </w:r>
      <w:r w:rsidRPr="00FE5DBC">
        <w:rPr>
          <w:rFonts w:hint="eastAsia"/>
          <w:sz w:val="24"/>
          <w:szCs w:val="24"/>
        </w:rPr>
        <w:t>59601366-7024</w:t>
      </w:r>
    </w:p>
    <w:p w14:paraId="115B856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010</w:t>
      </w:r>
      <w:r w:rsidRPr="00FE5DBC">
        <w:rPr>
          <w:rFonts w:hint="eastAsia"/>
          <w:sz w:val="24"/>
          <w:szCs w:val="24"/>
        </w:rPr>
        <w:t>）</w:t>
      </w:r>
      <w:r w:rsidRPr="00FE5DBC">
        <w:rPr>
          <w:rFonts w:hint="eastAsia"/>
          <w:sz w:val="24"/>
          <w:szCs w:val="24"/>
        </w:rPr>
        <w:t>62020355</w:t>
      </w:r>
    </w:p>
    <w:p w14:paraId="7F1984F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w:t>
      </w:r>
      <w:r w:rsidRPr="00FE5DBC">
        <w:rPr>
          <w:rFonts w:hint="eastAsia"/>
          <w:sz w:val="24"/>
          <w:szCs w:val="24"/>
        </w:rPr>
        <w:t xml:space="preserve">  </w:t>
      </w:r>
      <w:r w:rsidRPr="00FE5DBC">
        <w:rPr>
          <w:rFonts w:hint="eastAsia"/>
          <w:sz w:val="24"/>
          <w:szCs w:val="24"/>
        </w:rPr>
        <w:t>马林</w:t>
      </w:r>
    </w:p>
    <w:p w14:paraId="110F4C6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400-888-6661</w:t>
      </w:r>
    </w:p>
    <w:p w14:paraId="12F1EBE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 xml:space="preserve">www.myfund.com </w:t>
      </w:r>
    </w:p>
    <w:p w14:paraId="65F3950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29</w:t>
      </w:r>
      <w:r w:rsidRPr="00FE5DBC">
        <w:rPr>
          <w:rFonts w:hint="eastAsia"/>
          <w:sz w:val="24"/>
          <w:szCs w:val="24"/>
        </w:rPr>
        <w:t>）一路财富（北京）信息科技有限公司</w:t>
      </w:r>
    </w:p>
    <w:p w14:paraId="4CA9B39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住所：北京市西城区车公庄大街</w:t>
      </w:r>
      <w:r w:rsidRPr="00FE5DBC">
        <w:rPr>
          <w:rFonts w:hint="eastAsia"/>
          <w:sz w:val="24"/>
          <w:szCs w:val="24"/>
        </w:rPr>
        <w:t>9</w:t>
      </w:r>
      <w:r w:rsidRPr="00FE5DBC">
        <w:rPr>
          <w:rFonts w:hint="eastAsia"/>
          <w:sz w:val="24"/>
          <w:szCs w:val="24"/>
        </w:rPr>
        <w:t>号五栋大楼</w:t>
      </w:r>
      <w:r w:rsidRPr="00FE5DBC">
        <w:rPr>
          <w:rFonts w:hint="eastAsia"/>
          <w:sz w:val="24"/>
          <w:szCs w:val="24"/>
        </w:rPr>
        <w:t>C</w:t>
      </w:r>
      <w:r w:rsidRPr="00FE5DBC">
        <w:rPr>
          <w:rFonts w:hint="eastAsia"/>
          <w:sz w:val="24"/>
          <w:szCs w:val="24"/>
        </w:rPr>
        <w:t>座</w:t>
      </w:r>
      <w:r w:rsidRPr="00FE5DBC">
        <w:rPr>
          <w:rFonts w:hint="eastAsia"/>
          <w:sz w:val="24"/>
          <w:szCs w:val="24"/>
        </w:rPr>
        <w:t>702</w:t>
      </w:r>
    </w:p>
    <w:p w14:paraId="255AA316"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办公地址：北京西城区阜成门大街</w:t>
      </w:r>
      <w:r w:rsidRPr="00FE5DBC">
        <w:rPr>
          <w:rFonts w:hint="eastAsia"/>
          <w:sz w:val="24"/>
          <w:szCs w:val="24"/>
        </w:rPr>
        <w:t>2</w:t>
      </w:r>
      <w:r w:rsidRPr="00FE5DBC">
        <w:rPr>
          <w:rFonts w:hint="eastAsia"/>
          <w:sz w:val="24"/>
          <w:szCs w:val="24"/>
        </w:rPr>
        <w:t>号万通新世界广场</w:t>
      </w:r>
      <w:r w:rsidRPr="00FE5DBC">
        <w:rPr>
          <w:rFonts w:hint="eastAsia"/>
          <w:sz w:val="24"/>
          <w:szCs w:val="24"/>
        </w:rPr>
        <w:t>A</w:t>
      </w:r>
      <w:r w:rsidRPr="00FE5DBC">
        <w:rPr>
          <w:rFonts w:hint="eastAsia"/>
          <w:sz w:val="24"/>
          <w:szCs w:val="24"/>
        </w:rPr>
        <w:t>座</w:t>
      </w:r>
      <w:r w:rsidRPr="00FE5DBC">
        <w:rPr>
          <w:rFonts w:hint="eastAsia"/>
          <w:sz w:val="24"/>
          <w:szCs w:val="24"/>
        </w:rPr>
        <w:t>22</w:t>
      </w:r>
      <w:r w:rsidRPr="00FE5DBC">
        <w:rPr>
          <w:rFonts w:hint="eastAsia"/>
          <w:sz w:val="24"/>
          <w:szCs w:val="24"/>
        </w:rPr>
        <w:t>层</w:t>
      </w:r>
      <w:r w:rsidRPr="00FE5DBC">
        <w:rPr>
          <w:rFonts w:hint="eastAsia"/>
          <w:sz w:val="24"/>
          <w:szCs w:val="24"/>
        </w:rPr>
        <w:t>2208</w:t>
      </w:r>
    </w:p>
    <w:p w14:paraId="212F3B9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w:t>
      </w:r>
      <w:r w:rsidRPr="00FE5DBC">
        <w:rPr>
          <w:rFonts w:hint="eastAsia"/>
          <w:sz w:val="24"/>
          <w:szCs w:val="24"/>
        </w:rPr>
        <w:t xml:space="preserve"> </w:t>
      </w:r>
      <w:r w:rsidRPr="00FE5DBC">
        <w:rPr>
          <w:rFonts w:hint="eastAsia"/>
          <w:sz w:val="24"/>
          <w:szCs w:val="24"/>
        </w:rPr>
        <w:t>吴雪秀</w:t>
      </w:r>
    </w:p>
    <w:p w14:paraId="2C0CE27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FE5DBC">
        <w:rPr>
          <w:rFonts w:hint="eastAsia"/>
          <w:sz w:val="24"/>
          <w:szCs w:val="24"/>
        </w:rPr>
        <w:t>88312877</w:t>
      </w:r>
    </w:p>
    <w:p w14:paraId="055909A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Pr>
          <w:rFonts w:hint="eastAsia"/>
          <w:sz w:val="24"/>
          <w:szCs w:val="24"/>
        </w:rPr>
        <w:t>（</w:t>
      </w:r>
      <w:r>
        <w:rPr>
          <w:rFonts w:hint="eastAsia"/>
          <w:sz w:val="24"/>
          <w:szCs w:val="24"/>
        </w:rPr>
        <w:t>010</w:t>
      </w:r>
      <w:r>
        <w:rPr>
          <w:rFonts w:hint="eastAsia"/>
          <w:sz w:val="24"/>
          <w:szCs w:val="24"/>
        </w:rPr>
        <w:t>）</w:t>
      </w:r>
      <w:r w:rsidRPr="00FE5DBC">
        <w:rPr>
          <w:rFonts w:hint="eastAsia"/>
          <w:sz w:val="24"/>
          <w:szCs w:val="24"/>
        </w:rPr>
        <w:t>88312099</w:t>
      </w:r>
    </w:p>
    <w:p w14:paraId="43D459B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w:t>
      </w:r>
      <w:r w:rsidRPr="00FE5DBC">
        <w:rPr>
          <w:rFonts w:hint="eastAsia"/>
          <w:sz w:val="24"/>
          <w:szCs w:val="24"/>
        </w:rPr>
        <w:t xml:space="preserve"> </w:t>
      </w:r>
      <w:r w:rsidRPr="00FE5DBC">
        <w:rPr>
          <w:rFonts w:hint="eastAsia"/>
          <w:sz w:val="24"/>
          <w:szCs w:val="24"/>
        </w:rPr>
        <w:t>苏昊</w:t>
      </w:r>
    </w:p>
    <w:p w14:paraId="448343C2"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400-001-1566</w:t>
      </w:r>
    </w:p>
    <w:p w14:paraId="7ACB47B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http://www.yilucaifu.com/</w:t>
      </w:r>
    </w:p>
    <w:p w14:paraId="638BE47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31</w:t>
      </w:r>
      <w:r w:rsidRPr="00FE5DBC">
        <w:rPr>
          <w:rFonts w:hint="eastAsia"/>
          <w:sz w:val="24"/>
          <w:szCs w:val="24"/>
        </w:rPr>
        <w:t>）上海联泰资产管理有限公司</w:t>
      </w:r>
    </w:p>
    <w:p w14:paraId="08C89C1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住所：中国（上海）自由贸易试验区富特北路</w:t>
      </w:r>
      <w:r w:rsidRPr="00FE5DBC">
        <w:rPr>
          <w:rFonts w:hint="eastAsia"/>
          <w:sz w:val="24"/>
          <w:szCs w:val="24"/>
        </w:rPr>
        <w:t>277</w:t>
      </w:r>
      <w:r w:rsidRPr="00FE5DBC">
        <w:rPr>
          <w:rFonts w:hint="eastAsia"/>
          <w:sz w:val="24"/>
          <w:szCs w:val="24"/>
        </w:rPr>
        <w:t>号</w:t>
      </w:r>
      <w:r w:rsidRPr="00FE5DBC">
        <w:rPr>
          <w:rFonts w:hint="eastAsia"/>
          <w:sz w:val="24"/>
          <w:szCs w:val="24"/>
        </w:rPr>
        <w:t>3</w:t>
      </w:r>
      <w:r w:rsidRPr="00FE5DBC">
        <w:rPr>
          <w:rFonts w:hint="eastAsia"/>
          <w:sz w:val="24"/>
          <w:szCs w:val="24"/>
        </w:rPr>
        <w:t>层</w:t>
      </w:r>
      <w:r w:rsidRPr="00FE5DBC">
        <w:rPr>
          <w:rFonts w:hint="eastAsia"/>
          <w:sz w:val="24"/>
          <w:szCs w:val="24"/>
        </w:rPr>
        <w:t>310</w:t>
      </w:r>
      <w:r w:rsidRPr="00FE5DBC">
        <w:rPr>
          <w:rFonts w:hint="eastAsia"/>
          <w:sz w:val="24"/>
          <w:szCs w:val="24"/>
        </w:rPr>
        <w:t>室</w:t>
      </w:r>
    </w:p>
    <w:p w14:paraId="1319300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办公地址：上海市长宁区福泉北路</w:t>
      </w:r>
      <w:r w:rsidRPr="00FE5DBC">
        <w:rPr>
          <w:rFonts w:hint="eastAsia"/>
          <w:sz w:val="24"/>
          <w:szCs w:val="24"/>
        </w:rPr>
        <w:t>518</w:t>
      </w:r>
      <w:r w:rsidRPr="00FE5DBC">
        <w:rPr>
          <w:rFonts w:hint="eastAsia"/>
          <w:sz w:val="24"/>
          <w:szCs w:val="24"/>
        </w:rPr>
        <w:t>号</w:t>
      </w:r>
      <w:r w:rsidRPr="00FE5DBC">
        <w:rPr>
          <w:rFonts w:hint="eastAsia"/>
          <w:sz w:val="24"/>
          <w:szCs w:val="24"/>
        </w:rPr>
        <w:t>8</w:t>
      </w:r>
      <w:r w:rsidRPr="00FE5DBC">
        <w:rPr>
          <w:rFonts w:hint="eastAsia"/>
          <w:sz w:val="24"/>
          <w:szCs w:val="24"/>
        </w:rPr>
        <w:t>座</w:t>
      </w:r>
      <w:r w:rsidRPr="00FE5DBC">
        <w:rPr>
          <w:rFonts w:hint="eastAsia"/>
          <w:sz w:val="24"/>
          <w:szCs w:val="24"/>
        </w:rPr>
        <w:t>3</w:t>
      </w:r>
      <w:r w:rsidRPr="00FE5DBC">
        <w:rPr>
          <w:rFonts w:hint="eastAsia"/>
          <w:sz w:val="24"/>
          <w:szCs w:val="24"/>
        </w:rPr>
        <w:t>楼</w:t>
      </w:r>
    </w:p>
    <w:p w14:paraId="4853E77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法定代表人：燕斌</w:t>
      </w:r>
    </w:p>
    <w:p w14:paraId="55E47EA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021-52822063</w:t>
      </w:r>
    </w:p>
    <w:p w14:paraId="39DC8BA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021-52975270</w:t>
      </w:r>
    </w:p>
    <w:p w14:paraId="5CE5CF6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联系人：凌秋艳</w:t>
      </w:r>
    </w:p>
    <w:p w14:paraId="7753289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4000-466-788</w:t>
      </w:r>
    </w:p>
    <w:p w14:paraId="4C49183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www.66zichan.com</w:t>
      </w:r>
    </w:p>
    <w:p w14:paraId="2B32335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31</w:t>
      </w:r>
      <w:r w:rsidRPr="00FE5DBC">
        <w:rPr>
          <w:rFonts w:hint="eastAsia"/>
          <w:sz w:val="24"/>
          <w:szCs w:val="24"/>
        </w:rPr>
        <w:t>）泰诚财富基金销售（大连）有限公司</w:t>
      </w:r>
    </w:p>
    <w:p w14:paraId="3FE98AF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住所：辽宁省大连市沙河口区星海中龙园</w:t>
      </w:r>
      <w:r w:rsidRPr="00FE5DBC">
        <w:rPr>
          <w:rFonts w:hint="eastAsia"/>
          <w:sz w:val="24"/>
          <w:szCs w:val="24"/>
        </w:rPr>
        <w:t>3</w:t>
      </w:r>
      <w:r w:rsidRPr="00FE5DBC">
        <w:rPr>
          <w:rFonts w:hint="eastAsia"/>
          <w:sz w:val="24"/>
          <w:szCs w:val="24"/>
        </w:rPr>
        <w:t>号</w:t>
      </w:r>
    </w:p>
    <w:p w14:paraId="7D86170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w:t>
      </w:r>
      <w:r w:rsidRPr="00FE5DBC">
        <w:rPr>
          <w:rFonts w:hint="eastAsia"/>
          <w:sz w:val="24"/>
          <w:szCs w:val="24"/>
        </w:rPr>
        <w:t xml:space="preserve"> </w:t>
      </w:r>
      <w:r w:rsidRPr="00FE5DBC">
        <w:rPr>
          <w:rFonts w:hint="eastAsia"/>
          <w:sz w:val="24"/>
          <w:szCs w:val="24"/>
        </w:rPr>
        <w:t>辽宁省大连市沙河口区星海中龙园</w:t>
      </w:r>
      <w:r w:rsidRPr="00FE5DBC">
        <w:rPr>
          <w:rFonts w:hint="eastAsia"/>
          <w:sz w:val="24"/>
          <w:szCs w:val="24"/>
        </w:rPr>
        <w:t>3</w:t>
      </w:r>
      <w:r w:rsidRPr="00FE5DBC">
        <w:rPr>
          <w:rFonts w:hint="eastAsia"/>
          <w:sz w:val="24"/>
          <w:szCs w:val="24"/>
        </w:rPr>
        <w:t>号</w:t>
      </w:r>
    </w:p>
    <w:p w14:paraId="1C2F335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法定代表人：林卓</w:t>
      </w:r>
    </w:p>
    <w:p w14:paraId="59D0DCA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0411</w:t>
      </w:r>
      <w:r w:rsidRPr="00FE5DBC">
        <w:rPr>
          <w:rFonts w:hint="eastAsia"/>
          <w:sz w:val="24"/>
          <w:szCs w:val="24"/>
        </w:rPr>
        <w:t>）</w:t>
      </w:r>
      <w:r w:rsidRPr="00FE5DBC">
        <w:rPr>
          <w:rFonts w:hint="eastAsia"/>
          <w:sz w:val="24"/>
          <w:szCs w:val="24"/>
        </w:rPr>
        <w:t>88891212</w:t>
      </w:r>
    </w:p>
    <w:p w14:paraId="3CAEDDC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0411</w:t>
      </w:r>
      <w:r w:rsidRPr="00FE5DBC">
        <w:rPr>
          <w:rFonts w:hint="eastAsia"/>
          <w:sz w:val="24"/>
          <w:szCs w:val="24"/>
        </w:rPr>
        <w:t>）</w:t>
      </w:r>
      <w:r w:rsidRPr="00FE5DBC">
        <w:rPr>
          <w:rFonts w:hint="eastAsia"/>
          <w:sz w:val="24"/>
          <w:szCs w:val="24"/>
        </w:rPr>
        <w:t>84396536</w:t>
      </w:r>
    </w:p>
    <w:p w14:paraId="1B7EB14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联系人：薛长平</w:t>
      </w:r>
      <w:r w:rsidRPr="00FE5DBC">
        <w:rPr>
          <w:rFonts w:hint="eastAsia"/>
          <w:sz w:val="24"/>
          <w:szCs w:val="24"/>
        </w:rPr>
        <w:t xml:space="preserve"> </w:t>
      </w:r>
    </w:p>
    <w:p w14:paraId="6662A03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4006411999</w:t>
      </w:r>
    </w:p>
    <w:p w14:paraId="70A85DA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www.taichengcaifu.com</w:t>
      </w:r>
    </w:p>
    <w:p w14:paraId="061CBD90"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32</w:t>
      </w:r>
      <w:r w:rsidRPr="00FE5DBC">
        <w:rPr>
          <w:rFonts w:hint="eastAsia"/>
          <w:sz w:val="24"/>
          <w:szCs w:val="24"/>
        </w:rPr>
        <w:t>）上海基煜基金销售有限公司</w:t>
      </w:r>
    </w:p>
    <w:p w14:paraId="17A0E94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住所：上海市崇明县长兴镇路潘园公路</w:t>
      </w:r>
      <w:r w:rsidRPr="00FE5DBC">
        <w:rPr>
          <w:rFonts w:hint="eastAsia"/>
          <w:sz w:val="24"/>
          <w:szCs w:val="24"/>
        </w:rPr>
        <w:t>1800</w:t>
      </w:r>
      <w:r w:rsidRPr="00FE5DBC">
        <w:rPr>
          <w:rFonts w:hint="eastAsia"/>
          <w:sz w:val="24"/>
          <w:szCs w:val="24"/>
        </w:rPr>
        <w:t>号</w:t>
      </w:r>
      <w:r w:rsidRPr="00FE5DBC">
        <w:rPr>
          <w:rFonts w:hint="eastAsia"/>
          <w:sz w:val="24"/>
          <w:szCs w:val="24"/>
        </w:rPr>
        <w:t>2</w:t>
      </w:r>
      <w:r w:rsidRPr="00FE5DBC">
        <w:rPr>
          <w:rFonts w:hint="eastAsia"/>
          <w:sz w:val="24"/>
          <w:szCs w:val="24"/>
        </w:rPr>
        <w:t>号楼</w:t>
      </w:r>
      <w:r w:rsidRPr="00FE5DBC">
        <w:rPr>
          <w:rFonts w:hint="eastAsia"/>
          <w:sz w:val="24"/>
          <w:szCs w:val="24"/>
        </w:rPr>
        <w:t>6153</w:t>
      </w:r>
      <w:r w:rsidRPr="00FE5DBC">
        <w:rPr>
          <w:rFonts w:hint="eastAsia"/>
          <w:sz w:val="24"/>
          <w:szCs w:val="24"/>
        </w:rPr>
        <w:t>室（上海泰和经济发展区）</w:t>
      </w:r>
      <w:r w:rsidRPr="00FE5DBC">
        <w:rPr>
          <w:rFonts w:hint="eastAsia"/>
          <w:sz w:val="24"/>
          <w:szCs w:val="24"/>
        </w:rPr>
        <w:t xml:space="preserve"> </w:t>
      </w:r>
    </w:p>
    <w:p w14:paraId="1322D3F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办公地址：上海市杨浦区昆明路</w:t>
      </w:r>
      <w:r w:rsidRPr="00FE5DBC">
        <w:rPr>
          <w:rFonts w:hint="eastAsia"/>
          <w:sz w:val="24"/>
          <w:szCs w:val="24"/>
        </w:rPr>
        <w:t>518</w:t>
      </w:r>
      <w:r w:rsidRPr="00FE5DBC">
        <w:rPr>
          <w:rFonts w:hint="eastAsia"/>
          <w:sz w:val="24"/>
          <w:szCs w:val="24"/>
        </w:rPr>
        <w:t>号</w:t>
      </w:r>
      <w:r w:rsidRPr="00FE5DBC">
        <w:rPr>
          <w:rFonts w:hint="eastAsia"/>
          <w:sz w:val="24"/>
          <w:szCs w:val="24"/>
        </w:rPr>
        <w:t>A1002</w:t>
      </w:r>
      <w:r w:rsidRPr="00FE5DBC">
        <w:rPr>
          <w:rFonts w:hint="eastAsia"/>
          <w:sz w:val="24"/>
          <w:szCs w:val="24"/>
        </w:rPr>
        <w:t>室</w:t>
      </w:r>
    </w:p>
    <w:p w14:paraId="3A2B606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法定代表人：王翔</w:t>
      </w:r>
    </w:p>
    <w:p w14:paraId="2D1E6B4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021</w:t>
      </w:r>
      <w:r w:rsidRPr="00FE5DBC">
        <w:rPr>
          <w:rFonts w:hint="eastAsia"/>
          <w:sz w:val="24"/>
          <w:szCs w:val="24"/>
        </w:rPr>
        <w:t>）</w:t>
      </w:r>
      <w:r w:rsidRPr="00FE5DBC">
        <w:rPr>
          <w:rFonts w:hint="eastAsia"/>
          <w:sz w:val="24"/>
          <w:szCs w:val="24"/>
        </w:rPr>
        <w:t>65370077</w:t>
      </w:r>
    </w:p>
    <w:p w14:paraId="030608B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021</w:t>
      </w:r>
      <w:r w:rsidRPr="00FE5DBC">
        <w:rPr>
          <w:rFonts w:hint="eastAsia"/>
          <w:sz w:val="24"/>
          <w:szCs w:val="24"/>
        </w:rPr>
        <w:t>）</w:t>
      </w:r>
      <w:r w:rsidRPr="00FE5DBC">
        <w:rPr>
          <w:rFonts w:hint="eastAsia"/>
          <w:sz w:val="24"/>
          <w:szCs w:val="24"/>
        </w:rPr>
        <w:t>55085991</w:t>
      </w:r>
    </w:p>
    <w:p w14:paraId="1989155F"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联系人：俞申莉</w:t>
      </w:r>
    </w:p>
    <w:p w14:paraId="3B059C8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021</w:t>
      </w:r>
      <w:r w:rsidRPr="00FE5DBC">
        <w:rPr>
          <w:rFonts w:hint="eastAsia"/>
          <w:sz w:val="24"/>
          <w:szCs w:val="24"/>
        </w:rPr>
        <w:t>）</w:t>
      </w:r>
      <w:r w:rsidRPr="00FE5DBC">
        <w:rPr>
          <w:rFonts w:hint="eastAsia"/>
          <w:sz w:val="24"/>
          <w:szCs w:val="24"/>
        </w:rPr>
        <w:t>65370077</w:t>
      </w:r>
    </w:p>
    <w:p w14:paraId="6152CEA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www.jiyufund.com.cn</w:t>
      </w:r>
    </w:p>
    <w:p w14:paraId="40CF57FA"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33</w:t>
      </w:r>
      <w:r w:rsidRPr="00FE5DBC">
        <w:rPr>
          <w:rFonts w:hint="eastAsia"/>
          <w:sz w:val="24"/>
          <w:szCs w:val="24"/>
        </w:rPr>
        <w:t>）深圳富济财富管理有限公司</w:t>
      </w:r>
    </w:p>
    <w:p w14:paraId="6D6EF43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住所：深圳市前海深港合作区前湾一路</w:t>
      </w:r>
      <w:r w:rsidRPr="00FE5DBC">
        <w:rPr>
          <w:rFonts w:hint="eastAsia"/>
          <w:sz w:val="24"/>
          <w:szCs w:val="24"/>
        </w:rPr>
        <w:t>1</w:t>
      </w:r>
      <w:r w:rsidRPr="00FE5DBC">
        <w:rPr>
          <w:rFonts w:hint="eastAsia"/>
          <w:sz w:val="24"/>
          <w:szCs w:val="24"/>
        </w:rPr>
        <w:t>号</w:t>
      </w:r>
      <w:r w:rsidRPr="00FE5DBC">
        <w:rPr>
          <w:rFonts w:hint="eastAsia"/>
          <w:sz w:val="24"/>
          <w:szCs w:val="24"/>
        </w:rPr>
        <w:t>A</w:t>
      </w:r>
      <w:r w:rsidRPr="00FE5DBC">
        <w:rPr>
          <w:rFonts w:hint="eastAsia"/>
          <w:sz w:val="24"/>
          <w:szCs w:val="24"/>
        </w:rPr>
        <w:t>栋</w:t>
      </w:r>
      <w:r w:rsidRPr="00FE5DBC">
        <w:rPr>
          <w:rFonts w:hint="eastAsia"/>
          <w:sz w:val="24"/>
          <w:szCs w:val="24"/>
        </w:rPr>
        <w:t>201</w:t>
      </w:r>
      <w:r w:rsidRPr="00FE5DBC">
        <w:rPr>
          <w:rFonts w:hint="eastAsia"/>
          <w:sz w:val="24"/>
          <w:szCs w:val="24"/>
        </w:rPr>
        <w:t>室</w:t>
      </w:r>
    </w:p>
    <w:p w14:paraId="549B355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办公地址：深圳市南山区高新南七道</w:t>
      </w:r>
      <w:r w:rsidRPr="00FE5DBC">
        <w:rPr>
          <w:rFonts w:hint="eastAsia"/>
          <w:sz w:val="24"/>
          <w:szCs w:val="24"/>
        </w:rPr>
        <w:t>12</w:t>
      </w:r>
      <w:r w:rsidRPr="00FE5DBC">
        <w:rPr>
          <w:rFonts w:hint="eastAsia"/>
          <w:sz w:val="24"/>
          <w:szCs w:val="24"/>
        </w:rPr>
        <w:t>号惠恒集团二期</w:t>
      </w:r>
      <w:r w:rsidRPr="00FE5DBC">
        <w:rPr>
          <w:rFonts w:hint="eastAsia"/>
          <w:sz w:val="24"/>
          <w:szCs w:val="24"/>
        </w:rPr>
        <w:t>418</w:t>
      </w:r>
      <w:r w:rsidRPr="00FE5DBC">
        <w:rPr>
          <w:rFonts w:hint="eastAsia"/>
          <w:sz w:val="24"/>
          <w:szCs w:val="24"/>
        </w:rPr>
        <w:t>室</w:t>
      </w:r>
    </w:p>
    <w:p w14:paraId="6159811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法定代表人：齐小贺</w:t>
      </w:r>
    </w:p>
    <w:p w14:paraId="41BA9504"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0755</w:t>
      </w:r>
      <w:r w:rsidRPr="00FE5DBC">
        <w:rPr>
          <w:rFonts w:hint="eastAsia"/>
          <w:sz w:val="24"/>
          <w:szCs w:val="24"/>
        </w:rPr>
        <w:t>）</w:t>
      </w:r>
      <w:r w:rsidRPr="00FE5DBC">
        <w:rPr>
          <w:rFonts w:hint="eastAsia"/>
          <w:sz w:val="24"/>
          <w:szCs w:val="24"/>
        </w:rPr>
        <w:t>83999907-802</w:t>
      </w:r>
    </w:p>
    <w:p w14:paraId="2DF39ABD"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0755</w:t>
      </w:r>
      <w:r w:rsidRPr="00FE5DBC">
        <w:rPr>
          <w:rFonts w:hint="eastAsia"/>
          <w:sz w:val="24"/>
          <w:szCs w:val="24"/>
        </w:rPr>
        <w:t>）</w:t>
      </w:r>
      <w:r w:rsidRPr="00FE5DBC">
        <w:rPr>
          <w:rFonts w:hint="eastAsia"/>
          <w:sz w:val="24"/>
          <w:szCs w:val="24"/>
        </w:rPr>
        <w:t>83999926</w:t>
      </w:r>
    </w:p>
    <w:p w14:paraId="758407C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w:t>
      </w:r>
      <w:r w:rsidRPr="00FE5DBC">
        <w:rPr>
          <w:rFonts w:hint="eastAsia"/>
          <w:sz w:val="24"/>
          <w:szCs w:val="24"/>
        </w:rPr>
        <w:t xml:space="preserve"> </w:t>
      </w:r>
      <w:r w:rsidRPr="00FE5DBC">
        <w:rPr>
          <w:rFonts w:hint="eastAsia"/>
          <w:sz w:val="24"/>
          <w:szCs w:val="24"/>
        </w:rPr>
        <w:t>马力佳</w:t>
      </w:r>
    </w:p>
    <w:p w14:paraId="652BED5B"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0755</w:t>
      </w:r>
      <w:r w:rsidRPr="00FE5DBC">
        <w:rPr>
          <w:rFonts w:hint="eastAsia"/>
          <w:sz w:val="24"/>
          <w:szCs w:val="24"/>
        </w:rPr>
        <w:t>）</w:t>
      </w:r>
      <w:r w:rsidRPr="00FE5DBC">
        <w:rPr>
          <w:rFonts w:hint="eastAsia"/>
          <w:sz w:val="24"/>
          <w:szCs w:val="24"/>
        </w:rPr>
        <w:t>83999907</w:t>
      </w:r>
    </w:p>
    <w:p w14:paraId="613DAA93"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www.jinqianwo.com</w:t>
      </w:r>
    </w:p>
    <w:p w14:paraId="15C5C689"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w:t>
      </w:r>
      <w:r>
        <w:rPr>
          <w:sz w:val="24"/>
          <w:szCs w:val="24"/>
        </w:rPr>
        <w:t>34</w:t>
      </w:r>
      <w:r w:rsidRPr="00FE5DBC">
        <w:rPr>
          <w:rFonts w:hint="eastAsia"/>
          <w:sz w:val="24"/>
          <w:szCs w:val="24"/>
        </w:rPr>
        <w:t>）珠海盈米财富管理有限公司</w:t>
      </w:r>
    </w:p>
    <w:p w14:paraId="5F5E3648"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住所：珠海市横琴新区宝华路</w:t>
      </w:r>
      <w:r w:rsidRPr="00FE5DBC">
        <w:rPr>
          <w:rFonts w:hint="eastAsia"/>
          <w:sz w:val="24"/>
          <w:szCs w:val="24"/>
        </w:rPr>
        <w:t>6</w:t>
      </w:r>
      <w:r w:rsidRPr="00FE5DBC">
        <w:rPr>
          <w:rFonts w:hint="eastAsia"/>
          <w:sz w:val="24"/>
          <w:szCs w:val="24"/>
        </w:rPr>
        <w:t>号</w:t>
      </w:r>
      <w:r w:rsidRPr="00FE5DBC">
        <w:rPr>
          <w:rFonts w:hint="eastAsia"/>
          <w:sz w:val="24"/>
          <w:szCs w:val="24"/>
        </w:rPr>
        <w:t>105</w:t>
      </w:r>
      <w:r w:rsidRPr="00FE5DBC">
        <w:rPr>
          <w:rFonts w:hint="eastAsia"/>
          <w:sz w:val="24"/>
          <w:szCs w:val="24"/>
        </w:rPr>
        <w:t>室</w:t>
      </w:r>
      <w:r w:rsidRPr="00FE5DBC">
        <w:rPr>
          <w:rFonts w:hint="eastAsia"/>
          <w:sz w:val="24"/>
          <w:szCs w:val="24"/>
        </w:rPr>
        <w:t xml:space="preserve">-3491 </w:t>
      </w:r>
    </w:p>
    <w:p w14:paraId="3C55510E"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办公地址：广州市海珠区琶洲大道东</w:t>
      </w:r>
      <w:r w:rsidRPr="00FE5DBC">
        <w:rPr>
          <w:rFonts w:hint="eastAsia"/>
          <w:sz w:val="24"/>
          <w:szCs w:val="24"/>
        </w:rPr>
        <w:t>1</w:t>
      </w:r>
      <w:r w:rsidRPr="00FE5DBC">
        <w:rPr>
          <w:rFonts w:hint="eastAsia"/>
          <w:sz w:val="24"/>
          <w:szCs w:val="24"/>
        </w:rPr>
        <w:t>号保利国际广场南塔</w:t>
      </w:r>
      <w:r w:rsidRPr="00FE5DBC">
        <w:rPr>
          <w:rFonts w:hint="eastAsia"/>
          <w:sz w:val="24"/>
          <w:szCs w:val="24"/>
        </w:rPr>
        <w:t>12</w:t>
      </w:r>
      <w:r w:rsidRPr="00FE5DBC">
        <w:rPr>
          <w:rFonts w:hint="eastAsia"/>
          <w:sz w:val="24"/>
          <w:szCs w:val="24"/>
        </w:rPr>
        <w:t>楼</w:t>
      </w:r>
      <w:r w:rsidRPr="00FE5DBC">
        <w:rPr>
          <w:rFonts w:hint="eastAsia"/>
          <w:sz w:val="24"/>
          <w:szCs w:val="24"/>
        </w:rPr>
        <w:t xml:space="preserve">B1201-1203 </w:t>
      </w:r>
    </w:p>
    <w:p w14:paraId="30136B5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法定代表人：肖雯</w:t>
      </w:r>
      <w:r w:rsidRPr="00FE5DBC">
        <w:rPr>
          <w:rFonts w:hint="eastAsia"/>
          <w:sz w:val="24"/>
          <w:szCs w:val="24"/>
        </w:rPr>
        <w:t xml:space="preserve"> </w:t>
      </w:r>
    </w:p>
    <w:p w14:paraId="7408C51C"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电话：（</w:t>
      </w:r>
      <w:r w:rsidRPr="00FE5DBC">
        <w:rPr>
          <w:rFonts w:hint="eastAsia"/>
          <w:sz w:val="24"/>
          <w:szCs w:val="24"/>
        </w:rPr>
        <w:t>020</w:t>
      </w:r>
      <w:r w:rsidRPr="00FE5DBC">
        <w:rPr>
          <w:rFonts w:hint="eastAsia"/>
          <w:sz w:val="24"/>
          <w:szCs w:val="24"/>
        </w:rPr>
        <w:t>）</w:t>
      </w:r>
      <w:r w:rsidRPr="00FE5DBC">
        <w:rPr>
          <w:rFonts w:hint="eastAsia"/>
          <w:sz w:val="24"/>
          <w:szCs w:val="24"/>
        </w:rPr>
        <w:t xml:space="preserve">89629099 </w:t>
      </w:r>
    </w:p>
    <w:p w14:paraId="0F7EB657"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传真：（</w:t>
      </w:r>
      <w:r w:rsidRPr="00FE5DBC">
        <w:rPr>
          <w:rFonts w:hint="eastAsia"/>
          <w:sz w:val="24"/>
          <w:szCs w:val="24"/>
        </w:rPr>
        <w:t>020</w:t>
      </w:r>
      <w:r w:rsidRPr="00FE5DBC">
        <w:rPr>
          <w:rFonts w:hint="eastAsia"/>
          <w:sz w:val="24"/>
          <w:szCs w:val="24"/>
        </w:rPr>
        <w:t>）</w:t>
      </w:r>
      <w:r w:rsidRPr="00FE5DBC">
        <w:rPr>
          <w:rFonts w:hint="eastAsia"/>
          <w:sz w:val="24"/>
          <w:szCs w:val="24"/>
        </w:rPr>
        <w:t xml:space="preserve">89629011 </w:t>
      </w:r>
    </w:p>
    <w:p w14:paraId="0B25E221"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联系人：黄敏嫦</w:t>
      </w:r>
      <w:r w:rsidRPr="00FE5DBC">
        <w:rPr>
          <w:rFonts w:hint="eastAsia"/>
          <w:sz w:val="24"/>
          <w:szCs w:val="24"/>
        </w:rPr>
        <w:t xml:space="preserve"> </w:t>
      </w:r>
    </w:p>
    <w:p w14:paraId="4760BA25" w14:textId="77777777" w:rsidR="0053163A" w:rsidRPr="00FE5DBC" w:rsidRDefault="0053163A" w:rsidP="0053163A">
      <w:pPr>
        <w:spacing w:line="360" w:lineRule="auto"/>
        <w:ind w:firstLineChars="200" w:firstLine="480"/>
        <w:rPr>
          <w:sz w:val="24"/>
          <w:szCs w:val="24"/>
        </w:rPr>
      </w:pPr>
      <w:r w:rsidRPr="00FE5DBC">
        <w:rPr>
          <w:rFonts w:hint="eastAsia"/>
          <w:sz w:val="24"/>
          <w:szCs w:val="24"/>
        </w:rPr>
        <w:t>客户服务电话：（</w:t>
      </w:r>
      <w:r w:rsidRPr="00FE5DBC">
        <w:rPr>
          <w:rFonts w:hint="eastAsia"/>
          <w:sz w:val="24"/>
          <w:szCs w:val="24"/>
        </w:rPr>
        <w:t>020</w:t>
      </w:r>
      <w:r w:rsidRPr="00FE5DBC">
        <w:rPr>
          <w:rFonts w:hint="eastAsia"/>
          <w:sz w:val="24"/>
          <w:szCs w:val="24"/>
        </w:rPr>
        <w:t>）</w:t>
      </w:r>
      <w:r w:rsidRPr="00FE5DBC">
        <w:rPr>
          <w:rFonts w:hint="eastAsia"/>
          <w:sz w:val="24"/>
          <w:szCs w:val="24"/>
        </w:rPr>
        <w:t>89629066</w:t>
      </w:r>
    </w:p>
    <w:p w14:paraId="08426425" w14:textId="5B650766" w:rsidR="0053163A" w:rsidRPr="00FE5DBC" w:rsidRDefault="0053163A" w:rsidP="00DA6F80">
      <w:pPr>
        <w:spacing w:line="360" w:lineRule="auto"/>
        <w:ind w:firstLineChars="200" w:firstLine="480"/>
        <w:rPr>
          <w:sz w:val="24"/>
          <w:szCs w:val="24"/>
        </w:rPr>
      </w:pPr>
      <w:r w:rsidRPr="00FE5DBC">
        <w:rPr>
          <w:rFonts w:hint="eastAsia"/>
          <w:sz w:val="24"/>
          <w:szCs w:val="24"/>
        </w:rPr>
        <w:t>网址：</w:t>
      </w:r>
      <w:r w:rsidRPr="00FE5DBC">
        <w:rPr>
          <w:rFonts w:hint="eastAsia"/>
          <w:sz w:val="24"/>
          <w:szCs w:val="24"/>
        </w:rPr>
        <w:t>www.yingmi.cn</w:t>
      </w:r>
    </w:p>
    <w:p w14:paraId="29E02C0A" w14:textId="0E6FE78E" w:rsidR="005C69E0" w:rsidRDefault="00C92FC0" w:rsidP="001E791D">
      <w:pPr>
        <w:spacing w:line="360" w:lineRule="auto"/>
        <w:ind w:firstLineChars="200" w:firstLine="480"/>
        <w:rPr>
          <w:kern w:val="0"/>
          <w:sz w:val="24"/>
        </w:rPr>
      </w:pPr>
      <w:bookmarkStart w:id="8" w:name="_GoBack"/>
      <w:bookmarkEnd w:id="8"/>
      <w:r w:rsidRPr="00781A26">
        <w:rPr>
          <w:rFonts w:hAnsi="宋体"/>
          <w:kern w:val="0"/>
          <w:sz w:val="24"/>
        </w:rPr>
        <w:t>基金管理人可根据有关法律法规的要求，选择其它符合要求的机构销售本基金，并及时公告。</w:t>
      </w:r>
    </w:p>
    <w:p w14:paraId="1806527A"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（二）登记机构</w:t>
      </w:r>
      <w:r w:rsidRPr="00781A26">
        <w:rPr>
          <w:kern w:val="0"/>
          <w:sz w:val="24"/>
        </w:rPr>
        <w:t xml:space="preserve"> </w:t>
      </w:r>
    </w:p>
    <w:p w14:paraId="4596D9CD"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名称：中国证券登记结算有限责任公司</w:t>
      </w:r>
      <w:r w:rsidRPr="00721D98">
        <w:rPr>
          <w:color w:val="000000"/>
          <w:kern w:val="0"/>
          <w:sz w:val="24"/>
        </w:rPr>
        <w:t xml:space="preserve"> </w:t>
      </w:r>
    </w:p>
    <w:p w14:paraId="472E7240"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住所：北京市西城区太平桥大街</w:t>
      </w:r>
      <w:r w:rsidRPr="00721D98">
        <w:rPr>
          <w:color w:val="000000"/>
          <w:kern w:val="0"/>
          <w:sz w:val="24"/>
        </w:rPr>
        <w:t>17</w:t>
      </w:r>
      <w:r w:rsidRPr="00721D98">
        <w:rPr>
          <w:rFonts w:hAnsi="宋体"/>
          <w:color w:val="000000"/>
          <w:kern w:val="0"/>
          <w:sz w:val="24"/>
        </w:rPr>
        <w:t>号</w:t>
      </w:r>
      <w:r w:rsidRPr="00721D98">
        <w:rPr>
          <w:color w:val="000000"/>
          <w:kern w:val="0"/>
          <w:sz w:val="24"/>
        </w:rPr>
        <w:t xml:space="preserve"> </w:t>
      </w:r>
    </w:p>
    <w:p w14:paraId="5BE1E6D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办公地址：北京市西城区太平桥大街</w:t>
      </w:r>
      <w:r w:rsidRPr="00721D98">
        <w:rPr>
          <w:color w:val="000000"/>
          <w:kern w:val="0"/>
          <w:sz w:val="24"/>
        </w:rPr>
        <w:t>17</w:t>
      </w:r>
      <w:r w:rsidRPr="00721D98">
        <w:rPr>
          <w:rFonts w:hAnsi="宋体"/>
          <w:color w:val="000000"/>
          <w:kern w:val="0"/>
          <w:sz w:val="24"/>
        </w:rPr>
        <w:t>号</w:t>
      </w:r>
    </w:p>
    <w:p w14:paraId="04621EB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hint="eastAsia"/>
          <w:color w:val="000000"/>
          <w:kern w:val="0"/>
          <w:sz w:val="24"/>
        </w:rPr>
        <w:t>法定代表</w:t>
      </w:r>
      <w:r w:rsidRPr="00721D98">
        <w:rPr>
          <w:rFonts w:hAnsi="宋体"/>
          <w:color w:val="000000"/>
          <w:kern w:val="0"/>
          <w:sz w:val="24"/>
        </w:rPr>
        <w:t>人：</w:t>
      </w:r>
      <w:r w:rsidRPr="00721D98">
        <w:rPr>
          <w:rFonts w:hAnsi="宋体" w:hint="eastAsia"/>
          <w:color w:val="000000"/>
          <w:kern w:val="0"/>
          <w:sz w:val="24"/>
        </w:rPr>
        <w:t>周明</w:t>
      </w:r>
    </w:p>
    <w:p w14:paraId="43417DC4"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电话：（</w:t>
      </w:r>
      <w:r w:rsidRPr="00721D98">
        <w:rPr>
          <w:color w:val="000000"/>
          <w:kern w:val="0"/>
          <w:sz w:val="24"/>
        </w:rPr>
        <w:t>010</w:t>
      </w:r>
      <w:r w:rsidRPr="00721D98">
        <w:rPr>
          <w:rFonts w:hAnsi="宋体"/>
          <w:color w:val="000000"/>
          <w:kern w:val="0"/>
          <w:sz w:val="24"/>
        </w:rPr>
        <w:t>）</w:t>
      </w:r>
      <w:r w:rsidRPr="00721D98">
        <w:rPr>
          <w:color w:val="000000"/>
          <w:kern w:val="0"/>
          <w:sz w:val="24"/>
        </w:rPr>
        <w:t>59378839</w:t>
      </w:r>
    </w:p>
    <w:p w14:paraId="4282AAE2"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传真：（</w:t>
      </w:r>
      <w:r w:rsidRPr="00721D98">
        <w:rPr>
          <w:color w:val="000000"/>
          <w:kern w:val="0"/>
          <w:sz w:val="24"/>
        </w:rPr>
        <w:t>010</w:t>
      </w:r>
      <w:r w:rsidRPr="00721D98">
        <w:rPr>
          <w:rFonts w:hAnsi="宋体"/>
          <w:color w:val="000000"/>
          <w:kern w:val="0"/>
          <w:sz w:val="24"/>
        </w:rPr>
        <w:t>）</w:t>
      </w:r>
      <w:r w:rsidRPr="00721D98">
        <w:rPr>
          <w:color w:val="000000"/>
          <w:kern w:val="0"/>
          <w:sz w:val="24"/>
        </w:rPr>
        <w:t>59378907</w:t>
      </w:r>
    </w:p>
    <w:p w14:paraId="29E28269" w14:textId="77777777" w:rsidR="00C92FC0" w:rsidRPr="00781A26" w:rsidRDefault="00F451C0" w:rsidP="000925B0">
      <w:pPr>
        <w:adjustRightInd w:val="0"/>
        <w:snapToGrid w:val="0"/>
        <w:spacing w:line="360" w:lineRule="auto"/>
        <w:ind w:firstLineChars="200" w:firstLine="480"/>
        <w:rPr>
          <w:kern w:val="0"/>
          <w:sz w:val="24"/>
        </w:rPr>
      </w:pPr>
      <w:r w:rsidRPr="00721D98">
        <w:rPr>
          <w:rFonts w:hAnsi="宋体"/>
          <w:color w:val="000000"/>
          <w:kern w:val="0"/>
          <w:sz w:val="24"/>
        </w:rPr>
        <w:t>联系人：朱立元</w:t>
      </w:r>
    </w:p>
    <w:p w14:paraId="71B1B59B"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（三）出具法律意见书的律师事务所</w:t>
      </w:r>
      <w:r w:rsidRPr="00781A26">
        <w:rPr>
          <w:kern w:val="0"/>
          <w:sz w:val="24"/>
        </w:rPr>
        <w:t xml:space="preserve"> </w:t>
      </w:r>
    </w:p>
    <w:p w14:paraId="4990F5B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名称：上海市通力律师事务所</w:t>
      </w:r>
      <w:r w:rsidRPr="00721D98">
        <w:rPr>
          <w:color w:val="000000"/>
          <w:kern w:val="0"/>
          <w:sz w:val="24"/>
        </w:rPr>
        <w:t xml:space="preserve"> </w:t>
      </w:r>
    </w:p>
    <w:p w14:paraId="59304C5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住所：上海市银城中路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2CEEA3E4"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办公地址：上海市银城中路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5A123153"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负责人：</w:t>
      </w:r>
      <w:r w:rsidRPr="00721D98">
        <w:rPr>
          <w:rFonts w:hAnsi="宋体" w:hint="eastAsia"/>
          <w:color w:val="000000"/>
          <w:kern w:val="0"/>
          <w:sz w:val="24"/>
        </w:rPr>
        <w:t>俞卫锋</w:t>
      </w:r>
    </w:p>
    <w:p w14:paraId="06FB32A5"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电话：（</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31358666  </w:t>
      </w:r>
    </w:p>
    <w:p w14:paraId="6DD29039"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传真：（</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31358600  </w:t>
      </w:r>
    </w:p>
    <w:p w14:paraId="41F3C1F5" w14:textId="77777777" w:rsidR="00F451C0" w:rsidRPr="00721D98" w:rsidRDefault="00F451C0" w:rsidP="00F451C0">
      <w:pPr>
        <w:widowControl/>
        <w:adjustRightInd w:val="0"/>
        <w:snapToGrid w:val="0"/>
        <w:spacing w:line="360" w:lineRule="auto"/>
        <w:ind w:firstLineChars="200" w:firstLine="480"/>
        <w:rPr>
          <w:rFonts w:hAnsi="宋体"/>
          <w:color w:val="000000"/>
          <w:kern w:val="0"/>
          <w:sz w:val="24"/>
        </w:rPr>
      </w:pPr>
      <w:r w:rsidRPr="00721D98">
        <w:rPr>
          <w:rFonts w:hAnsi="宋体" w:hint="eastAsia"/>
          <w:color w:val="000000"/>
          <w:kern w:val="0"/>
          <w:sz w:val="24"/>
        </w:rPr>
        <w:t>联系人：孙睿</w:t>
      </w:r>
    </w:p>
    <w:p w14:paraId="3F64B988" w14:textId="77777777" w:rsidR="00C92FC0" w:rsidRPr="00781A26" w:rsidRDefault="00F451C0" w:rsidP="000925B0">
      <w:pPr>
        <w:adjustRightInd w:val="0"/>
        <w:snapToGrid w:val="0"/>
        <w:spacing w:line="360" w:lineRule="auto"/>
        <w:ind w:firstLineChars="200" w:firstLine="480"/>
        <w:rPr>
          <w:kern w:val="0"/>
          <w:sz w:val="24"/>
        </w:rPr>
      </w:pPr>
      <w:r w:rsidRPr="00721D98">
        <w:rPr>
          <w:rFonts w:hAnsi="宋体" w:hint="eastAsia"/>
          <w:color w:val="000000"/>
          <w:kern w:val="0"/>
          <w:sz w:val="24"/>
        </w:rPr>
        <w:t>经办律师：黎明、孙睿</w:t>
      </w:r>
    </w:p>
    <w:p w14:paraId="162E74F8"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（四）审计基金财产的会计师事务所</w:t>
      </w:r>
      <w:r w:rsidRPr="00781A26">
        <w:rPr>
          <w:kern w:val="0"/>
          <w:sz w:val="24"/>
        </w:rPr>
        <w:t xml:space="preserve"> </w:t>
      </w:r>
    </w:p>
    <w:p w14:paraId="0F4A0A6A"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名称：普华永道中天会计师事务所（特殊普通合伙）</w:t>
      </w:r>
    </w:p>
    <w:p w14:paraId="267E4074"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住所：上海市浦东新区陆家嘴环路</w:t>
      </w:r>
      <w:r w:rsidRPr="007116E2">
        <w:rPr>
          <w:rFonts w:hAnsi="宋体" w:hint="eastAsia"/>
          <w:color w:val="000000"/>
          <w:kern w:val="0"/>
          <w:sz w:val="24"/>
        </w:rPr>
        <w:t>1318</w:t>
      </w:r>
      <w:r w:rsidRPr="007116E2">
        <w:rPr>
          <w:rFonts w:hAnsi="宋体" w:hint="eastAsia"/>
          <w:color w:val="000000"/>
          <w:kern w:val="0"/>
          <w:sz w:val="24"/>
        </w:rPr>
        <w:t>号星展银行大厦</w:t>
      </w:r>
      <w:r w:rsidRPr="007116E2">
        <w:rPr>
          <w:rFonts w:hAnsi="宋体" w:hint="eastAsia"/>
          <w:color w:val="000000"/>
          <w:kern w:val="0"/>
          <w:sz w:val="24"/>
        </w:rPr>
        <w:t>6</w:t>
      </w:r>
      <w:r w:rsidRPr="007116E2">
        <w:rPr>
          <w:rFonts w:hAnsi="宋体" w:hint="eastAsia"/>
          <w:color w:val="000000"/>
          <w:kern w:val="0"/>
          <w:sz w:val="24"/>
        </w:rPr>
        <w:t>楼</w:t>
      </w:r>
      <w:r w:rsidRPr="007116E2">
        <w:rPr>
          <w:rFonts w:hAnsi="宋体" w:hint="eastAsia"/>
          <w:color w:val="000000"/>
          <w:kern w:val="0"/>
          <w:sz w:val="24"/>
        </w:rPr>
        <w:t xml:space="preserve"> </w:t>
      </w:r>
    </w:p>
    <w:p w14:paraId="547B619B"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办公地址：上海市湖滨路</w:t>
      </w:r>
      <w:r w:rsidRPr="007116E2">
        <w:rPr>
          <w:rFonts w:hAnsi="宋体" w:hint="eastAsia"/>
          <w:color w:val="000000"/>
          <w:kern w:val="0"/>
          <w:sz w:val="24"/>
        </w:rPr>
        <w:t>202</w:t>
      </w:r>
      <w:r w:rsidRPr="007116E2">
        <w:rPr>
          <w:rFonts w:hAnsi="宋体" w:hint="eastAsia"/>
          <w:color w:val="000000"/>
          <w:kern w:val="0"/>
          <w:sz w:val="24"/>
        </w:rPr>
        <w:t>号普华永道中心</w:t>
      </w:r>
      <w:r w:rsidRPr="007116E2">
        <w:rPr>
          <w:rFonts w:hAnsi="宋体" w:hint="eastAsia"/>
          <w:color w:val="000000"/>
          <w:kern w:val="0"/>
          <w:sz w:val="24"/>
        </w:rPr>
        <w:t>11</w:t>
      </w:r>
      <w:r w:rsidRPr="007116E2">
        <w:rPr>
          <w:rFonts w:hAnsi="宋体" w:hint="eastAsia"/>
          <w:color w:val="000000"/>
          <w:kern w:val="0"/>
          <w:sz w:val="24"/>
        </w:rPr>
        <w:t>楼</w:t>
      </w:r>
      <w:r w:rsidRPr="007116E2">
        <w:rPr>
          <w:rFonts w:hAnsi="宋体" w:hint="eastAsia"/>
          <w:color w:val="000000"/>
          <w:kern w:val="0"/>
          <w:sz w:val="24"/>
        </w:rPr>
        <w:t xml:space="preserve"> </w:t>
      </w:r>
    </w:p>
    <w:p w14:paraId="1C5C4B6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执行事务合伙人：李丹</w:t>
      </w:r>
      <w:r w:rsidRPr="007116E2">
        <w:rPr>
          <w:rFonts w:hAnsi="宋体" w:hint="eastAsia"/>
          <w:color w:val="000000"/>
          <w:kern w:val="0"/>
          <w:sz w:val="24"/>
        </w:rPr>
        <w:t xml:space="preserve"> </w:t>
      </w:r>
    </w:p>
    <w:p w14:paraId="1BC49A70"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联系电话：（</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23238888 </w:t>
      </w:r>
    </w:p>
    <w:p w14:paraId="6065782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传真：（</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23238800 </w:t>
      </w:r>
    </w:p>
    <w:p w14:paraId="2FBE61BB"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联系人：沈兆杰</w:t>
      </w:r>
      <w:r w:rsidRPr="007116E2">
        <w:rPr>
          <w:rFonts w:hAnsi="宋体" w:hint="eastAsia"/>
          <w:color w:val="000000"/>
          <w:kern w:val="0"/>
          <w:sz w:val="24"/>
        </w:rPr>
        <w:t xml:space="preserve"> </w:t>
      </w:r>
    </w:p>
    <w:p w14:paraId="35B8114F" w14:textId="77777777" w:rsidR="002926DC" w:rsidRPr="00781A26" w:rsidRDefault="00CF50AF" w:rsidP="002926DC">
      <w:pPr>
        <w:adjustRightInd w:val="0"/>
        <w:snapToGrid w:val="0"/>
        <w:spacing w:line="360" w:lineRule="auto"/>
        <w:ind w:firstLineChars="200" w:firstLine="480"/>
        <w:rPr>
          <w:kern w:val="0"/>
          <w:sz w:val="24"/>
        </w:rPr>
      </w:pPr>
      <w:r w:rsidRPr="007116E2">
        <w:rPr>
          <w:rFonts w:hAnsi="宋体" w:hint="eastAsia"/>
          <w:color w:val="000000"/>
          <w:kern w:val="0"/>
          <w:sz w:val="24"/>
        </w:rPr>
        <w:t>经办注册会计师：薛竞、沈兆杰</w:t>
      </w:r>
      <w:bookmarkStart w:id="9" w:name="_Toc344108362"/>
      <w:bookmarkStart w:id="10" w:name="_Toc344115185"/>
    </w:p>
    <w:p w14:paraId="717CDD63"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四</w:t>
      </w:r>
      <w:r w:rsidRPr="00E50335">
        <w:rPr>
          <w:rFonts w:ascii="黑体" w:eastAsia="黑体" w:hAnsi="宋体" w:cs="宋体" w:hint="eastAsia"/>
          <w:b/>
          <w:kern w:val="0"/>
          <w:sz w:val="28"/>
          <w:szCs w:val="28"/>
        </w:rPr>
        <w:t>、基金的</w:t>
      </w:r>
      <w:bookmarkEnd w:id="9"/>
      <w:bookmarkEnd w:id="10"/>
      <w:r>
        <w:rPr>
          <w:rFonts w:ascii="黑体" w:eastAsia="黑体" w:hAnsi="宋体" w:cs="宋体" w:hint="eastAsia"/>
          <w:b/>
          <w:kern w:val="0"/>
          <w:sz w:val="28"/>
          <w:szCs w:val="28"/>
        </w:rPr>
        <w:t>名称</w:t>
      </w:r>
    </w:p>
    <w:p w14:paraId="5E460910" w14:textId="77777777" w:rsidR="003B4C3E" w:rsidRDefault="003B4C3E" w:rsidP="003B4C3E">
      <w:pPr>
        <w:widowControl/>
        <w:spacing w:line="360" w:lineRule="auto"/>
        <w:ind w:rightChars="-85" w:right="-178" w:firstLineChars="200" w:firstLine="480"/>
        <w:rPr>
          <w:rFonts w:ascii="宋体" w:hAnsi="宋体"/>
          <w:sz w:val="24"/>
        </w:rPr>
      </w:pPr>
      <w:r>
        <w:rPr>
          <w:rFonts w:ascii="宋体" w:hAnsi="宋体" w:cs="宋体"/>
          <w:kern w:val="0"/>
          <w:sz w:val="24"/>
        </w:rPr>
        <w:t>本基</w:t>
      </w:r>
      <w:r w:rsidRPr="0053163A">
        <w:rPr>
          <w:rFonts w:hAnsi="宋体"/>
          <w:color w:val="000000"/>
          <w:kern w:val="0"/>
          <w:sz w:val="24"/>
        </w:rPr>
        <w:t>金</w:t>
      </w:r>
      <w:r w:rsidRPr="0053163A">
        <w:rPr>
          <w:rFonts w:hAnsi="宋体" w:hint="eastAsia"/>
          <w:color w:val="000000"/>
          <w:kern w:val="0"/>
          <w:sz w:val="24"/>
        </w:rPr>
        <w:t>名称：</w:t>
      </w:r>
      <w:r w:rsidR="00F451C0" w:rsidRPr="0053163A">
        <w:rPr>
          <w:rFonts w:hAnsi="宋体" w:hint="eastAsia"/>
          <w:color w:val="000000"/>
          <w:kern w:val="0"/>
          <w:sz w:val="24"/>
        </w:rPr>
        <w:t>交银施罗德荣和保本混合型证券投资基金</w:t>
      </w:r>
    </w:p>
    <w:p w14:paraId="3FD68C72"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1"/>
      <w:bookmarkStart w:id="12" w:name="_Toc155690780"/>
      <w:r w:rsidRPr="00521ED7">
        <w:rPr>
          <w:rFonts w:ascii="黑体" w:eastAsia="黑体" w:hAnsi="宋体" w:cs="宋体" w:hint="eastAsia"/>
          <w:b/>
          <w:kern w:val="0"/>
          <w:sz w:val="28"/>
          <w:szCs w:val="28"/>
        </w:rPr>
        <w:t>五、基金的</w:t>
      </w:r>
      <w:bookmarkEnd w:id="11"/>
      <w:bookmarkEnd w:id="12"/>
      <w:r w:rsidRPr="00521ED7">
        <w:rPr>
          <w:rFonts w:ascii="黑体" w:eastAsia="黑体" w:hAnsi="宋体" w:cs="宋体" w:hint="eastAsia"/>
          <w:b/>
          <w:kern w:val="0"/>
          <w:sz w:val="28"/>
          <w:szCs w:val="28"/>
        </w:rPr>
        <w:t>类型</w:t>
      </w:r>
    </w:p>
    <w:p w14:paraId="24D6BEE4" w14:textId="77777777" w:rsidR="003B4C3E" w:rsidRDefault="003B4C3E" w:rsidP="003B4C3E">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本基金类型：契约型开放式</w:t>
      </w:r>
    </w:p>
    <w:p w14:paraId="5D66039F" w14:textId="77777777" w:rsidR="003B4C3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236558882"/>
      <w:r>
        <w:rPr>
          <w:rFonts w:ascii="黑体" w:eastAsia="黑体" w:hAnsi="宋体" w:cs="宋体" w:hint="eastAsia"/>
          <w:b/>
          <w:kern w:val="0"/>
          <w:sz w:val="28"/>
          <w:szCs w:val="28"/>
        </w:rPr>
        <w:t>六</w:t>
      </w:r>
      <w:r w:rsidRPr="008C0BBA">
        <w:rPr>
          <w:rFonts w:ascii="黑体" w:eastAsia="黑体" w:hAnsi="宋体" w:cs="宋体" w:hint="eastAsia"/>
          <w:b/>
          <w:kern w:val="0"/>
          <w:sz w:val="28"/>
          <w:szCs w:val="28"/>
        </w:rPr>
        <w:t>、基金的保本</w:t>
      </w:r>
      <w:bookmarkEnd w:id="13"/>
    </w:p>
    <w:p w14:paraId="2DA5DFF3"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4F8D4A6A"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在保本周期到期日，如基金份额持有人持有到期的基金份额的可赎回金额加上其持有到期的基金份额在当期保本周期内累计分红金额之和计算的总金额低于其保本金额（低出的部分即为</w:t>
      </w:r>
      <w:r w:rsidRPr="00721D98">
        <w:rPr>
          <w:rFonts w:hint="eastAsia"/>
          <w:bCs/>
          <w:color w:val="000000"/>
          <w:sz w:val="24"/>
          <w:szCs w:val="24"/>
        </w:rPr>
        <w:t>“</w:t>
      </w:r>
      <w:r w:rsidRPr="00721D98">
        <w:rPr>
          <w:rFonts w:hAnsi="宋体"/>
          <w:bCs/>
          <w:color w:val="000000"/>
          <w:sz w:val="24"/>
          <w:szCs w:val="24"/>
        </w:rPr>
        <w:t>保本赔付差额</w:t>
      </w:r>
      <w:r w:rsidRPr="00721D98">
        <w:rPr>
          <w:rFonts w:hint="eastAsia"/>
          <w:bCs/>
          <w:color w:val="000000"/>
          <w:sz w:val="24"/>
          <w:szCs w:val="24"/>
        </w:rPr>
        <w:t>”</w:t>
      </w:r>
      <w:r w:rsidRPr="00721D98">
        <w:rPr>
          <w:rFonts w:hAnsi="宋体"/>
          <w:bCs/>
          <w:color w:val="000000"/>
          <w:sz w:val="24"/>
          <w:szCs w:val="24"/>
        </w:rPr>
        <w:t>），则基金管理人或保本义务人应补足该保本赔付差额，</w:t>
      </w:r>
      <w:r w:rsidRPr="00721D98">
        <w:rPr>
          <w:rFonts w:hAnsi="宋体"/>
          <w:bCs/>
          <w:color w:val="000000"/>
          <w:sz w:val="24"/>
        </w:rPr>
        <w:t>并</w:t>
      </w:r>
      <w:r w:rsidRPr="00721D98">
        <w:rPr>
          <w:rFonts w:hAnsi="宋体"/>
          <w:bCs/>
          <w:color w:val="000000"/>
          <w:sz w:val="24"/>
          <w:szCs w:val="24"/>
        </w:rPr>
        <w:t>在保本周期到期日后</w:t>
      </w:r>
      <w:r w:rsidRPr="00721D98">
        <w:rPr>
          <w:bCs/>
          <w:color w:val="000000"/>
          <w:sz w:val="24"/>
          <w:szCs w:val="24"/>
        </w:rPr>
        <w:t>20</w:t>
      </w:r>
      <w:r w:rsidRPr="00721D98">
        <w:rPr>
          <w:rFonts w:hAnsi="宋体"/>
          <w:bCs/>
          <w:color w:val="000000"/>
          <w:sz w:val="24"/>
          <w:szCs w:val="24"/>
        </w:rPr>
        <w:t>个工作日</w:t>
      </w:r>
      <w:r w:rsidRPr="00721D98">
        <w:rPr>
          <w:color w:val="000000"/>
          <w:sz w:val="24"/>
          <w:szCs w:val="24"/>
        </w:rPr>
        <w:t>（含第</w:t>
      </w:r>
      <w:r w:rsidRPr="00721D98">
        <w:rPr>
          <w:color w:val="000000"/>
          <w:sz w:val="24"/>
          <w:szCs w:val="24"/>
        </w:rPr>
        <w:t>20</w:t>
      </w:r>
      <w:r w:rsidRPr="00721D98">
        <w:rPr>
          <w:color w:val="000000"/>
          <w:sz w:val="24"/>
          <w:szCs w:val="24"/>
        </w:rPr>
        <w:t>个工作日）</w:t>
      </w:r>
      <w:r w:rsidRPr="00721D98">
        <w:rPr>
          <w:rFonts w:hAnsi="宋体"/>
          <w:bCs/>
          <w:color w:val="000000"/>
          <w:sz w:val="24"/>
          <w:szCs w:val="24"/>
        </w:rPr>
        <w:t>内将该保本赔付差额支付给基金份额持有人。</w:t>
      </w:r>
    </w:p>
    <w:p w14:paraId="7A6C95E0" w14:textId="77777777" w:rsidR="003B4C3E" w:rsidRPr="00781A26" w:rsidRDefault="00F451C0" w:rsidP="003B4C3E">
      <w:pPr>
        <w:adjustRightInd w:val="0"/>
        <w:snapToGrid w:val="0"/>
        <w:spacing w:line="360" w:lineRule="auto"/>
        <w:ind w:firstLineChars="200" w:firstLine="480"/>
        <w:rPr>
          <w:sz w:val="24"/>
        </w:rPr>
      </w:pPr>
      <w:r w:rsidRPr="00721D98">
        <w:rPr>
          <w:rFonts w:hAnsi="宋体"/>
          <w:bCs/>
          <w:color w:val="000000"/>
          <w:sz w:val="24"/>
          <w:szCs w:val="24"/>
        </w:rPr>
        <w:t>发生基金合同约定的不适用保本条款情形的，相应基金份额不适用本保本条款。</w:t>
      </w:r>
    </w:p>
    <w:p w14:paraId="32BEBC9E"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w:t>
      </w:r>
      <w:r w:rsidRPr="00521ED7">
        <w:rPr>
          <w:rFonts w:ascii="黑体" w:eastAsia="黑体" w:hAnsi="宋体" w:cs="宋体" w:hint="eastAsia"/>
          <w:b/>
          <w:kern w:val="0"/>
          <w:sz w:val="28"/>
          <w:szCs w:val="28"/>
        </w:rPr>
        <w:t>、基金的投资目标</w:t>
      </w:r>
    </w:p>
    <w:p w14:paraId="5A56D82E" w14:textId="77777777" w:rsidR="00A415B3" w:rsidRPr="00781A26" w:rsidRDefault="00F451C0" w:rsidP="00A415B3">
      <w:pPr>
        <w:pStyle w:val="af3"/>
        <w:adjustRightInd w:val="0"/>
        <w:snapToGrid w:val="0"/>
        <w:spacing w:after="0" w:line="360" w:lineRule="auto"/>
        <w:ind w:firstLineChars="200" w:firstLine="480"/>
        <w:rPr>
          <w:sz w:val="24"/>
          <w:szCs w:val="24"/>
        </w:rPr>
      </w:pPr>
      <w:r w:rsidRPr="00721D98">
        <w:rPr>
          <w:rFonts w:ascii="宋体" w:hAnsi="宋体" w:hint="eastAsia"/>
          <w:color w:val="000000"/>
          <w:sz w:val="24"/>
          <w:szCs w:val="24"/>
        </w:rPr>
        <w:t>本基金在追求保本周期到期时本金安全的基础上，通过运用投资组合保险技术，力争实现组合资产的稳定增值。</w:t>
      </w:r>
    </w:p>
    <w:p w14:paraId="50B0544C"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179EBD8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w:t>
      </w:r>
    </w:p>
    <w:p w14:paraId="3FDAB12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基金资产包括稳健资产和风险资产，稳健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43CBD4D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如法律法规或监管机构以后允许基金投资其他品种，基金管理人在履行适当程序后，可以将其纳入投资范围。</w:t>
      </w:r>
    </w:p>
    <w:p w14:paraId="7DB1904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基金的投资组合比例为：债券、货币市场工具等稳健资产占基金资产的比例不低于60%，其中基金应保留不低于基金资产净值5%的现金或到期日在一年以内的政府债券；股票、权证、股指期货等风险资产占基金资产的比例不高于40%，其中，基金持有的全部权证的市值不超过基金资产净值的3%。</w:t>
      </w:r>
    </w:p>
    <w:p w14:paraId="1FF9C366"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如果法律法规或中国证监会变更投资品种的投资比例限制，基金管理人在履行适当程序后，可以调整上述投资品种的投资比例。</w:t>
      </w:r>
    </w:p>
    <w:p w14:paraId="4BC9E969"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投资策略 </w:t>
      </w:r>
    </w:p>
    <w:p w14:paraId="1C0C34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本基金运用恒定比例组合保险（CPPI，Constant Proportion Portfolio Insurance）原理，动态调整稳健资产与风险资产在基金组合中的投资比例，以确保本基金在保本周期到期时的本金安全，并实现基金资产在保本基础上的保值增值目的。</w:t>
      </w:r>
    </w:p>
    <w:p w14:paraId="1B3FD2B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具体而言，本基金的投资策略包括资产配置策略、稳健资产投资策略和风险资产投资策略。</w:t>
      </w:r>
    </w:p>
    <w:p w14:paraId="7A84187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（1）资产配置策略</w:t>
      </w:r>
    </w:p>
    <w:p w14:paraId="38AB607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本基金基于恒定比例组合保险（CPPI，Constant Proportion Portfolio Insurance）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21A0FAA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一步，确定本基金的价值底线（Floor）。根据本基金保本周期到期时投资组合的最低目标价值（本基金的最低保本值为投资本金的100%）和合理的贴现率，确定本基金当前应持有的稳健资产数额，亦即本基金的价值底线（Floor）。</w:t>
      </w:r>
    </w:p>
    <w:p w14:paraId="37BD3D8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第二步，计算本基金的安全垫（Cushion）。通过计算基金投资组合现时净值超越价值底线的数额，得到本基金的安全垫（Cushion）。</w:t>
      </w:r>
    </w:p>
    <w:p w14:paraId="71ED26F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三步，确定风险乘数（Multiplier）。本基金通过对宏观经济和证券市场运行状况和趋势的判断，并结合基金的风险收益情况，确定安全垫的放大倍数——风险乘数，并在安全垫和风险乘数确定的基础上，得到当期风险资产的最高配置规模与比例。</w:t>
      </w:r>
    </w:p>
    <w:p w14:paraId="31FDFA2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第四步，动态调整稳健资产和风险资产的配置比例，并结合市场实际运行态势制定风险资产投资策略，进行投资组合管理，实现基金资产在保本基础上的保值增值。</w:t>
      </w:r>
    </w:p>
    <w:p w14:paraId="7771704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（2）稳健资产投资策略</w:t>
      </w:r>
    </w:p>
    <w:p w14:paraId="55ECEE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7D7F7EF3"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1）免疫策略</w:t>
      </w:r>
    </w:p>
    <w:p w14:paraId="1F36353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本基金采用剩余期限与保本周期到期期限匹配的积极投资策略，根据保本周期的剩余期限动态调整稳健资产债券组合久期，有效控制债券利率、收益率曲线等各种风险，保证债券组合收益的稳定性。</w:t>
      </w:r>
    </w:p>
    <w:p w14:paraId="7DA3C85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2）收益率曲线策略</w:t>
      </w:r>
    </w:p>
    <w:p w14:paraId="0F4A3B4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本基金将结合对收益率曲线变化的预测，适时采用子弹、杠铃或梯形策略构造组合，并进行动态调整，从短、中、长期债券的相对价格变化中获取收益。</w:t>
      </w:r>
    </w:p>
    <w:p w14:paraId="2DD1D6B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3）相对价值策略</w:t>
      </w:r>
    </w:p>
    <w:p w14:paraId="6626C08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本基金通过对不同债券市场、债券品种及信用等级的债券间利差的分析判断，获取不合理的市场定价所带来的投资机会。</w:t>
      </w:r>
    </w:p>
    <w:p w14:paraId="77B4247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4）骑乘策略</w:t>
      </w:r>
    </w:p>
    <w:p w14:paraId="54E9243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本基金通过分析收益率曲线各期限段的利差情况，买入收益率曲线最陡峭处所对应的期限债券，持有一定时间后，随着债券剩余期限的缩短，到期收益率将迅速下降，基金可获得较高的资本利得收入。</w:t>
      </w:r>
    </w:p>
    <w:p w14:paraId="0F1ED9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5）回购策略</w:t>
      </w:r>
    </w:p>
    <w:p w14:paraId="2D9276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本基金将适时运用回购交易套利策略，在确保基金资产安全的前提下增强债券组合的收益率。</w:t>
      </w:r>
    </w:p>
    <w:p w14:paraId="66E0A69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6）信用债投资策略</w:t>
      </w:r>
    </w:p>
    <w:p w14:paraId="5363C8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本基金将采用内部信用评级和外部信用评级相结合的方法，通过对信用产品基本面的研究，形成对该信用产品信用级别综合评定，并通过调整组合内信用产品在信用等级和剩余期限方面的分布，获取超额收益。</w:t>
      </w:r>
    </w:p>
    <w:p w14:paraId="360E86B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（3）风险资产投资策略</w:t>
      </w:r>
    </w:p>
    <w:p w14:paraId="66534CF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1）股票投资策略</w:t>
      </w:r>
    </w:p>
    <w:p w14:paraId="24BC46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5E83FE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①行业配置</w:t>
      </w:r>
    </w:p>
    <w:p w14:paraId="19E8B11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0EDE01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②个股选择</w:t>
      </w:r>
    </w:p>
    <w:p w14:paraId="75DF8B3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本基金综合运用交银施罗德的股票研究分析方法和其它投资分析工具挑选具有良好成长性、成长质量优良、定价相对合理的股票构建股票投资组合。具体分以下三个层次进行：</w:t>
      </w:r>
    </w:p>
    <w:p w14:paraId="1BED7AF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a）品质筛选</w:t>
      </w:r>
    </w:p>
    <w:p w14:paraId="00939E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14:paraId="3A2786D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b）公司质量评价</w:t>
      </w:r>
    </w:p>
    <w:p w14:paraId="196C372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678BB03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c）多元化价值评估</w:t>
      </w:r>
    </w:p>
    <w:p w14:paraId="74F36BB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在质量评估的基础上，根据上市公司所处的不同行业特点，综合运用多元化的股票估值指标，对股票进行合理估值，并评定投资级别。在明确的价值评估基础上选择价值被低估的投资标的。</w:t>
      </w:r>
    </w:p>
    <w:p w14:paraId="3979425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2）权证投资策略</w:t>
      </w:r>
    </w:p>
    <w:p w14:paraId="7BF3209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35BC3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3）股指期货投资策略</w:t>
      </w:r>
    </w:p>
    <w:p w14:paraId="5D82339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6701143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2F72952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59D17C1E"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4938182"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业绩比较标准 </w:t>
      </w:r>
    </w:p>
    <w:p w14:paraId="39DC46AC"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本基金的业绩比较基准采用： 三年期银行定期存款税后收益率。</w:t>
      </w:r>
    </w:p>
    <w:p w14:paraId="52900448"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三年期银行定期存款税后收益率指按照基金合同生效日或新的保本周期开始日中国人民银行公布并执行的同期金融机构人民币存款基准利率（按照四舍五入的方法保留到小数点后第2 位，单位为百分数）计算的与当期保本周期同期限的税后收益率。</w:t>
      </w:r>
    </w:p>
    <w:p w14:paraId="7A012927"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1994A5B2" w14:textId="77777777" w:rsidR="00A415B3" w:rsidRPr="00781A26" w:rsidRDefault="00F451C0" w:rsidP="002512FA">
      <w:pPr>
        <w:adjustRightInd w:val="0"/>
        <w:snapToGrid w:val="0"/>
        <w:spacing w:line="360" w:lineRule="auto"/>
        <w:ind w:firstLineChars="200" w:firstLine="480"/>
        <w:rPr>
          <w:sz w:val="24"/>
          <w:szCs w:val="24"/>
        </w:rPr>
      </w:pPr>
      <w:r w:rsidRPr="00721D98">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6A5601F"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Pr="00521ED7">
        <w:rPr>
          <w:rFonts w:ascii="黑体" w:eastAsia="黑体" w:hAnsi="宋体" w:cs="宋体" w:hint="eastAsia"/>
          <w:b/>
          <w:kern w:val="0"/>
          <w:sz w:val="28"/>
          <w:szCs w:val="28"/>
        </w:rPr>
        <w:t>、基金的风险收益特征</w:t>
      </w:r>
    </w:p>
    <w:p w14:paraId="416589E3" w14:textId="77777777" w:rsidR="00A415B3" w:rsidRPr="00781A26" w:rsidRDefault="00F451C0" w:rsidP="00382597">
      <w:pPr>
        <w:adjustRightInd w:val="0"/>
        <w:snapToGrid w:val="0"/>
        <w:spacing w:line="360" w:lineRule="auto"/>
        <w:ind w:firstLineChars="200" w:firstLine="480"/>
        <w:rPr>
          <w:sz w:val="24"/>
          <w:szCs w:val="24"/>
        </w:rPr>
      </w:pPr>
      <w:r w:rsidRPr="00721D98">
        <w:rPr>
          <w:rFonts w:ascii="宋体" w:hAnsi="宋体" w:hint="eastAsia"/>
          <w:color w:val="000000"/>
          <w:sz w:val="24"/>
        </w:rPr>
        <w:t>本基金是一只保本混合型基金，在证券投资基金中属于低风险品种。</w:t>
      </w:r>
    </w:p>
    <w:p w14:paraId="6F67906B" w14:textId="77777777" w:rsidR="00A415B3" w:rsidRPr="00E50335"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E50335">
        <w:rPr>
          <w:rFonts w:ascii="黑体" w:eastAsia="黑体" w:hAnsi="宋体" w:cs="宋体" w:hint="eastAsia"/>
          <w:b/>
          <w:kern w:val="0"/>
          <w:sz w:val="28"/>
          <w:szCs w:val="28"/>
        </w:rPr>
        <w:t>十二、基金投资组合报告</w:t>
      </w:r>
    </w:p>
    <w:p w14:paraId="731C5998" w14:textId="77777777"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本基金管理人的董事会及董事保证本报告所载资料不存在虚假记载、误导性陈述或重大遗漏</w:t>
      </w:r>
      <w:r w:rsidRPr="006F383F">
        <w:rPr>
          <w:rFonts w:hAnsi="宋体" w:hint="eastAsia"/>
          <w:color w:val="000000"/>
          <w:sz w:val="24"/>
          <w:szCs w:val="24"/>
        </w:rPr>
        <w:t>,</w:t>
      </w:r>
      <w:r w:rsidRPr="006F383F">
        <w:rPr>
          <w:rFonts w:hAnsi="宋体" w:hint="eastAsia"/>
          <w:color w:val="000000"/>
          <w:sz w:val="24"/>
          <w:szCs w:val="24"/>
        </w:rPr>
        <w:t>并对其内容的真实性、准确性和完整性承担个别及连带责任。</w:t>
      </w:r>
    </w:p>
    <w:p w14:paraId="21A61ED2" w14:textId="77777777"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本基金托管人</w:t>
      </w:r>
      <w:r>
        <w:rPr>
          <w:color w:val="000000"/>
          <w:sz w:val="24"/>
          <w:szCs w:val="24"/>
        </w:rPr>
        <w:t>中国民生银行股份有限公司</w:t>
      </w:r>
      <w:r w:rsidRPr="006F383F">
        <w:rPr>
          <w:rFonts w:hAnsi="宋体" w:hint="eastAsia"/>
          <w:color w:val="000000"/>
          <w:sz w:val="24"/>
          <w:szCs w:val="24"/>
        </w:rPr>
        <w:t>根据本基金合同规定，于</w:t>
      </w:r>
      <w:r w:rsidRPr="006F383F">
        <w:rPr>
          <w:rFonts w:hAnsi="宋体" w:hint="eastAsia"/>
          <w:color w:val="000000"/>
          <w:sz w:val="24"/>
          <w:szCs w:val="24"/>
        </w:rPr>
        <w:t>2015</w:t>
      </w:r>
      <w:r w:rsidRPr="006F383F">
        <w:rPr>
          <w:rFonts w:hAnsi="宋体" w:hint="eastAsia"/>
          <w:color w:val="000000"/>
          <w:sz w:val="24"/>
          <w:szCs w:val="24"/>
        </w:rPr>
        <w:t>年</w:t>
      </w:r>
      <w:r>
        <w:rPr>
          <w:rFonts w:hAnsi="宋体"/>
          <w:color w:val="000000"/>
          <w:sz w:val="24"/>
          <w:szCs w:val="24"/>
        </w:rPr>
        <w:t>10</w:t>
      </w:r>
      <w:r w:rsidRPr="006F383F">
        <w:rPr>
          <w:rFonts w:hAnsi="宋体" w:hint="eastAsia"/>
          <w:color w:val="000000"/>
          <w:sz w:val="24"/>
          <w:szCs w:val="24"/>
        </w:rPr>
        <w:t>月</w:t>
      </w:r>
      <w:r w:rsidRPr="006F383F">
        <w:rPr>
          <w:rFonts w:hAnsi="宋体"/>
          <w:color w:val="000000"/>
          <w:sz w:val="24"/>
          <w:szCs w:val="24"/>
        </w:rPr>
        <w:t>2</w:t>
      </w:r>
      <w:r>
        <w:rPr>
          <w:rFonts w:hAnsi="宋体"/>
          <w:color w:val="000000"/>
          <w:sz w:val="24"/>
          <w:szCs w:val="24"/>
        </w:rPr>
        <w:t>6</w:t>
      </w:r>
      <w:r w:rsidRPr="006F383F">
        <w:rPr>
          <w:rFonts w:hAnsi="宋体" w:hint="eastAsia"/>
          <w:color w:val="000000"/>
          <w:sz w:val="24"/>
          <w:szCs w:val="24"/>
        </w:rPr>
        <w:t>日复核了本报告中的财务指标、净值表现和投资组合报告等内容，保证复核内容不存在虚假记载、误导性陈述或者重大遗漏。</w:t>
      </w:r>
    </w:p>
    <w:p w14:paraId="7CF928D7" w14:textId="77777777" w:rsidR="00A415B3" w:rsidRDefault="00F451C0" w:rsidP="00A415B3">
      <w:pPr>
        <w:widowControl/>
        <w:adjustRightInd w:val="0"/>
        <w:snapToGrid w:val="0"/>
        <w:spacing w:line="360" w:lineRule="auto"/>
        <w:ind w:firstLineChars="200" w:firstLine="480"/>
        <w:rPr>
          <w:rFonts w:hAnsi="宋体"/>
          <w:sz w:val="24"/>
          <w:szCs w:val="21"/>
        </w:rPr>
      </w:pPr>
      <w:r w:rsidRPr="006F383F">
        <w:rPr>
          <w:rFonts w:hAnsi="宋体" w:hint="eastAsia"/>
          <w:color w:val="000000"/>
          <w:sz w:val="24"/>
          <w:szCs w:val="24"/>
        </w:rPr>
        <w:t>本报告期为</w:t>
      </w:r>
      <w:r w:rsidRPr="006F383F">
        <w:rPr>
          <w:rFonts w:hAnsi="宋体" w:hint="eastAsia"/>
          <w:color w:val="000000"/>
          <w:sz w:val="24"/>
          <w:szCs w:val="24"/>
        </w:rPr>
        <w:t>2015</w:t>
      </w:r>
      <w:r w:rsidRPr="006F383F">
        <w:rPr>
          <w:rFonts w:hAnsi="宋体" w:hint="eastAsia"/>
          <w:color w:val="000000"/>
          <w:sz w:val="24"/>
          <w:szCs w:val="24"/>
        </w:rPr>
        <w:t>年</w:t>
      </w:r>
      <w:r>
        <w:rPr>
          <w:rFonts w:hAnsi="宋体"/>
          <w:color w:val="000000"/>
          <w:sz w:val="24"/>
          <w:szCs w:val="24"/>
        </w:rPr>
        <w:t>7</w:t>
      </w:r>
      <w:r w:rsidRPr="006F383F">
        <w:rPr>
          <w:rFonts w:hAnsi="宋体" w:hint="eastAsia"/>
          <w:color w:val="000000"/>
          <w:sz w:val="24"/>
          <w:szCs w:val="24"/>
        </w:rPr>
        <w:t>月</w:t>
      </w:r>
      <w:r w:rsidRPr="006F383F">
        <w:rPr>
          <w:rFonts w:hAnsi="宋体" w:hint="eastAsia"/>
          <w:color w:val="000000"/>
          <w:sz w:val="24"/>
          <w:szCs w:val="24"/>
        </w:rPr>
        <w:t>1</w:t>
      </w:r>
      <w:r w:rsidRPr="006F383F">
        <w:rPr>
          <w:rFonts w:hAnsi="宋体" w:hint="eastAsia"/>
          <w:color w:val="000000"/>
          <w:sz w:val="24"/>
          <w:szCs w:val="24"/>
        </w:rPr>
        <w:t>日至</w:t>
      </w:r>
      <w:r w:rsidRPr="006F383F">
        <w:rPr>
          <w:rFonts w:hAnsi="宋体" w:hint="eastAsia"/>
          <w:color w:val="000000"/>
          <w:sz w:val="24"/>
          <w:szCs w:val="24"/>
        </w:rPr>
        <w:t>2015</w:t>
      </w:r>
      <w:r w:rsidRPr="006F383F">
        <w:rPr>
          <w:rFonts w:hAnsi="宋体" w:hint="eastAsia"/>
          <w:color w:val="000000"/>
          <w:sz w:val="24"/>
          <w:szCs w:val="24"/>
        </w:rPr>
        <w:t>年</w:t>
      </w:r>
      <w:r>
        <w:rPr>
          <w:rFonts w:hAnsi="宋体"/>
          <w:color w:val="000000"/>
          <w:sz w:val="24"/>
          <w:szCs w:val="24"/>
        </w:rPr>
        <w:t>9</w:t>
      </w:r>
      <w:r w:rsidRPr="006F383F">
        <w:rPr>
          <w:rFonts w:hAnsi="宋体" w:hint="eastAsia"/>
          <w:color w:val="000000"/>
          <w:sz w:val="24"/>
          <w:szCs w:val="24"/>
        </w:rPr>
        <w:t>月</w:t>
      </w:r>
      <w:r w:rsidRPr="006F383F">
        <w:rPr>
          <w:rFonts w:hAnsi="宋体" w:hint="eastAsia"/>
          <w:color w:val="000000"/>
          <w:sz w:val="24"/>
          <w:szCs w:val="24"/>
        </w:rPr>
        <w:t>3</w:t>
      </w:r>
      <w:r>
        <w:rPr>
          <w:rFonts w:hAnsi="宋体"/>
          <w:color w:val="000000"/>
          <w:sz w:val="24"/>
          <w:szCs w:val="24"/>
        </w:rPr>
        <w:t>0</w:t>
      </w:r>
      <w:r w:rsidRPr="006F383F">
        <w:rPr>
          <w:rFonts w:hAnsi="宋体" w:hint="eastAsia"/>
          <w:color w:val="000000"/>
          <w:sz w:val="24"/>
          <w:szCs w:val="24"/>
        </w:rPr>
        <w:t>日。本报告财务资料未经审计师审计。</w:t>
      </w:r>
    </w:p>
    <w:p w14:paraId="7DA0B60A"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1</w:t>
      </w:r>
      <w:r w:rsidRPr="00255478">
        <w:rPr>
          <w:rFonts w:hAnsi="宋体" w:hint="eastAsia"/>
          <w:sz w:val="24"/>
          <w:szCs w:val="21"/>
        </w:rPr>
        <w:t>、</w:t>
      </w:r>
      <w:r w:rsidR="00E904A5" w:rsidRPr="000243C0">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F451C0" w:rsidRPr="00414345" w14:paraId="4EEE32E6" w14:textId="77777777" w:rsidTr="00932023">
        <w:trPr>
          <w:jc w:val="center"/>
        </w:trPr>
        <w:tc>
          <w:tcPr>
            <w:tcW w:w="718" w:type="dxa"/>
            <w:shd w:val="clear" w:color="auto" w:fill="auto"/>
            <w:vAlign w:val="center"/>
          </w:tcPr>
          <w:p w14:paraId="19749A3E"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3346" w:type="dxa"/>
            <w:shd w:val="clear" w:color="auto" w:fill="auto"/>
            <w:vAlign w:val="center"/>
          </w:tcPr>
          <w:p w14:paraId="294DF2B3"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项目</w:t>
            </w:r>
          </w:p>
        </w:tc>
        <w:tc>
          <w:tcPr>
            <w:tcW w:w="2967" w:type="dxa"/>
            <w:shd w:val="clear" w:color="auto" w:fill="auto"/>
            <w:vAlign w:val="center"/>
          </w:tcPr>
          <w:p w14:paraId="2E647D04"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金额</w:t>
            </w:r>
            <w:r w:rsidRPr="00823621">
              <w:rPr>
                <w:color w:val="000000"/>
                <w:sz w:val="24"/>
              </w:rPr>
              <w:t>（元）</w:t>
            </w:r>
          </w:p>
        </w:tc>
        <w:tc>
          <w:tcPr>
            <w:tcW w:w="1837" w:type="dxa"/>
            <w:shd w:val="clear" w:color="auto" w:fill="auto"/>
            <w:vAlign w:val="center"/>
          </w:tcPr>
          <w:p w14:paraId="601CE0F0"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占基金总资产的比例</w:t>
            </w:r>
            <w:r w:rsidRPr="00823621">
              <w:rPr>
                <w:color w:val="000000"/>
                <w:sz w:val="24"/>
              </w:rPr>
              <w:t>（％）</w:t>
            </w:r>
          </w:p>
        </w:tc>
      </w:tr>
      <w:tr w:rsidR="00F451C0" w:rsidRPr="00414345" w14:paraId="079F0526" w14:textId="77777777" w:rsidTr="00932023">
        <w:trPr>
          <w:jc w:val="center"/>
        </w:trPr>
        <w:tc>
          <w:tcPr>
            <w:tcW w:w="718" w:type="dxa"/>
            <w:shd w:val="clear" w:color="auto" w:fill="auto"/>
            <w:vAlign w:val="center"/>
          </w:tcPr>
          <w:p w14:paraId="232387FC"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1</w:t>
            </w:r>
          </w:p>
        </w:tc>
        <w:tc>
          <w:tcPr>
            <w:tcW w:w="3346" w:type="dxa"/>
            <w:shd w:val="clear" w:color="auto" w:fill="auto"/>
            <w:vAlign w:val="center"/>
          </w:tcPr>
          <w:p w14:paraId="25248DA3" w14:textId="77777777" w:rsidR="00F451C0" w:rsidRPr="00823621" w:rsidRDefault="00F451C0" w:rsidP="00932023">
            <w:pPr>
              <w:spacing w:before="29" w:line="288" w:lineRule="auto"/>
              <w:ind w:left="17"/>
              <w:jc w:val="left"/>
              <w:rPr>
                <w:sz w:val="24"/>
                <w:szCs w:val="24"/>
              </w:rPr>
            </w:pPr>
            <w:r w:rsidRPr="00823621">
              <w:rPr>
                <w:color w:val="000000"/>
                <w:sz w:val="24"/>
                <w:szCs w:val="24"/>
              </w:rPr>
              <w:t>权益投资</w:t>
            </w:r>
          </w:p>
        </w:tc>
        <w:tc>
          <w:tcPr>
            <w:tcW w:w="2967" w:type="dxa"/>
            <w:shd w:val="clear" w:color="auto" w:fill="auto"/>
            <w:vAlign w:val="center"/>
          </w:tcPr>
          <w:p w14:paraId="065A7DCF"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172,589,989.60</w:t>
            </w:r>
          </w:p>
        </w:tc>
        <w:tc>
          <w:tcPr>
            <w:tcW w:w="1837" w:type="dxa"/>
            <w:shd w:val="clear" w:color="auto" w:fill="auto"/>
            <w:vAlign w:val="center"/>
          </w:tcPr>
          <w:p w14:paraId="58992EA3"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9.42</w:t>
            </w:r>
          </w:p>
        </w:tc>
      </w:tr>
      <w:tr w:rsidR="00F451C0" w:rsidRPr="00414345" w14:paraId="345126C1" w14:textId="77777777" w:rsidTr="00932023">
        <w:trPr>
          <w:jc w:val="center"/>
        </w:trPr>
        <w:tc>
          <w:tcPr>
            <w:tcW w:w="718" w:type="dxa"/>
            <w:shd w:val="clear" w:color="auto" w:fill="auto"/>
            <w:vAlign w:val="center"/>
          </w:tcPr>
          <w:p w14:paraId="7A9545CA" w14:textId="77777777" w:rsidR="00F451C0" w:rsidRPr="00823621" w:rsidRDefault="00F451C0" w:rsidP="00932023">
            <w:pPr>
              <w:spacing w:before="29" w:line="288" w:lineRule="auto"/>
              <w:ind w:left="17"/>
              <w:jc w:val="center"/>
              <w:rPr>
                <w:color w:val="000000"/>
                <w:sz w:val="24"/>
                <w:szCs w:val="24"/>
              </w:rPr>
            </w:pPr>
          </w:p>
        </w:tc>
        <w:tc>
          <w:tcPr>
            <w:tcW w:w="3346" w:type="dxa"/>
            <w:shd w:val="clear" w:color="auto" w:fill="auto"/>
            <w:vAlign w:val="center"/>
          </w:tcPr>
          <w:p w14:paraId="4BA33F0F" w14:textId="77777777" w:rsidR="00F451C0" w:rsidRPr="00823621" w:rsidRDefault="00F451C0" w:rsidP="00932023">
            <w:pPr>
              <w:spacing w:before="29" w:line="288" w:lineRule="auto"/>
              <w:ind w:left="17"/>
              <w:jc w:val="left"/>
              <w:rPr>
                <w:sz w:val="24"/>
                <w:szCs w:val="24"/>
              </w:rPr>
            </w:pPr>
            <w:r w:rsidRPr="00823621">
              <w:rPr>
                <w:color w:val="000000"/>
                <w:sz w:val="24"/>
                <w:szCs w:val="24"/>
              </w:rPr>
              <w:t>其中：股票</w:t>
            </w:r>
          </w:p>
        </w:tc>
        <w:tc>
          <w:tcPr>
            <w:tcW w:w="2967" w:type="dxa"/>
            <w:shd w:val="clear" w:color="auto" w:fill="auto"/>
            <w:vAlign w:val="center"/>
          </w:tcPr>
          <w:p w14:paraId="50B6F2D9"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172,589,989.60</w:t>
            </w:r>
          </w:p>
        </w:tc>
        <w:tc>
          <w:tcPr>
            <w:tcW w:w="1837" w:type="dxa"/>
            <w:shd w:val="clear" w:color="auto" w:fill="auto"/>
            <w:vAlign w:val="center"/>
          </w:tcPr>
          <w:p w14:paraId="158F44DA"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9.42</w:t>
            </w:r>
          </w:p>
        </w:tc>
      </w:tr>
      <w:tr w:rsidR="00F451C0" w:rsidRPr="00414345" w14:paraId="7E16A787" w14:textId="77777777" w:rsidTr="00932023">
        <w:trPr>
          <w:jc w:val="center"/>
        </w:trPr>
        <w:tc>
          <w:tcPr>
            <w:tcW w:w="718" w:type="dxa"/>
            <w:shd w:val="clear" w:color="auto" w:fill="auto"/>
            <w:vAlign w:val="center"/>
          </w:tcPr>
          <w:p w14:paraId="28487F80"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2</w:t>
            </w:r>
          </w:p>
        </w:tc>
        <w:tc>
          <w:tcPr>
            <w:tcW w:w="3346" w:type="dxa"/>
            <w:shd w:val="clear" w:color="auto" w:fill="auto"/>
            <w:vAlign w:val="center"/>
          </w:tcPr>
          <w:p w14:paraId="00500C9F" w14:textId="77777777" w:rsidR="00F451C0" w:rsidRPr="00823621" w:rsidRDefault="00F451C0" w:rsidP="00932023">
            <w:pPr>
              <w:spacing w:before="29" w:line="288" w:lineRule="auto"/>
              <w:ind w:left="17"/>
              <w:jc w:val="left"/>
              <w:rPr>
                <w:sz w:val="24"/>
                <w:szCs w:val="24"/>
              </w:rPr>
            </w:pPr>
            <w:r w:rsidRPr="00823621">
              <w:rPr>
                <w:color w:val="000000"/>
                <w:sz w:val="24"/>
                <w:szCs w:val="24"/>
              </w:rPr>
              <w:t>固定收益投资</w:t>
            </w:r>
          </w:p>
        </w:tc>
        <w:tc>
          <w:tcPr>
            <w:tcW w:w="2967" w:type="dxa"/>
            <w:shd w:val="clear" w:color="auto" w:fill="auto"/>
            <w:vAlign w:val="center"/>
          </w:tcPr>
          <w:p w14:paraId="1A00EF4E"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1,496,187,440.00</w:t>
            </w:r>
          </w:p>
        </w:tc>
        <w:tc>
          <w:tcPr>
            <w:tcW w:w="1837" w:type="dxa"/>
            <w:shd w:val="clear" w:color="auto" w:fill="auto"/>
            <w:vAlign w:val="center"/>
          </w:tcPr>
          <w:p w14:paraId="30E93803"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81.65</w:t>
            </w:r>
          </w:p>
        </w:tc>
      </w:tr>
      <w:tr w:rsidR="00F451C0" w:rsidRPr="00414345" w14:paraId="1D57D897" w14:textId="77777777" w:rsidTr="00932023">
        <w:trPr>
          <w:jc w:val="center"/>
        </w:trPr>
        <w:tc>
          <w:tcPr>
            <w:tcW w:w="718" w:type="dxa"/>
            <w:shd w:val="clear" w:color="auto" w:fill="auto"/>
            <w:vAlign w:val="center"/>
          </w:tcPr>
          <w:p w14:paraId="4625F3A8" w14:textId="77777777" w:rsidR="00F451C0" w:rsidRPr="00823621" w:rsidRDefault="00F451C0" w:rsidP="00932023">
            <w:pPr>
              <w:spacing w:before="29" w:line="288" w:lineRule="auto"/>
              <w:ind w:left="17"/>
              <w:jc w:val="center"/>
              <w:rPr>
                <w:color w:val="000000"/>
                <w:sz w:val="24"/>
                <w:szCs w:val="24"/>
              </w:rPr>
            </w:pPr>
          </w:p>
        </w:tc>
        <w:tc>
          <w:tcPr>
            <w:tcW w:w="3346" w:type="dxa"/>
            <w:shd w:val="clear" w:color="auto" w:fill="auto"/>
            <w:vAlign w:val="center"/>
          </w:tcPr>
          <w:p w14:paraId="3901598F" w14:textId="77777777" w:rsidR="00F451C0" w:rsidRPr="00823621" w:rsidRDefault="00F451C0" w:rsidP="00932023">
            <w:pPr>
              <w:spacing w:before="29" w:line="288" w:lineRule="auto"/>
              <w:ind w:left="17"/>
              <w:jc w:val="left"/>
              <w:rPr>
                <w:sz w:val="24"/>
                <w:szCs w:val="24"/>
              </w:rPr>
            </w:pPr>
            <w:r w:rsidRPr="00823621">
              <w:rPr>
                <w:color w:val="000000"/>
                <w:sz w:val="24"/>
                <w:szCs w:val="24"/>
              </w:rPr>
              <w:t>其中：债券</w:t>
            </w:r>
          </w:p>
        </w:tc>
        <w:tc>
          <w:tcPr>
            <w:tcW w:w="2967" w:type="dxa"/>
            <w:shd w:val="clear" w:color="auto" w:fill="auto"/>
            <w:vAlign w:val="center"/>
          </w:tcPr>
          <w:p w14:paraId="03D5A183"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1,496,187,440.00</w:t>
            </w:r>
          </w:p>
        </w:tc>
        <w:tc>
          <w:tcPr>
            <w:tcW w:w="1837" w:type="dxa"/>
            <w:shd w:val="clear" w:color="auto" w:fill="auto"/>
            <w:vAlign w:val="center"/>
          </w:tcPr>
          <w:p w14:paraId="35A1DAE8"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81.65</w:t>
            </w:r>
          </w:p>
        </w:tc>
      </w:tr>
      <w:tr w:rsidR="00F451C0" w:rsidRPr="00414345" w14:paraId="4DB3EE22" w14:textId="77777777" w:rsidTr="00932023">
        <w:trPr>
          <w:jc w:val="center"/>
        </w:trPr>
        <w:tc>
          <w:tcPr>
            <w:tcW w:w="718" w:type="dxa"/>
            <w:shd w:val="clear" w:color="auto" w:fill="auto"/>
            <w:vAlign w:val="center"/>
          </w:tcPr>
          <w:p w14:paraId="4E1CD852" w14:textId="77777777" w:rsidR="00F451C0" w:rsidRPr="00823621" w:rsidRDefault="00F451C0" w:rsidP="00932023">
            <w:pPr>
              <w:spacing w:before="29" w:line="288" w:lineRule="auto"/>
              <w:ind w:left="17"/>
              <w:jc w:val="center"/>
              <w:rPr>
                <w:color w:val="000000"/>
                <w:sz w:val="24"/>
                <w:szCs w:val="24"/>
              </w:rPr>
            </w:pPr>
          </w:p>
        </w:tc>
        <w:tc>
          <w:tcPr>
            <w:tcW w:w="3346" w:type="dxa"/>
            <w:shd w:val="clear" w:color="auto" w:fill="auto"/>
            <w:vAlign w:val="center"/>
          </w:tcPr>
          <w:p w14:paraId="43A395DC" w14:textId="77777777" w:rsidR="00F451C0" w:rsidRPr="00823621" w:rsidRDefault="00F451C0" w:rsidP="00932023">
            <w:pPr>
              <w:autoSpaceDE w:val="0"/>
              <w:autoSpaceDN w:val="0"/>
              <w:adjustRightInd w:val="0"/>
              <w:spacing w:before="29" w:line="288" w:lineRule="auto"/>
              <w:ind w:leftChars="8" w:left="17" w:firstLineChars="300" w:firstLine="720"/>
              <w:jc w:val="left"/>
              <w:rPr>
                <w:color w:val="000000"/>
                <w:sz w:val="24"/>
                <w:szCs w:val="24"/>
              </w:rPr>
            </w:pPr>
            <w:r w:rsidRPr="00823621">
              <w:rPr>
                <w:color w:val="000000"/>
                <w:sz w:val="24"/>
                <w:szCs w:val="24"/>
              </w:rPr>
              <w:t>资产支持证券</w:t>
            </w:r>
          </w:p>
        </w:tc>
        <w:tc>
          <w:tcPr>
            <w:tcW w:w="2967" w:type="dxa"/>
            <w:shd w:val="clear" w:color="auto" w:fill="auto"/>
            <w:vAlign w:val="center"/>
          </w:tcPr>
          <w:p w14:paraId="75B8EB1E"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837" w:type="dxa"/>
            <w:shd w:val="clear" w:color="auto" w:fill="auto"/>
            <w:vAlign w:val="center"/>
          </w:tcPr>
          <w:p w14:paraId="5220C1B4"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49475E3F" w14:textId="77777777" w:rsidTr="00932023">
        <w:trPr>
          <w:jc w:val="center"/>
        </w:trPr>
        <w:tc>
          <w:tcPr>
            <w:tcW w:w="718" w:type="dxa"/>
            <w:shd w:val="clear" w:color="auto" w:fill="auto"/>
            <w:vAlign w:val="center"/>
          </w:tcPr>
          <w:p w14:paraId="0AC35CBB"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3</w:t>
            </w:r>
          </w:p>
        </w:tc>
        <w:tc>
          <w:tcPr>
            <w:tcW w:w="3346" w:type="dxa"/>
            <w:shd w:val="clear" w:color="auto" w:fill="auto"/>
            <w:vAlign w:val="center"/>
          </w:tcPr>
          <w:p w14:paraId="03C92543" w14:textId="77777777" w:rsidR="00F451C0" w:rsidRPr="00823621" w:rsidRDefault="00F451C0" w:rsidP="00932023">
            <w:pPr>
              <w:spacing w:before="29" w:line="288" w:lineRule="auto"/>
              <w:ind w:left="17"/>
              <w:jc w:val="left"/>
              <w:rPr>
                <w:color w:val="000000"/>
                <w:sz w:val="24"/>
                <w:szCs w:val="24"/>
              </w:rPr>
            </w:pPr>
            <w:r w:rsidRPr="00823621">
              <w:rPr>
                <w:rFonts w:hAnsi="宋体"/>
                <w:color w:val="000000"/>
                <w:sz w:val="24"/>
                <w:szCs w:val="24"/>
              </w:rPr>
              <w:t>贵金属投资</w:t>
            </w:r>
          </w:p>
        </w:tc>
        <w:tc>
          <w:tcPr>
            <w:tcW w:w="2967" w:type="dxa"/>
            <w:shd w:val="clear" w:color="auto" w:fill="auto"/>
            <w:vAlign w:val="center"/>
          </w:tcPr>
          <w:p w14:paraId="56A73F13"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837" w:type="dxa"/>
            <w:shd w:val="clear" w:color="auto" w:fill="auto"/>
            <w:vAlign w:val="center"/>
          </w:tcPr>
          <w:p w14:paraId="692B9D88"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0EE317DE" w14:textId="77777777" w:rsidTr="00932023">
        <w:trPr>
          <w:jc w:val="center"/>
        </w:trPr>
        <w:tc>
          <w:tcPr>
            <w:tcW w:w="718" w:type="dxa"/>
            <w:shd w:val="clear" w:color="auto" w:fill="auto"/>
            <w:vAlign w:val="center"/>
          </w:tcPr>
          <w:p w14:paraId="51F769AF"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4</w:t>
            </w:r>
          </w:p>
        </w:tc>
        <w:tc>
          <w:tcPr>
            <w:tcW w:w="3346" w:type="dxa"/>
            <w:shd w:val="clear" w:color="auto" w:fill="auto"/>
            <w:vAlign w:val="center"/>
          </w:tcPr>
          <w:p w14:paraId="1B9E2D67" w14:textId="77777777" w:rsidR="00F451C0" w:rsidRPr="00823621" w:rsidRDefault="00F451C0" w:rsidP="00932023">
            <w:pPr>
              <w:spacing w:before="29" w:line="288" w:lineRule="auto"/>
              <w:ind w:left="17"/>
              <w:jc w:val="left"/>
              <w:rPr>
                <w:sz w:val="24"/>
                <w:szCs w:val="24"/>
              </w:rPr>
            </w:pPr>
            <w:r w:rsidRPr="00823621">
              <w:rPr>
                <w:color w:val="000000"/>
                <w:sz w:val="24"/>
                <w:szCs w:val="24"/>
              </w:rPr>
              <w:t>金融衍生品投资</w:t>
            </w:r>
          </w:p>
        </w:tc>
        <w:tc>
          <w:tcPr>
            <w:tcW w:w="2967" w:type="dxa"/>
            <w:shd w:val="clear" w:color="auto" w:fill="auto"/>
            <w:vAlign w:val="center"/>
          </w:tcPr>
          <w:p w14:paraId="1E407F31"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837" w:type="dxa"/>
            <w:shd w:val="clear" w:color="auto" w:fill="auto"/>
            <w:vAlign w:val="center"/>
          </w:tcPr>
          <w:p w14:paraId="2B5C4C2D"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41A7BACF" w14:textId="77777777" w:rsidTr="00932023">
        <w:trPr>
          <w:jc w:val="center"/>
        </w:trPr>
        <w:tc>
          <w:tcPr>
            <w:tcW w:w="718" w:type="dxa"/>
            <w:shd w:val="clear" w:color="auto" w:fill="auto"/>
            <w:vAlign w:val="center"/>
          </w:tcPr>
          <w:p w14:paraId="391757FF"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5</w:t>
            </w:r>
          </w:p>
        </w:tc>
        <w:tc>
          <w:tcPr>
            <w:tcW w:w="3346" w:type="dxa"/>
            <w:shd w:val="clear" w:color="auto" w:fill="auto"/>
            <w:vAlign w:val="center"/>
          </w:tcPr>
          <w:p w14:paraId="4F979BE4" w14:textId="77777777" w:rsidR="00F451C0" w:rsidRPr="00823621" w:rsidRDefault="00F451C0" w:rsidP="00932023">
            <w:pPr>
              <w:spacing w:before="29" w:line="288" w:lineRule="auto"/>
              <w:ind w:left="17"/>
              <w:jc w:val="left"/>
              <w:rPr>
                <w:sz w:val="24"/>
                <w:szCs w:val="24"/>
              </w:rPr>
            </w:pPr>
            <w:r w:rsidRPr="00823621">
              <w:rPr>
                <w:color w:val="000000"/>
                <w:sz w:val="24"/>
                <w:szCs w:val="24"/>
              </w:rPr>
              <w:t>买入返售金融资产</w:t>
            </w:r>
          </w:p>
        </w:tc>
        <w:tc>
          <w:tcPr>
            <w:tcW w:w="2967" w:type="dxa"/>
            <w:shd w:val="clear" w:color="auto" w:fill="auto"/>
            <w:vAlign w:val="center"/>
          </w:tcPr>
          <w:p w14:paraId="064453E5"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837" w:type="dxa"/>
            <w:shd w:val="clear" w:color="auto" w:fill="auto"/>
            <w:vAlign w:val="center"/>
          </w:tcPr>
          <w:p w14:paraId="06533869"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0D0BD635" w14:textId="77777777" w:rsidTr="00932023">
        <w:trPr>
          <w:jc w:val="center"/>
        </w:trPr>
        <w:tc>
          <w:tcPr>
            <w:tcW w:w="718" w:type="dxa"/>
            <w:shd w:val="clear" w:color="auto" w:fill="auto"/>
            <w:vAlign w:val="center"/>
          </w:tcPr>
          <w:p w14:paraId="5AB6668C" w14:textId="77777777" w:rsidR="00F451C0" w:rsidRPr="00823621" w:rsidRDefault="00F451C0" w:rsidP="00932023">
            <w:pPr>
              <w:spacing w:before="29" w:line="288" w:lineRule="auto"/>
              <w:ind w:left="17"/>
              <w:jc w:val="center"/>
              <w:rPr>
                <w:color w:val="000000"/>
                <w:sz w:val="24"/>
                <w:szCs w:val="24"/>
              </w:rPr>
            </w:pPr>
          </w:p>
        </w:tc>
        <w:tc>
          <w:tcPr>
            <w:tcW w:w="3346" w:type="dxa"/>
            <w:shd w:val="clear" w:color="auto" w:fill="auto"/>
            <w:vAlign w:val="center"/>
          </w:tcPr>
          <w:p w14:paraId="2288F06A" w14:textId="77777777" w:rsidR="00F451C0" w:rsidRPr="00823621" w:rsidRDefault="00F451C0" w:rsidP="00932023">
            <w:pPr>
              <w:spacing w:before="29" w:line="288" w:lineRule="auto"/>
              <w:ind w:left="17"/>
              <w:jc w:val="left"/>
              <w:rPr>
                <w:sz w:val="24"/>
                <w:szCs w:val="24"/>
              </w:rPr>
            </w:pPr>
            <w:r w:rsidRPr="00823621">
              <w:rPr>
                <w:color w:val="000000"/>
                <w:sz w:val="24"/>
                <w:szCs w:val="24"/>
              </w:rPr>
              <w:t>其中：买断式回购的买入返售金融资产</w:t>
            </w:r>
          </w:p>
        </w:tc>
        <w:tc>
          <w:tcPr>
            <w:tcW w:w="2967" w:type="dxa"/>
            <w:shd w:val="clear" w:color="auto" w:fill="auto"/>
            <w:vAlign w:val="center"/>
          </w:tcPr>
          <w:p w14:paraId="7A7BC708"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837" w:type="dxa"/>
            <w:shd w:val="clear" w:color="auto" w:fill="auto"/>
            <w:vAlign w:val="center"/>
          </w:tcPr>
          <w:p w14:paraId="798F6468"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13AC7B60" w14:textId="77777777" w:rsidTr="00932023">
        <w:trPr>
          <w:jc w:val="center"/>
        </w:trPr>
        <w:tc>
          <w:tcPr>
            <w:tcW w:w="718" w:type="dxa"/>
            <w:shd w:val="clear" w:color="auto" w:fill="auto"/>
            <w:vAlign w:val="center"/>
          </w:tcPr>
          <w:p w14:paraId="1A255C70"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6</w:t>
            </w:r>
          </w:p>
        </w:tc>
        <w:tc>
          <w:tcPr>
            <w:tcW w:w="3346" w:type="dxa"/>
            <w:shd w:val="clear" w:color="auto" w:fill="auto"/>
            <w:vAlign w:val="center"/>
          </w:tcPr>
          <w:p w14:paraId="2657FC78" w14:textId="77777777" w:rsidR="00F451C0" w:rsidRPr="00823621" w:rsidRDefault="00F451C0" w:rsidP="00932023">
            <w:pPr>
              <w:spacing w:before="29" w:line="288" w:lineRule="auto"/>
              <w:ind w:left="17"/>
              <w:jc w:val="left"/>
              <w:rPr>
                <w:sz w:val="24"/>
                <w:szCs w:val="24"/>
              </w:rPr>
            </w:pPr>
            <w:r w:rsidRPr="00823621">
              <w:rPr>
                <w:color w:val="000000"/>
                <w:sz w:val="24"/>
                <w:szCs w:val="24"/>
              </w:rPr>
              <w:t>银行存款和结算备付金合计</w:t>
            </w:r>
          </w:p>
        </w:tc>
        <w:tc>
          <w:tcPr>
            <w:tcW w:w="2967" w:type="dxa"/>
            <w:shd w:val="clear" w:color="auto" w:fill="auto"/>
            <w:vAlign w:val="center"/>
          </w:tcPr>
          <w:p w14:paraId="187D61E3"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141,104,751.82</w:t>
            </w:r>
          </w:p>
        </w:tc>
        <w:tc>
          <w:tcPr>
            <w:tcW w:w="1837" w:type="dxa"/>
            <w:shd w:val="clear" w:color="auto" w:fill="auto"/>
            <w:vAlign w:val="center"/>
          </w:tcPr>
          <w:p w14:paraId="1D20F039"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7.70</w:t>
            </w:r>
          </w:p>
        </w:tc>
      </w:tr>
      <w:tr w:rsidR="00F451C0" w:rsidRPr="00414345" w14:paraId="4E287A0D" w14:textId="77777777" w:rsidTr="00932023">
        <w:trPr>
          <w:jc w:val="center"/>
        </w:trPr>
        <w:tc>
          <w:tcPr>
            <w:tcW w:w="718" w:type="dxa"/>
            <w:shd w:val="clear" w:color="auto" w:fill="auto"/>
            <w:vAlign w:val="center"/>
          </w:tcPr>
          <w:p w14:paraId="5B05BBFC"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7</w:t>
            </w:r>
          </w:p>
        </w:tc>
        <w:tc>
          <w:tcPr>
            <w:tcW w:w="3346" w:type="dxa"/>
            <w:shd w:val="clear" w:color="auto" w:fill="auto"/>
            <w:vAlign w:val="center"/>
          </w:tcPr>
          <w:p w14:paraId="06098F89" w14:textId="77777777" w:rsidR="00F451C0" w:rsidRPr="00823621" w:rsidRDefault="00F451C0" w:rsidP="00932023">
            <w:pPr>
              <w:spacing w:before="29" w:line="288" w:lineRule="auto"/>
              <w:jc w:val="left"/>
              <w:rPr>
                <w:sz w:val="24"/>
                <w:szCs w:val="24"/>
              </w:rPr>
            </w:pPr>
            <w:r w:rsidRPr="00823621">
              <w:rPr>
                <w:color w:val="000000"/>
                <w:sz w:val="24"/>
                <w:szCs w:val="24"/>
              </w:rPr>
              <w:t>其他资产</w:t>
            </w:r>
          </w:p>
        </w:tc>
        <w:tc>
          <w:tcPr>
            <w:tcW w:w="2967" w:type="dxa"/>
            <w:shd w:val="clear" w:color="auto" w:fill="auto"/>
            <w:vAlign w:val="center"/>
          </w:tcPr>
          <w:p w14:paraId="37D43E35" w14:textId="77777777" w:rsidR="00F451C0" w:rsidRPr="00823621" w:rsidRDefault="00F451C0" w:rsidP="00932023">
            <w:pPr>
              <w:spacing w:before="29" w:line="288" w:lineRule="auto"/>
              <w:jc w:val="right"/>
              <w:rPr>
                <w:color w:val="000000"/>
                <w:sz w:val="24"/>
                <w:szCs w:val="24"/>
              </w:rPr>
            </w:pPr>
            <w:r w:rsidRPr="00823621">
              <w:rPr>
                <w:color w:val="000000"/>
                <w:sz w:val="24"/>
                <w:szCs w:val="24"/>
              </w:rPr>
              <w:t>22,587,546.42</w:t>
            </w:r>
          </w:p>
        </w:tc>
        <w:tc>
          <w:tcPr>
            <w:tcW w:w="1837" w:type="dxa"/>
            <w:shd w:val="clear" w:color="auto" w:fill="auto"/>
            <w:vAlign w:val="center"/>
          </w:tcPr>
          <w:p w14:paraId="64633D03" w14:textId="77777777" w:rsidR="00F451C0" w:rsidRPr="00823621" w:rsidRDefault="00F451C0" w:rsidP="00932023">
            <w:pPr>
              <w:spacing w:before="29" w:line="288" w:lineRule="auto"/>
              <w:jc w:val="right"/>
              <w:rPr>
                <w:color w:val="000000"/>
                <w:sz w:val="24"/>
                <w:szCs w:val="24"/>
              </w:rPr>
            </w:pPr>
            <w:r w:rsidRPr="00823621">
              <w:rPr>
                <w:color w:val="000000"/>
                <w:sz w:val="24"/>
                <w:szCs w:val="24"/>
              </w:rPr>
              <w:t>1.23</w:t>
            </w:r>
          </w:p>
        </w:tc>
      </w:tr>
      <w:tr w:rsidR="00F451C0" w:rsidRPr="00414345" w14:paraId="169AC27F" w14:textId="77777777" w:rsidTr="00932023">
        <w:trPr>
          <w:jc w:val="center"/>
        </w:trPr>
        <w:tc>
          <w:tcPr>
            <w:tcW w:w="718" w:type="dxa"/>
            <w:shd w:val="clear" w:color="auto" w:fill="auto"/>
            <w:vAlign w:val="center"/>
          </w:tcPr>
          <w:p w14:paraId="01DF1606"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8</w:t>
            </w:r>
          </w:p>
        </w:tc>
        <w:tc>
          <w:tcPr>
            <w:tcW w:w="3346" w:type="dxa"/>
            <w:shd w:val="clear" w:color="auto" w:fill="auto"/>
            <w:vAlign w:val="center"/>
          </w:tcPr>
          <w:p w14:paraId="665C9ABA" w14:textId="77777777" w:rsidR="00F451C0" w:rsidRPr="00823621" w:rsidRDefault="00F451C0" w:rsidP="00932023">
            <w:pPr>
              <w:spacing w:before="29" w:line="288" w:lineRule="auto"/>
              <w:jc w:val="left"/>
              <w:rPr>
                <w:sz w:val="24"/>
                <w:szCs w:val="24"/>
              </w:rPr>
            </w:pPr>
            <w:r w:rsidRPr="00823621">
              <w:rPr>
                <w:color w:val="000000"/>
                <w:sz w:val="24"/>
                <w:szCs w:val="24"/>
              </w:rPr>
              <w:t>合计</w:t>
            </w:r>
          </w:p>
        </w:tc>
        <w:tc>
          <w:tcPr>
            <w:tcW w:w="2967" w:type="dxa"/>
            <w:shd w:val="clear" w:color="auto" w:fill="auto"/>
            <w:vAlign w:val="center"/>
          </w:tcPr>
          <w:p w14:paraId="09A8B468" w14:textId="77777777" w:rsidR="00F451C0" w:rsidRPr="00823621" w:rsidRDefault="00F451C0" w:rsidP="00932023">
            <w:pPr>
              <w:spacing w:before="29" w:line="288" w:lineRule="auto"/>
              <w:jc w:val="right"/>
              <w:rPr>
                <w:color w:val="000000"/>
                <w:sz w:val="24"/>
                <w:szCs w:val="24"/>
              </w:rPr>
            </w:pPr>
            <w:r w:rsidRPr="00823621">
              <w:rPr>
                <w:color w:val="000000"/>
                <w:sz w:val="24"/>
                <w:szCs w:val="24"/>
              </w:rPr>
              <w:t>1,832,469,727.84</w:t>
            </w:r>
          </w:p>
        </w:tc>
        <w:tc>
          <w:tcPr>
            <w:tcW w:w="1837" w:type="dxa"/>
            <w:shd w:val="clear" w:color="auto" w:fill="auto"/>
            <w:vAlign w:val="center"/>
          </w:tcPr>
          <w:p w14:paraId="281DB44D" w14:textId="77777777" w:rsidR="00F451C0" w:rsidRPr="00823621" w:rsidRDefault="00F451C0" w:rsidP="00932023">
            <w:pPr>
              <w:spacing w:before="29" w:line="288" w:lineRule="auto"/>
              <w:jc w:val="right"/>
              <w:rPr>
                <w:color w:val="000000"/>
                <w:sz w:val="24"/>
                <w:szCs w:val="24"/>
              </w:rPr>
            </w:pPr>
            <w:r w:rsidRPr="00823621">
              <w:rPr>
                <w:color w:val="000000"/>
                <w:sz w:val="24"/>
                <w:szCs w:val="24"/>
              </w:rPr>
              <w:t>100.00</w:t>
            </w:r>
          </w:p>
        </w:tc>
      </w:tr>
    </w:tbl>
    <w:p w14:paraId="4A24316B" w14:textId="77777777" w:rsidR="00A415B3" w:rsidRDefault="00A415B3" w:rsidP="00A415B3">
      <w:pPr>
        <w:widowControl/>
        <w:adjustRightInd w:val="0"/>
        <w:snapToGrid w:val="0"/>
        <w:spacing w:line="360" w:lineRule="auto"/>
        <w:ind w:firstLineChars="200" w:firstLine="480"/>
        <w:rPr>
          <w:rFonts w:hAnsi="宋体"/>
          <w:sz w:val="24"/>
          <w:szCs w:val="21"/>
        </w:rPr>
      </w:pPr>
    </w:p>
    <w:p w14:paraId="6988A0F2"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2</w:t>
      </w:r>
      <w:r w:rsidRPr="00255478">
        <w:rPr>
          <w:rFonts w:hAnsi="宋体" w:hint="eastAsia"/>
          <w:sz w:val="24"/>
          <w:szCs w:val="21"/>
        </w:rPr>
        <w:t>、</w:t>
      </w:r>
      <w:r w:rsidR="00E904A5" w:rsidRPr="000243C0">
        <w:rPr>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F451C0" w:rsidRPr="00414345" w14:paraId="5EF2CBEE" w14:textId="77777777" w:rsidTr="0093202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936444"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7A644F"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72237"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984098"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占基金资产净值比例（％）</w:t>
            </w:r>
          </w:p>
        </w:tc>
      </w:tr>
      <w:tr w:rsidR="00F451C0" w:rsidRPr="00414345" w14:paraId="7FD8E533"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8640F6"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76DEB4"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4A8838" w14:textId="77777777" w:rsidR="00F451C0" w:rsidRPr="00414345" w:rsidRDefault="00F451C0" w:rsidP="00932023">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588451" w14:textId="77777777" w:rsidR="00F451C0" w:rsidRPr="00414345" w:rsidRDefault="00F451C0" w:rsidP="00932023">
            <w:pPr>
              <w:autoSpaceDE w:val="0"/>
              <w:autoSpaceDN w:val="0"/>
              <w:adjustRightInd w:val="0"/>
              <w:spacing w:before="29" w:line="288" w:lineRule="auto"/>
              <w:ind w:left="15"/>
              <w:jc w:val="right"/>
              <w:rPr>
                <w:sz w:val="24"/>
                <w:szCs w:val="24"/>
              </w:rPr>
            </w:pPr>
            <w:r w:rsidRPr="00414345">
              <w:rPr>
                <w:sz w:val="24"/>
                <w:szCs w:val="24"/>
              </w:rPr>
              <w:t>-</w:t>
            </w:r>
          </w:p>
        </w:tc>
      </w:tr>
      <w:tr w:rsidR="00F451C0" w:rsidRPr="00414345" w14:paraId="45957D39"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DC432"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BC96F1"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F78127" w14:textId="77777777" w:rsidR="00F451C0" w:rsidRPr="00414345" w:rsidRDefault="00F451C0" w:rsidP="00932023">
            <w:pPr>
              <w:spacing w:before="29" w:line="288" w:lineRule="auto"/>
              <w:jc w:val="right"/>
              <w:rPr>
                <w:sz w:val="24"/>
                <w:szCs w:val="24"/>
              </w:rPr>
            </w:pPr>
            <w:r w:rsidRPr="00414345">
              <w:rPr>
                <w:sz w:val="24"/>
                <w:szCs w:val="24"/>
              </w:rPr>
              <w:t>5,220,000.00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229AB2" w14:textId="77777777" w:rsidR="00F451C0" w:rsidRPr="00414345" w:rsidRDefault="00F451C0" w:rsidP="00932023">
            <w:pPr>
              <w:spacing w:before="29" w:line="288" w:lineRule="auto"/>
              <w:jc w:val="right"/>
              <w:rPr>
                <w:sz w:val="24"/>
                <w:szCs w:val="24"/>
              </w:rPr>
            </w:pPr>
            <w:r w:rsidRPr="00414345">
              <w:rPr>
                <w:sz w:val="24"/>
                <w:szCs w:val="24"/>
              </w:rPr>
              <w:t>0.29</w:t>
            </w:r>
          </w:p>
        </w:tc>
      </w:tr>
      <w:tr w:rsidR="00F451C0" w:rsidRPr="00414345" w14:paraId="0713B78A"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F1D664"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BA7645"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581AE5" w14:textId="77777777" w:rsidR="00F451C0" w:rsidRPr="00414345" w:rsidRDefault="00F451C0" w:rsidP="00932023">
            <w:pPr>
              <w:spacing w:before="29" w:line="288" w:lineRule="auto"/>
              <w:jc w:val="right"/>
              <w:rPr>
                <w:sz w:val="24"/>
                <w:szCs w:val="24"/>
              </w:rPr>
            </w:pPr>
            <w:r w:rsidRPr="00414345">
              <w:rPr>
                <w:sz w:val="24"/>
                <w:szCs w:val="24"/>
              </w:rPr>
              <w:t>100,420,998.50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C9743" w14:textId="77777777" w:rsidR="00F451C0" w:rsidRPr="00414345" w:rsidRDefault="00F451C0" w:rsidP="00932023">
            <w:pPr>
              <w:spacing w:before="29" w:line="288" w:lineRule="auto"/>
              <w:jc w:val="right"/>
              <w:rPr>
                <w:sz w:val="24"/>
                <w:szCs w:val="24"/>
              </w:rPr>
            </w:pPr>
            <w:r w:rsidRPr="00414345">
              <w:rPr>
                <w:sz w:val="24"/>
                <w:szCs w:val="24"/>
              </w:rPr>
              <w:t>5.49</w:t>
            </w:r>
          </w:p>
        </w:tc>
      </w:tr>
      <w:tr w:rsidR="00F451C0" w:rsidRPr="00414345" w14:paraId="318F1223"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74E694"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BE6D26"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6DF2D1" w14:textId="77777777" w:rsidR="00F451C0" w:rsidRPr="00414345" w:rsidRDefault="00F451C0" w:rsidP="00932023">
            <w:pPr>
              <w:spacing w:before="29" w:line="288" w:lineRule="auto"/>
              <w:jc w:val="right"/>
              <w:rPr>
                <w:sz w:val="24"/>
                <w:szCs w:val="24"/>
              </w:rPr>
            </w:pPr>
            <w:r w:rsidRPr="00414345">
              <w:rPr>
                <w:sz w:val="24"/>
                <w:szCs w:val="24"/>
              </w:rPr>
              <w:t>7,049,735.12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09159E" w14:textId="77777777" w:rsidR="00F451C0" w:rsidRPr="00414345" w:rsidRDefault="00F451C0" w:rsidP="00932023">
            <w:pPr>
              <w:spacing w:before="29" w:line="288" w:lineRule="auto"/>
              <w:jc w:val="right"/>
              <w:rPr>
                <w:sz w:val="24"/>
                <w:szCs w:val="24"/>
              </w:rPr>
            </w:pPr>
            <w:r w:rsidRPr="00414345">
              <w:rPr>
                <w:sz w:val="24"/>
                <w:szCs w:val="24"/>
              </w:rPr>
              <w:t>0.39</w:t>
            </w:r>
          </w:p>
        </w:tc>
      </w:tr>
      <w:tr w:rsidR="00F451C0" w:rsidRPr="00414345" w14:paraId="3D941654"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B783FC"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4F3F07"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31B945" w14:textId="77777777" w:rsidR="00F451C0" w:rsidRPr="00414345" w:rsidRDefault="00F451C0" w:rsidP="00932023">
            <w:pPr>
              <w:spacing w:before="29" w:line="288" w:lineRule="auto"/>
              <w:jc w:val="right"/>
              <w:rPr>
                <w:sz w:val="24"/>
                <w:szCs w:val="24"/>
              </w:rPr>
            </w:pPr>
            <w:r w:rsidRPr="00414345">
              <w:rPr>
                <w:sz w:val="24"/>
                <w:szCs w:val="24"/>
              </w:rPr>
              <w:t>4,839,000.00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9D8215" w14:textId="77777777" w:rsidR="00F451C0" w:rsidRPr="00414345" w:rsidRDefault="00F451C0" w:rsidP="00932023">
            <w:pPr>
              <w:spacing w:before="29" w:line="288" w:lineRule="auto"/>
              <w:jc w:val="right"/>
              <w:rPr>
                <w:sz w:val="24"/>
                <w:szCs w:val="24"/>
              </w:rPr>
            </w:pPr>
            <w:r w:rsidRPr="00414345">
              <w:rPr>
                <w:sz w:val="24"/>
                <w:szCs w:val="24"/>
              </w:rPr>
              <w:t>0.26</w:t>
            </w:r>
          </w:p>
        </w:tc>
      </w:tr>
      <w:tr w:rsidR="00F451C0" w:rsidRPr="00414345" w14:paraId="1E00B5FB"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295EEB"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2B455F"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112BD9" w14:textId="77777777" w:rsidR="00F451C0" w:rsidRPr="00414345" w:rsidRDefault="00F451C0" w:rsidP="00932023">
            <w:pPr>
              <w:spacing w:before="29" w:line="288" w:lineRule="auto"/>
              <w:jc w:val="right"/>
              <w:rPr>
                <w:sz w:val="24"/>
                <w:szCs w:val="24"/>
              </w:rPr>
            </w:pPr>
            <w:r w:rsidRPr="00414345">
              <w:rPr>
                <w:sz w:val="24"/>
                <w:szCs w:val="24"/>
              </w:rPr>
              <w:t>3,277,600.00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BF19C" w14:textId="77777777" w:rsidR="00F451C0" w:rsidRPr="00414345" w:rsidRDefault="00F451C0" w:rsidP="00932023">
            <w:pPr>
              <w:spacing w:before="29" w:line="288" w:lineRule="auto"/>
              <w:jc w:val="right"/>
              <w:rPr>
                <w:sz w:val="24"/>
                <w:szCs w:val="24"/>
              </w:rPr>
            </w:pPr>
            <w:r w:rsidRPr="00414345">
              <w:rPr>
                <w:sz w:val="24"/>
                <w:szCs w:val="24"/>
              </w:rPr>
              <w:t>0.18</w:t>
            </w:r>
          </w:p>
        </w:tc>
      </w:tr>
      <w:tr w:rsidR="00F451C0" w:rsidRPr="00414345" w14:paraId="6729B52C"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521C87"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1D1F51"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4729B7" w14:textId="77777777" w:rsidR="00F451C0" w:rsidRPr="00414345" w:rsidRDefault="00F451C0" w:rsidP="00932023">
            <w:pPr>
              <w:spacing w:before="29" w:line="288" w:lineRule="auto"/>
              <w:jc w:val="right"/>
              <w:rPr>
                <w:sz w:val="24"/>
                <w:szCs w:val="24"/>
              </w:rPr>
            </w:pPr>
            <w:r w:rsidRPr="00414345">
              <w:rPr>
                <w:sz w:val="24"/>
                <w:szCs w:val="24"/>
              </w:rPr>
              <w:t>3,006,000.00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18094D" w14:textId="77777777" w:rsidR="00F451C0" w:rsidRPr="00414345" w:rsidRDefault="00F451C0" w:rsidP="00932023">
            <w:pPr>
              <w:spacing w:before="29" w:line="288" w:lineRule="auto"/>
              <w:jc w:val="right"/>
              <w:rPr>
                <w:sz w:val="24"/>
                <w:szCs w:val="24"/>
              </w:rPr>
            </w:pPr>
            <w:r w:rsidRPr="00414345">
              <w:rPr>
                <w:sz w:val="24"/>
                <w:szCs w:val="24"/>
              </w:rPr>
              <w:t>0.16</w:t>
            </w:r>
          </w:p>
        </w:tc>
      </w:tr>
      <w:tr w:rsidR="00F451C0" w:rsidRPr="00414345" w14:paraId="2E2F1D22"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184FE5"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BDE826" w14:textId="77777777" w:rsidR="00F451C0" w:rsidRPr="00414345" w:rsidRDefault="00F451C0" w:rsidP="00932023">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7FB91E" w14:textId="77777777" w:rsidR="00F451C0" w:rsidRPr="00414345" w:rsidRDefault="00F451C0" w:rsidP="0093202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EDA065" w14:textId="77777777" w:rsidR="00F451C0" w:rsidRPr="00414345" w:rsidRDefault="00F451C0" w:rsidP="00932023">
            <w:pPr>
              <w:spacing w:before="29" w:line="288" w:lineRule="auto"/>
              <w:jc w:val="right"/>
              <w:rPr>
                <w:sz w:val="24"/>
                <w:szCs w:val="24"/>
              </w:rPr>
            </w:pPr>
            <w:r w:rsidRPr="00414345">
              <w:rPr>
                <w:sz w:val="24"/>
                <w:szCs w:val="24"/>
              </w:rPr>
              <w:t>-</w:t>
            </w:r>
          </w:p>
        </w:tc>
      </w:tr>
      <w:tr w:rsidR="00F451C0" w:rsidRPr="00414345" w14:paraId="678F5629"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D5E0B" w14:textId="77777777" w:rsidR="00F451C0" w:rsidRPr="00414345" w:rsidRDefault="00F451C0" w:rsidP="00932023">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8DAAC8" w14:textId="77777777" w:rsidR="00F451C0" w:rsidRPr="00414345" w:rsidRDefault="00F451C0" w:rsidP="00932023">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DD8BE2" w14:textId="77777777" w:rsidR="00F451C0" w:rsidRPr="00414345" w:rsidRDefault="00F451C0" w:rsidP="00932023">
            <w:pPr>
              <w:spacing w:before="29" w:line="288" w:lineRule="auto"/>
              <w:jc w:val="right"/>
              <w:rPr>
                <w:sz w:val="24"/>
                <w:szCs w:val="24"/>
              </w:rPr>
            </w:pPr>
            <w:r w:rsidRPr="00414345">
              <w:rPr>
                <w:sz w:val="24"/>
                <w:szCs w:val="24"/>
              </w:rPr>
              <w:t>35,477,303.20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C0CAF" w14:textId="77777777" w:rsidR="00F451C0" w:rsidRPr="00414345" w:rsidRDefault="00F451C0" w:rsidP="00932023">
            <w:pPr>
              <w:spacing w:before="29" w:line="288" w:lineRule="auto"/>
              <w:jc w:val="right"/>
              <w:rPr>
                <w:sz w:val="24"/>
                <w:szCs w:val="24"/>
              </w:rPr>
            </w:pPr>
            <w:r w:rsidRPr="00414345">
              <w:rPr>
                <w:sz w:val="24"/>
                <w:szCs w:val="24"/>
              </w:rPr>
              <w:t>1.94</w:t>
            </w:r>
          </w:p>
        </w:tc>
      </w:tr>
      <w:tr w:rsidR="00F451C0" w:rsidRPr="00414345" w14:paraId="6A1F1AC7"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E952C4"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18E3F3"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EDA456" w14:textId="77777777" w:rsidR="00F451C0" w:rsidRPr="00414345" w:rsidRDefault="00F451C0" w:rsidP="00932023">
            <w:pPr>
              <w:spacing w:before="29" w:line="288" w:lineRule="auto"/>
              <w:jc w:val="right"/>
              <w:rPr>
                <w:sz w:val="24"/>
                <w:szCs w:val="24"/>
              </w:rPr>
            </w:pPr>
            <w:r w:rsidRPr="00414345">
              <w:rPr>
                <w:sz w:val="24"/>
                <w:szCs w:val="24"/>
              </w:rPr>
              <w:t>3,040,752.78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C67263" w14:textId="77777777" w:rsidR="00F451C0" w:rsidRPr="00414345" w:rsidRDefault="00F451C0" w:rsidP="00932023">
            <w:pPr>
              <w:spacing w:before="29" w:line="288" w:lineRule="auto"/>
              <w:jc w:val="right"/>
              <w:rPr>
                <w:sz w:val="24"/>
                <w:szCs w:val="24"/>
              </w:rPr>
            </w:pPr>
            <w:r w:rsidRPr="00414345">
              <w:rPr>
                <w:sz w:val="24"/>
                <w:szCs w:val="24"/>
              </w:rPr>
              <w:t>0.17</w:t>
            </w:r>
          </w:p>
        </w:tc>
      </w:tr>
      <w:tr w:rsidR="00F451C0" w:rsidRPr="00414345" w14:paraId="7852665E"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5323D4"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924631"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9BBF42" w14:textId="77777777" w:rsidR="00F451C0" w:rsidRPr="00414345" w:rsidRDefault="00F451C0" w:rsidP="00932023">
            <w:pPr>
              <w:spacing w:before="29" w:line="288" w:lineRule="auto"/>
              <w:jc w:val="right"/>
              <w:rPr>
                <w:sz w:val="24"/>
                <w:szCs w:val="24"/>
              </w:rPr>
            </w:pPr>
            <w:r w:rsidRPr="00414345">
              <w:rPr>
                <w:sz w:val="24"/>
                <w:szCs w:val="24"/>
              </w:rPr>
              <w:t>5,636,200.00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0531C1" w14:textId="77777777" w:rsidR="00F451C0" w:rsidRPr="00414345" w:rsidRDefault="00F451C0" w:rsidP="00932023">
            <w:pPr>
              <w:spacing w:before="29" w:line="288" w:lineRule="auto"/>
              <w:jc w:val="right"/>
              <w:rPr>
                <w:sz w:val="24"/>
                <w:szCs w:val="24"/>
              </w:rPr>
            </w:pPr>
            <w:r w:rsidRPr="00414345">
              <w:rPr>
                <w:sz w:val="24"/>
                <w:szCs w:val="24"/>
              </w:rPr>
              <w:t>0.31</w:t>
            </w:r>
          </w:p>
        </w:tc>
      </w:tr>
      <w:tr w:rsidR="00F451C0" w:rsidRPr="00414345" w14:paraId="792FFFC3"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2E1944"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8BF595"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593198" w14:textId="77777777" w:rsidR="00F451C0" w:rsidRPr="00414345" w:rsidRDefault="00F451C0" w:rsidP="0093202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D04D3D" w14:textId="77777777" w:rsidR="00F451C0" w:rsidRPr="00414345" w:rsidRDefault="00F451C0" w:rsidP="00932023">
            <w:pPr>
              <w:spacing w:before="29" w:line="288" w:lineRule="auto"/>
              <w:jc w:val="right"/>
              <w:rPr>
                <w:sz w:val="24"/>
                <w:szCs w:val="24"/>
              </w:rPr>
            </w:pPr>
            <w:r w:rsidRPr="00414345">
              <w:rPr>
                <w:sz w:val="24"/>
                <w:szCs w:val="24"/>
              </w:rPr>
              <w:t>-</w:t>
            </w:r>
          </w:p>
        </w:tc>
      </w:tr>
      <w:tr w:rsidR="00F451C0" w:rsidRPr="00414345" w14:paraId="44308443"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3DD8A"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06E129"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F89632" w14:textId="77777777" w:rsidR="00F451C0" w:rsidRPr="00414345" w:rsidRDefault="00F451C0" w:rsidP="00932023">
            <w:pPr>
              <w:spacing w:before="29" w:line="288" w:lineRule="auto"/>
              <w:jc w:val="right"/>
              <w:rPr>
                <w:sz w:val="24"/>
                <w:szCs w:val="24"/>
              </w:rPr>
            </w:pPr>
            <w:r w:rsidRPr="00414345">
              <w:rPr>
                <w:sz w:val="24"/>
                <w:szCs w:val="24"/>
              </w:rPr>
              <w:t>1,218,000.00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A6CDC3" w14:textId="77777777" w:rsidR="00F451C0" w:rsidRPr="00414345" w:rsidRDefault="00F451C0" w:rsidP="00932023">
            <w:pPr>
              <w:spacing w:before="29" w:line="288" w:lineRule="auto"/>
              <w:jc w:val="right"/>
              <w:rPr>
                <w:sz w:val="24"/>
                <w:szCs w:val="24"/>
              </w:rPr>
            </w:pPr>
            <w:r w:rsidRPr="00414345">
              <w:rPr>
                <w:sz w:val="24"/>
                <w:szCs w:val="24"/>
              </w:rPr>
              <w:t>0.07</w:t>
            </w:r>
          </w:p>
        </w:tc>
      </w:tr>
      <w:tr w:rsidR="00F451C0" w:rsidRPr="00414345" w14:paraId="43992D5A"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4ED0B0"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8BB51"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26E1ED" w14:textId="77777777" w:rsidR="00F451C0" w:rsidRPr="00414345" w:rsidRDefault="00F451C0" w:rsidP="0093202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61038" w14:textId="77777777" w:rsidR="00F451C0" w:rsidRPr="00414345" w:rsidRDefault="00F451C0" w:rsidP="00932023">
            <w:pPr>
              <w:spacing w:before="29" w:line="288" w:lineRule="auto"/>
              <w:jc w:val="right"/>
              <w:rPr>
                <w:sz w:val="24"/>
                <w:szCs w:val="24"/>
              </w:rPr>
            </w:pPr>
            <w:r w:rsidRPr="00414345">
              <w:rPr>
                <w:sz w:val="24"/>
                <w:szCs w:val="24"/>
              </w:rPr>
              <w:t>-</w:t>
            </w:r>
          </w:p>
        </w:tc>
      </w:tr>
      <w:tr w:rsidR="00F451C0" w:rsidRPr="00414345" w14:paraId="119753AC"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DBCF2"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F6754B"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FE8EDE" w14:textId="77777777" w:rsidR="00F451C0" w:rsidRPr="00414345" w:rsidRDefault="00F451C0" w:rsidP="0093202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BBC592" w14:textId="77777777" w:rsidR="00F451C0" w:rsidRPr="00414345" w:rsidRDefault="00F451C0" w:rsidP="00932023">
            <w:pPr>
              <w:spacing w:before="29" w:line="288" w:lineRule="auto"/>
              <w:jc w:val="right"/>
              <w:rPr>
                <w:sz w:val="24"/>
                <w:szCs w:val="24"/>
              </w:rPr>
            </w:pPr>
            <w:r w:rsidRPr="00414345">
              <w:rPr>
                <w:sz w:val="24"/>
                <w:szCs w:val="24"/>
              </w:rPr>
              <w:t>-</w:t>
            </w:r>
          </w:p>
        </w:tc>
      </w:tr>
      <w:tr w:rsidR="00F451C0" w:rsidRPr="00414345" w14:paraId="42CD49BA"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71BB08"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212209"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237E20" w14:textId="77777777" w:rsidR="00F451C0" w:rsidRPr="00414345" w:rsidRDefault="00F451C0" w:rsidP="0093202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AA56B6" w14:textId="77777777" w:rsidR="00F451C0" w:rsidRPr="00414345" w:rsidRDefault="00F451C0" w:rsidP="00932023">
            <w:pPr>
              <w:spacing w:before="29" w:line="288" w:lineRule="auto"/>
              <w:jc w:val="right"/>
              <w:rPr>
                <w:sz w:val="24"/>
                <w:szCs w:val="24"/>
              </w:rPr>
            </w:pPr>
            <w:r w:rsidRPr="00414345">
              <w:rPr>
                <w:sz w:val="24"/>
                <w:szCs w:val="24"/>
              </w:rPr>
              <w:t>-</w:t>
            </w:r>
          </w:p>
        </w:tc>
      </w:tr>
      <w:tr w:rsidR="00F451C0" w:rsidRPr="00414345" w14:paraId="3C2D0BD3"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923498"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F884C1"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09E2A4" w14:textId="77777777" w:rsidR="00F451C0" w:rsidRPr="00414345" w:rsidRDefault="00F451C0" w:rsidP="0093202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48713C" w14:textId="77777777" w:rsidR="00F451C0" w:rsidRPr="00414345" w:rsidRDefault="00F451C0" w:rsidP="00932023">
            <w:pPr>
              <w:spacing w:before="29" w:line="288" w:lineRule="auto"/>
              <w:jc w:val="right"/>
              <w:rPr>
                <w:sz w:val="24"/>
                <w:szCs w:val="24"/>
              </w:rPr>
            </w:pPr>
            <w:r w:rsidRPr="00414345">
              <w:rPr>
                <w:sz w:val="24"/>
                <w:szCs w:val="24"/>
              </w:rPr>
              <w:t>-</w:t>
            </w:r>
          </w:p>
        </w:tc>
      </w:tr>
      <w:tr w:rsidR="00F451C0" w:rsidRPr="00414345" w14:paraId="4AC9B2B7"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2B6F67"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5D7C6A"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AB89D" w14:textId="77777777" w:rsidR="00F451C0" w:rsidRPr="00414345" w:rsidRDefault="00F451C0" w:rsidP="00932023">
            <w:pPr>
              <w:spacing w:before="29" w:line="288" w:lineRule="auto"/>
              <w:jc w:val="right"/>
              <w:rPr>
                <w:sz w:val="24"/>
                <w:szCs w:val="24"/>
              </w:rPr>
            </w:pPr>
            <w:r w:rsidRPr="00414345">
              <w:rPr>
                <w:sz w:val="24"/>
                <w:szCs w:val="24"/>
              </w:rPr>
              <w:t>1,502,400.00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092B2A" w14:textId="77777777" w:rsidR="00F451C0" w:rsidRPr="00414345" w:rsidRDefault="00F451C0" w:rsidP="00932023">
            <w:pPr>
              <w:spacing w:before="29" w:line="288" w:lineRule="auto"/>
              <w:jc w:val="right"/>
              <w:rPr>
                <w:sz w:val="24"/>
                <w:szCs w:val="24"/>
              </w:rPr>
            </w:pPr>
            <w:r w:rsidRPr="00414345">
              <w:rPr>
                <w:sz w:val="24"/>
                <w:szCs w:val="24"/>
              </w:rPr>
              <w:t>0.08</w:t>
            </w:r>
          </w:p>
        </w:tc>
      </w:tr>
      <w:tr w:rsidR="00F451C0" w:rsidRPr="00414345" w14:paraId="4B7A39DB"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D9E2C2" w14:textId="77777777" w:rsidR="00F451C0" w:rsidRPr="00414345" w:rsidRDefault="00F451C0" w:rsidP="00932023">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DD02DE"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C3E90C" w14:textId="77777777" w:rsidR="00F451C0" w:rsidRPr="00414345" w:rsidRDefault="00F451C0" w:rsidP="00932023">
            <w:pPr>
              <w:spacing w:before="29" w:line="288" w:lineRule="auto"/>
              <w:jc w:val="right"/>
              <w:rPr>
                <w:sz w:val="24"/>
                <w:szCs w:val="24"/>
              </w:rPr>
            </w:pPr>
            <w:r w:rsidRPr="00414345">
              <w:rPr>
                <w:sz w:val="24"/>
                <w:szCs w:val="24"/>
              </w:rPr>
              <w:t>1,902,000.00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D04880" w14:textId="77777777" w:rsidR="00F451C0" w:rsidRPr="00414345" w:rsidRDefault="00F451C0" w:rsidP="00932023">
            <w:pPr>
              <w:spacing w:before="29" w:line="288" w:lineRule="auto"/>
              <w:jc w:val="right"/>
              <w:rPr>
                <w:sz w:val="24"/>
                <w:szCs w:val="24"/>
              </w:rPr>
            </w:pPr>
            <w:r w:rsidRPr="00414345">
              <w:rPr>
                <w:sz w:val="24"/>
                <w:szCs w:val="24"/>
              </w:rPr>
              <w:t>0.10</w:t>
            </w:r>
          </w:p>
        </w:tc>
      </w:tr>
      <w:tr w:rsidR="00F451C0" w:rsidRPr="00414345" w14:paraId="55D7CAAA" w14:textId="77777777" w:rsidTr="0093202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0A5ADB" w14:textId="77777777" w:rsidR="00F451C0" w:rsidRPr="00414345" w:rsidRDefault="00F451C0" w:rsidP="00932023">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4C444C" w14:textId="77777777" w:rsidR="00F451C0" w:rsidRPr="00414345" w:rsidRDefault="00F451C0" w:rsidP="00932023">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E4EF0D" w14:textId="77777777" w:rsidR="00F451C0" w:rsidRPr="00414345" w:rsidRDefault="00F451C0" w:rsidP="00932023">
            <w:pPr>
              <w:spacing w:before="29" w:line="288" w:lineRule="auto"/>
              <w:jc w:val="right"/>
              <w:rPr>
                <w:sz w:val="24"/>
                <w:szCs w:val="24"/>
              </w:rPr>
            </w:pPr>
            <w:r w:rsidRPr="00414345">
              <w:rPr>
                <w:sz w:val="24"/>
                <w:szCs w:val="24"/>
              </w:rPr>
              <w:t>172,589,989.60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B39E97" w14:textId="77777777" w:rsidR="00F451C0" w:rsidRPr="00414345" w:rsidRDefault="00F451C0" w:rsidP="00932023">
            <w:pPr>
              <w:spacing w:before="29" w:line="288" w:lineRule="auto"/>
              <w:jc w:val="right"/>
              <w:rPr>
                <w:sz w:val="24"/>
                <w:szCs w:val="24"/>
              </w:rPr>
            </w:pPr>
            <w:r w:rsidRPr="00414345">
              <w:rPr>
                <w:sz w:val="24"/>
                <w:szCs w:val="24"/>
              </w:rPr>
              <w:t>9.44</w:t>
            </w:r>
          </w:p>
        </w:tc>
      </w:tr>
    </w:tbl>
    <w:p w14:paraId="5286C45B" w14:textId="77777777" w:rsidR="00A415B3" w:rsidRDefault="00A415B3" w:rsidP="00A415B3">
      <w:pPr>
        <w:widowControl/>
        <w:adjustRightInd w:val="0"/>
        <w:snapToGrid w:val="0"/>
        <w:spacing w:line="360" w:lineRule="auto"/>
        <w:ind w:firstLineChars="200" w:firstLine="480"/>
        <w:rPr>
          <w:rFonts w:hAnsi="宋体"/>
          <w:sz w:val="24"/>
          <w:szCs w:val="21"/>
        </w:rPr>
      </w:pPr>
    </w:p>
    <w:p w14:paraId="1727C6C8"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3</w:t>
      </w:r>
      <w:r w:rsidRPr="00255478">
        <w:rPr>
          <w:rFonts w:hAnsi="宋体" w:hint="eastAsia"/>
          <w:sz w:val="24"/>
          <w:szCs w:val="21"/>
        </w:rPr>
        <w:t>、</w:t>
      </w:r>
      <w:r w:rsidR="00E904A5" w:rsidRPr="000243C0">
        <w:rPr>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451C0" w:rsidRPr="00414345" w14:paraId="6D4ABF30" w14:textId="77777777" w:rsidTr="00932023">
        <w:trPr>
          <w:jc w:val="center"/>
        </w:trPr>
        <w:tc>
          <w:tcPr>
            <w:tcW w:w="855" w:type="dxa"/>
            <w:shd w:val="clear" w:color="auto" w:fill="auto"/>
            <w:vAlign w:val="center"/>
          </w:tcPr>
          <w:p w14:paraId="6C019376"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1334" w:type="dxa"/>
            <w:shd w:val="clear" w:color="auto" w:fill="auto"/>
            <w:vAlign w:val="center"/>
          </w:tcPr>
          <w:p w14:paraId="13830789"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股票代码</w:t>
            </w:r>
          </w:p>
        </w:tc>
        <w:tc>
          <w:tcPr>
            <w:tcW w:w="1777" w:type="dxa"/>
            <w:shd w:val="clear" w:color="auto" w:fill="auto"/>
            <w:vAlign w:val="center"/>
          </w:tcPr>
          <w:p w14:paraId="24C4DB6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股票名称</w:t>
            </w:r>
          </w:p>
        </w:tc>
        <w:tc>
          <w:tcPr>
            <w:tcW w:w="1334" w:type="dxa"/>
            <w:shd w:val="clear" w:color="auto" w:fill="auto"/>
            <w:vAlign w:val="center"/>
          </w:tcPr>
          <w:p w14:paraId="2F20CC1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数量</w:t>
            </w:r>
            <w:r w:rsidRPr="00823621">
              <w:rPr>
                <w:color w:val="000000"/>
                <w:sz w:val="24"/>
              </w:rPr>
              <w:t>（股）</w:t>
            </w:r>
          </w:p>
        </w:tc>
        <w:tc>
          <w:tcPr>
            <w:tcW w:w="1924" w:type="dxa"/>
            <w:shd w:val="clear" w:color="auto" w:fill="auto"/>
            <w:vAlign w:val="center"/>
          </w:tcPr>
          <w:p w14:paraId="18425C82" w14:textId="77777777" w:rsidR="00F451C0" w:rsidRPr="00823621" w:rsidRDefault="00F451C0"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644" w:type="dxa"/>
            <w:shd w:val="clear" w:color="auto" w:fill="auto"/>
            <w:vAlign w:val="center"/>
          </w:tcPr>
          <w:p w14:paraId="44E3AC03"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F451C0" w14:paraId="51003518" w14:textId="77777777" w:rsidTr="00932023">
        <w:trPr>
          <w:jc w:val="center"/>
        </w:trPr>
        <w:tc>
          <w:tcPr>
            <w:tcW w:w="855" w:type="dxa"/>
            <w:shd w:val="clear" w:color="auto" w:fill="auto"/>
            <w:vAlign w:val="center"/>
          </w:tcPr>
          <w:p w14:paraId="679574F1" w14:textId="77777777" w:rsidR="00F451C0" w:rsidRDefault="00F451C0" w:rsidP="00932023">
            <w:pPr>
              <w:jc w:val="center"/>
            </w:pPr>
            <w:r w:rsidRPr="00823621">
              <w:rPr>
                <w:color w:val="000000"/>
                <w:sz w:val="24"/>
                <w:szCs w:val="24"/>
              </w:rPr>
              <w:t>1</w:t>
            </w:r>
          </w:p>
        </w:tc>
        <w:tc>
          <w:tcPr>
            <w:tcW w:w="1334" w:type="dxa"/>
            <w:shd w:val="clear" w:color="auto" w:fill="auto"/>
            <w:vAlign w:val="center"/>
          </w:tcPr>
          <w:p w14:paraId="6BB43FF4" w14:textId="77777777" w:rsidR="00F451C0" w:rsidRDefault="00F451C0" w:rsidP="00932023">
            <w:pPr>
              <w:jc w:val="center"/>
            </w:pPr>
            <w:r w:rsidRPr="00823621">
              <w:rPr>
                <w:color w:val="000000"/>
                <w:sz w:val="24"/>
                <w:szCs w:val="24"/>
              </w:rPr>
              <w:t>600399</w:t>
            </w:r>
          </w:p>
        </w:tc>
        <w:tc>
          <w:tcPr>
            <w:tcW w:w="1777" w:type="dxa"/>
            <w:shd w:val="clear" w:color="auto" w:fill="auto"/>
            <w:vAlign w:val="center"/>
          </w:tcPr>
          <w:p w14:paraId="7D065DE3" w14:textId="77777777" w:rsidR="00F451C0" w:rsidRDefault="00F451C0" w:rsidP="00932023">
            <w:pPr>
              <w:jc w:val="center"/>
            </w:pPr>
            <w:r w:rsidRPr="00823621">
              <w:rPr>
                <w:color w:val="000000"/>
                <w:sz w:val="24"/>
                <w:szCs w:val="24"/>
              </w:rPr>
              <w:t>抚顺特钢</w:t>
            </w:r>
          </w:p>
        </w:tc>
        <w:tc>
          <w:tcPr>
            <w:tcW w:w="1334" w:type="dxa"/>
            <w:shd w:val="clear" w:color="auto" w:fill="auto"/>
            <w:vAlign w:val="center"/>
          </w:tcPr>
          <w:p w14:paraId="784CBD2E" w14:textId="77777777" w:rsidR="00F451C0" w:rsidRDefault="00F451C0" w:rsidP="00932023">
            <w:pPr>
              <w:jc w:val="right"/>
            </w:pPr>
            <w:r w:rsidRPr="00823621">
              <w:rPr>
                <w:color w:val="000000"/>
                <w:sz w:val="24"/>
                <w:szCs w:val="24"/>
              </w:rPr>
              <w:t>2,000,000</w:t>
            </w:r>
          </w:p>
        </w:tc>
        <w:tc>
          <w:tcPr>
            <w:tcW w:w="1924" w:type="dxa"/>
            <w:shd w:val="clear" w:color="auto" w:fill="auto"/>
            <w:vAlign w:val="center"/>
          </w:tcPr>
          <w:p w14:paraId="33028752" w14:textId="77777777" w:rsidR="00F451C0" w:rsidRDefault="00F451C0" w:rsidP="00932023">
            <w:pPr>
              <w:jc w:val="right"/>
            </w:pPr>
            <w:r w:rsidRPr="00823621">
              <w:rPr>
                <w:color w:val="000000"/>
                <w:sz w:val="24"/>
                <w:szCs w:val="24"/>
              </w:rPr>
              <w:t>16,900,000.00</w:t>
            </w:r>
          </w:p>
        </w:tc>
        <w:tc>
          <w:tcPr>
            <w:tcW w:w="1644" w:type="dxa"/>
            <w:shd w:val="clear" w:color="auto" w:fill="auto"/>
            <w:vAlign w:val="center"/>
          </w:tcPr>
          <w:p w14:paraId="030E2724" w14:textId="77777777" w:rsidR="00F451C0" w:rsidRDefault="00F451C0" w:rsidP="00932023">
            <w:pPr>
              <w:jc w:val="right"/>
            </w:pPr>
            <w:r w:rsidRPr="00823621">
              <w:rPr>
                <w:color w:val="000000"/>
                <w:sz w:val="24"/>
                <w:szCs w:val="24"/>
              </w:rPr>
              <w:t>0.92</w:t>
            </w:r>
          </w:p>
        </w:tc>
      </w:tr>
      <w:tr w:rsidR="00F451C0" w14:paraId="42E5D210" w14:textId="77777777" w:rsidTr="00932023">
        <w:trPr>
          <w:jc w:val="center"/>
        </w:trPr>
        <w:tc>
          <w:tcPr>
            <w:tcW w:w="855" w:type="dxa"/>
            <w:shd w:val="clear" w:color="auto" w:fill="auto"/>
            <w:vAlign w:val="center"/>
          </w:tcPr>
          <w:p w14:paraId="1001A939" w14:textId="77777777" w:rsidR="00F451C0" w:rsidRDefault="00F451C0" w:rsidP="00932023">
            <w:pPr>
              <w:jc w:val="center"/>
            </w:pPr>
            <w:r w:rsidRPr="00823621">
              <w:rPr>
                <w:color w:val="000000"/>
                <w:sz w:val="24"/>
                <w:szCs w:val="24"/>
              </w:rPr>
              <w:t>2</w:t>
            </w:r>
          </w:p>
        </w:tc>
        <w:tc>
          <w:tcPr>
            <w:tcW w:w="1334" w:type="dxa"/>
            <w:shd w:val="clear" w:color="auto" w:fill="auto"/>
            <w:vAlign w:val="center"/>
          </w:tcPr>
          <w:p w14:paraId="2AC5AF79" w14:textId="77777777" w:rsidR="00F451C0" w:rsidRDefault="00F451C0" w:rsidP="00932023">
            <w:pPr>
              <w:jc w:val="center"/>
            </w:pPr>
            <w:r w:rsidRPr="00823621">
              <w:rPr>
                <w:color w:val="000000"/>
                <w:sz w:val="24"/>
                <w:szCs w:val="24"/>
              </w:rPr>
              <w:t>600584</w:t>
            </w:r>
          </w:p>
        </w:tc>
        <w:tc>
          <w:tcPr>
            <w:tcW w:w="1777" w:type="dxa"/>
            <w:shd w:val="clear" w:color="auto" w:fill="auto"/>
            <w:vAlign w:val="center"/>
          </w:tcPr>
          <w:p w14:paraId="7CE97E89" w14:textId="77777777" w:rsidR="00F451C0" w:rsidRDefault="00F451C0" w:rsidP="00932023">
            <w:pPr>
              <w:jc w:val="center"/>
            </w:pPr>
            <w:r w:rsidRPr="00823621">
              <w:rPr>
                <w:color w:val="000000"/>
                <w:sz w:val="24"/>
                <w:szCs w:val="24"/>
              </w:rPr>
              <w:t>长电科技</w:t>
            </w:r>
          </w:p>
        </w:tc>
        <w:tc>
          <w:tcPr>
            <w:tcW w:w="1334" w:type="dxa"/>
            <w:shd w:val="clear" w:color="auto" w:fill="auto"/>
            <w:vAlign w:val="center"/>
          </w:tcPr>
          <w:p w14:paraId="24A835D9" w14:textId="77777777" w:rsidR="00F451C0" w:rsidRDefault="00F451C0" w:rsidP="00932023">
            <w:pPr>
              <w:jc w:val="right"/>
            </w:pPr>
            <w:r w:rsidRPr="00823621">
              <w:rPr>
                <w:color w:val="000000"/>
                <w:sz w:val="24"/>
                <w:szCs w:val="24"/>
              </w:rPr>
              <w:t>1,000,000</w:t>
            </w:r>
          </w:p>
        </w:tc>
        <w:tc>
          <w:tcPr>
            <w:tcW w:w="1924" w:type="dxa"/>
            <w:shd w:val="clear" w:color="auto" w:fill="auto"/>
            <w:vAlign w:val="center"/>
          </w:tcPr>
          <w:p w14:paraId="642684D8" w14:textId="77777777" w:rsidR="00F451C0" w:rsidRDefault="00F451C0" w:rsidP="00932023">
            <w:pPr>
              <w:jc w:val="right"/>
            </w:pPr>
            <w:r w:rsidRPr="00823621">
              <w:rPr>
                <w:color w:val="000000"/>
                <w:sz w:val="24"/>
                <w:szCs w:val="24"/>
              </w:rPr>
              <w:t>13,150,000.00</w:t>
            </w:r>
          </w:p>
        </w:tc>
        <w:tc>
          <w:tcPr>
            <w:tcW w:w="1644" w:type="dxa"/>
            <w:shd w:val="clear" w:color="auto" w:fill="auto"/>
            <w:vAlign w:val="center"/>
          </w:tcPr>
          <w:p w14:paraId="34C34975" w14:textId="77777777" w:rsidR="00F451C0" w:rsidRDefault="00F451C0" w:rsidP="00932023">
            <w:pPr>
              <w:jc w:val="right"/>
            </w:pPr>
            <w:r w:rsidRPr="00823621">
              <w:rPr>
                <w:color w:val="000000"/>
                <w:sz w:val="24"/>
                <w:szCs w:val="24"/>
              </w:rPr>
              <w:t>0.72</w:t>
            </w:r>
          </w:p>
        </w:tc>
      </w:tr>
      <w:tr w:rsidR="00F451C0" w14:paraId="47CC7977" w14:textId="77777777" w:rsidTr="00932023">
        <w:trPr>
          <w:jc w:val="center"/>
        </w:trPr>
        <w:tc>
          <w:tcPr>
            <w:tcW w:w="855" w:type="dxa"/>
            <w:shd w:val="clear" w:color="auto" w:fill="auto"/>
            <w:vAlign w:val="center"/>
          </w:tcPr>
          <w:p w14:paraId="05B8915F" w14:textId="77777777" w:rsidR="00F451C0" w:rsidRDefault="00F451C0" w:rsidP="00932023">
            <w:pPr>
              <w:jc w:val="center"/>
            </w:pPr>
            <w:r w:rsidRPr="00823621">
              <w:rPr>
                <w:color w:val="000000"/>
                <w:sz w:val="24"/>
                <w:szCs w:val="24"/>
              </w:rPr>
              <w:t>3</w:t>
            </w:r>
          </w:p>
        </w:tc>
        <w:tc>
          <w:tcPr>
            <w:tcW w:w="1334" w:type="dxa"/>
            <w:shd w:val="clear" w:color="auto" w:fill="auto"/>
            <w:vAlign w:val="center"/>
          </w:tcPr>
          <w:p w14:paraId="14ADB006" w14:textId="77777777" w:rsidR="00F451C0" w:rsidRDefault="00F451C0" w:rsidP="00932023">
            <w:pPr>
              <w:jc w:val="center"/>
            </w:pPr>
            <w:r w:rsidRPr="00823621">
              <w:rPr>
                <w:color w:val="000000"/>
                <w:sz w:val="24"/>
                <w:szCs w:val="24"/>
              </w:rPr>
              <w:t>300159</w:t>
            </w:r>
          </w:p>
        </w:tc>
        <w:tc>
          <w:tcPr>
            <w:tcW w:w="1777" w:type="dxa"/>
            <w:shd w:val="clear" w:color="auto" w:fill="auto"/>
            <w:vAlign w:val="center"/>
          </w:tcPr>
          <w:p w14:paraId="664686BB" w14:textId="77777777" w:rsidR="00F451C0" w:rsidRDefault="00F451C0" w:rsidP="00932023">
            <w:pPr>
              <w:jc w:val="center"/>
            </w:pPr>
            <w:r w:rsidRPr="00823621">
              <w:rPr>
                <w:color w:val="000000"/>
                <w:sz w:val="24"/>
                <w:szCs w:val="24"/>
              </w:rPr>
              <w:t>新研股份</w:t>
            </w:r>
          </w:p>
        </w:tc>
        <w:tc>
          <w:tcPr>
            <w:tcW w:w="1334" w:type="dxa"/>
            <w:shd w:val="clear" w:color="auto" w:fill="auto"/>
            <w:vAlign w:val="center"/>
          </w:tcPr>
          <w:p w14:paraId="3AABA8BF" w14:textId="77777777" w:rsidR="00F451C0" w:rsidRDefault="00F451C0" w:rsidP="00932023">
            <w:pPr>
              <w:jc w:val="right"/>
            </w:pPr>
            <w:r w:rsidRPr="00823621">
              <w:rPr>
                <w:color w:val="000000"/>
                <w:sz w:val="24"/>
                <w:szCs w:val="24"/>
              </w:rPr>
              <w:t>692,700</w:t>
            </w:r>
          </w:p>
        </w:tc>
        <w:tc>
          <w:tcPr>
            <w:tcW w:w="1924" w:type="dxa"/>
            <w:shd w:val="clear" w:color="auto" w:fill="auto"/>
            <w:vAlign w:val="center"/>
          </w:tcPr>
          <w:p w14:paraId="6675880B" w14:textId="77777777" w:rsidR="00F451C0" w:rsidRDefault="00F451C0" w:rsidP="00932023">
            <w:pPr>
              <w:jc w:val="right"/>
            </w:pPr>
            <w:r w:rsidRPr="00823621">
              <w:rPr>
                <w:color w:val="000000"/>
                <w:sz w:val="24"/>
                <w:szCs w:val="24"/>
              </w:rPr>
              <w:t>10,258,887.00</w:t>
            </w:r>
          </w:p>
        </w:tc>
        <w:tc>
          <w:tcPr>
            <w:tcW w:w="1644" w:type="dxa"/>
            <w:shd w:val="clear" w:color="auto" w:fill="auto"/>
            <w:vAlign w:val="center"/>
          </w:tcPr>
          <w:p w14:paraId="45F0F3F9" w14:textId="77777777" w:rsidR="00F451C0" w:rsidRDefault="00F451C0" w:rsidP="00932023">
            <w:pPr>
              <w:jc w:val="right"/>
            </w:pPr>
            <w:r w:rsidRPr="00823621">
              <w:rPr>
                <w:color w:val="000000"/>
                <w:sz w:val="24"/>
                <w:szCs w:val="24"/>
              </w:rPr>
              <w:t>0.56</w:t>
            </w:r>
          </w:p>
        </w:tc>
      </w:tr>
      <w:tr w:rsidR="00F451C0" w14:paraId="1C588D43" w14:textId="77777777" w:rsidTr="00932023">
        <w:trPr>
          <w:jc w:val="center"/>
        </w:trPr>
        <w:tc>
          <w:tcPr>
            <w:tcW w:w="855" w:type="dxa"/>
            <w:shd w:val="clear" w:color="auto" w:fill="auto"/>
            <w:vAlign w:val="center"/>
          </w:tcPr>
          <w:p w14:paraId="0A5C9430" w14:textId="77777777" w:rsidR="00F451C0" w:rsidRDefault="00F451C0" w:rsidP="00932023">
            <w:pPr>
              <w:jc w:val="center"/>
            </w:pPr>
            <w:r w:rsidRPr="00823621">
              <w:rPr>
                <w:color w:val="000000"/>
                <w:sz w:val="24"/>
                <w:szCs w:val="24"/>
              </w:rPr>
              <w:t>4</w:t>
            </w:r>
          </w:p>
        </w:tc>
        <w:tc>
          <w:tcPr>
            <w:tcW w:w="1334" w:type="dxa"/>
            <w:shd w:val="clear" w:color="auto" w:fill="auto"/>
            <w:vAlign w:val="center"/>
          </w:tcPr>
          <w:p w14:paraId="1CADB3A1" w14:textId="77777777" w:rsidR="00F451C0" w:rsidRDefault="00F451C0" w:rsidP="00932023">
            <w:pPr>
              <w:jc w:val="center"/>
            </w:pPr>
            <w:r w:rsidRPr="00823621">
              <w:rPr>
                <w:color w:val="000000"/>
                <w:sz w:val="24"/>
                <w:szCs w:val="24"/>
              </w:rPr>
              <w:t>300075</w:t>
            </w:r>
          </w:p>
        </w:tc>
        <w:tc>
          <w:tcPr>
            <w:tcW w:w="1777" w:type="dxa"/>
            <w:shd w:val="clear" w:color="auto" w:fill="auto"/>
            <w:vAlign w:val="center"/>
          </w:tcPr>
          <w:p w14:paraId="4ED0F82F" w14:textId="77777777" w:rsidR="00F451C0" w:rsidRDefault="00F451C0" w:rsidP="00932023">
            <w:pPr>
              <w:jc w:val="center"/>
            </w:pPr>
            <w:r w:rsidRPr="00823621">
              <w:rPr>
                <w:color w:val="000000"/>
                <w:sz w:val="24"/>
                <w:szCs w:val="24"/>
              </w:rPr>
              <w:t>数字政通</w:t>
            </w:r>
          </w:p>
        </w:tc>
        <w:tc>
          <w:tcPr>
            <w:tcW w:w="1334" w:type="dxa"/>
            <w:shd w:val="clear" w:color="auto" w:fill="auto"/>
            <w:vAlign w:val="center"/>
          </w:tcPr>
          <w:p w14:paraId="41CE14F7" w14:textId="77777777" w:rsidR="00F451C0" w:rsidRDefault="00F451C0" w:rsidP="00932023">
            <w:pPr>
              <w:jc w:val="right"/>
            </w:pPr>
            <w:r w:rsidRPr="00823621">
              <w:rPr>
                <w:color w:val="000000"/>
                <w:sz w:val="24"/>
                <w:szCs w:val="24"/>
              </w:rPr>
              <w:t>300,000</w:t>
            </w:r>
          </w:p>
        </w:tc>
        <w:tc>
          <w:tcPr>
            <w:tcW w:w="1924" w:type="dxa"/>
            <w:shd w:val="clear" w:color="auto" w:fill="auto"/>
            <w:vAlign w:val="center"/>
          </w:tcPr>
          <w:p w14:paraId="1A07252B" w14:textId="77777777" w:rsidR="00F451C0" w:rsidRDefault="00F451C0" w:rsidP="00932023">
            <w:pPr>
              <w:jc w:val="right"/>
            </w:pPr>
            <w:r w:rsidRPr="00823621">
              <w:rPr>
                <w:color w:val="000000"/>
                <w:sz w:val="24"/>
                <w:szCs w:val="24"/>
              </w:rPr>
              <w:t>7,035,000.00</w:t>
            </w:r>
          </w:p>
        </w:tc>
        <w:tc>
          <w:tcPr>
            <w:tcW w:w="1644" w:type="dxa"/>
            <w:shd w:val="clear" w:color="auto" w:fill="auto"/>
            <w:vAlign w:val="center"/>
          </w:tcPr>
          <w:p w14:paraId="1F29A981" w14:textId="77777777" w:rsidR="00F451C0" w:rsidRDefault="00F451C0" w:rsidP="00932023">
            <w:pPr>
              <w:jc w:val="right"/>
            </w:pPr>
            <w:r w:rsidRPr="00823621">
              <w:rPr>
                <w:color w:val="000000"/>
                <w:sz w:val="24"/>
                <w:szCs w:val="24"/>
              </w:rPr>
              <w:t>0.38</w:t>
            </w:r>
          </w:p>
        </w:tc>
      </w:tr>
      <w:tr w:rsidR="00F451C0" w14:paraId="7984BFDB" w14:textId="77777777" w:rsidTr="00932023">
        <w:trPr>
          <w:jc w:val="center"/>
        </w:trPr>
        <w:tc>
          <w:tcPr>
            <w:tcW w:w="855" w:type="dxa"/>
            <w:shd w:val="clear" w:color="auto" w:fill="auto"/>
            <w:vAlign w:val="center"/>
          </w:tcPr>
          <w:p w14:paraId="0C2FFD30" w14:textId="77777777" w:rsidR="00F451C0" w:rsidRDefault="00F451C0" w:rsidP="00932023">
            <w:pPr>
              <w:jc w:val="center"/>
            </w:pPr>
            <w:r w:rsidRPr="00823621">
              <w:rPr>
                <w:color w:val="000000"/>
                <w:sz w:val="24"/>
                <w:szCs w:val="24"/>
              </w:rPr>
              <w:t>5</w:t>
            </w:r>
          </w:p>
        </w:tc>
        <w:tc>
          <w:tcPr>
            <w:tcW w:w="1334" w:type="dxa"/>
            <w:shd w:val="clear" w:color="auto" w:fill="auto"/>
            <w:vAlign w:val="center"/>
          </w:tcPr>
          <w:p w14:paraId="2810D69B" w14:textId="77777777" w:rsidR="00F451C0" w:rsidRDefault="00F451C0" w:rsidP="00932023">
            <w:pPr>
              <w:jc w:val="center"/>
            </w:pPr>
            <w:r w:rsidRPr="00823621">
              <w:rPr>
                <w:color w:val="000000"/>
                <w:sz w:val="24"/>
                <w:szCs w:val="24"/>
              </w:rPr>
              <w:t>000938</w:t>
            </w:r>
          </w:p>
        </w:tc>
        <w:tc>
          <w:tcPr>
            <w:tcW w:w="1777" w:type="dxa"/>
            <w:shd w:val="clear" w:color="auto" w:fill="auto"/>
            <w:vAlign w:val="center"/>
          </w:tcPr>
          <w:p w14:paraId="2905CCAE" w14:textId="77777777" w:rsidR="00F451C0" w:rsidRDefault="00F451C0" w:rsidP="00932023">
            <w:pPr>
              <w:jc w:val="center"/>
            </w:pPr>
            <w:r w:rsidRPr="00823621">
              <w:rPr>
                <w:color w:val="000000"/>
                <w:sz w:val="24"/>
                <w:szCs w:val="24"/>
              </w:rPr>
              <w:t>紫光股份</w:t>
            </w:r>
          </w:p>
        </w:tc>
        <w:tc>
          <w:tcPr>
            <w:tcW w:w="1334" w:type="dxa"/>
            <w:shd w:val="clear" w:color="auto" w:fill="auto"/>
            <w:vAlign w:val="center"/>
          </w:tcPr>
          <w:p w14:paraId="5E89F6EA" w14:textId="77777777" w:rsidR="00F451C0" w:rsidRDefault="00F451C0" w:rsidP="00932023">
            <w:pPr>
              <w:jc w:val="right"/>
            </w:pPr>
            <w:r w:rsidRPr="00823621">
              <w:rPr>
                <w:color w:val="000000"/>
                <w:sz w:val="24"/>
                <w:szCs w:val="24"/>
              </w:rPr>
              <w:t>100,000</w:t>
            </w:r>
          </w:p>
        </w:tc>
        <w:tc>
          <w:tcPr>
            <w:tcW w:w="1924" w:type="dxa"/>
            <w:shd w:val="clear" w:color="auto" w:fill="auto"/>
            <w:vAlign w:val="center"/>
          </w:tcPr>
          <w:p w14:paraId="6DD268B0" w14:textId="77777777" w:rsidR="00F451C0" w:rsidRDefault="00F451C0" w:rsidP="00932023">
            <w:pPr>
              <w:jc w:val="right"/>
            </w:pPr>
            <w:r w:rsidRPr="00823621">
              <w:rPr>
                <w:color w:val="000000"/>
                <w:sz w:val="24"/>
                <w:szCs w:val="24"/>
              </w:rPr>
              <w:t>6,977,000.00</w:t>
            </w:r>
          </w:p>
        </w:tc>
        <w:tc>
          <w:tcPr>
            <w:tcW w:w="1644" w:type="dxa"/>
            <w:shd w:val="clear" w:color="auto" w:fill="auto"/>
            <w:vAlign w:val="center"/>
          </w:tcPr>
          <w:p w14:paraId="3C07278A" w14:textId="77777777" w:rsidR="00F451C0" w:rsidRDefault="00F451C0" w:rsidP="00932023">
            <w:pPr>
              <w:jc w:val="right"/>
            </w:pPr>
            <w:r w:rsidRPr="00823621">
              <w:rPr>
                <w:color w:val="000000"/>
                <w:sz w:val="24"/>
                <w:szCs w:val="24"/>
              </w:rPr>
              <w:t>0.38</w:t>
            </w:r>
          </w:p>
        </w:tc>
      </w:tr>
      <w:tr w:rsidR="00F451C0" w14:paraId="28833ECA" w14:textId="77777777" w:rsidTr="00932023">
        <w:trPr>
          <w:jc w:val="center"/>
        </w:trPr>
        <w:tc>
          <w:tcPr>
            <w:tcW w:w="855" w:type="dxa"/>
            <w:shd w:val="clear" w:color="auto" w:fill="auto"/>
            <w:vAlign w:val="center"/>
          </w:tcPr>
          <w:p w14:paraId="74C135E2" w14:textId="77777777" w:rsidR="00F451C0" w:rsidRDefault="00F451C0" w:rsidP="00932023">
            <w:pPr>
              <w:jc w:val="center"/>
            </w:pPr>
            <w:r w:rsidRPr="00823621">
              <w:rPr>
                <w:color w:val="000000"/>
                <w:sz w:val="24"/>
                <w:szCs w:val="24"/>
              </w:rPr>
              <w:t>6</w:t>
            </w:r>
          </w:p>
        </w:tc>
        <w:tc>
          <w:tcPr>
            <w:tcW w:w="1334" w:type="dxa"/>
            <w:shd w:val="clear" w:color="auto" w:fill="auto"/>
            <w:vAlign w:val="center"/>
          </w:tcPr>
          <w:p w14:paraId="333D0CB9" w14:textId="77777777" w:rsidR="00F451C0" w:rsidRDefault="00F451C0" w:rsidP="00932023">
            <w:pPr>
              <w:jc w:val="center"/>
            </w:pPr>
            <w:r w:rsidRPr="00823621">
              <w:rPr>
                <w:color w:val="000000"/>
                <w:sz w:val="24"/>
                <w:szCs w:val="24"/>
              </w:rPr>
              <w:t>300212</w:t>
            </w:r>
          </w:p>
        </w:tc>
        <w:tc>
          <w:tcPr>
            <w:tcW w:w="1777" w:type="dxa"/>
            <w:shd w:val="clear" w:color="auto" w:fill="auto"/>
            <w:vAlign w:val="center"/>
          </w:tcPr>
          <w:p w14:paraId="481DE528" w14:textId="77777777" w:rsidR="00F451C0" w:rsidRDefault="00F451C0" w:rsidP="00932023">
            <w:pPr>
              <w:jc w:val="center"/>
            </w:pPr>
            <w:r w:rsidRPr="00823621">
              <w:rPr>
                <w:color w:val="000000"/>
                <w:sz w:val="24"/>
                <w:szCs w:val="24"/>
              </w:rPr>
              <w:t>易华录</w:t>
            </w:r>
          </w:p>
        </w:tc>
        <w:tc>
          <w:tcPr>
            <w:tcW w:w="1334" w:type="dxa"/>
            <w:shd w:val="clear" w:color="auto" w:fill="auto"/>
            <w:vAlign w:val="center"/>
          </w:tcPr>
          <w:p w14:paraId="3DED021A" w14:textId="77777777" w:rsidR="00F451C0" w:rsidRDefault="00F451C0" w:rsidP="00932023">
            <w:pPr>
              <w:jc w:val="right"/>
            </w:pPr>
            <w:r w:rsidRPr="00823621">
              <w:rPr>
                <w:color w:val="000000"/>
                <w:sz w:val="24"/>
                <w:szCs w:val="24"/>
              </w:rPr>
              <w:t>200,000</w:t>
            </w:r>
          </w:p>
        </w:tc>
        <w:tc>
          <w:tcPr>
            <w:tcW w:w="1924" w:type="dxa"/>
            <w:shd w:val="clear" w:color="auto" w:fill="auto"/>
            <w:vAlign w:val="center"/>
          </w:tcPr>
          <w:p w14:paraId="48767FBA" w14:textId="77777777" w:rsidR="00F451C0" w:rsidRDefault="00F451C0" w:rsidP="00932023">
            <w:pPr>
              <w:jc w:val="right"/>
            </w:pPr>
            <w:r w:rsidRPr="00823621">
              <w:rPr>
                <w:color w:val="000000"/>
                <w:sz w:val="24"/>
                <w:szCs w:val="24"/>
              </w:rPr>
              <w:t>6,820,000.00</w:t>
            </w:r>
          </w:p>
        </w:tc>
        <w:tc>
          <w:tcPr>
            <w:tcW w:w="1644" w:type="dxa"/>
            <w:shd w:val="clear" w:color="auto" w:fill="auto"/>
            <w:vAlign w:val="center"/>
          </w:tcPr>
          <w:p w14:paraId="050EEC13" w14:textId="77777777" w:rsidR="00F451C0" w:rsidRDefault="00F451C0" w:rsidP="00932023">
            <w:pPr>
              <w:jc w:val="right"/>
            </w:pPr>
            <w:r w:rsidRPr="00823621">
              <w:rPr>
                <w:color w:val="000000"/>
                <w:sz w:val="24"/>
                <w:szCs w:val="24"/>
              </w:rPr>
              <w:t>0.37</w:t>
            </w:r>
          </w:p>
        </w:tc>
      </w:tr>
      <w:tr w:rsidR="00F451C0" w14:paraId="61B49634" w14:textId="77777777" w:rsidTr="00932023">
        <w:trPr>
          <w:jc w:val="center"/>
        </w:trPr>
        <w:tc>
          <w:tcPr>
            <w:tcW w:w="855" w:type="dxa"/>
            <w:shd w:val="clear" w:color="auto" w:fill="auto"/>
            <w:vAlign w:val="center"/>
          </w:tcPr>
          <w:p w14:paraId="4E0C9377" w14:textId="77777777" w:rsidR="00F451C0" w:rsidRDefault="00F451C0" w:rsidP="00932023">
            <w:pPr>
              <w:jc w:val="center"/>
            </w:pPr>
            <w:r w:rsidRPr="00823621">
              <w:rPr>
                <w:color w:val="000000"/>
                <w:sz w:val="24"/>
                <w:szCs w:val="24"/>
              </w:rPr>
              <w:t>7</w:t>
            </w:r>
          </w:p>
        </w:tc>
        <w:tc>
          <w:tcPr>
            <w:tcW w:w="1334" w:type="dxa"/>
            <w:shd w:val="clear" w:color="auto" w:fill="auto"/>
            <w:vAlign w:val="center"/>
          </w:tcPr>
          <w:p w14:paraId="53820C07" w14:textId="77777777" w:rsidR="00F451C0" w:rsidRDefault="00F451C0" w:rsidP="00932023">
            <w:pPr>
              <w:jc w:val="center"/>
            </w:pPr>
            <w:r w:rsidRPr="00823621">
              <w:rPr>
                <w:color w:val="000000"/>
                <w:sz w:val="24"/>
                <w:szCs w:val="24"/>
              </w:rPr>
              <w:t>000899</w:t>
            </w:r>
          </w:p>
        </w:tc>
        <w:tc>
          <w:tcPr>
            <w:tcW w:w="1777" w:type="dxa"/>
            <w:shd w:val="clear" w:color="auto" w:fill="auto"/>
            <w:vAlign w:val="center"/>
          </w:tcPr>
          <w:p w14:paraId="3F14538A" w14:textId="77777777" w:rsidR="00F451C0" w:rsidRDefault="00F451C0" w:rsidP="00932023">
            <w:pPr>
              <w:jc w:val="center"/>
            </w:pPr>
            <w:r w:rsidRPr="00823621">
              <w:rPr>
                <w:color w:val="000000"/>
                <w:sz w:val="24"/>
                <w:szCs w:val="24"/>
              </w:rPr>
              <w:t>赣能股份</w:t>
            </w:r>
          </w:p>
        </w:tc>
        <w:tc>
          <w:tcPr>
            <w:tcW w:w="1334" w:type="dxa"/>
            <w:shd w:val="clear" w:color="auto" w:fill="auto"/>
            <w:vAlign w:val="center"/>
          </w:tcPr>
          <w:p w14:paraId="09D5BDA9" w14:textId="77777777" w:rsidR="00F451C0" w:rsidRDefault="00F451C0" w:rsidP="00932023">
            <w:pPr>
              <w:jc w:val="right"/>
            </w:pPr>
            <w:r w:rsidRPr="00823621">
              <w:rPr>
                <w:color w:val="000000"/>
                <w:sz w:val="24"/>
                <w:szCs w:val="24"/>
              </w:rPr>
              <w:t>599,972</w:t>
            </w:r>
          </w:p>
        </w:tc>
        <w:tc>
          <w:tcPr>
            <w:tcW w:w="1924" w:type="dxa"/>
            <w:shd w:val="clear" w:color="auto" w:fill="auto"/>
            <w:vAlign w:val="center"/>
          </w:tcPr>
          <w:p w14:paraId="67D9BEC7" w14:textId="77777777" w:rsidR="00F451C0" w:rsidRDefault="00F451C0" w:rsidP="00932023">
            <w:pPr>
              <w:jc w:val="right"/>
            </w:pPr>
            <w:r w:rsidRPr="00823621">
              <w:rPr>
                <w:color w:val="000000"/>
                <w:sz w:val="24"/>
                <w:szCs w:val="24"/>
              </w:rPr>
              <w:t>5,675,735.12</w:t>
            </w:r>
          </w:p>
        </w:tc>
        <w:tc>
          <w:tcPr>
            <w:tcW w:w="1644" w:type="dxa"/>
            <w:shd w:val="clear" w:color="auto" w:fill="auto"/>
            <w:vAlign w:val="center"/>
          </w:tcPr>
          <w:p w14:paraId="2778D5F3" w14:textId="77777777" w:rsidR="00F451C0" w:rsidRDefault="00F451C0" w:rsidP="00932023">
            <w:pPr>
              <w:jc w:val="right"/>
            </w:pPr>
            <w:r w:rsidRPr="00823621">
              <w:rPr>
                <w:color w:val="000000"/>
                <w:sz w:val="24"/>
                <w:szCs w:val="24"/>
              </w:rPr>
              <w:t>0.31</w:t>
            </w:r>
          </w:p>
        </w:tc>
      </w:tr>
      <w:tr w:rsidR="00F451C0" w14:paraId="23D2DF60" w14:textId="77777777" w:rsidTr="00932023">
        <w:trPr>
          <w:jc w:val="center"/>
        </w:trPr>
        <w:tc>
          <w:tcPr>
            <w:tcW w:w="855" w:type="dxa"/>
            <w:shd w:val="clear" w:color="auto" w:fill="auto"/>
            <w:vAlign w:val="center"/>
          </w:tcPr>
          <w:p w14:paraId="67F33B4E" w14:textId="77777777" w:rsidR="00F451C0" w:rsidRDefault="00F451C0" w:rsidP="00932023">
            <w:pPr>
              <w:jc w:val="center"/>
            </w:pPr>
            <w:r w:rsidRPr="00823621">
              <w:rPr>
                <w:color w:val="000000"/>
                <w:sz w:val="24"/>
                <w:szCs w:val="24"/>
              </w:rPr>
              <w:t>8</w:t>
            </w:r>
          </w:p>
        </w:tc>
        <w:tc>
          <w:tcPr>
            <w:tcW w:w="1334" w:type="dxa"/>
            <w:shd w:val="clear" w:color="auto" w:fill="auto"/>
            <w:vAlign w:val="center"/>
          </w:tcPr>
          <w:p w14:paraId="7937072F" w14:textId="77777777" w:rsidR="00F451C0" w:rsidRDefault="00F451C0" w:rsidP="00932023">
            <w:pPr>
              <w:jc w:val="center"/>
            </w:pPr>
            <w:r w:rsidRPr="00823621">
              <w:rPr>
                <w:color w:val="000000"/>
                <w:sz w:val="24"/>
                <w:szCs w:val="24"/>
              </w:rPr>
              <w:t>300017</w:t>
            </w:r>
          </w:p>
        </w:tc>
        <w:tc>
          <w:tcPr>
            <w:tcW w:w="1777" w:type="dxa"/>
            <w:shd w:val="clear" w:color="auto" w:fill="auto"/>
            <w:vAlign w:val="center"/>
          </w:tcPr>
          <w:p w14:paraId="4F1B8CD6" w14:textId="77777777" w:rsidR="00F451C0" w:rsidRDefault="00F451C0" w:rsidP="00932023">
            <w:pPr>
              <w:jc w:val="center"/>
            </w:pPr>
            <w:r w:rsidRPr="00823621">
              <w:rPr>
                <w:color w:val="000000"/>
                <w:sz w:val="24"/>
                <w:szCs w:val="24"/>
              </w:rPr>
              <w:t>网宿科技</w:t>
            </w:r>
          </w:p>
        </w:tc>
        <w:tc>
          <w:tcPr>
            <w:tcW w:w="1334" w:type="dxa"/>
            <w:shd w:val="clear" w:color="auto" w:fill="auto"/>
            <w:vAlign w:val="center"/>
          </w:tcPr>
          <w:p w14:paraId="6EF6C3D5" w14:textId="77777777" w:rsidR="00F451C0" w:rsidRDefault="00F451C0" w:rsidP="00932023">
            <w:pPr>
              <w:jc w:val="right"/>
            </w:pPr>
            <w:r w:rsidRPr="00823621">
              <w:rPr>
                <w:color w:val="000000"/>
                <w:sz w:val="24"/>
                <w:szCs w:val="24"/>
              </w:rPr>
              <w:t>100,000</w:t>
            </w:r>
          </w:p>
        </w:tc>
        <w:tc>
          <w:tcPr>
            <w:tcW w:w="1924" w:type="dxa"/>
            <w:shd w:val="clear" w:color="auto" w:fill="auto"/>
            <w:vAlign w:val="center"/>
          </w:tcPr>
          <w:p w14:paraId="0BC3B745" w14:textId="77777777" w:rsidR="00F451C0" w:rsidRDefault="00F451C0" w:rsidP="00932023">
            <w:pPr>
              <w:jc w:val="right"/>
            </w:pPr>
            <w:r w:rsidRPr="00823621">
              <w:rPr>
                <w:color w:val="000000"/>
                <w:sz w:val="24"/>
                <w:szCs w:val="24"/>
              </w:rPr>
              <w:t>5,271,000.00</w:t>
            </w:r>
          </w:p>
        </w:tc>
        <w:tc>
          <w:tcPr>
            <w:tcW w:w="1644" w:type="dxa"/>
            <w:shd w:val="clear" w:color="auto" w:fill="auto"/>
            <w:vAlign w:val="center"/>
          </w:tcPr>
          <w:p w14:paraId="6E5A9354" w14:textId="77777777" w:rsidR="00F451C0" w:rsidRDefault="00F451C0" w:rsidP="00932023">
            <w:pPr>
              <w:jc w:val="right"/>
            </w:pPr>
            <w:r w:rsidRPr="00823621">
              <w:rPr>
                <w:color w:val="000000"/>
                <w:sz w:val="24"/>
                <w:szCs w:val="24"/>
              </w:rPr>
              <w:t>0.29</w:t>
            </w:r>
          </w:p>
        </w:tc>
      </w:tr>
      <w:tr w:rsidR="00F451C0" w14:paraId="7E2962B0" w14:textId="77777777" w:rsidTr="00932023">
        <w:trPr>
          <w:jc w:val="center"/>
        </w:trPr>
        <w:tc>
          <w:tcPr>
            <w:tcW w:w="855" w:type="dxa"/>
            <w:shd w:val="clear" w:color="auto" w:fill="auto"/>
            <w:vAlign w:val="center"/>
          </w:tcPr>
          <w:p w14:paraId="6BD0220A" w14:textId="77777777" w:rsidR="00F451C0" w:rsidRDefault="00F451C0" w:rsidP="00932023">
            <w:pPr>
              <w:jc w:val="center"/>
            </w:pPr>
            <w:r w:rsidRPr="00823621">
              <w:rPr>
                <w:color w:val="000000"/>
                <w:sz w:val="24"/>
                <w:szCs w:val="24"/>
              </w:rPr>
              <w:t>9</w:t>
            </w:r>
          </w:p>
        </w:tc>
        <w:tc>
          <w:tcPr>
            <w:tcW w:w="1334" w:type="dxa"/>
            <w:shd w:val="clear" w:color="auto" w:fill="auto"/>
            <w:vAlign w:val="center"/>
          </w:tcPr>
          <w:p w14:paraId="2AB6D45E" w14:textId="77777777" w:rsidR="00F451C0" w:rsidRDefault="00F451C0" w:rsidP="00932023">
            <w:pPr>
              <w:jc w:val="center"/>
            </w:pPr>
            <w:r w:rsidRPr="00823621">
              <w:rPr>
                <w:color w:val="000000"/>
                <w:sz w:val="24"/>
                <w:szCs w:val="24"/>
              </w:rPr>
              <w:t>603993</w:t>
            </w:r>
          </w:p>
        </w:tc>
        <w:tc>
          <w:tcPr>
            <w:tcW w:w="1777" w:type="dxa"/>
            <w:shd w:val="clear" w:color="auto" w:fill="auto"/>
            <w:vAlign w:val="center"/>
          </w:tcPr>
          <w:p w14:paraId="42FDE201" w14:textId="77777777" w:rsidR="00F451C0" w:rsidRDefault="00F451C0" w:rsidP="00932023">
            <w:pPr>
              <w:jc w:val="center"/>
            </w:pPr>
            <w:r w:rsidRPr="00823621">
              <w:rPr>
                <w:color w:val="000000"/>
                <w:sz w:val="24"/>
                <w:szCs w:val="24"/>
              </w:rPr>
              <w:t>洛阳钼业</w:t>
            </w:r>
          </w:p>
        </w:tc>
        <w:tc>
          <w:tcPr>
            <w:tcW w:w="1334" w:type="dxa"/>
            <w:shd w:val="clear" w:color="auto" w:fill="auto"/>
            <w:vAlign w:val="center"/>
          </w:tcPr>
          <w:p w14:paraId="20D4219F" w14:textId="77777777" w:rsidR="00F451C0" w:rsidRDefault="00F451C0" w:rsidP="00932023">
            <w:pPr>
              <w:jc w:val="right"/>
            </w:pPr>
            <w:r w:rsidRPr="00823621">
              <w:rPr>
                <w:color w:val="000000"/>
                <w:sz w:val="24"/>
                <w:szCs w:val="24"/>
              </w:rPr>
              <w:t>500,000</w:t>
            </w:r>
          </w:p>
        </w:tc>
        <w:tc>
          <w:tcPr>
            <w:tcW w:w="1924" w:type="dxa"/>
            <w:shd w:val="clear" w:color="auto" w:fill="auto"/>
            <w:vAlign w:val="center"/>
          </w:tcPr>
          <w:p w14:paraId="051AA1C3" w14:textId="77777777" w:rsidR="00F451C0" w:rsidRDefault="00F451C0" w:rsidP="00932023">
            <w:pPr>
              <w:jc w:val="right"/>
            </w:pPr>
            <w:r w:rsidRPr="00823621">
              <w:rPr>
                <w:color w:val="000000"/>
                <w:sz w:val="24"/>
                <w:szCs w:val="24"/>
              </w:rPr>
              <w:t>5,220,000.00</w:t>
            </w:r>
          </w:p>
        </w:tc>
        <w:tc>
          <w:tcPr>
            <w:tcW w:w="1644" w:type="dxa"/>
            <w:shd w:val="clear" w:color="auto" w:fill="auto"/>
            <w:vAlign w:val="center"/>
          </w:tcPr>
          <w:p w14:paraId="69BC76E0" w14:textId="77777777" w:rsidR="00F451C0" w:rsidRDefault="00F451C0" w:rsidP="00932023">
            <w:pPr>
              <w:jc w:val="right"/>
            </w:pPr>
            <w:r w:rsidRPr="00823621">
              <w:rPr>
                <w:color w:val="000000"/>
                <w:sz w:val="24"/>
                <w:szCs w:val="24"/>
              </w:rPr>
              <w:t>0.29</w:t>
            </w:r>
          </w:p>
        </w:tc>
      </w:tr>
      <w:tr w:rsidR="00F451C0" w14:paraId="1D095797" w14:textId="77777777" w:rsidTr="00932023">
        <w:trPr>
          <w:jc w:val="center"/>
        </w:trPr>
        <w:tc>
          <w:tcPr>
            <w:tcW w:w="855" w:type="dxa"/>
            <w:shd w:val="clear" w:color="auto" w:fill="auto"/>
            <w:vAlign w:val="center"/>
          </w:tcPr>
          <w:p w14:paraId="14BBE8AF" w14:textId="77777777" w:rsidR="00F451C0" w:rsidRDefault="00F451C0" w:rsidP="00932023">
            <w:pPr>
              <w:jc w:val="center"/>
            </w:pPr>
            <w:r w:rsidRPr="00823621">
              <w:rPr>
                <w:color w:val="000000"/>
                <w:sz w:val="24"/>
                <w:szCs w:val="24"/>
              </w:rPr>
              <w:t>10</w:t>
            </w:r>
          </w:p>
        </w:tc>
        <w:tc>
          <w:tcPr>
            <w:tcW w:w="1334" w:type="dxa"/>
            <w:shd w:val="clear" w:color="auto" w:fill="auto"/>
            <w:vAlign w:val="center"/>
          </w:tcPr>
          <w:p w14:paraId="07DA4709" w14:textId="77777777" w:rsidR="00F451C0" w:rsidRDefault="00F451C0" w:rsidP="00932023">
            <w:pPr>
              <w:jc w:val="center"/>
            </w:pPr>
            <w:r w:rsidRPr="00823621">
              <w:rPr>
                <w:color w:val="000000"/>
                <w:sz w:val="24"/>
                <w:szCs w:val="24"/>
              </w:rPr>
              <w:t>600565</w:t>
            </w:r>
          </w:p>
        </w:tc>
        <w:tc>
          <w:tcPr>
            <w:tcW w:w="1777" w:type="dxa"/>
            <w:shd w:val="clear" w:color="auto" w:fill="auto"/>
            <w:vAlign w:val="center"/>
          </w:tcPr>
          <w:p w14:paraId="5BE3E65B" w14:textId="77777777" w:rsidR="00F451C0" w:rsidRDefault="00F451C0" w:rsidP="00932023">
            <w:pPr>
              <w:jc w:val="center"/>
            </w:pPr>
            <w:r w:rsidRPr="00823621">
              <w:rPr>
                <w:color w:val="000000"/>
                <w:sz w:val="24"/>
                <w:szCs w:val="24"/>
              </w:rPr>
              <w:t>迪马股份</w:t>
            </w:r>
          </w:p>
        </w:tc>
        <w:tc>
          <w:tcPr>
            <w:tcW w:w="1334" w:type="dxa"/>
            <w:shd w:val="clear" w:color="auto" w:fill="auto"/>
            <w:vAlign w:val="center"/>
          </w:tcPr>
          <w:p w14:paraId="510912D7" w14:textId="77777777" w:rsidR="00F451C0" w:rsidRDefault="00F451C0" w:rsidP="00932023">
            <w:pPr>
              <w:jc w:val="right"/>
            </w:pPr>
            <w:r w:rsidRPr="00823621">
              <w:rPr>
                <w:color w:val="000000"/>
                <w:sz w:val="24"/>
                <w:szCs w:val="24"/>
              </w:rPr>
              <w:t>500,000</w:t>
            </w:r>
          </w:p>
        </w:tc>
        <w:tc>
          <w:tcPr>
            <w:tcW w:w="1924" w:type="dxa"/>
            <w:shd w:val="clear" w:color="auto" w:fill="auto"/>
            <w:vAlign w:val="center"/>
          </w:tcPr>
          <w:p w14:paraId="64249D84" w14:textId="77777777" w:rsidR="00F451C0" w:rsidRDefault="00F451C0" w:rsidP="00932023">
            <w:pPr>
              <w:jc w:val="right"/>
            </w:pPr>
            <w:r w:rsidRPr="00823621">
              <w:rPr>
                <w:color w:val="000000"/>
                <w:sz w:val="24"/>
                <w:szCs w:val="24"/>
              </w:rPr>
              <w:t>4,785,000.00</w:t>
            </w:r>
          </w:p>
        </w:tc>
        <w:tc>
          <w:tcPr>
            <w:tcW w:w="1644" w:type="dxa"/>
            <w:shd w:val="clear" w:color="auto" w:fill="auto"/>
            <w:vAlign w:val="center"/>
          </w:tcPr>
          <w:p w14:paraId="6BBBC1DE" w14:textId="77777777" w:rsidR="00F451C0" w:rsidRDefault="00F451C0" w:rsidP="00932023">
            <w:pPr>
              <w:jc w:val="right"/>
            </w:pPr>
            <w:r w:rsidRPr="00823621">
              <w:rPr>
                <w:color w:val="000000"/>
                <w:sz w:val="24"/>
                <w:szCs w:val="24"/>
              </w:rPr>
              <w:t>0.26</w:t>
            </w:r>
          </w:p>
        </w:tc>
      </w:tr>
    </w:tbl>
    <w:p w14:paraId="0A71EBBD" w14:textId="77777777" w:rsidR="00A415B3" w:rsidRDefault="00A415B3" w:rsidP="00A415B3">
      <w:pPr>
        <w:widowControl/>
        <w:adjustRightInd w:val="0"/>
        <w:snapToGrid w:val="0"/>
        <w:spacing w:line="360" w:lineRule="auto"/>
        <w:ind w:firstLineChars="200" w:firstLine="480"/>
        <w:rPr>
          <w:rFonts w:hAnsi="宋体"/>
          <w:sz w:val="24"/>
          <w:szCs w:val="21"/>
        </w:rPr>
      </w:pPr>
    </w:p>
    <w:p w14:paraId="4F6D67C2"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4</w:t>
      </w:r>
      <w:r w:rsidRPr="00255478">
        <w:rPr>
          <w:rFonts w:hAnsi="宋体" w:hint="eastAsia"/>
          <w:sz w:val="24"/>
          <w:szCs w:val="21"/>
        </w:rPr>
        <w:t>、</w:t>
      </w:r>
      <w:r w:rsidR="00E904A5" w:rsidRPr="000243C0">
        <w:rPr>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F451C0" w:rsidRPr="00414345" w14:paraId="42AD7022" w14:textId="77777777" w:rsidTr="00932023">
        <w:trPr>
          <w:jc w:val="center"/>
        </w:trPr>
        <w:tc>
          <w:tcPr>
            <w:tcW w:w="828" w:type="dxa"/>
            <w:shd w:val="clear" w:color="auto" w:fill="auto"/>
            <w:vAlign w:val="center"/>
          </w:tcPr>
          <w:p w14:paraId="33325CDD"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3302" w:type="dxa"/>
            <w:shd w:val="clear" w:color="auto" w:fill="auto"/>
            <w:vAlign w:val="center"/>
          </w:tcPr>
          <w:p w14:paraId="2E21468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债券品种</w:t>
            </w:r>
          </w:p>
        </w:tc>
        <w:tc>
          <w:tcPr>
            <w:tcW w:w="2987" w:type="dxa"/>
            <w:shd w:val="clear" w:color="auto" w:fill="auto"/>
            <w:vAlign w:val="center"/>
          </w:tcPr>
          <w:p w14:paraId="4D9B846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rPr>
              <w:t>（元）</w:t>
            </w:r>
          </w:p>
        </w:tc>
        <w:tc>
          <w:tcPr>
            <w:tcW w:w="1751" w:type="dxa"/>
            <w:shd w:val="clear" w:color="auto" w:fill="auto"/>
            <w:vAlign w:val="center"/>
          </w:tcPr>
          <w:p w14:paraId="6232672F"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F451C0" w:rsidRPr="00414345" w14:paraId="354F2A68" w14:textId="77777777" w:rsidTr="00932023">
        <w:trPr>
          <w:jc w:val="center"/>
        </w:trPr>
        <w:tc>
          <w:tcPr>
            <w:tcW w:w="828" w:type="dxa"/>
            <w:shd w:val="clear" w:color="auto" w:fill="auto"/>
            <w:vAlign w:val="center"/>
          </w:tcPr>
          <w:p w14:paraId="12B39E13"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1</w:t>
            </w:r>
          </w:p>
        </w:tc>
        <w:tc>
          <w:tcPr>
            <w:tcW w:w="3302" w:type="dxa"/>
            <w:shd w:val="clear" w:color="auto" w:fill="auto"/>
            <w:vAlign w:val="center"/>
          </w:tcPr>
          <w:p w14:paraId="0FC3EA97"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国家债券</w:t>
            </w:r>
          </w:p>
        </w:tc>
        <w:tc>
          <w:tcPr>
            <w:tcW w:w="2987" w:type="dxa"/>
            <w:shd w:val="clear" w:color="auto" w:fill="auto"/>
            <w:vAlign w:val="center"/>
          </w:tcPr>
          <w:p w14:paraId="6A0B525C"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96,367,440.00</w:t>
            </w:r>
          </w:p>
        </w:tc>
        <w:tc>
          <w:tcPr>
            <w:tcW w:w="1751" w:type="dxa"/>
            <w:shd w:val="clear" w:color="auto" w:fill="auto"/>
            <w:vAlign w:val="center"/>
          </w:tcPr>
          <w:p w14:paraId="4F637368"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5.27</w:t>
            </w:r>
          </w:p>
        </w:tc>
      </w:tr>
      <w:tr w:rsidR="00F451C0" w:rsidRPr="00414345" w14:paraId="49C3B074" w14:textId="77777777" w:rsidTr="00932023">
        <w:trPr>
          <w:jc w:val="center"/>
        </w:trPr>
        <w:tc>
          <w:tcPr>
            <w:tcW w:w="828" w:type="dxa"/>
            <w:shd w:val="clear" w:color="auto" w:fill="auto"/>
            <w:vAlign w:val="center"/>
          </w:tcPr>
          <w:p w14:paraId="391AB884"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2</w:t>
            </w:r>
          </w:p>
        </w:tc>
        <w:tc>
          <w:tcPr>
            <w:tcW w:w="3302" w:type="dxa"/>
            <w:shd w:val="clear" w:color="auto" w:fill="auto"/>
            <w:vAlign w:val="center"/>
          </w:tcPr>
          <w:p w14:paraId="51256689"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央行票据</w:t>
            </w:r>
          </w:p>
        </w:tc>
        <w:tc>
          <w:tcPr>
            <w:tcW w:w="2987" w:type="dxa"/>
            <w:shd w:val="clear" w:color="auto" w:fill="auto"/>
            <w:vAlign w:val="center"/>
          </w:tcPr>
          <w:p w14:paraId="22DB73A8"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751" w:type="dxa"/>
            <w:shd w:val="clear" w:color="auto" w:fill="auto"/>
            <w:vAlign w:val="center"/>
          </w:tcPr>
          <w:p w14:paraId="57F0BE5C"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7AF65CF0" w14:textId="77777777" w:rsidTr="00932023">
        <w:trPr>
          <w:jc w:val="center"/>
        </w:trPr>
        <w:tc>
          <w:tcPr>
            <w:tcW w:w="828" w:type="dxa"/>
            <w:shd w:val="clear" w:color="auto" w:fill="auto"/>
            <w:vAlign w:val="center"/>
          </w:tcPr>
          <w:p w14:paraId="73553498"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3</w:t>
            </w:r>
          </w:p>
        </w:tc>
        <w:tc>
          <w:tcPr>
            <w:tcW w:w="3302" w:type="dxa"/>
            <w:shd w:val="clear" w:color="auto" w:fill="auto"/>
            <w:vAlign w:val="center"/>
          </w:tcPr>
          <w:p w14:paraId="26CF9EFC"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金融债券</w:t>
            </w:r>
          </w:p>
        </w:tc>
        <w:tc>
          <w:tcPr>
            <w:tcW w:w="2987" w:type="dxa"/>
            <w:shd w:val="clear" w:color="auto" w:fill="auto"/>
            <w:vAlign w:val="center"/>
          </w:tcPr>
          <w:p w14:paraId="0612F574"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1,399,820,000.00</w:t>
            </w:r>
          </w:p>
        </w:tc>
        <w:tc>
          <w:tcPr>
            <w:tcW w:w="1751" w:type="dxa"/>
            <w:shd w:val="clear" w:color="auto" w:fill="auto"/>
            <w:vAlign w:val="center"/>
          </w:tcPr>
          <w:p w14:paraId="205F16B2"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76.58</w:t>
            </w:r>
          </w:p>
        </w:tc>
      </w:tr>
      <w:tr w:rsidR="00F451C0" w:rsidRPr="00414345" w14:paraId="413FFE3C" w14:textId="77777777" w:rsidTr="00932023">
        <w:trPr>
          <w:jc w:val="center"/>
        </w:trPr>
        <w:tc>
          <w:tcPr>
            <w:tcW w:w="828" w:type="dxa"/>
            <w:shd w:val="clear" w:color="auto" w:fill="auto"/>
            <w:vAlign w:val="center"/>
          </w:tcPr>
          <w:p w14:paraId="58585ED1" w14:textId="77777777" w:rsidR="00F451C0" w:rsidRPr="00823621" w:rsidRDefault="00F451C0" w:rsidP="00932023">
            <w:pPr>
              <w:spacing w:before="29" w:line="288" w:lineRule="auto"/>
              <w:ind w:left="17"/>
              <w:jc w:val="center"/>
              <w:rPr>
                <w:color w:val="000000"/>
                <w:sz w:val="24"/>
                <w:szCs w:val="24"/>
              </w:rPr>
            </w:pPr>
          </w:p>
        </w:tc>
        <w:tc>
          <w:tcPr>
            <w:tcW w:w="3302" w:type="dxa"/>
            <w:shd w:val="clear" w:color="auto" w:fill="auto"/>
            <w:vAlign w:val="center"/>
          </w:tcPr>
          <w:p w14:paraId="513A6D0A"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其中：政策性金融债</w:t>
            </w:r>
          </w:p>
        </w:tc>
        <w:tc>
          <w:tcPr>
            <w:tcW w:w="2987" w:type="dxa"/>
            <w:shd w:val="clear" w:color="auto" w:fill="auto"/>
            <w:vAlign w:val="center"/>
          </w:tcPr>
          <w:p w14:paraId="4975EECD"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1,399,820,000.00</w:t>
            </w:r>
          </w:p>
        </w:tc>
        <w:tc>
          <w:tcPr>
            <w:tcW w:w="1751" w:type="dxa"/>
            <w:shd w:val="clear" w:color="auto" w:fill="auto"/>
            <w:vAlign w:val="center"/>
          </w:tcPr>
          <w:p w14:paraId="4C5703F7"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76.58</w:t>
            </w:r>
          </w:p>
        </w:tc>
      </w:tr>
      <w:tr w:rsidR="00F451C0" w:rsidRPr="00414345" w14:paraId="05F04F1A" w14:textId="77777777" w:rsidTr="00932023">
        <w:trPr>
          <w:jc w:val="center"/>
        </w:trPr>
        <w:tc>
          <w:tcPr>
            <w:tcW w:w="828" w:type="dxa"/>
            <w:shd w:val="clear" w:color="auto" w:fill="auto"/>
            <w:vAlign w:val="center"/>
          </w:tcPr>
          <w:p w14:paraId="4F09260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4</w:t>
            </w:r>
          </w:p>
        </w:tc>
        <w:tc>
          <w:tcPr>
            <w:tcW w:w="3302" w:type="dxa"/>
            <w:shd w:val="clear" w:color="auto" w:fill="auto"/>
            <w:vAlign w:val="center"/>
          </w:tcPr>
          <w:p w14:paraId="2D04B967"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企业债券</w:t>
            </w:r>
          </w:p>
        </w:tc>
        <w:tc>
          <w:tcPr>
            <w:tcW w:w="2987" w:type="dxa"/>
            <w:shd w:val="clear" w:color="auto" w:fill="auto"/>
            <w:vAlign w:val="center"/>
          </w:tcPr>
          <w:p w14:paraId="29497C9C"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751" w:type="dxa"/>
            <w:shd w:val="clear" w:color="auto" w:fill="auto"/>
            <w:vAlign w:val="center"/>
          </w:tcPr>
          <w:p w14:paraId="033E3E7F"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01E4FAC2" w14:textId="77777777" w:rsidTr="00932023">
        <w:trPr>
          <w:jc w:val="center"/>
        </w:trPr>
        <w:tc>
          <w:tcPr>
            <w:tcW w:w="828" w:type="dxa"/>
            <w:shd w:val="clear" w:color="auto" w:fill="auto"/>
            <w:vAlign w:val="center"/>
          </w:tcPr>
          <w:p w14:paraId="6F175E6E"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5</w:t>
            </w:r>
          </w:p>
        </w:tc>
        <w:tc>
          <w:tcPr>
            <w:tcW w:w="3302" w:type="dxa"/>
            <w:shd w:val="clear" w:color="auto" w:fill="auto"/>
            <w:vAlign w:val="center"/>
          </w:tcPr>
          <w:p w14:paraId="6E8E8574"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企业短期融资券</w:t>
            </w:r>
          </w:p>
        </w:tc>
        <w:tc>
          <w:tcPr>
            <w:tcW w:w="2987" w:type="dxa"/>
            <w:shd w:val="clear" w:color="auto" w:fill="auto"/>
            <w:vAlign w:val="center"/>
          </w:tcPr>
          <w:p w14:paraId="6CA2AC99"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751" w:type="dxa"/>
            <w:shd w:val="clear" w:color="auto" w:fill="auto"/>
            <w:vAlign w:val="center"/>
          </w:tcPr>
          <w:p w14:paraId="37C4545B"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5B0A400A" w14:textId="77777777" w:rsidTr="00932023">
        <w:trPr>
          <w:jc w:val="center"/>
        </w:trPr>
        <w:tc>
          <w:tcPr>
            <w:tcW w:w="828" w:type="dxa"/>
            <w:shd w:val="clear" w:color="auto" w:fill="auto"/>
            <w:vAlign w:val="center"/>
          </w:tcPr>
          <w:p w14:paraId="487493D5"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6</w:t>
            </w:r>
          </w:p>
        </w:tc>
        <w:tc>
          <w:tcPr>
            <w:tcW w:w="3302" w:type="dxa"/>
            <w:shd w:val="clear" w:color="auto" w:fill="auto"/>
            <w:vAlign w:val="center"/>
          </w:tcPr>
          <w:p w14:paraId="3B58246E"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中期票据</w:t>
            </w:r>
          </w:p>
        </w:tc>
        <w:tc>
          <w:tcPr>
            <w:tcW w:w="2987" w:type="dxa"/>
            <w:shd w:val="clear" w:color="auto" w:fill="auto"/>
            <w:vAlign w:val="center"/>
          </w:tcPr>
          <w:p w14:paraId="3F7A5678"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751" w:type="dxa"/>
            <w:shd w:val="clear" w:color="auto" w:fill="auto"/>
            <w:vAlign w:val="center"/>
          </w:tcPr>
          <w:p w14:paraId="53541082"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6B54D80F" w14:textId="77777777" w:rsidTr="00932023">
        <w:trPr>
          <w:jc w:val="center"/>
        </w:trPr>
        <w:tc>
          <w:tcPr>
            <w:tcW w:w="828" w:type="dxa"/>
            <w:shd w:val="clear" w:color="auto" w:fill="auto"/>
            <w:vAlign w:val="center"/>
          </w:tcPr>
          <w:p w14:paraId="3347A04B"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7</w:t>
            </w:r>
          </w:p>
        </w:tc>
        <w:tc>
          <w:tcPr>
            <w:tcW w:w="3302" w:type="dxa"/>
            <w:shd w:val="clear" w:color="auto" w:fill="auto"/>
            <w:vAlign w:val="center"/>
          </w:tcPr>
          <w:p w14:paraId="5DDD1CDC"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可转债</w:t>
            </w:r>
          </w:p>
        </w:tc>
        <w:tc>
          <w:tcPr>
            <w:tcW w:w="2987" w:type="dxa"/>
            <w:shd w:val="clear" w:color="auto" w:fill="auto"/>
            <w:vAlign w:val="center"/>
          </w:tcPr>
          <w:p w14:paraId="06A905EF"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751" w:type="dxa"/>
            <w:shd w:val="clear" w:color="auto" w:fill="auto"/>
            <w:vAlign w:val="center"/>
          </w:tcPr>
          <w:p w14:paraId="1D55456B"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21951C4D" w14:textId="77777777" w:rsidTr="00932023">
        <w:trPr>
          <w:jc w:val="center"/>
        </w:trPr>
        <w:tc>
          <w:tcPr>
            <w:tcW w:w="828" w:type="dxa"/>
            <w:shd w:val="clear" w:color="auto" w:fill="auto"/>
            <w:vAlign w:val="center"/>
          </w:tcPr>
          <w:p w14:paraId="30F1AE83" w14:textId="77777777" w:rsidR="00F451C0" w:rsidRPr="00823621" w:rsidRDefault="00F451C0" w:rsidP="00932023">
            <w:pPr>
              <w:spacing w:before="29" w:line="288" w:lineRule="auto"/>
              <w:ind w:left="17"/>
              <w:jc w:val="center"/>
              <w:rPr>
                <w:color w:val="000000"/>
                <w:sz w:val="24"/>
                <w:szCs w:val="24"/>
              </w:rPr>
            </w:pPr>
            <w:r w:rsidRPr="00823621">
              <w:rPr>
                <w:rFonts w:hint="eastAsia"/>
                <w:color w:val="000000"/>
                <w:sz w:val="24"/>
                <w:szCs w:val="24"/>
              </w:rPr>
              <w:t>8</w:t>
            </w:r>
          </w:p>
        </w:tc>
        <w:tc>
          <w:tcPr>
            <w:tcW w:w="3302" w:type="dxa"/>
            <w:shd w:val="clear" w:color="auto" w:fill="auto"/>
            <w:vAlign w:val="center"/>
          </w:tcPr>
          <w:p w14:paraId="42C0A331" w14:textId="77777777" w:rsidR="00F451C0" w:rsidRPr="00823621" w:rsidRDefault="00F451C0" w:rsidP="00932023">
            <w:pPr>
              <w:spacing w:before="29" w:line="288" w:lineRule="auto"/>
              <w:ind w:left="17"/>
              <w:jc w:val="left"/>
              <w:rPr>
                <w:color w:val="000000"/>
                <w:sz w:val="24"/>
                <w:szCs w:val="24"/>
              </w:rPr>
            </w:pPr>
            <w:r w:rsidRPr="00823621">
              <w:rPr>
                <w:rFonts w:hint="eastAsia"/>
                <w:color w:val="000000"/>
                <w:sz w:val="24"/>
                <w:szCs w:val="24"/>
              </w:rPr>
              <w:t>同业存单</w:t>
            </w:r>
          </w:p>
        </w:tc>
        <w:tc>
          <w:tcPr>
            <w:tcW w:w="2987" w:type="dxa"/>
            <w:shd w:val="clear" w:color="auto" w:fill="auto"/>
            <w:vAlign w:val="center"/>
          </w:tcPr>
          <w:p w14:paraId="73417334" w14:textId="77777777" w:rsidR="00F451C0" w:rsidRPr="00823621" w:rsidRDefault="00F451C0" w:rsidP="00932023">
            <w:pPr>
              <w:spacing w:before="29" w:line="288" w:lineRule="auto"/>
              <w:ind w:left="17"/>
              <w:jc w:val="right"/>
              <w:rPr>
                <w:color w:val="000000"/>
                <w:sz w:val="24"/>
                <w:szCs w:val="24"/>
              </w:rPr>
            </w:pPr>
            <w:r w:rsidRPr="00823621">
              <w:rPr>
                <w:rFonts w:hint="eastAsia"/>
                <w:color w:val="000000"/>
                <w:sz w:val="24"/>
                <w:szCs w:val="24"/>
              </w:rPr>
              <w:t>-</w:t>
            </w:r>
          </w:p>
        </w:tc>
        <w:tc>
          <w:tcPr>
            <w:tcW w:w="1751" w:type="dxa"/>
            <w:shd w:val="clear" w:color="auto" w:fill="auto"/>
            <w:vAlign w:val="center"/>
          </w:tcPr>
          <w:p w14:paraId="30ED7B04" w14:textId="77777777" w:rsidR="00F451C0" w:rsidRPr="00823621" w:rsidRDefault="00F451C0" w:rsidP="00932023">
            <w:pPr>
              <w:spacing w:before="29" w:line="288" w:lineRule="auto"/>
              <w:ind w:left="17"/>
              <w:jc w:val="right"/>
              <w:rPr>
                <w:color w:val="000000"/>
                <w:sz w:val="24"/>
                <w:szCs w:val="24"/>
              </w:rPr>
            </w:pPr>
            <w:r w:rsidRPr="00823621">
              <w:rPr>
                <w:rFonts w:hint="eastAsia"/>
                <w:color w:val="000000"/>
                <w:sz w:val="24"/>
                <w:szCs w:val="24"/>
              </w:rPr>
              <w:t>-</w:t>
            </w:r>
          </w:p>
        </w:tc>
      </w:tr>
      <w:tr w:rsidR="00F451C0" w:rsidRPr="00414345" w14:paraId="21E749D1" w14:textId="77777777" w:rsidTr="00932023">
        <w:trPr>
          <w:jc w:val="center"/>
        </w:trPr>
        <w:tc>
          <w:tcPr>
            <w:tcW w:w="828" w:type="dxa"/>
            <w:shd w:val="clear" w:color="auto" w:fill="auto"/>
            <w:vAlign w:val="center"/>
          </w:tcPr>
          <w:p w14:paraId="706B7343"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9</w:t>
            </w:r>
          </w:p>
        </w:tc>
        <w:tc>
          <w:tcPr>
            <w:tcW w:w="3302" w:type="dxa"/>
            <w:shd w:val="clear" w:color="auto" w:fill="auto"/>
            <w:vAlign w:val="center"/>
          </w:tcPr>
          <w:p w14:paraId="6531C181"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其他</w:t>
            </w:r>
          </w:p>
        </w:tc>
        <w:tc>
          <w:tcPr>
            <w:tcW w:w="2987" w:type="dxa"/>
            <w:shd w:val="clear" w:color="auto" w:fill="auto"/>
            <w:vAlign w:val="center"/>
          </w:tcPr>
          <w:p w14:paraId="40D96EEB"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c>
          <w:tcPr>
            <w:tcW w:w="1751" w:type="dxa"/>
            <w:shd w:val="clear" w:color="auto" w:fill="auto"/>
            <w:vAlign w:val="center"/>
          </w:tcPr>
          <w:p w14:paraId="70810D47"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w:t>
            </w:r>
          </w:p>
        </w:tc>
      </w:tr>
      <w:tr w:rsidR="00F451C0" w:rsidRPr="00414345" w14:paraId="3D884066" w14:textId="77777777" w:rsidTr="00932023">
        <w:trPr>
          <w:jc w:val="center"/>
        </w:trPr>
        <w:tc>
          <w:tcPr>
            <w:tcW w:w="828" w:type="dxa"/>
            <w:shd w:val="clear" w:color="auto" w:fill="auto"/>
            <w:vAlign w:val="center"/>
          </w:tcPr>
          <w:p w14:paraId="4107957E"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10</w:t>
            </w:r>
          </w:p>
        </w:tc>
        <w:tc>
          <w:tcPr>
            <w:tcW w:w="3302" w:type="dxa"/>
            <w:shd w:val="clear" w:color="auto" w:fill="auto"/>
            <w:vAlign w:val="center"/>
          </w:tcPr>
          <w:p w14:paraId="5AFECFF3" w14:textId="77777777" w:rsidR="00F451C0" w:rsidRPr="00823621" w:rsidRDefault="00F451C0" w:rsidP="00932023">
            <w:pPr>
              <w:spacing w:before="29" w:line="288" w:lineRule="auto"/>
              <w:ind w:left="17"/>
              <w:jc w:val="left"/>
              <w:rPr>
                <w:color w:val="000000"/>
                <w:sz w:val="24"/>
                <w:szCs w:val="24"/>
              </w:rPr>
            </w:pPr>
            <w:r w:rsidRPr="00823621">
              <w:rPr>
                <w:color w:val="000000"/>
                <w:sz w:val="24"/>
                <w:szCs w:val="24"/>
              </w:rPr>
              <w:t>合计</w:t>
            </w:r>
          </w:p>
        </w:tc>
        <w:tc>
          <w:tcPr>
            <w:tcW w:w="2987" w:type="dxa"/>
            <w:shd w:val="clear" w:color="auto" w:fill="auto"/>
            <w:vAlign w:val="center"/>
          </w:tcPr>
          <w:p w14:paraId="7C7C7A8F"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1,496,187,440.00</w:t>
            </w:r>
          </w:p>
        </w:tc>
        <w:tc>
          <w:tcPr>
            <w:tcW w:w="1751" w:type="dxa"/>
            <w:shd w:val="clear" w:color="auto" w:fill="auto"/>
            <w:vAlign w:val="center"/>
          </w:tcPr>
          <w:p w14:paraId="4E76C59F" w14:textId="77777777" w:rsidR="00F451C0" w:rsidRPr="00823621" w:rsidRDefault="00F451C0" w:rsidP="00932023">
            <w:pPr>
              <w:spacing w:before="29" w:line="288" w:lineRule="auto"/>
              <w:ind w:left="17"/>
              <w:jc w:val="right"/>
              <w:rPr>
                <w:color w:val="000000"/>
                <w:sz w:val="24"/>
                <w:szCs w:val="24"/>
              </w:rPr>
            </w:pPr>
            <w:r w:rsidRPr="00823621">
              <w:rPr>
                <w:color w:val="000000"/>
                <w:sz w:val="24"/>
                <w:szCs w:val="24"/>
              </w:rPr>
              <w:t>81.85</w:t>
            </w:r>
          </w:p>
        </w:tc>
      </w:tr>
    </w:tbl>
    <w:p w14:paraId="2F1B6884" w14:textId="77777777" w:rsidR="00A415B3" w:rsidRDefault="00A415B3" w:rsidP="00A415B3">
      <w:pPr>
        <w:widowControl/>
        <w:adjustRightInd w:val="0"/>
        <w:snapToGrid w:val="0"/>
        <w:spacing w:line="360" w:lineRule="auto"/>
        <w:ind w:firstLineChars="200" w:firstLine="480"/>
        <w:rPr>
          <w:rFonts w:hAnsi="宋体"/>
          <w:sz w:val="24"/>
          <w:szCs w:val="21"/>
        </w:rPr>
      </w:pPr>
    </w:p>
    <w:p w14:paraId="4985532A"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5</w:t>
      </w:r>
      <w:r w:rsidRPr="00255478">
        <w:rPr>
          <w:rFonts w:hAnsi="宋体" w:hint="eastAsia"/>
          <w:sz w:val="24"/>
          <w:szCs w:val="21"/>
        </w:rPr>
        <w:t>、</w:t>
      </w:r>
      <w:r w:rsidR="00E904A5" w:rsidRPr="000243C0">
        <w:rPr>
          <w:color w:val="000000"/>
          <w:kern w:val="0"/>
          <w:sz w:val="24"/>
        </w:rPr>
        <w:t>报告期末按公允价值占基金资产净值比例大小</w:t>
      </w:r>
      <w:r w:rsidR="00E904A5">
        <w:rPr>
          <w:rFonts w:hint="eastAsia"/>
          <w:color w:val="000000"/>
          <w:kern w:val="0"/>
          <w:sz w:val="24"/>
        </w:rPr>
        <w:t>排序</w:t>
      </w:r>
      <w:r w:rsidR="00E904A5" w:rsidRPr="000243C0">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451C0" w:rsidRPr="00414345" w14:paraId="6989815B" w14:textId="77777777" w:rsidTr="00932023">
        <w:trPr>
          <w:jc w:val="center"/>
        </w:trPr>
        <w:tc>
          <w:tcPr>
            <w:tcW w:w="850" w:type="dxa"/>
            <w:shd w:val="clear" w:color="auto" w:fill="auto"/>
            <w:vAlign w:val="center"/>
          </w:tcPr>
          <w:p w14:paraId="1AD4497A"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1475" w:type="dxa"/>
            <w:shd w:val="clear" w:color="auto" w:fill="auto"/>
            <w:vAlign w:val="center"/>
          </w:tcPr>
          <w:p w14:paraId="5D13914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债券代码</w:t>
            </w:r>
          </w:p>
        </w:tc>
        <w:tc>
          <w:tcPr>
            <w:tcW w:w="1769" w:type="dxa"/>
            <w:shd w:val="clear" w:color="auto" w:fill="auto"/>
            <w:vAlign w:val="center"/>
          </w:tcPr>
          <w:p w14:paraId="52B94754"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债券名称</w:t>
            </w:r>
          </w:p>
        </w:tc>
        <w:tc>
          <w:tcPr>
            <w:tcW w:w="1387" w:type="dxa"/>
            <w:shd w:val="clear" w:color="auto" w:fill="auto"/>
            <w:vAlign w:val="center"/>
          </w:tcPr>
          <w:p w14:paraId="28F248FE"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数量</w:t>
            </w:r>
            <w:r w:rsidRPr="00823621">
              <w:rPr>
                <w:color w:val="000000"/>
                <w:sz w:val="24"/>
              </w:rPr>
              <w:t>（张）</w:t>
            </w:r>
          </w:p>
        </w:tc>
        <w:tc>
          <w:tcPr>
            <w:tcW w:w="2150" w:type="dxa"/>
            <w:shd w:val="clear" w:color="auto" w:fill="auto"/>
            <w:vAlign w:val="center"/>
          </w:tcPr>
          <w:p w14:paraId="71E70C3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237" w:type="dxa"/>
            <w:shd w:val="clear" w:color="auto" w:fill="auto"/>
            <w:vAlign w:val="center"/>
          </w:tcPr>
          <w:p w14:paraId="47CB9E6C"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F451C0" w14:paraId="495EF4A3" w14:textId="77777777" w:rsidTr="00932023">
        <w:trPr>
          <w:jc w:val="center"/>
        </w:trPr>
        <w:tc>
          <w:tcPr>
            <w:tcW w:w="850" w:type="dxa"/>
            <w:shd w:val="clear" w:color="auto" w:fill="auto"/>
            <w:vAlign w:val="center"/>
          </w:tcPr>
          <w:p w14:paraId="5B345E04" w14:textId="77777777" w:rsidR="00F451C0" w:rsidRDefault="00F451C0" w:rsidP="00932023">
            <w:pPr>
              <w:jc w:val="center"/>
            </w:pPr>
            <w:r w:rsidRPr="00823621">
              <w:rPr>
                <w:color w:val="000000"/>
                <w:sz w:val="24"/>
                <w:szCs w:val="24"/>
              </w:rPr>
              <w:t>1</w:t>
            </w:r>
          </w:p>
        </w:tc>
        <w:tc>
          <w:tcPr>
            <w:tcW w:w="1475" w:type="dxa"/>
            <w:shd w:val="clear" w:color="auto" w:fill="auto"/>
            <w:vAlign w:val="center"/>
          </w:tcPr>
          <w:p w14:paraId="0307B71E" w14:textId="77777777" w:rsidR="00F451C0" w:rsidRDefault="00F451C0" w:rsidP="00932023">
            <w:pPr>
              <w:jc w:val="center"/>
            </w:pPr>
            <w:r w:rsidRPr="00823621">
              <w:rPr>
                <w:color w:val="000000"/>
                <w:sz w:val="24"/>
                <w:szCs w:val="24"/>
              </w:rPr>
              <w:t>150405</w:t>
            </w:r>
          </w:p>
        </w:tc>
        <w:tc>
          <w:tcPr>
            <w:tcW w:w="1769" w:type="dxa"/>
            <w:shd w:val="clear" w:color="auto" w:fill="auto"/>
            <w:vAlign w:val="center"/>
          </w:tcPr>
          <w:p w14:paraId="5A08B072" w14:textId="77777777" w:rsidR="00F451C0" w:rsidRDefault="00F451C0" w:rsidP="00932023">
            <w:pPr>
              <w:jc w:val="center"/>
            </w:pPr>
            <w:r w:rsidRPr="00823621">
              <w:rPr>
                <w:color w:val="000000"/>
                <w:sz w:val="24"/>
                <w:szCs w:val="24"/>
              </w:rPr>
              <w:t>15</w:t>
            </w:r>
            <w:r w:rsidRPr="00823621">
              <w:rPr>
                <w:color w:val="000000"/>
                <w:sz w:val="24"/>
                <w:szCs w:val="24"/>
              </w:rPr>
              <w:t>农发</w:t>
            </w:r>
            <w:r w:rsidRPr="00823621">
              <w:rPr>
                <w:color w:val="000000"/>
                <w:sz w:val="24"/>
                <w:szCs w:val="24"/>
              </w:rPr>
              <w:t>05</w:t>
            </w:r>
          </w:p>
        </w:tc>
        <w:tc>
          <w:tcPr>
            <w:tcW w:w="1387" w:type="dxa"/>
            <w:shd w:val="clear" w:color="auto" w:fill="auto"/>
            <w:vAlign w:val="center"/>
          </w:tcPr>
          <w:p w14:paraId="1A65E840" w14:textId="77777777" w:rsidR="00F451C0" w:rsidRDefault="00F451C0" w:rsidP="00932023">
            <w:pPr>
              <w:jc w:val="right"/>
            </w:pPr>
            <w:r w:rsidRPr="00823621">
              <w:rPr>
                <w:color w:val="000000"/>
                <w:sz w:val="24"/>
                <w:szCs w:val="24"/>
              </w:rPr>
              <w:t>2,200,000</w:t>
            </w:r>
          </w:p>
        </w:tc>
        <w:tc>
          <w:tcPr>
            <w:tcW w:w="2150" w:type="dxa"/>
            <w:shd w:val="clear" w:color="auto" w:fill="auto"/>
            <w:vAlign w:val="center"/>
          </w:tcPr>
          <w:p w14:paraId="528B99C5" w14:textId="77777777" w:rsidR="00F451C0" w:rsidRDefault="00F451C0" w:rsidP="00932023">
            <w:pPr>
              <w:jc w:val="right"/>
            </w:pPr>
            <w:r w:rsidRPr="00823621">
              <w:rPr>
                <w:color w:val="000000"/>
                <w:sz w:val="24"/>
                <w:szCs w:val="24"/>
              </w:rPr>
              <w:t>222,618,000.00</w:t>
            </w:r>
          </w:p>
        </w:tc>
        <w:tc>
          <w:tcPr>
            <w:tcW w:w="1237" w:type="dxa"/>
            <w:shd w:val="clear" w:color="auto" w:fill="auto"/>
            <w:vAlign w:val="center"/>
          </w:tcPr>
          <w:p w14:paraId="5096EF16" w14:textId="77777777" w:rsidR="00F451C0" w:rsidRDefault="00F451C0" w:rsidP="00932023">
            <w:pPr>
              <w:jc w:val="right"/>
            </w:pPr>
            <w:r w:rsidRPr="00823621">
              <w:rPr>
                <w:color w:val="000000"/>
                <w:sz w:val="24"/>
                <w:szCs w:val="24"/>
              </w:rPr>
              <w:t>12.18</w:t>
            </w:r>
          </w:p>
        </w:tc>
      </w:tr>
      <w:tr w:rsidR="00F451C0" w14:paraId="49967E2F" w14:textId="77777777" w:rsidTr="00932023">
        <w:trPr>
          <w:jc w:val="center"/>
        </w:trPr>
        <w:tc>
          <w:tcPr>
            <w:tcW w:w="850" w:type="dxa"/>
            <w:shd w:val="clear" w:color="auto" w:fill="auto"/>
            <w:vAlign w:val="center"/>
          </w:tcPr>
          <w:p w14:paraId="5ADBDC4B" w14:textId="77777777" w:rsidR="00F451C0" w:rsidRDefault="00F451C0" w:rsidP="00932023">
            <w:pPr>
              <w:jc w:val="center"/>
            </w:pPr>
            <w:r w:rsidRPr="00823621">
              <w:rPr>
                <w:color w:val="000000"/>
                <w:sz w:val="24"/>
                <w:szCs w:val="24"/>
              </w:rPr>
              <w:t>2</w:t>
            </w:r>
          </w:p>
        </w:tc>
        <w:tc>
          <w:tcPr>
            <w:tcW w:w="1475" w:type="dxa"/>
            <w:shd w:val="clear" w:color="auto" w:fill="auto"/>
            <w:vAlign w:val="center"/>
          </w:tcPr>
          <w:p w14:paraId="3F9F033C" w14:textId="77777777" w:rsidR="00F451C0" w:rsidRDefault="00F451C0" w:rsidP="00932023">
            <w:pPr>
              <w:jc w:val="center"/>
            </w:pPr>
            <w:r w:rsidRPr="00823621">
              <w:rPr>
                <w:color w:val="000000"/>
                <w:sz w:val="24"/>
                <w:szCs w:val="24"/>
              </w:rPr>
              <w:t>150309</w:t>
            </w:r>
          </w:p>
        </w:tc>
        <w:tc>
          <w:tcPr>
            <w:tcW w:w="1769" w:type="dxa"/>
            <w:shd w:val="clear" w:color="auto" w:fill="auto"/>
            <w:vAlign w:val="center"/>
          </w:tcPr>
          <w:p w14:paraId="524BF468" w14:textId="77777777" w:rsidR="00F451C0" w:rsidRDefault="00F451C0" w:rsidP="00932023">
            <w:pPr>
              <w:jc w:val="center"/>
            </w:pPr>
            <w:r w:rsidRPr="00823621">
              <w:rPr>
                <w:color w:val="000000"/>
                <w:sz w:val="24"/>
                <w:szCs w:val="24"/>
              </w:rPr>
              <w:t>15</w:t>
            </w:r>
            <w:r w:rsidRPr="00823621">
              <w:rPr>
                <w:color w:val="000000"/>
                <w:sz w:val="24"/>
                <w:szCs w:val="24"/>
              </w:rPr>
              <w:t>进出</w:t>
            </w:r>
            <w:r w:rsidRPr="00823621">
              <w:rPr>
                <w:color w:val="000000"/>
                <w:sz w:val="24"/>
                <w:szCs w:val="24"/>
              </w:rPr>
              <w:t>09</w:t>
            </w:r>
          </w:p>
        </w:tc>
        <w:tc>
          <w:tcPr>
            <w:tcW w:w="1387" w:type="dxa"/>
            <w:shd w:val="clear" w:color="auto" w:fill="auto"/>
            <w:vAlign w:val="center"/>
          </w:tcPr>
          <w:p w14:paraId="46EC0AEE" w14:textId="77777777" w:rsidR="00F451C0" w:rsidRDefault="00F451C0" w:rsidP="00932023">
            <w:pPr>
              <w:jc w:val="right"/>
            </w:pPr>
            <w:r w:rsidRPr="00823621">
              <w:rPr>
                <w:color w:val="000000"/>
                <w:sz w:val="24"/>
                <w:szCs w:val="24"/>
              </w:rPr>
              <w:t>1,500,000</w:t>
            </w:r>
          </w:p>
        </w:tc>
        <w:tc>
          <w:tcPr>
            <w:tcW w:w="2150" w:type="dxa"/>
            <w:shd w:val="clear" w:color="auto" w:fill="auto"/>
            <w:vAlign w:val="center"/>
          </w:tcPr>
          <w:p w14:paraId="686C1B6F" w14:textId="77777777" w:rsidR="00F451C0" w:rsidRDefault="00F451C0" w:rsidP="00932023">
            <w:pPr>
              <w:jc w:val="right"/>
            </w:pPr>
            <w:r w:rsidRPr="00823621">
              <w:rPr>
                <w:color w:val="000000"/>
                <w:sz w:val="24"/>
                <w:szCs w:val="24"/>
              </w:rPr>
              <w:t>152,325,000.00</w:t>
            </w:r>
          </w:p>
        </w:tc>
        <w:tc>
          <w:tcPr>
            <w:tcW w:w="1237" w:type="dxa"/>
            <w:shd w:val="clear" w:color="auto" w:fill="auto"/>
            <w:vAlign w:val="center"/>
          </w:tcPr>
          <w:p w14:paraId="16655C66" w14:textId="77777777" w:rsidR="00F451C0" w:rsidRDefault="00F451C0" w:rsidP="00932023">
            <w:pPr>
              <w:jc w:val="right"/>
            </w:pPr>
            <w:r w:rsidRPr="00823621">
              <w:rPr>
                <w:color w:val="000000"/>
                <w:sz w:val="24"/>
                <w:szCs w:val="24"/>
              </w:rPr>
              <w:t>8.33</w:t>
            </w:r>
          </w:p>
        </w:tc>
      </w:tr>
      <w:tr w:rsidR="00F451C0" w14:paraId="163AEF58" w14:textId="77777777" w:rsidTr="00932023">
        <w:trPr>
          <w:jc w:val="center"/>
        </w:trPr>
        <w:tc>
          <w:tcPr>
            <w:tcW w:w="850" w:type="dxa"/>
            <w:shd w:val="clear" w:color="auto" w:fill="auto"/>
            <w:vAlign w:val="center"/>
          </w:tcPr>
          <w:p w14:paraId="2D73B5B4" w14:textId="77777777" w:rsidR="00F451C0" w:rsidRDefault="00F451C0" w:rsidP="00932023">
            <w:pPr>
              <w:jc w:val="center"/>
            </w:pPr>
            <w:r w:rsidRPr="00823621">
              <w:rPr>
                <w:color w:val="000000"/>
                <w:sz w:val="24"/>
                <w:szCs w:val="24"/>
              </w:rPr>
              <w:t>3</w:t>
            </w:r>
          </w:p>
        </w:tc>
        <w:tc>
          <w:tcPr>
            <w:tcW w:w="1475" w:type="dxa"/>
            <w:shd w:val="clear" w:color="auto" w:fill="auto"/>
            <w:vAlign w:val="center"/>
          </w:tcPr>
          <w:p w14:paraId="4B0E920E" w14:textId="77777777" w:rsidR="00F451C0" w:rsidRDefault="00F451C0" w:rsidP="00932023">
            <w:pPr>
              <w:jc w:val="center"/>
            </w:pPr>
            <w:r w:rsidRPr="00823621">
              <w:rPr>
                <w:color w:val="000000"/>
                <w:sz w:val="24"/>
                <w:szCs w:val="24"/>
              </w:rPr>
              <w:t>150416</w:t>
            </w:r>
          </w:p>
        </w:tc>
        <w:tc>
          <w:tcPr>
            <w:tcW w:w="1769" w:type="dxa"/>
            <w:shd w:val="clear" w:color="auto" w:fill="auto"/>
            <w:vAlign w:val="center"/>
          </w:tcPr>
          <w:p w14:paraId="090610DC" w14:textId="77777777" w:rsidR="00F451C0" w:rsidRDefault="00F451C0" w:rsidP="00932023">
            <w:pPr>
              <w:jc w:val="center"/>
            </w:pPr>
            <w:r w:rsidRPr="00823621">
              <w:rPr>
                <w:color w:val="000000"/>
                <w:sz w:val="24"/>
                <w:szCs w:val="24"/>
              </w:rPr>
              <w:t>15</w:t>
            </w:r>
            <w:r w:rsidRPr="00823621">
              <w:rPr>
                <w:color w:val="000000"/>
                <w:sz w:val="24"/>
                <w:szCs w:val="24"/>
              </w:rPr>
              <w:t>农发</w:t>
            </w:r>
            <w:r w:rsidRPr="00823621">
              <w:rPr>
                <w:color w:val="000000"/>
                <w:sz w:val="24"/>
                <w:szCs w:val="24"/>
              </w:rPr>
              <w:t>16</w:t>
            </w:r>
          </w:p>
        </w:tc>
        <w:tc>
          <w:tcPr>
            <w:tcW w:w="1387" w:type="dxa"/>
            <w:shd w:val="clear" w:color="auto" w:fill="auto"/>
            <w:vAlign w:val="center"/>
          </w:tcPr>
          <w:p w14:paraId="48C17F5E" w14:textId="77777777" w:rsidR="00F451C0" w:rsidRDefault="00F451C0" w:rsidP="00932023">
            <w:pPr>
              <w:jc w:val="right"/>
            </w:pPr>
            <w:r w:rsidRPr="00823621">
              <w:rPr>
                <w:color w:val="000000"/>
                <w:sz w:val="24"/>
                <w:szCs w:val="24"/>
              </w:rPr>
              <w:t>1,500,000</w:t>
            </w:r>
          </w:p>
        </w:tc>
        <w:tc>
          <w:tcPr>
            <w:tcW w:w="2150" w:type="dxa"/>
            <w:shd w:val="clear" w:color="auto" w:fill="auto"/>
            <w:vAlign w:val="center"/>
          </w:tcPr>
          <w:p w14:paraId="424022DF" w14:textId="77777777" w:rsidR="00F451C0" w:rsidRDefault="00F451C0" w:rsidP="00932023">
            <w:pPr>
              <w:jc w:val="right"/>
            </w:pPr>
            <w:r w:rsidRPr="00823621">
              <w:rPr>
                <w:color w:val="000000"/>
                <w:sz w:val="24"/>
                <w:szCs w:val="24"/>
              </w:rPr>
              <w:t>150,045,000.00</w:t>
            </w:r>
          </w:p>
        </w:tc>
        <w:tc>
          <w:tcPr>
            <w:tcW w:w="1237" w:type="dxa"/>
            <w:shd w:val="clear" w:color="auto" w:fill="auto"/>
            <w:vAlign w:val="center"/>
          </w:tcPr>
          <w:p w14:paraId="3186AA2B" w14:textId="77777777" w:rsidR="00F451C0" w:rsidRDefault="00F451C0" w:rsidP="00932023">
            <w:pPr>
              <w:jc w:val="right"/>
            </w:pPr>
            <w:r w:rsidRPr="00823621">
              <w:rPr>
                <w:color w:val="000000"/>
                <w:sz w:val="24"/>
                <w:szCs w:val="24"/>
              </w:rPr>
              <w:t>8.21</w:t>
            </w:r>
          </w:p>
        </w:tc>
      </w:tr>
      <w:tr w:rsidR="00F451C0" w14:paraId="2EF2FE5E" w14:textId="77777777" w:rsidTr="00932023">
        <w:trPr>
          <w:jc w:val="center"/>
        </w:trPr>
        <w:tc>
          <w:tcPr>
            <w:tcW w:w="850" w:type="dxa"/>
            <w:shd w:val="clear" w:color="auto" w:fill="auto"/>
            <w:vAlign w:val="center"/>
          </w:tcPr>
          <w:p w14:paraId="6DFCAD87" w14:textId="77777777" w:rsidR="00F451C0" w:rsidRDefault="00F451C0" w:rsidP="00932023">
            <w:pPr>
              <w:jc w:val="center"/>
            </w:pPr>
            <w:r w:rsidRPr="00823621">
              <w:rPr>
                <w:color w:val="000000"/>
                <w:sz w:val="24"/>
                <w:szCs w:val="24"/>
              </w:rPr>
              <w:t>4</w:t>
            </w:r>
          </w:p>
        </w:tc>
        <w:tc>
          <w:tcPr>
            <w:tcW w:w="1475" w:type="dxa"/>
            <w:shd w:val="clear" w:color="auto" w:fill="auto"/>
            <w:vAlign w:val="center"/>
          </w:tcPr>
          <w:p w14:paraId="1199F47B" w14:textId="77777777" w:rsidR="00F451C0" w:rsidRDefault="00F451C0" w:rsidP="00932023">
            <w:pPr>
              <w:jc w:val="center"/>
            </w:pPr>
            <w:r w:rsidRPr="00823621">
              <w:rPr>
                <w:color w:val="000000"/>
                <w:sz w:val="24"/>
                <w:szCs w:val="24"/>
              </w:rPr>
              <w:t>150413</w:t>
            </w:r>
          </w:p>
        </w:tc>
        <w:tc>
          <w:tcPr>
            <w:tcW w:w="1769" w:type="dxa"/>
            <w:shd w:val="clear" w:color="auto" w:fill="auto"/>
            <w:vAlign w:val="center"/>
          </w:tcPr>
          <w:p w14:paraId="5A44BD77" w14:textId="77777777" w:rsidR="00F451C0" w:rsidRDefault="00F451C0" w:rsidP="00932023">
            <w:pPr>
              <w:jc w:val="center"/>
            </w:pPr>
            <w:r w:rsidRPr="00823621">
              <w:rPr>
                <w:color w:val="000000"/>
                <w:sz w:val="24"/>
                <w:szCs w:val="24"/>
              </w:rPr>
              <w:t>15</w:t>
            </w:r>
            <w:r w:rsidRPr="00823621">
              <w:rPr>
                <w:color w:val="000000"/>
                <w:sz w:val="24"/>
                <w:szCs w:val="24"/>
              </w:rPr>
              <w:t>农发</w:t>
            </w:r>
            <w:r w:rsidRPr="00823621">
              <w:rPr>
                <w:color w:val="000000"/>
                <w:sz w:val="24"/>
                <w:szCs w:val="24"/>
              </w:rPr>
              <w:t>13</w:t>
            </w:r>
          </w:p>
        </w:tc>
        <w:tc>
          <w:tcPr>
            <w:tcW w:w="1387" w:type="dxa"/>
            <w:shd w:val="clear" w:color="auto" w:fill="auto"/>
            <w:vAlign w:val="center"/>
          </w:tcPr>
          <w:p w14:paraId="1A257392" w14:textId="77777777" w:rsidR="00F451C0" w:rsidRDefault="00F451C0" w:rsidP="00932023">
            <w:pPr>
              <w:jc w:val="right"/>
            </w:pPr>
            <w:r w:rsidRPr="00823621">
              <w:rPr>
                <w:color w:val="000000"/>
                <w:sz w:val="24"/>
                <w:szCs w:val="24"/>
              </w:rPr>
              <w:t>1,500,000</w:t>
            </w:r>
          </w:p>
        </w:tc>
        <w:tc>
          <w:tcPr>
            <w:tcW w:w="2150" w:type="dxa"/>
            <w:shd w:val="clear" w:color="auto" w:fill="auto"/>
            <w:vAlign w:val="center"/>
          </w:tcPr>
          <w:p w14:paraId="29CF6CC0" w14:textId="77777777" w:rsidR="00F451C0" w:rsidRDefault="00F451C0" w:rsidP="00932023">
            <w:pPr>
              <w:jc w:val="right"/>
            </w:pPr>
            <w:r w:rsidRPr="00823621">
              <w:rPr>
                <w:color w:val="000000"/>
                <w:sz w:val="24"/>
                <w:szCs w:val="24"/>
              </w:rPr>
              <w:t>149,940,000.00</w:t>
            </w:r>
          </w:p>
        </w:tc>
        <w:tc>
          <w:tcPr>
            <w:tcW w:w="1237" w:type="dxa"/>
            <w:shd w:val="clear" w:color="auto" w:fill="auto"/>
            <w:vAlign w:val="center"/>
          </w:tcPr>
          <w:p w14:paraId="158BCAE2" w14:textId="77777777" w:rsidR="00F451C0" w:rsidRDefault="00F451C0" w:rsidP="00932023">
            <w:pPr>
              <w:jc w:val="right"/>
            </w:pPr>
            <w:r w:rsidRPr="00823621">
              <w:rPr>
                <w:color w:val="000000"/>
                <w:sz w:val="24"/>
                <w:szCs w:val="24"/>
              </w:rPr>
              <w:t>8.20</w:t>
            </w:r>
          </w:p>
        </w:tc>
      </w:tr>
      <w:tr w:rsidR="00F451C0" w14:paraId="63DA1979" w14:textId="77777777" w:rsidTr="00932023">
        <w:trPr>
          <w:jc w:val="center"/>
        </w:trPr>
        <w:tc>
          <w:tcPr>
            <w:tcW w:w="850" w:type="dxa"/>
            <w:shd w:val="clear" w:color="auto" w:fill="auto"/>
            <w:vAlign w:val="center"/>
          </w:tcPr>
          <w:p w14:paraId="3B1533D1" w14:textId="77777777" w:rsidR="00F451C0" w:rsidRDefault="00F451C0" w:rsidP="00932023">
            <w:pPr>
              <w:jc w:val="center"/>
            </w:pPr>
            <w:r w:rsidRPr="00823621">
              <w:rPr>
                <w:color w:val="000000"/>
                <w:sz w:val="24"/>
                <w:szCs w:val="24"/>
              </w:rPr>
              <w:t>5</w:t>
            </w:r>
          </w:p>
        </w:tc>
        <w:tc>
          <w:tcPr>
            <w:tcW w:w="1475" w:type="dxa"/>
            <w:shd w:val="clear" w:color="auto" w:fill="auto"/>
            <w:vAlign w:val="center"/>
          </w:tcPr>
          <w:p w14:paraId="3771A055" w14:textId="77777777" w:rsidR="00F451C0" w:rsidRDefault="00F451C0" w:rsidP="00932023">
            <w:pPr>
              <w:jc w:val="center"/>
            </w:pPr>
            <w:r w:rsidRPr="00823621">
              <w:rPr>
                <w:color w:val="000000"/>
                <w:sz w:val="24"/>
                <w:szCs w:val="24"/>
              </w:rPr>
              <w:t>150311</w:t>
            </w:r>
          </w:p>
        </w:tc>
        <w:tc>
          <w:tcPr>
            <w:tcW w:w="1769" w:type="dxa"/>
            <w:shd w:val="clear" w:color="auto" w:fill="auto"/>
            <w:vAlign w:val="center"/>
          </w:tcPr>
          <w:p w14:paraId="1D20BAB1" w14:textId="77777777" w:rsidR="00F451C0" w:rsidRDefault="00F451C0" w:rsidP="00932023">
            <w:pPr>
              <w:jc w:val="center"/>
            </w:pPr>
            <w:r w:rsidRPr="00823621">
              <w:rPr>
                <w:color w:val="000000"/>
                <w:sz w:val="24"/>
                <w:szCs w:val="24"/>
              </w:rPr>
              <w:t>15</w:t>
            </w:r>
            <w:r w:rsidRPr="00823621">
              <w:rPr>
                <w:color w:val="000000"/>
                <w:sz w:val="24"/>
                <w:szCs w:val="24"/>
              </w:rPr>
              <w:t>进出</w:t>
            </w:r>
            <w:r w:rsidRPr="00823621">
              <w:rPr>
                <w:color w:val="000000"/>
                <w:sz w:val="24"/>
                <w:szCs w:val="24"/>
              </w:rPr>
              <w:t>11</w:t>
            </w:r>
          </w:p>
        </w:tc>
        <w:tc>
          <w:tcPr>
            <w:tcW w:w="1387" w:type="dxa"/>
            <w:shd w:val="clear" w:color="auto" w:fill="auto"/>
            <w:vAlign w:val="center"/>
          </w:tcPr>
          <w:p w14:paraId="0BA6DBAA" w14:textId="77777777" w:rsidR="00F451C0" w:rsidRDefault="00F451C0" w:rsidP="00932023">
            <w:pPr>
              <w:jc w:val="right"/>
            </w:pPr>
            <w:r w:rsidRPr="00823621">
              <w:rPr>
                <w:color w:val="000000"/>
                <w:sz w:val="24"/>
                <w:szCs w:val="24"/>
              </w:rPr>
              <w:t>1,500,000</w:t>
            </w:r>
          </w:p>
        </w:tc>
        <w:tc>
          <w:tcPr>
            <w:tcW w:w="2150" w:type="dxa"/>
            <w:shd w:val="clear" w:color="auto" w:fill="auto"/>
            <w:vAlign w:val="center"/>
          </w:tcPr>
          <w:p w14:paraId="1B45C78D" w14:textId="77777777" w:rsidR="00F451C0" w:rsidRDefault="00F451C0" w:rsidP="00932023">
            <w:pPr>
              <w:jc w:val="right"/>
            </w:pPr>
            <w:r w:rsidRPr="00823621">
              <w:rPr>
                <w:color w:val="000000"/>
                <w:sz w:val="24"/>
                <w:szCs w:val="24"/>
              </w:rPr>
              <w:t>149,880,000.00</w:t>
            </w:r>
          </w:p>
        </w:tc>
        <w:tc>
          <w:tcPr>
            <w:tcW w:w="1237" w:type="dxa"/>
            <w:shd w:val="clear" w:color="auto" w:fill="auto"/>
            <w:vAlign w:val="center"/>
          </w:tcPr>
          <w:p w14:paraId="5F0527F0" w14:textId="77777777" w:rsidR="00F451C0" w:rsidRDefault="00F451C0" w:rsidP="00932023">
            <w:pPr>
              <w:jc w:val="right"/>
            </w:pPr>
            <w:r w:rsidRPr="00823621">
              <w:rPr>
                <w:color w:val="000000"/>
                <w:sz w:val="24"/>
                <w:szCs w:val="24"/>
              </w:rPr>
              <w:t>8.20</w:t>
            </w:r>
          </w:p>
        </w:tc>
      </w:tr>
    </w:tbl>
    <w:p w14:paraId="41101764"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6</w:t>
      </w:r>
      <w:r w:rsidRPr="00A309C2">
        <w:rPr>
          <w:rFonts w:hint="eastAsia"/>
          <w:sz w:val="24"/>
          <w:szCs w:val="24"/>
        </w:rPr>
        <w:t>、</w:t>
      </w:r>
      <w:r w:rsidRPr="00A309C2">
        <w:rPr>
          <w:sz w:val="24"/>
          <w:szCs w:val="24"/>
        </w:rPr>
        <w:t>报告期末按公允价值占基金资产净值比例大小排序的前十名资产支持证券投资明细</w:t>
      </w:r>
    </w:p>
    <w:p w14:paraId="215E286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本基金本报告期末未持有资产支持证券。</w:t>
      </w:r>
    </w:p>
    <w:p w14:paraId="3440BF6D" w14:textId="77777777" w:rsidR="00F451C0" w:rsidRPr="00A309C2" w:rsidRDefault="00F451C0" w:rsidP="00F451C0">
      <w:pPr>
        <w:autoSpaceDE w:val="0"/>
        <w:autoSpaceDN w:val="0"/>
        <w:adjustRightInd w:val="0"/>
        <w:spacing w:before="29" w:line="288" w:lineRule="auto"/>
        <w:jc w:val="left"/>
        <w:rPr>
          <w:color w:val="000000"/>
          <w:sz w:val="24"/>
          <w:szCs w:val="24"/>
        </w:rPr>
      </w:pPr>
    </w:p>
    <w:p w14:paraId="32FC816E"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7</w:t>
      </w:r>
      <w:r w:rsidRPr="00A309C2">
        <w:rPr>
          <w:rFonts w:hint="eastAsia"/>
          <w:sz w:val="24"/>
          <w:szCs w:val="24"/>
        </w:rPr>
        <w:t>、</w:t>
      </w:r>
      <w:r w:rsidRPr="00A309C2">
        <w:rPr>
          <w:sz w:val="24"/>
          <w:szCs w:val="24"/>
        </w:rPr>
        <w:t>报告期末按公允价值占基金资产净值比例大小排序的前五名贵金属投资明细</w:t>
      </w:r>
    </w:p>
    <w:p w14:paraId="1BFE21B8" w14:textId="77777777" w:rsidR="00F451C0" w:rsidRPr="00A309C2" w:rsidRDefault="00F451C0" w:rsidP="00F451C0">
      <w:pPr>
        <w:widowControl/>
        <w:spacing w:line="360" w:lineRule="auto"/>
        <w:ind w:firstLineChars="200" w:firstLine="480"/>
        <w:jc w:val="left"/>
        <w:rPr>
          <w:sz w:val="24"/>
          <w:szCs w:val="24"/>
        </w:rPr>
      </w:pPr>
      <w:r w:rsidRPr="00A309C2">
        <w:rPr>
          <w:sz w:val="24"/>
          <w:szCs w:val="24"/>
        </w:rPr>
        <w:t>本基金本报告期末未持有贵金属。</w:t>
      </w:r>
    </w:p>
    <w:p w14:paraId="7F6051A1"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2D2879C3"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8</w:t>
      </w:r>
      <w:r w:rsidRPr="00A309C2">
        <w:rPr>
          <w:rFonts w:hint="eastAsia"/>
          <w:sz w:val="24"/>
          <w:szCs w:val="24"/>
        </w:rPr>
        <w:t>、</w:t>
      </w:r>
      <w:r w:rsidRPr="00A309C2">
        <w:rPr>
          <w:sz w:val="24"/>
          <w:szCs w:val="24"/>
        </w:rPr>
        <w:t>报告期末按公允价值占基金资产净值比例大小排序的前五名权证投资明细</w:t>
      </w:r>
    </w:p>
    <w:p w14:paraId="04D3F374"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本基金本报告期末未持有权证。</w:t>
      </w:r>
    </w:p>
    <w:p w14:paraId="522F52CD"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7C885C02"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9</w:t>
      </w:r>
      <w:r w:rsidRPr="00A309C2">
        <w:rPr>
          <w:rFonts w:hint="eastAsia"/>
          <w:sz w:val="24"/>
          <w:szCs w:val="24"/>
        </w:rPr>
        <w:t>、</w:t>
      </w:r>
      <w:r w:rsidRPr="00A309C2">
        <w:rPr>
          <w:sz w:val="24"/>
          <w:szCs w:val="24"/>
        </w:rPr>
        <w:t>报告期末本基金投资的股指期货交易情况说明</w:t>
      </w:r>
    </w:p>
    <w:p w14:paraId="163EBB41"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本基金本报告期末未持有股指期货。</w:t>
      </w:r>
    </w:p>
    <w:p w14:paraId="7FA27045" w14:textId="77777777" w:rsidR="00F451C0" w:rsidRPr="00A309C2" w:rsidRDefault="00F451C0" w:rsidP="00F451C0">
      <w:pPr>
        <w:adjustRightInd w:val="0"/>
        <w:snapToGrid w:val="0"/>
        <w:spacing w:before="29" w:line="288" w:lineRule="auto"/>
        <w:rPr>
          <w:sz w:val="24"/>
          <w:szCs w:val="24"/>
        </w:rPr>
      </w:pPr>
    </w:p>
    <w:p w14:paraId="15BA0819"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10</w:t>
      </w:r>
      <w:r w:rsidRPr="00A309C2">
        <w:rPr>
          <w:rFonts w:hint="eastAsia"/>
          <w:sz w:val="24"/>
          <w:szCs w:val="24"/>
        </w:rPr>
        <w:t>、</w:t>
      </w:r>
      <w:r w:rsidRPr="00A309C2">
        <w:rPr>
          <w:sz w:val="24"/>
          <w:szCs w:val="24"/>
        </w:rPr>
        <w:t>报告期末本基金投资的国债期货交易情况说明</w:t>
      </w:r>
    </w:p>
    <w:p w14:paraId="1CD55278"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本基金本报告期末未持有国债期货。</w:t>
      </w:r>
    </w:p>
    <w:p w14:paraId="3EC97F9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p>
    <w:p w14:paraId="53308DF5"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11</w:t>
      </w:r>
      <w:r w:rsidRPr="00A309C2">
        <w:rPr>
          <w:rFonts w:hint="eastAsia"/>
          <w:sz w:val="24"/>
          <w:szCs w:val="24"/>
        </w:rPr>
        <w:t>、</w:t>
      </w:r>
      <w:r w:rsidRPr="00A309C2">
        <w:rPr>
          <w:sz w:val="24"/>
          <w:szCs w:val="24"/>
        </w:rPr>
        <w:t>投资组合报告附注</w:t>
      </w:r>
    </w:p>
    <w:p w14:paraId="08C2E27F" w14:textId="77777777" w:rsidR="00F451C0" w:rsidRPr="00A309C2" w:rsidRDefault="00F451C0" w:rsidP="00F451C0">
      <w:pPr>
        <w:autoSpaceDE w:val="0"/>
        <w:autoSpaceDN w:val="0"/>
        <w:adjustRightInd w:val="0"/>
        <w:spacing w:before="29" w:line="288" w:lineRule="auto"/>
        <w:ind w:firstLineChars="200" w:firstLine="480"/>
        <w:jc w:val="left"/>
        <w:rPr>
          <w:bCs/>
          <w:color w:val="000000"/>
          <w:kern w:val="0"/>
          <w:sz w:val="24"/>
          <w:szCs w:val="24"/>
        </w:rPr>
      </w:pPr>
      <w:r w:rsidRPr="00A309C2">
        <w:rPr>
          <w:rFonts w:hint="eastAsia"/>
          <w:bCs/>
          <w:color w:val="000000"/>
          <w:kern w:val="0"/>
          <w:sz w:val="24"/>
          <w:szCs w:val="24"/>
        </w:rPr>
        <w:t xml:space="preserve">11.1 </w:t>
      </w:r>
      <w:r w:rsidRPr="00A309C2">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3777EA98" w14:textId="77777777" w:rsidR="00F451C0" w:rsidRDefault="00F451C0" w:rsidP="00F451C0">
      <w:pPr>
        <w:autoSpaceDE w:val="0"/>
        <w:autoSpaceDN w:val="0"/>
        <w:adjustRightInd w:val="0"/>
        <w:spacing w:before="29" w:line="288" w:lineRule="auto"/>
        <w:ind w:firstLineChars="200" w:firstLine="480"/>
        <w:jc w:val="left"/>
        <w:rPr>
          <w:bCs/>
          <w:color w:val="000000"/>
          <w:kern w:val="0"/>
          <w:sz w:val="24"/>
          <w:szCs w:val="24"/>
        </w:rPr>
      </w:pPr>
      <w:r w:rsidRPr="00A309C2">
        <w:rPr>
          <w:rFonts w:hint="eastAsia"/>
          <w:bCs/>
          <w:color w:val="000000"/>
          <w:kern w:val="0"/>
          <w:sz w:val="24"/>
          <w:szCs w:val="24"/>
        </w:rPr>
        <w:t xml:space="preserve">11.2 </w:t>
      </w:r>
      <w:r w:rsidRPr="00A309C2">
        <w:rPr>
          <w:bCs/>
          <w:color w:val="000000"/>
          <w:kern w:val="0"/>
          <w:sz w:val="24"/>
          <w:szCs w:val="24"/>
        </w:rPr>
        <w:t>本基金投资的前十名股票中，没有超出基金合同规定的备选股票库之外的股票。</w:t>
      </w:r>
    </w:p>
    <w:p w14:paraId="0E6F9580" w14:textId="77777777" w:rsidR="00822EA3" w:rsidRPr="00A309C2" w:rsidRDefault="00822EA3" w:rsidP="00F451C0">
      <w:pPr>
        <w:autoSpaceDE w:val="0"/>
        <w:autoSpaceDN w:val="0"/>
        <w:adjustRightInd w:val="0"/>
        <w:spacing w:before="29" w:line="288" w:lineRule="auto"/>
        <w:ind w:firstLineChars="200" w:firstLine="480"/>
        <w:jc w:val="left"/>
        <w:rPr>
          <w:bCs/>
          <w:color w:val="000000"/>
          <w:kern w:val="0"/>
          <w:sz w:val="24"/>
          <w:szCs w:val="24"/>
        </w:rPr>
      </w:pPr>
      <w:r w:rsidRPr="00A309C2">
        <w:rPr>
          <w:rFonts w:hint="eastAsia"/>
          <w:bCs/>
          <w:color w:val="000000"/>
          <w:kern w:val="0"/>
          <w:sz w:val="24"/>
          <w:szCs w:val="24"/>
        </w:rPr>
        <w:t xml:space="preserve">11.3 </w:t>
      </w:r>
      <w:r w:rsidRPr="00A309C2">
        <w:rPr>
          <w:bCs/>
          <w:color w:val="000000"/>
          <w:kern w:val="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37662B" w:rsidRPr="00414345" w14:paraId="75BB3127" w14:textId="77777777" w:rsidTr="00932023">
        <w:trPr>
          <w:jc w:val="center"/>
        </w:trPr>
        <w:tc>
          <w:tcPr>
            <w:tcW w:w="1287" w:type="dxa"/>
            <w:shd w:val="clear" w:color="auto" w:fill="auto"/>
            <w:vAlign w:val="center"/>
          </w:tcPr>
          <w:p w14:paraId="69C6FF87" w14:textId="4EAEDE5F"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序号</w:t>
            </w:r>
          </w:p>
        </w:tc>
        <w:tc>
          <w:tcPr>
            <w:tcW w:w="2573" w:type="dxa"/>
            <w:shd w:val="clear" w:color="auto" w:fill="auto"/>
            <w:vAlign w:val="center"/>
          </w:tcPr>
          <w:p w14:paraId="1245C87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名称</w:t>
            </w:r>
          </w:p>
        </w:tc>
        <w:tc>
          <w:tcPr>
            <w:tcW w:w="5008" w:type="dxa"/>
            <w:shd w:val="clear" w:color="auto" w:fill="auto"/>
            <w:vAlign w:val="center"/>
          </w:tcPr>
          <w:p w14:paraId="1A276E3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金额</w:t>
            </w:r>
            <w:r w:rsidRPr="00823621">
              <w:rPr>
                <w:color w:val="000000"/>
                <w:sz w:val="24"/>
              </w:rPr>
              <w:t>（元）</w:t>
            </w:r>
          </w:p>
        </w:tc>
      </w:tr>
      <w:tr w:rsidR="0037662B" w:rsidRPr="00414345" w14:paraId="69A3E957" w14:textId="77777777" w:rsidTr="00932023">
        <w:trPr>
          <w:jc w:val="center"/>
        </w:trPr>
        <w:tc>
          <w:tcPr>
            <w:tcW w:w="1287" w:type="dxa"/>
            <w:shd w:val="clear" w:color="auto" w:fill="auto"/>
            <w:vAlign w:val="center"/>
          </w:tcPr>
          <w:p w14:paraId="29599FD4"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1</w:t>
            </w:r>
          </w:p>
        </w:tc>
        <w:tc>
          <w:tcPr>
            <w:tcW w:w="2573" w:type="dxa"/>
            <w:shd w:val="clear" w:color="auto" w:fill="auto"/>
            <w:vAlign w:val="center"/>
          </w:tcPr>
          <w:p w14:paraId="6E5548D3"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存出保证金</w:t>
            </w:r>
          </w:p>
        </w:tc>
        <w:tc>
          <w:tcPr>
            <w:tcW w:w="5008" w:type="dxa"/>
            <w:shd w:val="clear" w:color="auto" w:fill="auto"/>
            <w:vAlign w:val="center"/>
          </w:tcPr>
          <w:p w14:paraId="58D7CB6D"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539,718.72</w:t>
            </w:r>
          </w:p>
        </w:tc>
      </w:tr>
      <w:tr w:rsidR="0037662B" w:rsidRPr="00414345" w14:paraId="175FD30C" w14:textId="77777777" w:rsidTr="00932023">
        <w:trPr>
          <w:jc w:val="center"/>
        </w:trPr>
        <w:tc>
          <w:tcPr>
            <w:tcW w:w="1287" w:type="dxa"/>
            <w:shd w:val="clear" w:color="auto" w:fill="auto"/>
            <w:vAlign w:val="center"/>
          </w:tcPr>
          <w:p w14:paraId="503B9927"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2</w:t>
            </w:r>
          </w:p>
        </w:tc>
        <w:tc>
          <w:tcPr>
            <w:tcW w:w="2573" w:type="dxa"/>
            <w:shd w:val="clear" w:color="auto" w:fill="auto"/>
            <w:vAlign w:val="center"/>
          </w:tcPr>
          <w:p w14:paraId="196F5240"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应收证券清算款</w:t>
            </w:r>
          </w:p>
        </w:tc>
        <w:tc>
          <w:tcPr>
            <w:tcW w:w="5008" w:type="dxa"/>
            <w:shd w:val="clear" w:color="auto" w:fill="auto"/>
            <w:vAlign w:val="center"/>
          </w:tcPr>
          <w:p w14:paraId="5EB315FF"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w:t>
            </w:r>
          </w:p>
        </w:tc>
      </w:tr>
      <w:tr w:rsidR="0037662B" w:rsidRPr="00414345" w14:paraId="2B952E9C" w14:textId="77777777" w:rsidTr="00932023">
        <w:trPr>
          <w:jc w:val="center"/>
        </w:trPr>
        <w:tc>
          <w:tcPr>
            <w:tcW w:w="1287" w:type="dxa"/>
            <w:shd w:val="clear" w:color="auto" w:fill="auto"/>
            <w:vAlign w:val="center"/>
          </w:tcPr>
          <w:p w14:paraId="52302D0E"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3</w:t>
            </w:r>
          </w:p>
        </w:tc>
        <w:tc>
          <w:tcPr>
            <w:tcW w:w="2573" w:type="dxa"/>
            <w:shd w:val="clear" w:color="auto" w:fill="auto"/>
            <w:vAlign w:val="center"/>
          </w:tcPr>
          <w:p w14:paraId="1D3D46AF"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应收股利</w:t>
            </w:r>
          </w:p>
        </w:tc>
        <w:tc>
          <w:tcPr>
            <w:tcW w:w="5008" w:type="dxa"/>
            <w:shd w:val="clear" w:color="auto" w:fill="auto"/>
            <w:vAlign w:val="center"/>
          </w:tcPr>
          <w:p w14:paraId="52CD5DD2"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w:t>
            </w:r>
          </w:p>
        </w:tc>
      </w:tr>
      <w:tr w:rsidR="0037662B" w:rsidRPr="00414345" w14:paraId="7AF47793" w14:textId="77777777" w:rsidTr="00932023">
        <w:trPr>
          <w:jc w:val="center"/>
        </w:trPr>
        <w:tc>
          <w:tcPr>
            <w:tcW w:w="1287" w:type="dxa"/>
            <w:shd w:val="clear" w:color="auto" w:fill="auto"/>
            <w:vAlign w:val="center"/>
          </w:tcPr>
          <w:p w14:paraId="1529F10A"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4</w:t>
            </w:r>
          </w:p>
        </w:tc>
        <w:tc>
          <w:tcPr>
            <w:tcW w:w="2573" w:type="dxa"/>
            <w:shd w:val="clear" w:color="auto" w:fill="auto"/>
            <w:vAlign w:val="center"/>
          </w:tcPr>
          <w:p w14:paraId="0510C25C"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应收利息</w:t>
            </w:r>
          </w:p>
        </w:tc>
        <w:tc>
          <w:tcPr>
            <w:tcW w:w="5008" w:type="dxa"/>
            <w:shd w:val="clear" w:color="auto" w:fill="auto"/>
            <w:vAlign w:val="center"/>
          </w:tcPr>
          <w:p w14:paraId="6EFCFFF6"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21,755,748.49</w:t>
            </w:r>
          </w:p>
        </w:tc>
      </w:tr>
      <w:tr w:rsidR="0037662B" w:rsidRPr="00414345" w14:paraId="4319C9DB" w14:textId="77777777" w:rsidTr="00932023">
        <w:trPr>
          <w:jc w:val="center"/>
        </w:trPr>
        <w:tc>
          <w:tcPr>
            <w:tcW w:w="1287" w:type="dxa"/>
            <w:shd w:val="clear" w:color="auto" w:fill="auto"/>
            <w:vAlign w:val="center"/>
          </w:tcPr>
          <w:p w14:paraId="0F9C424F"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5</w:t>
            </w:r>
          </w:p>
        </w:tc>
        <w:tc>
          <w:tcPr>
            <w:tcW w:w="2573" w:type="dxa"/>
            <w:shd w:val="clear" w:color="auto" w:fill="auto"/>
            <w:vAlign w:val="center"/>
          </w:tcPr>
          <w:p w14:paraId="78A88692"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应收申购款</w:t>
            </w:r>
          </w:p>
        </w:tc>
        <w:tc>
          <w:tcPr>
            <w:tcW w:w="5008" w:type="dxa"/>
            <w:shd w:val="clear" w:color="auto" w:fill="auto"/>
            <w:vAlign w:val="center"/>
          </w:tcPr>
          <w:p w14:paraId="743F7FE1"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292,079.21</w:t>
            </w:r>
          </w:p>
        </w:tc>
      </w:tr>
      <w:tr w:rsidR="0037662B" w:rsidRPr="00414345" w14:paraId="5A338499" w14:textId="77777777" w:rsidTr="00932023">
        <w:trPr>
          <w:jc w:val="center"/>
        </w:trPr>
        <w:tc>
          <w:tcPr>
            <w:tcW w:w="1287" w:type="dxa"/>
            <w:shd w:val="clear" w:color="auto" w:fill="auto"/>
            <w:vAlign w:val="center"/>
          </w:tcPr>
          <w:p w14:paraId="4F61BEC9"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6</w:t>
            </w:r>
          </w:p>
        </w:tc>
        <w:tc>
          <w:tcPr>
            <w:tcW w:w="2573" w:type="dxa"/>
            <w:shd w:val="clear" w:color="auto" w:fill="auto"/>
            <w:vAlign w:val="center"/>
          </w:tcPr>
          <w:p w14:paraId="73E0F1E5"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其他应收款</w:t>
            </w:r>
          </w:p>
        </w:tc>
        <w:tc>
          <w:tcPr>
            <w:tcW w:w="5008" w:type="dxa"/>
            <w:shd w:val="clear" w:color="auto" w:fill="auto"/>
            <w:vAlign w:val="center"/>
          </w:tcPr>
          <w:p w14:paraId="17ACC5F8"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w:t>
            </w:r>
          </w:p>
        </w:tc>
      </w:tr>
      <w:tr w:rsidR="0037662B" w:rsidRPr="00414345" w14:paraId="5DC5A860" w14:textId="77777777" w:rsidTr="00932023">
        <w:trPr>
          <w:jc w:val="center"/>
        </w:trPr>
        <w:tc>
          <w:tcPr>
            <w:tcW w:w="1287" w:type="dxa"/>
            <w:shd w:val="clear" w:color="auto" w:fill="auto"/>
            <w:vAlign w:val="center"/>
          </w:tcPr>
          <w:p w14:paraId="0572C2B1"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7</w:t>
            </w:r>
          </w:p>
        </w:tc>
        <w:tc>
          <w:tcPr>
            <w:tcW w:w="2573" w:type="dxa"/>
            <w:shd w:val="clear" w:color="auto" w:fill="auto"/>
            <w:vAlign w:val="center"/>
          </w:tcPr>
          <w:p w14:paraId="1EA3C35D"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待摊费用</w:t>
            </w:r>
          </w:p>
        </w:tc>
        <w:tc>
          <w:tcPr>
            <w:tcW w:w="5008" w:type="dxa"/>
            <w:shd w:val="clear" w:color="auto" w:fill="auto"/>
            <w:vAlign w:val="center"/>
          </w:tcPr>
          <w:p w14:paraId="0B8A9012"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w:t>
            </w:r>
          </w:p>
        </w:tc>
      </w:tr>
      <w:tr w:rsidR="0037662B" w:rsidRPr="00414345" w14:paraId="27207DD0" w14:textId="77777777" w:rsidTr="00932023">
        <w:trPr>
          <w:jc w:val="center"/>
        </w:trPr>
        <w:tc>
          <w:tcPr>
            <w:tcW w:w="1287" w:type="dxa"/>
            <w:shd w:val="clear" w:color="auto" w:fill="auto"/>
            <w:vAlign w:val="center"/>
          </w:tcPr>
          <w:p w14:paraId="02D960AB"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8</w:t>
            </w:r>
          </w:p>
        </w:tc>
        <w:tc>
          <w:tcPr>
            <w:tcW w:w="2573" w:type="dxa"/>
            <w:shd w:val="clear" w:color="auto" w:fill="auto"/>
            <w:vAlign w:val="center"/>
          </w:tcPr>
          <w:p w14:paraId="685E21E9"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其他</w:t>
            </w:r>
          </w:p>
        </w:tc>
        <w:tc>
          <w:tcPr>
            <w:tcW w:w="5008" w:type="dxa"/>
            <w:shd w:val="clear" w:color="auto" w:fill="auto"/>
            <w:vAlign w:val="center"/>
          </w:tcPr>
          <w:p w14:paraId="7E47E4C6"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w:t>
            </w:r>
          </w:p>
        </w:tc>
      </w:tr>
      <w:tr w:rsidR="0037662B" w:rsidRPr="00414345" w14:paraId="1D308418" w14:textId="77777777" w:rsidTr="00932023">
        <w:trPr>
          <w:jc w:val="center"/>
        </w:trPr>
        <w:tc>
          <w:tcPr>
            <w:tcW w:w="1287" w:type="dxa"/>
            <w:shd w:val="clear" w:color="auto" w:fill="auto"/>
            <w:vAlign w:val="center"/>
          </w:tcPr>
          <w:p w14:paraId="24874E09" w14:textId="77777777" w:rsidR="0037662B" w:rsidRPr="00823621" w:rsidRDefault="0037662B" w:rsidP="00932023">
            <w:pPr>
              <w:autoSpaceDE w:val="0"/>
              <w:autoSpaceDN w:val="0"/>
              <w:adjustRightInd w:val="0"/>
              <w:spacing w:before="29" w:line="288" w:lineRule="auto"/>
              <w:ind w:left="15"/>
              <w:jc w:val="center"/>
              <w:rPr>
                <w:color w:val="000000"/>
                <w:sz w:val="24"/>
                <w:szCs w:val="24"/>
              </w:rPr>
            </w:pPr>
            <w:r w:rsidRPr="00823621">
              <w:rPr>
                <w:color w:val="000000"/>
                <w:sz w:val="24"/>
                <w:szCs w:val="24"/>
              </w:rPr>
              <w:t>9</w:t>
            </w:r>
          </w:p>
        </w:tc>
        <w:tc>
          <w:tcPr>
            <w:tcW w:w="2573" w:type="dxa"/>
            <w:shd w:val="clear" w:color="auto" w:fill="auto"/>
            <w:vAlign w:val="center"/>
          </w:tcPr>
          <w:p w14:paraId="75C96EF5" w14:textId="77777777" w:rsidR="0037662B" w:rsidRPr="00823621" w:rsidRDefault="0037662B" w:rsidP="00932023">
            <w:pPr>
              <w:autoSpaceDE w:val="0"/>
              <w:autoSpaceDN w:val="0"/>
              <w:adjustRightInd w:val="0"/>
              <w:spacing w:before="29" w:line="288" w:lineRule="auto"/>
              <w:ind w:left="15"/>
              <w:jc w:val="left"/>
              <w:rPr>
                <w:color w:val="000000"/>
                <w:sz w:val="24"/>
                <w:szCs w:val="24"/>
              </w:rPr>
            </w:pPr>
            <w:r w:rsidRPr="00823621">
              <w:rPr>
                <w:color w:val="000000"/>
                <w:sz w:val="24"/>
                <w:szCs w:val="24"/>
              </w:rPr>
              <w:t>合计</w:t>
            </w:r>
          </w:p>
        </w:tc>
        <w:tc>
          <w:tcPr>
            <w:tcW w:w="5008" w:type="dxa"/>
            <w:shd w:val="clear" w:color="auto" w:fill="auto"/>
            <w:vAlign w:val="center"/>
          </w:tcPr>
          <w:p w14:paraId="4BB295FA" w14:textId="77777777" w:rsidR="0037662B" w:rsidRPr="00823621" w:rsidRDefault="0037662B" w:rsidP="00932023">
            <w:pPr>
              <w:autoSpaceDE w:val="0"/>
              <w:autoSpaceDN w:val="0"/>
              <w:adjustRightInd w:val="0"/>
              <w:spacing w:before="29" w:line="288" w:lineRule="auto"/>
              <w:ind w:left="15"/>
              <w:jc w:val="right"/>
              <w:rPr>
                <w:color w:val="000000"/>
                <w:sz w:val="24"/>
                <w:szCs w:val="24"/>
              </w:rPr>
            </w:pPr>
            <w:r w:rsidRPr="00823621">
              <w:rPr>
                <w:color w:val="000000"/>
                <w:sz w:val="24"/>
                <w:szCs w:val="24"/>
              </w:rPr>
              <w:t>22,587,546.42</w:t>
            </w:r>
          </w:p>
        </w:tc>
      </w:tr>
    </w:tbl>
    <w:p w14:paraId="69485240" w14:textId="77777777" w:rsidR="0037662B" w:rsidRPr="00A309C2" w:rsidRDefault="0037662B" w:rsidP="001E791D">
      <w:pPr>
        <w:autoSpaceDE w:val="0"/>
        <w:autoSpaceDN w:val="0"/>
        <w:adjustRightInd w:val="0"/>
        <w:spacing w:before="29" w:line="288" w:lineRule="auto"/>
        <w:jc w:val="left"/>
        <w:rPr>
          <w:bCs/>
          <w:color w:val="000000"/>
          <w:kern w:val="0"/>
          <w:sz w:val="24"/>
          <w:szCs w:val="24"/>
        </w:rPr>
      </w:pPr>
      <w:r>
        <w:rPr>
          <w:rFonts w:hAnsi="宋体"/>
          <w:sz w:val="24"/>
          <w:szCs w:val="21"/>
        </w:rPr>
        <w:t xml:space="preserve">   </w:t>
      </w:r>
      <w:r w:rsidRPr="00A309C2">
        <w:rPr>
          <w:rFonts w:hint="eastAsia"/>
          <w:bCs/>
          <w:color w:val="000000"/>
          <w:kern w:val="0"/>
          <w:sz w:val="24"/>
          <w:szCs w:val="24"/>
        </w:rPr>
        <w:t xml:space="preserve">11.4 </w:t>
      </w:r>
      <w:r w:rsidRPr="00A309C2">
        <w:rPr>
          <w:bCs/>
          <w:color w:val="000000"/>
          <w:kern w:val="0"/>
          <w:sz w:val="24"/>
          <w:szCs w:val="24"/>
        </w:rPr>
        <w:t>报告期末持有的处于转股期的可转换债券明细</w:t>
      </w:r>
    </w:p>
    <w:p w14:paraId="168850AC" w14:textId="77777777" w:rsidR="0037662B" w:rsidRDefault="0037662B" w:rsidP="0037662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599D6D71" w14:textId="4048EA8D" w:rsidR="00D00553" w:rsidRPr="00414345" w:rsidRDefault="00D00553" w:rsidP="0053163A">
      <w:pPr>
        <w:autoSpaceDE w:val="0"/>
        <w:autoSpaceDN w:val="0"/>
        <w:adjustRightInd w:val="0"/>
        <w:spacing w:before="29" w:line="288" w:lineRule="auto"/>
        <w:ind w:firstLineChars="150" w:firstLine="360"/>
        <w:jc w:val="left"/>
        <w:rPr>
          <w:color w:val="000000"/>
          <w:sz w:val="24"/>
          <w:szCs w:val="24"/>
        </w:rPr>
      </w:pPr>
      <w:r w:rsidRPr="00A309C2">
        <w:rPr>
          <w:rFonts w:hint="eastAsia"/>
          <w:bCs/>
          <w:color w:val="000000"/>
          <w:kern w:val="0"/>
          <w:sz w:val="24"/>
          <w:szCs w:val="24"/>
        </w:rPr>
        <w:t xml:space="preserve">11.5 </w:t>
      </w:r>
      <w:r w:rsidRPr="00A309C2">
        <w:rPr>
          <w:bCs/>
          <w:color w:val="000000"/>
          <w:kern w:val="0"/>
          <w:sz w:val="24"/>
          <w:szCs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7662B" w:rsidRPr="00414345" w14:paraId="697BA925" w14:textId="77777777" w:rsidTr="00932023">
        <w:trPr>
          <w:jc w:val="center"/>
        </w:trPr>
        <w:tc>
          <w:tcPr>
            <w:tcW w:w="1129" w:type="dxa"/>
            <w:shd w:val="clear" w:color="auto" w:fill="auto"/>
            <w:vAlign w:val="center"/>
          </w:tcPr>
          <w:p w14:paraId="068B8DC9" w14:textId="7CE054EF" w:rsidR="0037662B" w:rsidRPr="00823621" w:rsidRDefault="0037662B" w:rsidP="001E791D">
            <w:pPr>
              <w:spacing w:before="29" w:line="288" w:lineRule="auto"/>
              <w:ind w:left="17" w:firstLineChars="163" w:firstLine="391"/>
              <w:jc w:val="left"/>
              <w:rPr>
                <w:color w:val="000000"/>
                <w:sz w:val="24"/>
                <w:szCs w:val="24"/>
              </w:rPr>
            </w:pPr>
            <w:r w:rsidRPr="00823621">
              <w:rPr>
                <w:color w:val="000000"/>
                <w:sz w:val="24"/>
                <w:szCs w:val="24"/>
              </w:rPr>
              <w:t>序号</w:t>
            </w:r>
          </w:p>
        </w:tc>
        <w:tc>
          <w:tcPr>
            <w:tcW w:w="1356" w:type="dxa"/>
            <w:shd w:val="clear" w:color="auto" w:fill="auto"/>
            <w:vAlign w:val="center"/>
          </w:tcPr>
          <w:p w14:paraId="32CB0D72" w14:textId="77777777" w:rsidR="0037662B" w:rsidRPr="00823621" w:rsidRDefault="0037662B" w:rsidP="00932023">
            <w:pPr>
              <w:spacing w:before="29" w:line="288" w:lineRule="auto"/>
              <w:ind w:left="17"/>
              <w:jc w:val="center"/>
              <w:rPr>
                <w:color w:val="000000"/>
                <w:sz w:val="24"/>
                <w:szCs w:val="24"/>
              </w:rPr>
            </w:pPr>
            <w:r w:rsidRPr="00823621">
              <w:rPr>
                <w:color w:val="000000"/>
                <w:sz w:val="24"/>
                <w:szCs w:val="24"/>
              </w:rPr>
              <w:t>股票代码</w:t>
            </w:r>
          </w:p>
        </w:tc>
        <w:tc>
          <w:tcPr>
            <w:tcW w:w="1355" w:type="dxa"/>
            <w:shd w:val="clear" w:color="auto" w:fill="auto"/>
            <w:vAlign w:val="center"/>
          </w:tcPr>
          <w:p w14:paraId="32CF9572" w14:textId="77777777" w:rsidR="0037662B" w:rsidRPr="00823621" w:rsidRDefault="0037662B" w:rsidP="00932023">
            <w:pPr>
              <w:spacing w:before="29" w:line="288" w:lineRule="auto"/>
              <w:ind w:left="17"/>
              <w:jc w:val="center"/>
              <w:rPr>
                <w:color w:val="000000"/>
                <w:sz w:val="24"/>
                <w:szCs w:val="24"/>
              </w:rPr>
            </w:pPr>
            <w:r w:rsidRPr="00823621">
              <w:rPr>
                <w:color w:val="000000"/>
                <w:sz w:val="24"/>
                <w:szCs w:val="24"/>
              </w:rPr>
              <w:t>股票名称</w:t>
            </w:r>
          </w:p>
        </w:tc>
        <w:tc>
          <w:tcPr>
            <w:tcW w:w="1880" w:type="dxa"/>
            <w:shd w:val="clear" w:color="auto" w:fill="auto"/>
            <w:vAlign w:val="center"/>
          </w:tcPr>
          <w:p w14:paraId="60A517BF" w14:textId="77777777" w:rsidR="0037662B" w:rsidRPr="00823621" w:rsidRDefault="0037662B" w:rsidP="00932023">
            <w:pPr>
              <w:spacing w:before="29" w:line="288" w:lineRule="auto"/>
              <w:ind w:left="17"/>
              <w:jc w:val="center"/>
              <w:rPr>
                <w:color w:val="000000"/>
                <w:sz w:val="24"/>
                <w:szCs w:val="24"/>
              </w:rPr>
            </w:pPr>
            <w:r w:rsidRPr="00823621">
              <w:rPr>
                <w:color w:val="000000"/>
                <w:sz w:val="24"/>
                <w:szCs w:val="24"/>
              </w:rPr>
              <w:t>流通受限部分的公允价值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724" w:type="dxa"/>
            <w:shd w:val="clear" w:color="auto" w:fill="auto"/>
            <w:vAlign w:val="center"/>
          </w:tcPr>
          <w:p w14:paraId="388CD25A" w14:textId="77777777" w:rsidR="0037662B" w:rsidRPr="00823621" w:rsidRDefault="0037662B"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szCs w:val="24"/>
              </w:rPr>
              <w:t>(</w:t>
            </w:r>
            <w:r w:rsidRPr="00823621">
              <w:rPr>
                <w:color w:val="000000"/>
                <w:sz w:val="24"/>
                <w:szCs w:val="24"/>
              </w:rPr>
              <w:t>％</w:t>
            </w:r>
            <w:r w:rsidRPr="00823621">
              <w:rPr>
                <w:color w:val="000000"/>
                <w:sz w:val="24"/>
                <w:szCs w:val="24"/>
              </w:rPr>
              <w:t>)</w:t>
            </w:r>
          </w:p>
        </w:tc>
        <w:tc>
          <w:tcPr>
            <w:tcW w:w="1424" w:type="dxa"/>
            <w:shd w:val="clear" w:color="auto" w:fill="auto"/>
            <w:vAlign w:val="center"/>
          </w:tcPr>
          <w:p w14:paraId="0D6EA9FB" w14:textId="77777777" w:rsidR="0037662B" w:rsidRPr="00823621" w:rsidRDefault="0037662B" w:rsidP="00932023">
            <w:pPr>
              <w:spacing w:before="29" w:line="288" w:lineRule="auto"/>
              <w:ind w:left="17"/>
              <w:jc w:val="center"/>
              <w:rPr>
                <w:color w:val="000000"/>
                <w:sz w:val="24"/>
                <w:szCs w:val="24"/>
              </w:rPr>
            </w:pPr>
            <w:r w:rsidRPr="00823621">
              <w:rPr>
                <w:color w:val="000000"/>
                <w:sz w:val="24"/>
                <w:szCs w:val="24"/>
              </w:rPr>
              <w:t>流通受限情况说明</w:t>
            </w:r>
          </w:p>
        </w:tc>
      </w:tr>
      <w:tr w:rsidR="0037662B" w14:paraId="1C6B6D1D" w14:textId="77777777" w:rsidTr="00932023">
        <w:trPr>
          <w:jc w:val="center"/>
        </w:trPr>
        <w:tc>
          <w:tcPr>
            <w:tcW w:w="1129" w:type="dxa"/>
            <w:shd w:val="clear" w:color="auto" w:fill="auto"/>
            <w:vAlign w:val="center"/>
          </w:tcPr>
          <w:p w14:paraId="4814DBAA" w14:textId="77777777" w:rsidR="0037662B" w:rsidRDefault="0037662B" w:rsidP="00932023">
            <w:pPr>
              <w:jc w:val="center"/>
            </w:pPr>
            <w:r w:rsidRPr="00823621">
              <w:rPr>
                <w:color w:val="000000"/>
                <w:sz w:val="24"/>
                <w:szCs w:val="24"/>
              </w:rPr>
              <w:t>1</w:t>
            </w:r>
          </w:p>
        </w:tc>
        <w:tc>
          <w:tcPr>
            <w:tcW w:w="1356" w:type="dxa"/>
            <w:shd w:val="clear" w:color="auto" w:fill="auto"/>
            <w:vAlign w:val="center"/>
          </w:tcPr>
          <w:p w14:paraId="633BDFD3" w14:textId="77777777" w:rsidR="0037662B" w:rsidRDefault="0037662B" w:rsidP="00932023">
            <w:pPr>
              <w:jc w:val="center"/>
            </w:pPr>
            <w:r w:rsidRPr="00823621">
              <w:rPr>
                <w:color w:val="000000"/>
                <w:sz w:val="24"/>
                <w:szCs w:val="24"/>
              </w:rPr>
              <w:t>000938</w:t>
            </w:r>
          </w:p>
        </w:tc>
        <w:tc>
          <w:tcPr>
            <w:tcW w:w="1355" w:type="dxa"/>
            <w:shd w:val="clear" w:color="auto" w:fill="auto"/>
            <w:vAlign w:val="center"/>
          </w:tcPr>
          <w:p w14:paraId="0B067E0B" w14:textId="77777777" w:rsidR="0037662B" w:rsidRDefault="0037662B" w:rsidP="00932023">
            <w:pPr>
              <w:jc w:val="center"/>
            </w:pPr>
            <w:r w:rsidRPr="00823621">
              <w:rPr>
                <w:color w:val="000000"/>
                <w:sz w:val="24"/>
                <w:szCs w:val="24"/>
              </w:rPr>
              <w:t>紫光股份</w:t>
            </w:r>
          </w:p>
        </w:tc>
        <w:tc>
          <w:tcPr>
            <w:tcW w:w="1880" w:type="dxa"/>
            <w:shd w:val="clear" w:color="auto" w:fill="auto"/>
            <w:vAlign w:val="center"/>
          </w:tcPr>
          <w:p w14:paraId="131E1E0D" w14:textId="77777777" w:rsidR="0037662B" w:rsidRDefault="0037662B" w:rsidP="00932023">
            <w:pPr>
              <w:jc w:val="right"/>
            </w:pPr>
            <w:r w:rsidRPr="00823621">
              <w:rPr>
                <w:color w:val="000000"/>
                <w:sz w:val="24"/>
                <w:szCs w:val="24"/>
              </w:rPr>
              <w:t>6,977,000.00</w:t>
            </w:r>
          </w:p>
        </w:tc>
        <w:tc>
          <w:tcPr>
            <w:tcW w:w="1724" w:type="dxa"/>
            <w:shd w:val="clear" w:color="auto" w:fill="auto"/>
            <w:vAlign w:val="center"/>
          </w:tcPr>
          <w:p w14:paraId="05739917" w14:textId="77777777" w:rsidR="0037662B" w:rsidRDefault="0037662B" w:rsidP="00932023">
            <w:pPr>
              <w:jc w:val="right"/>
            </w:pPr>
            <w:r w:rsidRPr="00823621">
              <w:rPr>
                <w:color w:val="000000"/>
                <w:sz w:val="24"/>
                <w:szCs w:val="24"/>
              </w:rPr>
              <w:t>0.38</w:t>
            </w:r>
          </w:p>
        </w:tc>
        <w:tc>
          <w:tcPr>
            <w:tcW w:w="1424" w:type="dxa"/>
            <w:shd w:val="clear" w:color="auto" w:fill="auto"/>
            <w:vAlign w:val="center"/>
          </w:tcPr>
          <w:p w14:paraId="3EC4BBF5" w14:textId="77777777" w:rsidR="0037662B" w:rsidRDefault="0037662B" w:rsidP="00932023">
            <w:pPr>
              <w:jc w:val="right"/>
            </w:pPr>
            <w:r w:rsidRPr="00823621">
              <w:rPr>
                <w:color w:val="000000"/>
                <w:sz w:val="24"/>
                <w:szCs w:val="24"/>
              </w:rPr>
              <w:t>重大事项</w:t>
            </w:r>
          </w:p>
        </w:tc>
      </w:tr>
      <w:tr w:rsidR="0037662B" w14:paraId="187F13C2" w14:textId="77777777" w:rsidTr="00932023">
        <w:trPr>
          <w:jc w:val="center"/>
        </w:trPr>
        <w:tc>
          <w:tcPr>
            <w:tcW w:w="1129" w:type="dxa"/>
            <w:shd w:val="clear" w:color="auto" w:fill="auto"/>
            <w:vAlign w:val="center"/>
          </w:tcPr>
          <w:p w14:paraId="6045B378" w14:textId="77777777" w:rsidR="0037662B" w:rsidRDefault="0037662B" w:rsidP="00932023">
            <w:pPr>
              <w:jc w:val="center"/>
            </w:pPr>
            <w:r w:rsidRPr="00823621">
              <w:rPr>
                <w:color w:val="000000"/>
                <w:sz w:val="24"/>
                <w:szCs w:val="24"/>
              </w:rPr>
              <w:t>2</w:t>
            </w:r>
          </w:p>
        </w:tc>
        <w:tc>
          <w:tcPr>
            <w:tcW w:w="1356" w:type="dxa"/>
            <w:shd w:val="clear" w:color="auto" w:fill="auto"/>
            <w:vAlign w:val="center"/>
          </w:tcPr>
          <w:p w14:paraId="6D02FCCD" w14:textId="77777777" w:rsidR="0037662B" w:rsidRDefault="0037662B" w:rsidP="00932023">
            <w:pPr>
              <w:jc w:val="center"/>
            </w:pPr>
            <w:r w:rsidRPr="00823621">
              <w:rPr>
                <w:color w:val="000000"/>
                <w:sz w:val="24"/>
                <w:szCs w:val="24"/>
              </w:rPr>
              <w:t>600565</w:t>
            </w:r>
          </w:p>
        </w:tc>
        <w:tc>
          <w:tcPr>
            <w:tcW w:w="1355" w:type="dxa"/>
            <w:shd w:val="clear" w:color="auto" w:fill="auto"/>
            <w:vAlign w:val="center"/>
          </w:tcPr>
          <w:p w14:paraId="26A92821" w14:textId="77777777" w:rsidR="0037662B" w:rsidRDefault="0037662B" w:rsidP="00932023">
            <w:pPr>
              <w:jc w:val="center"/>
            </w:pPr>
            <w:r w:rsidRPr="00823621">
              <w:rPr>
                <w:color w:val="000000"/>
                <w:sz w:val="24"/>
                <w:szCs w:val="24"/>
              </w:rPr>
              <w:t>迪马股份</w:t>
            </w:r>
          </w:p>
        </w:tc>
        <w:tc>
          <w:tcPr>
            <w:tcW w:w="1880" w:type="dxa"/>
            <w:shd w:val="clear" w:color="auto" w:fill="auto"/>
            <w:vAlign w:val="center"/>
          </w:tcPr>
          <w:p w14:paraId="427543F1" w14:textId="77777777" w:rsidR="0037662B" w:rsidRDefault="0037662B" w:rsidP="00932023">
            <w:pPr>
              <w:jc w:val="right"/>
            </w:pPr>
            <w:r w:rsidRPr="00823621">
              <w:rPr>
                <w:color w:val="000000"/>
                <w:sz w:val="24"/>
                <w:szCs w:val="24"/>
              </w:rPr>
              <w:t>4,785,000.00</w:t>
            </w:r>
          </w:p>
        </w:tc>
        <w:tc>
          <w:tcPr>
            <w:tcW w:w="1724" w:type="dxa"/>
            <w:shd w:val="clear" w:color="auto" w:fill="auto"/>
            <w:vAlign w:val="center"/>
          </w:tcPr>
          <w:p w14:paraId="27BC591B" w14:textId="77777777" w:rsidR="0037662B" w:rsidRDefault="0037662B" w:rsidP="00932023">
            <w:pPr>
              <w:jc w:val="right"/>
            </w:pPr>
            <w:r w:rsidRPr="00823621">
              <w:rPr>
                <w:color w:val="000000"/>
                <w:sz w:val="24"/>
                <w:szCs w:val="24"/>
              </w:rPr>
              <w:t>0.26</w:t>
            </w:r>
          </w:p>
        </w:tc>
        <w:tc>
          <w:tcPr>
            <w:tcW w:w="1424" w:type="dxa"/>
            <w:shd w:val="clear" w:color="auto" w:fill="auto"/>
            <w:vAlign w:val="center"/>
          </w:tcPr>
          <w:p w14:paraId="7FB33181" w14:textId="77777777" w:rsidR="0037662B" w:rsidRDefault="0037662B" w:rsidP="00932023">
            <w:pPr>
              <w:jc w:val="right"/>
            </w:pPr>
            <w:r w:rsidRPr="00823621">
              <w:rPr>
                <w:color w:val="000000"/>
                <w:sz w:val="24"/>
                <w:szCs w:val="24"/>
              </w:rPr>
              <w:t>重大事项</w:t>
            </w:r>
          </w:p>
        </w:tc>
      </w:tr>
    </w:tbl>
    <w:p w14:paraId="5E25B08C" w14:textId="77777777" w:rsidR="004B787E" w:rsidRDefault="004B787E" w:rsidP="004B787E">
      <w:pPr>
        <w:autoSpaceDE w:val="0"/>
        <w:autoSpaceDN w:val="0"/>
        <w:adjustRightInd w:val="0"/>
        <w:spacing w:before="29" w:line="288" w:lineRule="auto"/>
        <w:ind w:leftChars="7" w:left="15" w:firstLineChars="200" w:firstLine="480"/>
        <w:jc w:val="left"/>
        <w:rPr>
          <w:color w:val="000000"/>
          <w:kern w:val="0"/>
          <w:sz w:val="24"/>
        </w:rPr>
      </w:pPr>
    </w:p>
    <w:p w14:paraId="66F2D81A" w14:textId="77777777" w:rsidR="004B787E" w:rsidRPr="000243C0" w:rsidRDefault="00DE6820" w:rsidP="004B787E">
      <w:pPr>
        <w:autoSpaceDE w:val="0"/>
        <w:autoSpaceDN w:val="0"/>
        <w:adjustRightInd w:val="0"/>
        <w:spacing w:before="29" w:line="288" w:lineRule="auto"/>
        <w:ind w:leftChars="7" w:left="15" w:firstLineChars="200" w:firstLine="480"/>
        <w:jc w:val="left"/>
        <w:rPr>
          <w:color w:val="000000"/>
          <w:kern w:val="0"/>
          <w:sz w:val="24"/>
        </w:rPr>
      </w:pPr>
      <w:r>
        <w:rPr>
          <w:rFonts w:hint="eastAsia"/>
          <w:color w:val="000000"/>
          <w:kern w:val="0"/>
          <w:sz w:val="24"/>
        </w:rPr>
        <w:t xml:space="preserve">11.6 </w:t>
      </w:r>
      <w:r w:rsidR="004B787E" w:rsidRPr="000243C0">
        <w:rPr>
          <w:color w:val="000000"/>
          <w:kern w:val="0"/>
          <w:sz w:val="24"/>
        </w:rPr>
        <w:t>投资组合报告附注的其他文字描述部分</w:t>
      </w:r>
    </w:p>
    <w:p w14:paraId="0D595735" w14:textId="77777777" w:rsidR="004B787E" w:rsidRPr="000243C0" w:rsidRDefault="004B787E" w:rsidP="004B787E">
      <w:pPr>
        <w:autoSpaceDE w:val="0"/>
        <w:autoSpaceDN w:val="0"/>
        <w:adjustRightInd w:val="0"/>
        <w:spacing w:before="29" w:line="288" w:lineRule="auto"/>
        <w:ind w:leftChars="7" w:left="15" w:firstLineChars="200" w:firstLine="480"/>
        <w:jc w:val="left"/>
        <w:rPr>
          <w:color w:val="000000"/>
          <w:kern w:val="0"/>
          <w:sz w:val="24"/>
        </w:rPr>
      </w:pPr>
      <w:r w:rsidRPr="000243C0">
        <w:rPr>
          <w:color w:val="000000"/>
          <w:kern w:val="0"/>
          <w:sz w:val="24"/>
        </w:rPr>
        <w:t>由于四舍五入的原因，分项之和与合计项之间可能存在尾差。</w:t>
      </w:r>
    </w:p>
    <w:p w14:paraId="37734619" w14:textId="77777777" w:rsidR="001D5B5A" w:rsidRDefault="00985B05" w:rsidP="007E255C">
      <w:pPr>
        <w:spacing w:beforeLines="50" w:before="120" w:afterLines="50" w:after="120" w:line="288" w:lineRule="auto"/>
        <w:ind w:firstLineChars="200" w:firstLine="560"/>
        <w:rPr>
          <w:rFonts w:ascii="黑体" w:eastAsia="黑体" w:hAnsi="宋体" w:cs="宋体"/>
          <w:b/>
          <w:kern w:val="0"/>
          <w:sz w:val="28"/>
          <w:szCs w:val="28"/>
        </w:rPr>
      </w:pPr>
      <w:r>
        <w:rPr>
          <w:rFonts w:ascii="黑体" w:eastAsia="黑体" w:hAnsi="宋体" w:hint="eastAsia"/>
          <w:sz w:val="28"/>
          <w:szCs w:val="28"/>
        </w:rPr>
        <w:t>十</w:t>
      </w:r>
      <w:r w:rsidR="00A415B3" w:rsidRPr="008C0BBA">
        <w:rPr>
          <w:rFonts w:ascii="黑体" w:eastAsia="黑体" w:hAnsi="宋体" w:cs="宋体" w:hint="eastAsia"/>
          <w:b/>
          <w:kern w:val="0"/>
          <w:sz w:val="28"/>
          <w:szCs w:val="28"/>
        </w:rPr>
        <w:t>三、基金的业绩</w:t>
      </w:r>
    </w:p>
    <w:p w14:paraId="5C550F9D" w14:textId="77777777" w:rsidR="00A415B3" w:rsidRPr="000243C0" w:rsidRDefault="00A415B3" w:rsidP="00A415B3">
      <w:pPr>
        <w:spacing w:line="360" w:lineRule="auto"/>
        <w:ind w:firstLineChars="200" w:firstLine="480"/>
        <w:rPr>
          <w:sz w:val="24"/>
        </w:rPr>
      </w:pPr>
      <w:r w:rsidRPr="000243C0">
        <w:rPr>
          <w:sz w:val="24"/>
        </w:rPr>
        <w:t>基金业绩截止日为</w:t>
      </w:r>
      <w:r w:rsidR="0037662B" w:rsidRPr="00A309C2">
        <w:rPr>
          <w:sz w:val="24"/>
          <w:szCs w:val="24"/>
        </w:rPr>
        <w:t>201</w:t>
      </w:r>
      <w:r w:rsidR="0037662B">
        <w:rPr>
          <w:rFonts w:hint="eastAsia"/>
          <w:sz w:val="24"/>
          <w:szCs w:val="24"/>
        </w:rPr>
        <w:t>5</w:t>
      </w:r>
      <w:r w:rsidR="0037662B" w:rsidRPr="00A309C2">
        <w:rPr>
          <w:sz w:val="24"/>
          <w:szCs w:val="24"/>
        </w:rPr>
        <w:t>年</w:t>
      </w:r>
      <w:r w:rsidR="0037662B">
        <w:rPr>
          <w:sz w:val="24"/>
          <w:szCs w:val="24"/>
        </w:rPr>
        <w:t>9</w:t>
      </w:r>
      <w:r w:rsidR="0037662B" w:rsidRPr="00A309C2">
        <w:rPr>
          <w:sz w:val="24"/>
          <w:szCs w:val="24"/>
        </w:rPr>
        <w:t>月</w:t>
      </w:r>
      <w:r w:rsidR="0037662B" w:rsidRPr="00A309C2">
        <w:rPr>
          <w:sz w:val="24"/>
          <w:szCs w:val="24"/>
        </w:rPr>
        <w:t>3</w:t>
      </w:r>
      <w:r w:rsidR="0037662B">
        <w:rPr>
          <w:sz w:val="24"/>
          <w:szCs w:val="24"/>
        </w:rPr>
        <w:t>0</w:t>
      </w:r>
      <w:r w:rsidR="0037662B" w:rsidRPr="00A309C2">
        <w:rPr>
          <w:sz w:val="24"/>
          <w:szCs w:val="24"/>
        </w:rPr>
        <w:t>日</w:t>
      </w:r>
      <w:r w:rsidRPr="000243C0">
        <w:rPr>
          <w:sz w:val="24"/>
        </w:rPr>
        <w:t>，所载财务数据未经审计师审计。</w:t>
      </w:r>
    </w:p>
    <w:p w14:paraId="4644CE68" w14:textId="77777777" w:rsidR="00A415B3" w:rsidRPr="000243C0" w:rsidRDefault="00A415B3" w:rsidP="00A415B3">
      <w:pPr>
        <w:spacing w:line="360" w:lineRule="auto"/>
        <w:ind w:firstLineChars="200" w:firstLine="480"/>
        <w:rPr>
          <w:sz w:val="24"/>
        </w:rPr>
      </w:pPr>
      <w:r w:rsidRPr="000243C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8AF337D" w14:textId="77777777" w:rsidR="00A415B3" w:rsidRPr="000243C0" w:rsidRDefault="00A415B3" w:rsidP="00A415B3">
      <w:pPr>
        <w:pStyle w:val="af3"/>
        <w:spacing w:after="0" w:line="360" w:lineRule="auto"/>
        <w:ind w:rightChars="-85" w:right="-178" w:firstLineChars="200" w:firstLine="480"/>
        <w:rPr>
          <w:sz w:val="24"/>
        </w:rPr>
      </w:pPr>
      <w:r w:rsidRPr="000243C0">
        <w:rPr>
          <w:sz w:val="24"/>
        </w:rPr>
        <w:t>下述基金业绩指标不包括持有人认购或交易基金的各项费用，计入费用后实际收益水平要低于所列数字。</w:t>
      </w:r>
    </w:p>
    <w:p w14:paraId="545715BB" w14:textId="77777777" w:rsidR="0037662B" w:rsidRPr="000243C0" w:rsidDel="002F2C5B" w:rsidRDefault="00A415B3" w:rsidP="00A415B3">
      <w:pPr>
        <w:spacing w:line="360" w:lineRule="auto"/>
        <w:ind w:firstLineChars="200" w:firstLine="480"/>
        <w:rPr>
          <w:sz w:val="24"/>
        </w:rPr>
      </w:pPr>
      <w:r w:rsidRPr="000243C0">
        <w:rPr>
          <w:sz w:val="24"/>
        </w:rPr>
        <w:t xml:space="preserve"> 1</w:t>
      </w:r>
      <w:r w:rsidRPr="000243C0">
        <w:rPr>
          <w:sz w:val="24"/>
        </w:rPr>
        <w:t>、基金份额净值增长率及其与同期业绩比较基准收益率</w:t>
      </w:r>
      <w:r w:rsidR="002F2C5B">
        <w:rPr>
          <w:rFonts w:hint="eastAsia"/>
          <w:sz w:val="24"/>
        </w:rPr>
        <w:t>的</w:t>
      </w:r>
      <w:r w:rsidRPr="000243C0">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7662B" w:rsidRPr="00A309C2" w14:paraId="319DDA28" w14:textId="77777777" w:rsidTr="00932023">
        <w:trPr>
          <w:jc w:val="center"/>
        </w:trPr>
        <w:tc>
          <w:tcPr>
            <w:tcW w:w="1701" w:type="dxa"/>
            <w:vAlign w:val="center"/>
          </w:tcPr>
          <w:p w14:paraId="2BE9802D"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阶段</w:t>
            </w:r>
          </w:p>
        </w:tc>
        <w:tc>
          <w:tcPr>
            <w:tcW w:w="1045" w:type="dxa"/>
            <w:vAlign w:val="center"/>
          </w:tcPr>
          <w:p w14:paraId="37E6FEA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w:t>
            </w:r>
            <w:r w:rsidRPr="00A309C2">
              <w:rPr>
                <w:rFonts w:hAnsi="宋体"/>
                <w:color w:val="000000"/>
                <w:kern w:val="0"/>
                <w:sz w:val="24"/>
                <w:szCs w:val="24"/>
              </w:rPr>
              <w:t>①</w:t>
            </w:r>
          </w:p>
        </w:tc>
        <w:tc>
          <w:tcPr>
            <w:tcW w:w="1344" w:type="dxa"/>
            <w:vAlign w:val="center"/>
          </w:tcPr>
          <w:p w14:paraId="33C38736"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净值增长率标准差</w:t>
            </w:r>
            <w:r w:rsidRPr="00A309C2">
              <w:rPr>
                <w:rFonts w:hAnsi="宋体"/>
                <w:color w:val="000000"/>
                <w:kern w:val="0"/>
                <w:sz w:val="24"/>
                <w:szCs w:val="24"/>
              </w:rPr>
              <w:t>②</w:t>
            </w:r>
          </w:p>
        </w:tc>
        <w:tc>
          <w:tcPr>
            <w:tcW w:w="1194" w:type="dxa"/>
            <w:vAlign w:val="center"/>
          </w:tcPr>
          <w:p w14:paraId="6F26EDD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w:t>
            </w:r>
            <w:r w:rsidRPr="00A309C2">
              <w:rPr>
                <w:rFonts w:hAnsi="宋体"/>
                <w:color w:val="000000"/>
                <w:kern w:val="0"/>
                <w:sz w:val="24"/>
                <w:szCs w:val="24"/>
              </w:rPr>
              <w:t>③</w:t>
            </w:r>
          </w:p>
        </w:tc>
        <w:tc>
          <w:tcPr>
            <w:tcW w:w="1492" w:type="dxa"/>
            <w:vAlign w:val="center"/>
          </w:tcPr>
          <w:p w14:paraId="437F5F65"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业绩比较基准收益率标准差</w:t>
            </w:r>
            <w:r w:rsidRPr="00A309C2">
              <w:rPr>
                <w:rFonts w:hAnsi="宋体"/>
                <w:color w:val="000000"/>
                <w:kern w:val="0"/>
                <w:sz w:val="24"/>
                <w:szCs w:val="24"/>
              </w:rPr>
              <w:t>④</w:t>
            </w:r>
          </w:p>
        </w:tc>
        <w:tc>
          <w:tcPr>
            <w:tcW w:w="1194" w:type="dxa"/>
            <w:vAlign w:val="center"/>
          </w:tcPr>
          <w:p w14:paraId="087B7D2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①</w:t>
            </w:r>
            <w:r w:rsidRPr="00A309C2">
              <w:rPr>
                <w:color w:val="000000"/>
                <w:kern w:val="0"/>
                <w:sz w:val="24"/>
                <w:szCs w:val="24"/>
              </w:rPr>
              <w:t>-</w:t>
            </w:r>
            <w:r w:rsidRPr="00A309C2">
              <w:rPr>
                <w:rFonts w:hAnsi="宋体"/>
                <w:color w:val="000000"/>
                <w:kern w:val="0"/>
                <w:sz w:val="24"/>
                <w:szCs w:val="24"/>
              </w:rPr>
              <w:t>③</w:t>
            </w:r>
          </w:p>
        </w:tc>
        <w:tc>
          <w:tcPr>
            <w:tcW w:w="898" w:type="dxa"/>
            <w:vAlign w:val="center"/>
          </w:tcPr>
          <w:p w14:paraId="047C5A3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②</w:t>
            </w:r>
            <w:r w:rsidRPr="00A309C2">
              <w:rPr>
                <w:color w:val="000000"/>
                <w:kern w:val="0"/>
                <w:sz w:val="24"/>
                <w:szCs w:val="24"/>
              </w:rPr>
              <w:t>-</w:t>
            </w:r>
            <w:r w:rsidRPr="00A309C2">
              <w:rPr>
                <w:rFonts w:hAnsi="宋体"/>
                <w:color w:val="000000"/>
                <w:kern w:val="0"/>
                <w:sz w:val="24"/>
                <w:szCs w:val="24"/>
              </w:rPr>
              <w:t>④</w:t>
            </w:r>
          </w:p>
        </w:tc>
      </w:tr>
      <w:tr w:rsidR="0037662B" w:rsidRPr="00A309C2" w14:paraId="1BAD916C" w14:textId="77777777" w:rsidTr="00932023">
        <w:trPr>
          <w:jc w:val="center"/>
        </w:trPr>
        <w:tc>
          <w:tcPr>
            <w:tcW w:w="1701" w:type="dxa"/>
            <w:vAlign w:val="center"/>
          </w:tcPr>
          <w:p w14:paraId="0FC6F2C5" w14:textId="77777777" w:rsidR="0037662B" w:rsidRPr="00A309C2" w:rsidRDefault="0037662B" w:rsidP="00932023">
            <w:pPr>
              <w:jc w:val="left"/>
              <w:rPr>
                <w:kern w:val="0"/>
                <w:sz w:val="20"/>
              </w:rPr>
            </w:pPr>
            <w:r>
              <w:rPr>
                <w:color w:val="000000"/>
                <w:sz w:val="24"/>
                <w:szCs w:val="24"/>
              </w:rPr>
              <w:t>过去三个月</w:t>
            </w:r>
          </w:p>
        </w:tc>
        <w:tc>
          <w:tcPr>
            <w:tcW w:w="1045" w:type="dxa"/>
            <w:vAlign w:val="center"/>
          </w:tcPr>
          <w:p w14:paraId="5E5C38EB" w14:textId="77777777" w:rsidR="0037662B" w:rsidRPr="00A309C2" w:rsidRDefault="0037662B" w:rsidP="00932023">
            <w:pPr>
              <w:jc w:val="center"/>
              <w:rPr>
                <w:kern w:val="0"/>
                <w:sz w:val="20"/>
              </w:rPr>
            </w:pPr>
            <w:r>
              <w:rPr>
                <w:color w:val="000000"/>
                <w:sz w:val="24"/>
                <w:szCs w:val="24"/>
              </w:rPr>
              <w:t>-4.08%</w:t>
            </w:r>
          </w:p>
        </w:tc>
        <w:tc>
          <w:tcPr>
            <w:tcW w:w="1344" w:type="dxa"/>
            <w:vAlign w:val="center"/>
          </w:tcPr>
          <w:p w14:paraId="130088E8" w14:textId="77777777" w:rsidR="0037662B" w:rsidRPr="00A309C2" w:rsidRDefault="0037662B" w:rsidP="00932023">
            <w:pPr>
              <w:jc w:val="center"/>
              <w:rPr>
                <w:kern w:val="0"/>
                <w:sz w:val="20"/>
              </w:rPr>
            </w:pPr>
            <w:r>
              <w:rPr>
                <w:color w:val="000000"/>
                <w:sz w:val="24"/>
                <w:szCs w:val="24"/>
              </w:rPr>
              <w:t>0.51%</w:t>
            </w:r>
          </w:p>
        </w:tc>
        <w:tc>
          <w:tcPr>
            <w:tcW w:w="1194" w:type="dxa"/>
            <w:vAlign w:val="center"/>
          </w:tcPr>
          <w:p w14:paraId="1690F796" w14:textId="77777777" w:rsidR="0037662B" w:rsidRPr="00A309C2" w:rsidRDefault="0037662B" w:rsidP="00932023">
            <w:pPr>
              <w:jc w:val="center"/>
              <w:rPr>
                <w:kern w:val="0"/>
                <w:sz w:val="20"/>
              </w:rPr>
            </w:pPr>
            <w:r>
              <w:rPr>
                <w:color w:val="000000"/>
                <w:sz w:val="24"/>
                <w:szCs w:val="24"/>
              </w:rPr>
              <w:t>0.81%</w:t>
            </w:r>
          </w:p>
        </w:tc>
        <w:tc>
          <w:tcPr>
            <w:tcW w:w="1492" w:type="dxa"/>
            <w:vAlign w:val="center"/>
          </w:tcPr>
          <w:p w14:paraId="5276FE06" w14:textId="77777777" w:rsidR="0037662B" w:rsidRPr="00A309C2" w:rsidRDefault="0037662B" w:rsidP="00932023">
            <w:pPr>
              <w:jc w:val="center"/>
              <w:rPr>
                <w:kern w:val="0"/>
                <w:sz w:val="20"/>
              </w:rPr>
            </w:pPr>
            <w:r>
              <w:rPr>
                <w:color w:val="000000"/>
                <w:sz w:val="24"/>
                <w:szCs w:val="24"/>
              </w:rPr>
              <w:t>0.01%</w:t>
            </w:r>
          </w:p>
        </w:tc>
        <w:tc>
          <w:tcPr>
            <w:tcW w:w="1194" w:type="dxa"/>
            <w:vAlign w:val="center"/>
          </w:tcPr>
          <w:p w14:paraId="39FBFF6D" w14:textId="77777777" w:rsidR="0037662B" w:rsidRPr="00A309C2" w:rsidRDefault="0037662B" w:rsidP="00932023">
            <w:pPr>
              <w:jc w:val="center"/>
              <w:rPr>
                <w:kern w:val="0"/>
                <w:sz w:val="20"/>
              </w:rPr>
            </w:pPr>
            <w:r>
              <w:rPr>
                <w:color w:val="000000"/>
                <w:sz w:val="24"/>
                <w:szCs w:val="24"/>
              </w:rPr>
              <w:t>-4.89%</w:t>
            </w:r>
          </w:p>
        </w:tc>
        <w:tc>
          <w:tcPr>
            <w:tcW w:w="898" w:type="dxa"/>
            <w:vAlign w:val="center"/>
          </w:tcPr>
          <w:p w14:paraId="1382CADF" w14:textId="77777777" w:rsidR="0037662B" w:rsidRPr="00A309C2" w:rsidRDefault="0037662B" w:rsidP="00932023">
            <w:pPr>
              <w:jc w:val="center"/>
              <w:rPr>
                <w:kern w:val="0"/>
                <w:sz w:val="20"/>
              </w:rPr>
            </w:pPr>
            <w:r>
              <w:rPr>
                <w:color w:val="000000"/>
                <w:sz w:val="24"/>
                <w:szCs w:val="24"/>
              </w:rPr>
              <w:t>0.50%</w:t>
            </w:r>
          </w:p>
        </w:tc>
      </w:tr>
      <w:tr w:rsidR="0037662B" w:rsidRPr="00A309C2" w14:paraId="53702C41" w14:textId="77777777" w:rsidTr="00932023">
        <w:trPr>
          <w:jc w:val="center"/>
        </w:trPr>
        <w:tc>
          <w:tcPr>
            <w:tcW w:w="1701" w:type="dxa"/>
            <w:vAlign w:val="center"/>
          </w:tcPr>
          <w:p w14:paraId="6CB0AFDA" w14:textId="77777777" w:rsidR="0037662B" w:rsidRPr="00A309C2" w:rsidRDefault="0037662B" w:rsidP="00932023">
            <w:pPr>
              <w:jc w:val="left"/>
              <w:rPr>
                <w:color w:val="000000"/>
                <w:kern w:val="0"/>
                <w:sz w:val="24"/>
                <w:szCs w:val="24"/>
              </w:rPr>
            </w:pPr>
            <w:r w:rsidRPr="00A309C2">
              <w:rPr>
                <w:rFonts w:ascii="宋体" w:hAnsi="宋体" w:hint="eastAsia"/>
                <w:color w:val="000000"/>
                <w:sz w:val="24"/>
              </w:rPr>
              <w:t>自基金合同生效日起至今（</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5</w:t>
            </w:r>
            <w:r w:rsidRPr="00A309C2">
              <w:rPr>
                <w:rFonts w:ascii="宋体" w:hAnsi="宋体" w:hint="eastAsia"/>
                <w:color w:val="000000"/>
                <w:sz w:val="24"/>
              </w:rPr>
              <w:t>月2</w:t>
            </w:r>
            <w:r>
              <w:rPr>
                <w:color w:val="000000"/>
                <w:sz w:val="24"/>
              </w:rPr>
              <w:t>9</w:t>
            </w:r>
            <w:r w:rsidRPr="00A309C2">
              <w:rPr>
                <w:rFonts w:ascii="宋体" w:hAnsi="宋体" w:hint="eastAsia"/>
                <w:color w:val="000000"/>
                <w:sz w:val="24"/>
              </w:rPr>
              <w:t>日至</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9</w:t>
            </w:r>
            <w:r w:rsidRPr="00A309C2">
              <w:rPr>
                <w:rFonts w:ascii="宋体" w:hAnsi="宋体" w:hint="eastAsia"/>
                <w:color w:val="000000"/>
                <w:sz w:val="24"/>
              </w:rPr>
              <w:t>月</w:t>
            </w:r>
            <w:r w:rsidRPr="00A309C2">
              <w:rPr>
                <w:color w:val="000000"/>
                <w:sz w:val="24"/>
              </w:rPr>
              <w:t>3</w:t>
            </w:r>
            <w:r>
              <w:rPr>
                <w:color w:val="000000"/>
                <w:sz w:val="24"/>
              </w:rPr>
              <w:t>0</w:t>
            </w:r>
            <w:r w:rsidRPr="00A309C2">
              <w:rPr>
                <w:rFonts w:ascii="宋体" w:hAnsi="宋体" w:hint="eastAsia"/>
                <w:color w:val="000000"/>
                <w:sz w:val="24"/>
              </w:rPr>
              <w:t>日）</w:t>
            </w:r>
          </w:p>
        </w:tc>
        <w:tc>
          <w:tcPr>
            <w:tcW w:w="1045" w:type="dxa"/>
            <w:tcBorders>
              <w:top w:val="nil"/>
              <w:left w:val="nil"/>
              <w:bottom w:val="single" w:sz="8" w:space="0" w:color="auto"/>
              <w:right w:val="single" w:sz="8" w:space="0" w:color="auto"/>
            </w:tcBorders>
            <w:vAlign w:val="center"/>
          </w:tcPr>
          <w:p w14:paraId="5157334F" w14:textId="77777777" w:rsidR="0037662B" w:rsidRPr="00B64F67" w:rsidRDefault="0037662B" w:rsidP="00932023">
            <w:pPr>
              <w:jc w:val="center"/>
              <w:rPr>
                <w:color w:val="000000"/>
                <w:sz w:val="24"/>
                <w:szCs w:val="24"/>
              </w:rPr>
            </w:pPr>
            <w:r w:rsidRPr="006F383F">
              <w:rPr>
                <w:color w:val="000000"/>
                <w:sz w:val="24"/>
                <w:szCs w:val="24"/>
              </w:rPr>
              <w:t>-</w:t>
            </w:r>
            <w:r>
              <w:rPr>
                <w:color w:val="000000"/>
                <w:sz w:val="24"/>
                <w:szCs w:val="24"/>
              </w:rPr>
              <w:t>6.00%</w:t>
            </w:r>
          </w:p>
        </w:tc>
        <w:tc>
          <w:tcPr>
            <w:tcW w:w="1344" w:type="dxa"/>
            <w:tcBorders>
              <w:top w:val="nil"/>
              <w:left w:val="nil"/>
              <w:bottom w:val="single" w:sz="8" w:space="0" w:color="auto"/>
              <w:right w:val="single" w:sz="8" w:space="0" w:color="auto"/>
            </w:tcBorders>
            <w:vAlign w:val="center"/>
          </w:tcPr>
          <w:p w14:paraId="195833F2" w14:textId="77777777" w:rsidR="0037662B" w:rsidRPr="00B64F67" w:rsidRDefault="0037662B" w:rsidP="00932023">
            <w:pPr>
              <w:jc w:val="center"/>
              <w:rPr>
                <w:color w:val="000000"/>
                <w:sz w:val="24"/>
                <w:szCs w:val="24"/>
              </w:rPr>
            </w:pPr>
            <w:r w:rsidRPr="006F383F">
              <w:rPr>
                <w:color w:val="000000"/>
                <w:sz w:val="24"/>
                <w:szCs w:val="24"/>
              </w:rPr>
              <w:t xml:space="preserve"> 0.</w:t>
            </w:r>
            <w:r>
              <w:rPr>
                <w:color w:val="000000"/>
                <w:sz w:val="24"/>
                <w:szCs w:val="24"/>
              </w:rPr>
              <w:t>45%</w:t>
            </w:r>
            <w:r w:rsidRPr="006F383F">
              <w:rPr>
                <w:color w:val="000000"/>
                <w:sz w:val="24"/>
                <w:szCs w:val="24"/>
              </w:rPr>
              <w:t xml:space="preserve"> </w:t>
            </w:r>
          </w:p>
        </w:tc>
        <w:tc>
          <w:tcPr>
            <w:tcW w:w="1194" w:type="dxa"/>
            <w:tcBorders>
              <w:top w:val="nil"/>
              <w:left w:val="nil"/>
              <w:bottom w:val="single" w:sz="8" w:space="0" w:color="auto"/>
              <w:right w:val="single" w:sz="8" w:space="0" w:color="auto"/>
            </w:tcBorders>
            <w:vAlign w:val="center"/>
          </w:tcPr>
          <w:p w14:paraId="67CD8103" w14:textId="77777777" w:rsidR="0037662B" w:rsidRPr="00B64F67" w:rsidRDefault="0037662B" w:rsidP="00932023">
            <w:pPr>
              <w:jc w:val="center"/>
              <w:rPr>
                <w:color w:val="000000"/>
                <w:sz w:val="24"/>
                <w:szCs w:val="24"/>
              </w:rPr>
            </w:pPr>
            <w:r w:rsidRPr="006F383F">
              <w:rPr>
                <w:color w:val="000000"/>
                <w:sz w:val="24"/>
                <w:szCs w:val="24"/>
              </w:rPr>
              <w:t xml:space="preserve"> </w:t>
            </w:r>
            <w:r>
              <w:rPr>
                <w:color w:val="000000"/>
                <w:sz w:val="24"/>
                <w:szCs w:val="24"/>
              </w:rPr>
              <w:t>1.12%</w:t>
            </w:r>
            <w:r w:rsidRPr="006F383F">
              <w:rPr>
                <w:color w:val="000000"/>
                <w:sz w:val="24"/>
                <w:szCs w:val="24"/>
              </w:rPr>
              <w:t xml:space="preserve"> </w:t>
            </w:r>
          </w:p>
        </w:tc>
        <w:tc>
          <w:tcPr>
            <w:tcW w:w="1492" w:type="dxa"/>
            <w:tcBorders>
              <w:top w:val="nil"/>
              <w:left w:val="nil"/>
              <w:bottom w:val="single" w:sz="8" w:space="0" w:color="auto"/>
              <w:right w:val="single" w:sz="8" w:space="0" w:color="auto"/>
            </w:tcBorders>
            <w:vAlign w:val="center"/>
          </w:tcPr>
          <w:p w14:paraId="51DB2F79" w14:textId="77777777" w:rsidR="0037662B" w:rsidRPr="00B64F67" w:rsidRDefault="0037662B" w:rsidP="00932023">
            <w:pPr>
              <w:jc w:val="center"/>
              <w:rPr>
                <w:color w:val="000000"/>
                <w:sz w:val="24"/>
                <w:szCs w:val="24"/>
              </w:rPr>
            </w:pPr>
            <w:r w:rsidRPr="006F383F">
              <w:rPr>
                <w:color w:val="000000"/>
                <w:sz w:val="24"/>
                <w:szCs w:val="24"/>
              </w:rPr>
              <w:t xml:space="preserve"> 0.0</w:t>
            </w:r>
            <w:r>
              <w:rPr>
                <w:color w:val="000000"/>
                <w:sz w:val="24"/>
                <w:szCs w:val="24"/>
              </w:rPr>
              <w:t>1%</w:t>
            </w:r>
            <w:r w:rsidRPr="006F383F">
              <w:rPr>
                <w:color w:val="000000"/>
                <w:sz w:val="24"/>
                <w:szCs w:val="24"/>
              </w:rPr>
              <w:t xml:space="preserve"> </w:t>
            </w:r>
          </w:p>
        </w:tc>
        <w:tc>
          <w:tcPr>
            <w:tcW w:w="1194" w:type="dxa"/>
            <w:tcBorders>
              <w:top w:val="nil"/>
              <w:left w:val="nil"/>
              <w:bottom w:val="single" w:sz="8" w:space="0" w:color="auto"/>
              <w:right w:val="single" w:sz="8" w:space="0" w:color="auto"/>
            </w:tcBorders>
            <w:vAlign w:val="center"/>
          </w:tcPr>
          <w:p w14:paraId="60B91790" w14:textId="77777777" w:rsidR="0037662B" w:rsidRPr="00B64F67" w:rsidRDefault="0037662B" w:rsidP="00932023">
            <w:pPr>
              <w:jc w:val="center"/>
              <w:rPr>
                <w:color w:val="000000"/>
                <w:sz w:val="24"/>
                <w:szCs w:val="24"/>
              </w:rPr>
            </w:pPr>
            <w:r w:rsidRPr="006F383F">
              <w:rPr>
                <w:color w:val="000000"/>
                <w:sz w:val="24"/>
                <w:szCs w:val="24"/>
              </w:rPr>
              <w:t xml:space="preserve"> -</w:t>
            </w:r>
            <w:r>
              <w:rPr>
                <w:color w:val="000000"/>
                <w:sz w:val="24"/>
                <w:szCs w:val="24"/>
              </w:rPr>
              <w:t>7.12%</w:t>
            </w:r>
            <w:r w:rsidRPr="006F383F">
              <w:rPr>
                <w:color w:val="000000"/>
                <w:sz w:val="24"/>
                <w:szCs w:val="24"/>
              </w:rPr>
              <w:t xml:space="preserve"> </w:t>
            </w:r>
          </w:p>
        </w:tc>
        <w:tc>
          <w:tcPr>
            <w:tcW w:w="898" w:type="dxa"/>
            <w:tcBorders>
              <w:top w:val="nil"/>
              <w:left w:val="nil"/>
              <w:bottom w:val="single" w:sz="8" w:space="0" w:color="auto"/>
              <w:right w:val="single" w:sz="8" w:space="0" w:color="auto"/>
            </w:tcBorders>
            <w:vAlign w:val="center"/>
          </w:tcPr>
          <w:p w14:paraId="37C9CAA7" w14:textId="77777777" w:rsidR="0037662B" w:rsidRPr="00B64F67" w:rsidRDefault="0037662B" w:rsidP="00932023">
            <w:pPr>
              <w:jc w:val="center"/>
              <w:rPr>
                <w:color w:val="000000"/>
                <w:sz w:val="24"/>
                <w:szCs w:val="24"/>
              </w:rPr>
            </w:pPr>
            <w:r w:rsidRPr="006F383F">
              <w:rPr>
                <w:color w:val="000000"/>
                <w:sz w:val="24"/>
                <w:szCs w:val="24"/>
              </w:rPr>
              <w:t>0.</w:t>
            </w:r>
            <w:r>
              <w:rPr>
                <w:color w:val="000000"/>
                <w:sz w:val="24"/>
                <w:szCs w:val="24"/>
              </w:rPr>
              <w:t>44%</w:t>
            </w:r>
            <w:r w:rsidRPr="006F383F">
              <w:rPr>
                <w:color w:val="000000"/>
                <w:sz w:val="24"/>
                <w:szCs w:val="24"/>
              </w:rPr>
              <w:t xml:space="preserve"> </w:t>
            </w:r>
          </w:p>
        </w:tc>
      </w:tr>
    </w:tbl>
    <w:p w14:paraId="115E8D50" w14:textId="77777777" w:rsidR="00A415B3" w:rsidRPr="000243C0" w:rsidRDefault="00A415B3" w:rsidP="00A415B3">
      <w:pPr>
        <w:spacing w:line="360" w:lineRule="auto"/>
        <w:ind w:firstLineChars="200" w:firstLine="480"/>
        <w:rPr>
          <w:sz w:val="24"/>
        </w:rPr>
      </w:pPr>
    </w:p>
    <w:p w14:paraId="735FE56A" w14:textId="77777777" w:rsidR="00A415B3" w:rsidRPr="000243C0" w:rsidRDefault="00A415B3" w:rsidP="00A415B3">
      <w:pPr>
        <w:spacing w:line="360" w:lineRule="auto"/>
        <w:ind w:firstLineChars="200" w:firstLine="480"/>
        <w:rPr>
          <w:sz w:val="24"/>
        </w:rPr>
      </w:pPr>
      <w:r w:rsidRPr="000243C0">
        <w:rPr>
          <w:sz w:val="24"/>
        </w:rPr>
        <w:t>2</w:t>
      </w:r>
      <w:r w:rsidRPr="000243C0">
        <w:rPr>
          <w:sz w:val="24"/>
        </w:rPr>
        <w:t>、自基金合同生效以来基金份额累计净值增长率变动及其与同期业绩比较基准收益率变动的比较</w:t>
      </w:r>
    </w:p>
    <w:p w14:paraId="40F10BEB" w14:textId="77777777" w:rsidR="0037662B" w:rsidRPr="00414345" w:rsidRDefault="0037662B" w:rsidP="0037662B">
      <w:pPr>
        <w:spacing w:before="29" w:line="288" w:lineRule="auto"/>
        <w:jc w:val="center"/>
        <w:rPr>
          <w:color w:val="000000"/>
          <w:sz w:val="24"/>
          <w:szCs w:val="24"/>
        </w:rPr>
      </w:pPr>
      <w:r w:rsidRPr="00414345">
        <w:rPr>
          <w:color w:val="000000"/>
          <w:sz w:val="24"/>
          <w:szCs w:val="24"/>
        </w:rPr>
        <w:t>交银施罗德荣和保本混合型证券投资基金</w:t>
      </w:r>
    </w:p>
    <w:p w14:paraId="7A630C50" w14:textId="77777777" w:rsidR="0037662B" w:rsidRPr="00414345" w:rsidRDefault="0037662B" w:rsidP="0037662B">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4DC4004" w14:textId="77777777" w:rsidR="0037662B" w:rsidRPr="00414345" w:rsidRDefault="0037662B" w:rsidP="0037662B">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29</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5090A31B" w14:textId="77777777" w:rsidR="0037662B" w:rsidRPr="00414345" w:rsidRDefault="0037662B" w:rsidP="0037662B">
      <w:pPr>
        <w:pStyle w:val="a7"/>
        <w:snapToGrid w:val="0"/>
        <w:spacing w:before="29" w:line="288" w:lineRule="auto"/>
        <w:jc w:val="center"/>
        <w:rPr>
          <w:rFonts w:ascii="Times New Roman" w:hAnsi="Times New Roman"/>
          <w:color w:val="000000"/>
          <w:sz w:val="24"/>
          <w:szCs w:val="24"/>
        </w:rPr>
      </w:pPr>
      <w:r w:rsidRPr="003645B7">
        <w:rPr>
          <w:rFonts w:ascii="Times New Roman" w:hAnsi="Times New Roman"/>
          <w:noProof/>
          <w:color w:val="000000"/>
          <w:sz w:val="24"/>
          <w:szCs w:val="24"/>
        </w:rPr>
        <w:drawing>
          <wp:inline distT="0" distB="0" distL="0" distR="0" wp14:anchorId="047FC7C1" wp14:editId="387E1748">
            <wp:extent cx="5734050" cy="2886075"/>
            <wp:effectExtent l="0" t="0" r="0" b="9525"/>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886075"/>
                    </a:xfrm>
                    <a:prstGeom prst="rect">
                      <a:avLst/>
                    </a:prstGeom>
                    <a:noFill/>
                    <a:ln>
                      <a:noFill/>
                    </a:ln>
                  </pic:spPr>
                </pic:pic>
              </a:graphicData>
            </a:graphic>
          </wp:inline>
        </w:drawing>
      </w:r>
    </w:p>
    <w:p w14:paraId="57CE31DA" w14:textId="77777777" w:rsidR="00A415B3" w:rsidRPr="00B029FA" w:rsidRDefault="0037662B" w:rsidP="00A415B3">
      <w:pPr>
        <w:tabs>
          <w:tab w:val="left" w:pos="1800"/>
        </w:tabs>
        <w:adjustRightInd w:val="0"/>
        <w:spacing w:before="29" w:line="288" w:lineRule="auto"/>
        <w:rPr>
          <w:color w:val="000000"/>
          <w:sz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29</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r w:rsidR="004B787E" w:rsidDel="004B787E">
        <w:rPr>
          <w:rFonts w:hint="eastAsia"/>
          <w:color w:val="000000"/>
          <w:sz w:val="24"/>
        </w:rPr>
        <w:t xml:space="preserve"> </w:t>
      </w:r>
    </w:p>
    <w:p w14:paraId="1C5B5961" w14:textId="77777777" w:rsidR="00A415B3" w:rsidRPr="00A36367"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四</w:t>
      </w:r>
      <w:r w:rsidRPr="00A36367">
        <w:rPr>
          <w:rFonts w:ascii="黑体" w:eastAsia="黑体" w:hAnsi="宋体" w:cs="宋体" w:hint="eastAsia"/>
          <w:b/>
          <w:kern w:val="0"/>
          <w:sz w:val="28"/>
          <w:szCs w:val="28"/>
        </w:rPr>
        <w:t>、基金的费用与税收</w:t>
      </w:r>
    </w:p>
    <w:p w14:paraId="7780A844"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（一）基金费用的种类</w:t>
      </w:r>
      <w:r w:rsidRPr="00781A26">
        <w:rPr>
          <w:sz w:val="24"/>
        </w:rPr>
        <w:t xml:space="preserve"> </w:t>
      </w:r>
    </w:p>
    <w:p w14:paraId="1DC4243A" w14:textId="77777777" w:rsidR="0037662B" w:rsidRPr="00721D98" w:rsidRDefault="0037662B" w:rsidP="0037662B">
      <w:pPr>
        <w:adjustRightInd w:val="0"/>
        <w:snapToGrid w:val="0"/>
        <w:spacing w:line="360" w:lineRule="auto"/>
        <w:ind w:firstLineChars="200" w:firstLine="480"/>
        <w:rPr>
          <w:rFonts w:hAnsi="宋体"/>
          <w:color w:val="000000"/>
          <w:sz w:val="24"/>
        </w:rPr>
      </w:pPr>
      <w:r w:rsidRPr="00721D98">
        <w:rPr>
          <w:color w:val="000000"/>
          <w:sz w:val="24"/>
        </w:rPr>
        <w:t>1</w:t>
      </w:r>
      <w:r w:rsidRPr="00721D98">
        <w:rPr>
          <w:rFonts w:hAnsi="宋体"/>
          <w:color w:val="000000"/>
          <w:sz w:val="24"/>
        </w:rPr>
        <w:t>、基金管理人的管理费；</w:t>
      </w:r>
    </w:p>
    <w:p w14:paraId="08AE91BA"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2</w:t>
      </w:r>
      <w:r w:rsidRPr="00721D98">
        <w:rPr>
          <w:rFonts w:hint="eastAsia"/>
          <w:color w:val="000000"/>
          <w:sz w:val="24"/>
        </w:rPr>
        <w:t>、基金托管人的托管费；</w:t>
      </w:r>
    </w:p>
    <w:p w14:paraId="2C193914"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3</w:t>
      </w:r>
      <w:r w:rsidRPr="00721D98">
        <w:rPr>
          <w:rFonts w:hint="eastAsia"/>
          <w:color w:val="000000"/>
          <w:sz w:val="24"/>
        </w:rPr>
        <w:t>、《基金合同》生效后与基金相关的信息披露费用；</w:t>
      </w:r>
    </w:p>
    <w:p w14:paraId="5EAF8A0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4</w:t>
      </w:r>
      <w:r w:rsidRPr="00721D98">
        <w:rPr>
          <w:rFonts w:hint="eastAsia"/>
          <w:color w:val="000000"/>
          <w:sz w:val="24"/>
        </w:rPr>
        <w:t>、《基金合同》生效后与基金相关的会计师费、律师费和诉讼费；</w:t>
      </w:r>
    </w:p>
    <w:p w14:paraId="0F503A78"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5</w:t>
      </w:r>
      <w:r w:rsidRPr="00721D98">
        <w:rPr>
          <w:rFonts w:hint="eastAsia"/>
          <w:color w:val="000000"/>
          <w:sz w:val="24"/>
        </w:rPr>
        <w:t>、基金份额持有人大会费用；</w:t>
      </w:r>
    </w:p>
    <w:p w14:paraId="13DFB8F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6</w:t>
      </w:r>
      <w:r w:rsidRPr="00721D98">
        <w:rPr>
          <w:rFonts w:hint="eastAsia"/>
          <w:color w:val="000000"/>
          <w:sz w:val="24"/>
        </w:rPr>
        <w:t>、基金的证券、期货交易费用；</w:t>
      </w:r>
    </w:p>
    <w:p w14:paraId="08C82F2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7</w:t>
      </w:r>
      <w:r w:rsidRPr="00721D98">
        <w:rPr>
          <w:rFonts w:hint="eastAsia"/>
          <w:color w:val="000000"/>
          <w:sz w:val="24"/>
        </w:rPr>
        <w:t>、基金的银行汇划费用；</w:t>
      </w:r>
    </w:p>
    <w:p w14:paraId="02C6C1D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8</w:t>
      </w:r>
      <w:r w:rsidRPr="00721D98">
        <w:rPr>
          <w:rFonts w:hint="eastAsia"/>
          <w:color w:val="000000"/>
          <w:sz w:val="24"/>
        </w:rPr>
        <w:t>、基金的开户费用、账户维护费用；</w:t>
      </w:r>
    </w:p>
    <w:p w14:paraId="1E063B0E" w14:textId="77777777" w:rsidR="00A415B3" w:rsidRPr="00781A26" w:rsidRDefault="0037662B" w:rsidP="00A415B3">
      <w:pPr>
        <w:adjustRightInd w:val="0"/>
        <w:snapToGrid w:val="0"/>
        <w:spacing w:line="360" w:lineRule="auto"/>
        <w:ind w:firstLineChars="200" w:firstLine="480"/>
        <w:rPr>
          <w:bCs/>
          <w:sz w:val="24"/>
        </w:rPr>
      </w:pPr>
      <w:r w:rsidRPr="00721D98">
        <w:rPr>
          <w:rFonts w:hint="eastAsia"/>
          <w:color w:val="000000"/>
          <w:sz w:val="24"/>
        </w:rPr>
        <w:t>9</w:t>
      </w:r>
      <w:r w:rsidRPr="00721D98">
        <w:rPr>
          <w:rFonts w:hint="eastAsia"/>
          <w:color w:val="000000"/>
          <w:sz w:val="24"/>
        </w:rPr>
        <w:t>、按照国家有关规定和《基金合同》约定，可以在基金财产中列支的其他费用。</w:t>
      </w:r>
    </w:p>
    <w:p w14:paraId="7014508B"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（二）基金费用计提方法、计提标准和支付方式</w:t>
      </w:r>
      <w:r w:rsidRPr="00781A26">
        <w:rPr>
          <w:sz w:val="24"/>
        </w:rPr>
        <w:t xml:space="preserve"> </w:t>
      </w:r>
    </w:p>
    <w:p w14:paraId="5662C7C6"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1</w:t>
      </w:r>
      <w:r w:rsidRPr="00721D98">
        <w:rPr>
          <w:rFonts w:hint="eastAsia"/>
          <w:color w:val="000000"/>
          <w:sz w:val="24"/>
        </w:rPr>
        <w:t>、与基金运作有关的费用</w:t>
      </w:r>
    </w:p>
    <w:p w14:paraId="2696EAB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color w:val="000000"/>
          <w:sz w:val="24"/>
        </w:rPr>
        <w:t>1</w:t>
      </w:r>
      <w:r w:rsidRPr="00721D98">
        <w:rPr>
          <w:rFonts w:hAnsi="宋体" w:hint="eastAsia"/>
          <w:color w:val="000000"/>
          <w:sz w:val="24"/>
        </w:rPr>
        <w:t>）</w:t>
      </w:r>
      <w:r w:rsidRPr="00721D98">
        <w:rPr>
          <w:rFonts w:hAnsi="宋体"/>
          <w:color w:val="000000"/>
          <w:sz w:val="24"/>
        </w:rPr>
        <w:t>基金管理人的管理费</w:t>
      </w:r>
    </w:p>
    <w:p w14:paraId="06B67A7F" w14:textId="77777777" w:rsidR="0037662B" w:rsidRPr="00721D98" w:rsidRDefault="0037662B" w:rsidP="0037662B">
      <w:pPr>
        <w:adjustRightInd w:val="0"/>
        <w:snapToGrid w:val="0"/>
        <w:spacing w:line="360" w:lineRule="auto"/>
        <w:ind w:firstLineChars="200" w:firstLine="480"/>
        <w:rPr>
          <w:color w:val="000000"/>
          <w:sz w:val="24"/>
        </w:rPr>
      </w:pPr>
      <w:r w:rsidRPr="00721D98">
        <w:rPr>
          <w:bCs/>
          <w:color w:val="000000"/>
          <w:sz w:val="24"/>
        </w:rPr>
        <w:t>基金管理费</w:t>
      </w:r>
      <w:r w:rsidRPr="00721D98">
        <w:rPr>
          <w:rFonts w:hAnsi="宋体"/>
          <w:color w:val="000000"/>
          <w:sz w:val="24"/>
        </w:rPr>
        <w:t>按前一日基金资产净值的</w:t>
      </w:r>
      <w:r w:rsidRPr="00721D98">
        <w:rPr>
          <w:color w:val="000000"/>
          <w:sz w:val="24"/>
        </w:rPr>
        <w:t>1.2%</w:t>
      </w:r>
      <w:r w:rsidRPr="00721D98">
        <w:rPr>
          <w:rFonts w:hAnsi="宋体"/>
          <w:color w:val="000000"/>
          <w:sz w:val="24"/>
        </w:rPr>
        <w:t>年费率计提。</w:t>
      </w:r>
      <w:r w:rsidRPr="00721D98">
        <w:rPr>
          <w:bCs/>
          <w:color w:val="000000"/>
          <w:sz w:val="24"/>
        </w:rPr>
        <w:t>管理费的</w:t>
      </w:r>
      <w:r w:rsidRPr="00721D98">
        <w:rPr>
          <w:rFonts w:hAnsi="宋体"/>
          <w:color w:val="000000"/>
          <w:sz w:val="24"/>
        </w:rPr>
        <w:t>计算方法如下：</w:t>
      </w:r>
    </w:p>
    <w:p w14:paraId="218606B9"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E×1.</w:t>
      </w:r>
      <w:r w:rsidRPr="00721D98">
        <w:rPr>
          <w:rFonts w:hint="eastAsia"/>
          <w:color w:val="000000"/>
          <w:sz w:val="24"/>
        </w:rPr>
        <w:t>2</w:t>
      </w:r>
      <w:r w:rsidRPr="00721D98">
        <w:rPr>
          <w:color w:val="000000"/>
          <w:sz w:val="24"/>
        </w:rPr>
        <w:t>%÷</w:t>
      </w:r>
      <w:r w:rsidRPr="00721D98">
        <w:rPr>
          <w:rFonts w:hAnsi="宋体"/>
          <w:color w:val="000000"/>
          <w:sz w:val="24"/>
        </w:rPr>
        <w:t>当年天数</w:t>
      </w:r>
    </w:p>
    <w:p w14:paraId="2DBC9D9B"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为每日应计提的基金管理费</w:t>
      </w:r>
    </w:p>
    <w:p w14:paraId="37F71834"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D685504"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基金管理费每日计提，按月支付。由基金管理人于次月首日起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个工作日内向基金托管人发送基金管理费划付指令，经基金托管人复核后于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个工作日内从基金财产中一次性支付给基金管理人。若遇法定节假日、休息日或不可抗力致使无法按时支付的，顺延至最近可支付日支付。</w:t>
      </w:r>
    </w:p>
    <w:p w14:paraId="469230ED"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在保本周期内，本基金的保证费用或风险买断费用从基金管理人的管理费收入中列支，由基金管理人向担保人或保本义务人支付。</w:t>
      </w:r>
    </w:p>
    <w:p w14:paraId="716BCFF5"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color w:val="000000"/>
          <w:sz w:val="24"/>
        </w:rPr>
        <w:t>2</w:t>
      </w:r>
      <w:r w:rsidRPr="00721D98">
        <w:rPr>
          <w:rFonts w:hAnsi="宋体" w:hint="eastAsia"/>
          <w:color w:val="000000"/>
          <w:sz w:val="24"/>
        </w:rPr>
        <w:t>）</w:t>
      </w:r>
      <w:r w:rsidRPr="00721D98">
        <w:rPr>
          <w:rFonts w:hAnsi="宋体"/>
          <w:color w:val="000000"/>
          <w:sz w:val="24"/>
        </w:rPr>
        <w:t>基金托管人的托管费</w:t>
      </w:r>
    </w:p>
    <w:p w14:paraId="5015DE5E"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bCs/>
          <w:color w:val="000000"/>
          <w:sz w:val="24"/>
        </w:rPr>
        <w:t>基金托管费按前一日基金资产净值的</w:t>
      </w:r>
      <w:r w:rsidRPr="00721D98">
        <w:rPr>
          <w:bCs/>
          <w:color w:val="000000"/>
          <w:sz w:val="24"/>
        </w:rPr>
        <w:t>0.2%</w:t>
      </w:r>
      <w:r w:rsidRPr="00721D98">
        <w:rPr>
          <w:rFonts w:hint="eastAsia"/>
          <w:bCs/>
          <w:color w:val="000000"/>
          <w:sz w:val="24"/>
        </w:rPr>
        <w:t>的年费率计提。托管费的计算方法如下</w:t>
      </w:r>
      <w:r w:rsidRPr="00721D98">
        <w:rPr>
          <w:rFonts w:hAnsi="宋体"/>
          <w:color w:val="000000"/>
          <w:sz w:val="24"/>
        </w:rPr>
        <w:t>：</w:t>
      </w:r>
    </w:p>
    <w:p w14:paraId="7200996E"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E×0.2%÷</w:t>
      </w:r>
      <w:r w:rsidRPr="00721D98">
        <w:rPr>
          <w:rFonts w:hAnsi="宋体"/>
          <w:color w:val="000000"/>
          <w:sz w:val="24"/>
        </w:rPr>
        <w:t>当年天数</w:t>
      </w:r>
    </w:p>
    <w:p w14:paraId="1C0B16A3"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为每日应计提的基金托管费</w:t>
      </w:r>
    </w:p>
    <w:p w14:paraId="7070207C"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89B3ADF" w14:textId="77777777" w:rsidR="00A415B3" w:rsidRDefault="0037662B" w:rsidP="0064490E">
      <w:pPr>
        <w:adjustRightInd w:val="0"/>
        <w:snapToGrid w:val="0"/>
        <w:spacing w:line="360" w:lineRule="auto"/>
        <w:ind w:firstLineChars="200" w:firstLine="480"/>
        <w:rPr>
          <w:bCs/>
          <w:sz w:val="24"/>
        </w:rPr>
      </w:pPr>
      <w:r w:rsidRPr="00721D98">
        <w:rPr>
          <w:rFonts w:hint="eastAsia"/>
          <w:bCs/>
          <w:color w:val="000000"/>
          <w:sz w:val="24"/>
        </w:rPr>
        <w:t>基金托管费每日计提，按月支付。由基金管理人于次月首日起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个工作日内向基金托管人发送基金托管费划付指令，经基金托管人复核后于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个工作日内从基金财产中一次性支付给基金托管人。若遇法定节假日、休息日或不可抗力致使无法按时支付的，顺延至最近可支付日支付</w:t>
      </w:r>
      <w:r w:rsidRPr="00721D98">
        <w:rPr>
          <w:bCs/>
          <w:color w:val="000000"/>
          <w:sz w:val="24"/>
        </w:rPr>
        <w:t>。</w:t>
      </w:r>
    </w:p>
    <w:p w14:paraId="162E4060"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w:t>
      </w:r>
      <w:r w:rsidRPr="00721D98">
        <w:rPr>
          <w:bCs/>
          <w:color w:val="000000"/>
          <w:sz w:val="24"/>
        </w:rPr>
        <w:t>3</w:t>
      </w:r>
      <w:r w:rsidRPr="00721D98">
        <w:rPr>
          <w:rFonts w:hint="eastAsia"/>
          <w:bCs/>
          <w:color w:val="000000"/>
          <w:sz w:val="24"/>
        </w:rPr>
        <w:t>）</w:t>
      </w:r>
      <w:r w:rsidRPr="00721D98">
        <w:rPr>
          <w:bCs/>
          <w:color w:val="000000"/>
          <w:sz w:val="24"/>
        </w:rPr>
        <w:t>上述</w:t>
      </w:r>
      <w:r w:rsidRPr="00721D98">
        <w:rPr>
          <w:rFonts w:hint="eastAsia"/>
          <w:bCs/>
          <w:color w:val="000000"/>
          <w:sz w:val="24"/>
        </w:rPr>
        <w:t>“（一）</w:t>
      </w:r>
      <w:r w:rsidRPr="00721D98">
        <w:rPr>
          <w:bCs/>
          <w:color w:val="000000"/>
          <w:sz w:val="24"/>
        </w:rPr>
        <w:t>基金费用的种类</w:t>
      </w:r>
      <w:r w:rsidRPr="00721D98">
        <w:rPr>
          <w:rFonts w:hint="eastAsia"/>
          <w:bCs/>
          <w:color w:val="000000"/>
          <w:sz w:val="24"/>
        </w:rPr>
        <w:t>”</w:t>
      </w:r>
      <w:r w:rsidRPr="00721D98">
        <w:rPr>
          <w:bCs/>
          <w:color w:val="000000"/>
          <w:sz w:val="24"/>
        </w:rPr>
        <w:t>中第</w:t>
      </w:r>
      <w:r w:rsidRPr="00721D98">
        <w:rPr>
          <w:bCs/>
          <w:color w:val="000000"/>
          <w:sz w:val="24"/>
        </w:rPr>
        <w:t>3</w:t>
      </w:r>
      <w:r w:rsidRPr="00721D98">
        <w:rPr>
          <w:bCs/>
          <w:color w:val="000000"/>
          <w:sz w:val="24"/>
        </w:rPr>
        <w:t>－</w:t>
      </w:r>
      <w:r w:rsidRPr="00721D98">
        <w:rPr>
          <w:bCs/>
          <w:color w:val="000000"/>
          <w:sz w:val="24"/>
        </w:rPr>
        <w:t>9</w:t>
      </w:r>
      <w:r w:rsidRPr="00721D98">
        <w:rPr>
          <w:bCs/>
          <w:color w:val="000000"/>
          <w:sz w:val="24"/>
        </w:rPr>
        <w:t>项费用，根据有关</w:t>
      </w:r>
      <w:r w:rsidRPr="00721D98">
        <w:rPr>
          <w:rFonts w:hint="eastAsia"/>
          <w:bCs/>
          <w:color w:val="000000"/>
          <w:sz w:val="24"/>
        </w:rPr>
        <w:t>法律</w:t>
      </w:r>
      <w:r w:rsidRPr="00721D98">
        <w:rPr>
          <w:bCs/>
          <w:color w:val="000000"/>
          <w:sz w:val="24"/>
        </w:rPr>
        <w:t>法规及相应协议规定，按费用实际支出金额列入当期费用，由基金托管人从基金财产中支付。</w:t>
      </w:r>
    </w:p>
    <w:p w14:paraId="076861A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rFonts w:hint="eastAsia"/>
          <w:color w:val="000000"/>
          <w:sz w:val="24"/>
        </w:rPr>
        <w:t>4</w:t>
      </w:r>
      <w:r w:rsidRPr="00721D98">
        <w:rPr>
          <w:rFonts w:hint="eastAsia"/>
          <w:color w:val="000000"/>
          <w:sz w:val="24"/>
        </w:rPr>
        <w:t>）本基金在到期期间（除保本周期到期日）和过渡期内，基金管理人和基金托管人免收基金管理费和基金托管费。</w:t>
      </w:r>
    </w:p>
    <w:p w14:paraId="4A7798D7" w14:textId="77777777" w:rsidR="00C55547" w:rsidRPr="00781A26" w:rsidRDefault="0037662B" w:rsidP="00C55547">
      <w:pPr>
        <w:adjustRightInd w:val="0"/>
        <w:snapToGrid w:val="0"/>
        <w:spacing w:line="360" w:lineRule="auto"/>
        <w:ind w:firstLineChars="200" w:firstLine="480"/>
        <w:rPr>
          <w:sz w:val="24"/>
        </w:rPr>
      </w:pPr>
      <w:r w:rsidRPr="00721D98">
        <w:rPr>
          <w:rFonts w:hint="eastAsia"/>
          <w:color w:val="000000"/>
          <w:sz w:val="24"/>
        </w:rPr>
        <w:t>（</w:t>
      </w:r>
      <w:r w:rsidRPr="00721D98">
        <w:rPr>
          <w:rFonts w:hint="eastAsia"/>
          <w:color w:val="000000"/>
          <w:sz w:val="24"/>
        </w:rPr>
        <w:t>5</w:t>
      </w:r>
      <w:r w:rsidRPr="00721D98">
        <w:rPr>
          <w:rFonts w:hint="eastAsia"/>
          <w:color w:val="000000"/>
          <w:sz w:val="24"/>
        </w:rPr>
        <w:t>）若保本周期到期后，本基金不符合保本基金存续条件但符合法律法规和基金合同对基金的存续要求，本基金根据基金合同约定变更为“交银施罗德安心收益债券型证券投资基金”后，基金管理费按前一日基金资产净值的</w:t>
      </w:r>
      <w:r w:rsidRPr="00721D98">
        <w:rPr>
          <w:rFonts w:hint="eastAsia"/>
          <w:color w:val="000000"/>
          <w:sz w:val="24"/>
        </w:rPr>
        <w:t>0.7%</w:t>
      </w:r>
      <w:r w:rsidRPr="00721D98">
        <w:rPr>
          <w:rFonts w:hint="eastAsia"/>
          <w:color w:val="000000"/>
          <w:sz w:val="24"/>
        </w:rPr>
        <w:t>的年费率计提，基金托管费仍按前一日基金资产净值的</w:t>
      </w:r>
      <w:r w:rsidRPr="00721D98">
        <w:rPr>
          <w:rFonts w:hint="eastAsia"/>
          <w:color w:val="000000"/>
          <w:sz w:val="24"/>
        </w:rPr>
        <w:t>0.2%</w:t>
      </w:r>
      <w:r w:rsidRPr="00721D98">
        <w:rPr>
          <w:rFonts w:hint="eastAsia"/>
          <w:color w:val="000000"/>
          <w:sz w:val="24"/>
        </w:rPr>
        <w:t>的年费率计提。计算方法同上。</w:t>
      </w:r>
    </w:p>
    <w:p w14:paraId="692F4107" w14:textId="77777777" w:rsidR="005C69E0" w:rsidRDefault="00A415B3" w:rsidP="001E791D">
      <w:pPr>
        <w:spacing w:line="360" w:lineRule="auto"/>
        <w:ind w:firstLineChars="200" w:firstLine="480"/>
        <w:outlineLvl w:val="2"/>
        <w:rPr>
          <w:rFonts w:ascii="宋体" w:hAnsi="宋体"/>
          <w:sz w:val="24"/>
        </w:rPr>
      </w:pPr>
      <w:r w:rsidRPr="003F4A66">
        <w:rPr>
          <w:rFonts w:ascii="宋体" w:hAnsi="宋体" w:hint="eastAsia"/>
          <w:sz w:val="24"/>
        </w:rPr>
        <w:t>2、与基金销售有关的费用</w:t>
      </w:r>
    </w:p>
    <w:p w14:paraId="54DE89FA" w14:textId="452740F2" w:rsidR="0037662B" w:rsidRPr="00721D98" w:rsidRDefault="00383F45" w:rsidP="0037662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w:t>
      </w:r>
      <w:r w:rsidR="0037662B" w:rsidRPr="00721D98">
        <w:rPr>
          <w:rFonts w:hAnsi="宋体"/>
          <w:color w:val="000000"/>
          <w:sz w:val="24"/>
          <w:szCs w:val="24"/>
        </w:rPr>
        <w:t>1</w:t>
      </w:r>
      <w:r>
        <w:rPr>
          <w:rFonts w:hAnsi="宋体" w:hint="eastAsia"/>
          <w:color w:val="000000"/>
          <w:sz w:val="24"/>
          <w:szCs w:val="24"/>
        </w:rPr>
        <w:t>）</w:t>
      </w:r>
      <w:r w:rsidR="0037662B" w:rsidRPr="00721D98">
        <w:rPr>
          <w:rFonts w:hAnsi="宋体"/>
          <w:color w:val="000000"/>
          <w:sz w:val="24"/>
          <w:szCs w:val="24"/>
        </w:rPr>
        <w:t>申购费用</w:t>
      </w:r>
    </w:p>
    <w:p w14:paraId="78600CE4"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本基金的申购费用由基金申购人承担，不列入基金财产，主要用于本基金的市场推广、销售、登记等各项费用。</w:t>
      </w:r>
    </w:p>
    <w:p w14:paraId="17DB7533"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hint="eastAsia"/>
          <w:color w:val="000000"/>
          <w:sz w:val="24"/>
          <w:szCs w:val="24"/>
        </w:rPr>
        <w:t>在本基金的保本周期内，</w:t>
      </w:r>
      <w:r w:rsidRPr="00721D98">
        <w:rPr>
          <w:rFonts w:hAnsi="宋体"/>
          <w:color w:val="000000"/>
          <w:sz w:val="24"/>
          <w:szCs w:val="24"/>
        </w:rPr>
        <w:t>投资人可以多次申购本基金，申购费</w:t>
      </w:r>
      <w:r w:rsidRPr="00721D98">
        <w:rPr>
          <w:rFonts w:hAnsi="宋体" w:hint="eastAsia"/>
          <w:color w:val="000000"/>
          <w:sz w:val="24"/>
          <w:szCs w:val="24"/>
        </w:rPr>
        <w:t>用</w:t>
      </w:r>
      <w:r w:rsidRPr="00721D98">
        <w:rPr>
          <w:rFonts w:hAnsi="宋体"/>
          <w:color w:val="000000"/>
          <w:sz w:val="24"/>
          <w:szCs w:val="24"/>
        </w:rPr>
        <w:t>按每笔申购申请单独计算。</w:t>
      </w:r>
    </w:p>
    <w:p w14:paraId="592BEE6E"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7662B" w:rsidRPr="00721D98" w14:paraId="31C07B0C" w14:textId="77777777" w:rsidTr="00932023">
        <w:trPr>
          <w:cantSplit/>
          <w:trHeight w:val="132"/>
        </w:trPr>
        <w:tc>
          <w:tcPr>
            <w:tcW w:w="2491" w:type="dxa"/>
            <w:vMerge w:val="restart"/>
            <w:vAlign w:val="center"/>
          </w:tcPr>
          <w:p w14:paraId="0566E80D" w14:textId="77777777" w:rsidR="0037662B" w:rsidRPr="00721D98" w:rsidRDefault="0037662B" w:rsidP="00932023">
            <w:pPr>
              <w:adjustRightInd w:val="0"/>
              <w:snapToGrid w:val="0"/>
              <w:jc w:val="center"/>
              <w:rPr>
                <w:color w:val="000000"/>
                <w:sz w:val="24"/>
              </w:rPr>
            </w:pPr>
            <w:r w:rsidRPr="00721D98">
              <w:rPr>
                <w:color w:val="000000"/>
                <w:sz w:val="24"/>
              </w:rPr>
              <w:t>申购费率</w:t>
            </w:r>
          </w:p>
        </w:tc>
        <w:tc>
          <w:tcPr>
            <w:tcW w:w="3260" w:type="dxa"/>
            <w:shd w:val="clear" w:color="auto" w:fill="FFFFFF"/>
            <w:vAlign w:val="center"/>
          </w:tcPr>
          <w:p w14:paraId="57E0F863" w14:textId="77777777" w:rsidR="0037662B" w:rsidRPr="00721D98" w:rsidRDefault="0037662B" w:rsidP="00932023">
            <w:pPr>
              <w:adjustRightInd w:val="0"/>
              <w:snapToGrid w:val="0"/>
              <w:jc w:val="center"/>
              <w:rPr>
                <w:b/>
                <w:color w:val="000000"/>
                <w:sz w:val="24"/>
              </w:rPr>
            </w:pPr>
            <w:r w:rsidRPr="00721D98">
              <w:rPr>
                <w:b/>
                <w:color w:val="000000"/>
                <w:sz w:val="24"/>
              </w:rPr>
              <w:t>申购金额（含申购费）</w:t>
            </w:r>
          </w:p>
        </w:tc>
        <w:tc>
          <w:tcPr>
            <w:tcW w:w="2043" w:type="dxa"/>
            <w:shd w:val="clear" w:color="auto" w:fill="FFFFFF"/>
            <w:vAlign w:val="center"/>
          </w:tcPr>
          <w:p w14:paraId="6CA5DA9C" w14:textId="77777777" w:rsidR="0037662B" w:rsidRPr="00721D98" w:rsidRDefault="0037662B" w:rsidP="00932023">
            <w:pPr>
              <w:adjustRightInd w:val="0"/>
              <w:snapToGrid w:val="0"/>
              <w:jc w:val="center"/>
              <w:rPr>
                <w:b/>
                <w:color w:val="000000"/>
                <w:sz w:val="24"/>
              </w:rPr>
            </w:pPr>
            <w:r w:rsidRPr="00721D98">
              <w:rPr>
                <w:b/>
                <w:color w:val="000000"/>
                <w:sz w:val="24"/>
              </w:rPr>
              <w:t>申购费率</w:t>
            </w:r>
          </w:p>
        </w:tc>
      </w:tr>
      <w:tr w:rsidR="0037662B" w:rsidRPr="00721D98" w14:paraId="4D25206F" w14:textId="77777777" w:rsidTr="00932023">
        <w:trPr>
          <w:cantSplit/>
          <w:trHeight w:val="131"/>
        </w:trPr>
        <w:tc>
          <w:tcPr>
            <w:tcW w:w="2491" w:type="dxa"/>
            <w:vMerge/>
          </w:tcPr>
          <w:p w14:paraId="403D563F" w14:textId="77777777" w:rsidR="0037662B" w:rsidRPr="00721D98" w:rsidRDefault="0037662B" w:rsidP="00932023">
            <w:pPr>
              <w:adjustRightInd w:val="0"/>
              <w:snapToGrid w:val="0"/>
              <w:rPr>
                <w:color w:val="000000"/>
                <w:sz w:val="24"/>
              </w:rPr>
            </w:pPr>
          </w:p>
        </w:tc>
        <w:tc>
          <w:tcPr>
            <w:tcW w:w="3260" w:type="dxa"/>
          </w:tcPr>
          <w:p w14:paraId="0C229564"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2043" w:type="dxa"/>
          </w:tcPr>
          <w:p w14:paraId="25C9E363"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1.0%</w:t>
            </w:r>
          </w:p>
        </w:tc>
      </w:tr>
      <w:tr w:rsidR="0037662B" w:rsidRPr="00721D98" w14:paraId="6B9E5C83" w14:textId="77777777" w:rsidTr="00932023">
        <w:trPr>
          <w:cantSplit/>
          <w:trHeight w:val="131"/>
        </w:trPr>
        <w:tc>
          <w:tcPr>
            <w:tcW w:w="2491" w:type="dxa"/>
            <w:vMerge/>
          </w:tcPr>
          <w:p w14:paraId="245A2981" w14:textId="77777777" w:rsidR="0037662B" w:rsidRPr="00721D98" w:rsidRDefault="0037662B" w:rsidP="00932023">
            <w:pPr>
              <w:adjustRightInd w:val="0"/>
              <w:snapToGrid w:val="0"/>
              <w:rPr>
                <w:color w:val="000000"/>
                <w:sz w:val="24"/>
              </w:rPr>
            </w:pPr>
          </w:p>
        </w:tc>
        <w:tc>
          <w:tcPr>
            <w:tcW w:w="3260" w:type="dxa"/>
          </w:tcPr>
          <w:p w14:paraId="31F6F1E9"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2043" w:type="dxa"/>
          </w:tcPr>
          <w:p w14:paraId="69AB4C63" w14:textId="77777777" w:rsidR="0037662B" w:rsidRPr="00721D98" w:rsidRDefault="0037662B" w:rsidP="00932023">
            <w:pPr>
              <w:jc w:val="center"/>
              <w:rPr>
                <w:rFonts w:ascii="Calibri" w:hAnsi="Calibri" w:cs="宋体"/>
                <w:color w:val="000000"/>
                <w:sz w:val="24"/>
                <w:szCs w:val="24"/>
              </w:rPr>
            </w:pPr>
            <w:r w:rsidRPr="00721D98">
              <w:rPr>
                <w:rFonts w:hint="eastAsia"/>
                <w:color w:val="000000"/>
                <w:sz w:val="24"/>
                <w:szCs w:val="24"/>
              </w:rPr>
              <w:t>0.8</w:t>
            </w:r>
            <w:r w:rsidRPr="00721D98">
              <w:rPr>
                <w:color w:val="000000"/>
                <w:sz w:val="24"/>
                <w:szCs w:val="24"/>
              </w:rPr>
              <w:t>%</w:t>
            </w:r>
          </w:p>
        </w:tc>
      </w:tr>
      <w:tr w:rsidR="0037662B" w:rsidRPr="00721D98" w14:paraId="1232190F" w14:textId="77777777" w:rsidTr="00932023">
        <w:trPr>
          <w:cantSplit/>
          <w:trHeight w:val="131"/>
        </w:trPr>
        <w:tc>
          <w:tcPr>
            <w:tcW w:w="2491" w:type="dxa"/>
            <w:vMerge/>
          </w:tcPr>
          <w:p w14:paraId="354FF2AB" w14:textId="77777777" w:rsidR="0037662B" w:rsidRPr="00721D98" w:rsidRDefault="0037662B" w:rsidP="00932023">
            <w:pPr>
              <w:adjustRightInd w:val="0"/>
              <w:snapToGrid w:val="0"/>
              <w:rPr>
                <w:color w:val="000000"/>
                <w:sz w:val="24"/>
              </w:rPr>
            </w:pPr>
          </w:p>
        </w:tc>
        <w:tc>
          <w:tcPr>
            <w:tcW w:w="3260" w:type="dxa"/>
          </w:tcPr>
          <w:p w14:paraId="571D654F"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2043" w:type="dxa"/>
          </w:tcPr>
          <w:p w14:paraId="1DC463B7"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6</w:t>
            </w:r>
            <w:r w:rsidRPr="00721D98">
              <w:rPr>
                <w:color w:val="000000"/>
                <w:sz w:val="24"/>
                <w:szCs w:val="24"/>
              </w:rPr>
              <w:t>%</w:t>
            </w:r>
          </w:p>
        </w:tc>
      </w:tr>
      <w:tr w:rsidR="0037662B" w:rsidRPr="00721D98" w14:paraId="2D2D2E0D" w14:textId="77777777" w:rsidTr="00932023">
        <w:trPr>
          <w:cantSplit/>
          <w:trHeight w:val="131"/>
        </w:trPr>
        <w:tc>
          <w:tcPr>
            <w:tcW w:w="2491" w:type="dxa"/>
            <w:vMerge/>
          </w:tcPr>
          <w:p w14:paraId="26F8030E" w14:textId="77777777" w:rsidR="0037662B" w:rsidRPr="00721D98" w:rsidRDefault="0037662B" w:rsidP="00932023">
            <w:pPr>
              <w:adjustRightInd w:val="0"/>
              <w:snapToGrid w:val="0"/>
              <w:rPr>
                <w:color w:val="000000"/>
                <w:sz w:val="24"/>
              </w:rPr>
            </w:pPr>
          </w:p>
        </w:tc>
        <w:tc>
          <w:tcPr>
            <w:tcW w:w="3260" w:type="dxa"/>
          </w:tcPr>
          <w:p w14:paraId="139A092E"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2043" w:type="dxa"/>
          </w:tcPr>
          <w:p w14:paraId="175EDC11"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4</w:t>
            </w:r>
            <w:r w:rsidRPr="00721D98">
              <w:rPr>
                <w:color w:val="000000"/>
                <w:sz w:val="24"/>
                <w:szCs w:val="24"/>
              </w:rPr>
              <w:t>%</w:t>
            </w:r>
          </w:p>
        </w:tc>
      </w:tr>
      <w:tr w:rsidR="0037662B" w:rsidRPr="00721D98" w14:paraId="73400ED8" w14:textId="77777777" w:rsidTr="00932023">
        <w:trPr>
          <w:cantSplit/>
          <w:trHeight w:val="131"/>
        </w:trPr>
        <w:tc>
          <w:tcPr>
            <w:tcW w:w="2491" w:type="dxa"/>
            <w:vMerge/>
          </w:tcPr>
          <w:p w14:paraId="394C7334" w14:textId="77777777" w:rsidR="0037662B" w:rsidRPr="00721D98" w:rsidRDefault="0037662B" w:rsidP="00932023">
            <w:pPr>
              <w:adjustRightInd w:val="0"/>
              <w:snapToGrid w:val="0"/>
              <w:rPr>
                <w:color w:val="000000"/>
                <w:sz w:val="24"/>
              </w:rPr>
            </w:pPr>
          </w:p>
        </w:tc>
        <w:tc>
          <w:tcPr>
            <w:tcW w:w="3260" w:type="dxa"/>
          </w:tcPr>
          <w:p w14:paraId="44EC5A7F"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2043" w:type="dxa"/>
          </w:tcPr>
          <w:p w14:paraId="3A58945A"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865F9D"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p>
    <w:p w14:paraId="6D0F00A5" w14:textId="77777777" w:rsidR="0037662B" w:rsidRPr="00721D98" w:rsidRDefault="0037662B" w:rsidP="0037662B">
      <w:pPr>
        <w:widowControl/>
        <w:adjustRightInd w:val="0"/>
        <w:snapToGrid w:val="0"/>
        <w:spacing w:line="360" w:lineRule="auto"/>
        <w:ind w:firstLineChars="200" w:firstLine="480"/>
        <w:jc w:val="left"/>
        <w:rPr>
          <w:color w:val="000000"/>
          <w:sz w:val="24"/>
          <w:szCs w:val="24"/>
        </w:rPr>
      </w:pPr>
      <w:r w:rsidRPr="00721D98">
        <w:rPr>
          <w:rFonts w:hAnsi="宋体" w:hint="eastAsia"/>
          <w:color w:val="000000"/>
          <w:sz w:val="24"/>
          <w:szCs w:val="24"/>
        </w:rPr>
        <w:t>因红利自动再投资而产生的基金份额，不收取相应的申购费用。</w:t>
      </w:r>
    </w:p>
    <w:p w14:paraId="7398A875"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color w:val="000000"/>
          <w:kern w:val="0"/>
          <w:sz w:val="24"/>
          <w:szCs w:val="24"/>
        </w:rPr>
        <w:t>本基金对通过基金管理人直销柜台</w:t>
      </w:r>
      <w:r w:rsidRPr="00721D98">
        <w:rPr>
          <w:rFonts w:hAnsi="宋体" w:hint="eastAsia"/>
          <w:color w:val="000000"/>
          <w:kern w:val="0"/>
          <w:sz w:val="24"/>
          <w:szCs w:val="24"/>
        </w:rPr>
        <w:t>申</w:t>
      </w:r>
      <w:r w:rsidRPr="00721D98">
        <w:rPr>
          <w:rFonts w:hAnsi="宋体"/>
          <w:color w:val="000000"/>
          <w:kern w:val="0"/>
          <w:sz w:val="24"/>
          <w:szCs w:val="24"/>
        </w:rPr>
        <w:t>购</w:t>
      </w:r>
      <w:r w:rsidRPr="00721D98">
        <w:rPr>
          <w:rFonts w:hAnsi="宋体" w:hint="eastAsia"/>
          <w:color w:val="000000"/>
          <w:kern w:val="0"/>
          <w:sz w:val="24"/>
          <w:szCs w:val="24"/>
        </w:rPr>
        <w:t>本基金基金份额的养老金客户实施特定申购费率。</w:t>
      </w:r>
    </w:p>
    <w:p w14:paraId="42838DB6"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4BE046AC"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t>通过基金管理人直销柜台申购本基金基金份额的养老金客户特定申购费率如下表：</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58"/>
        <w:gridCol w:w="3609"/>
        <w:gridCol w:w="2263"/>
      </w:tblGrid>
      <w:tr w:rsidR="0037662B" w:rsidRPr="00721D98" w14:paraId="161D1B8E" w14:textId="77777777" w:rsidTr="00932023">
        <w:trPr>
          <w:cantSplit/>
          <w:trHeight w:val="132"/>
        </w:trPr>
        <w:tc>
          <w:tcPr>
            <w:tcW w:w="1598" w:type="pct"/>
            <w:vMerge w:val="restart"/>
            <w:vAlign w:val="center"/>
          </w:tcPr>
          <w:p w14:paraId="7604203A" w14:textId="77777777" w:rsidR="0037662B" w:rsidRPr="00721D98" w:rsidRDefault="0037662B" w:rsidP="00932023">
            <w:pPr>
              <w:widowControl/>
              <w:adjustRightInd w:val="0"/>
              <w:snapToGrid w:val="0"/>
              <w:spacing w:line="360" w:lineRule="auto"/>
              <w:ind w:firstLineChars="200" w:firstLine="480"/>
              <w:jc w:val="left"/>
              <w:rPr>
                <w:color w:val="000000"/>
                <w:sz w:val="24"/>
              </w:rPr>
            </w:pPr>
            <w:r w:rsidRPr="00721D98">
              <w:rPr>
                <w:color w:val="000000"/>
                <w:sz w:val="24"/>
              </w:rPr>
              <w:t>申购费率</w:t>
            </w:r>
          </w:p>
        </w:tc>
        <w:tc>
          <w:tcPr>
            <w:tcW w:w="2091" w:type="pct"/>
            <w:shd w:val="clear" w:color="auto" w:fill="FFFFFF"/>
            <w:vAlign w:val="center"/>
          </w:tcPr>
          <w:p w14:paraId="175558EB"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b/>
                <w:color w:val="000000"/>
                <w:sz w:val="24"/>
              </w:rPr>
              <w:t>申购金额（含申购费）</w:t>
            </w:r>
          </w:p>
        </w:tc>
        <w:tc>
          <w:tcPr>
            <w:tcW w:w="1311" w:type="pct"/>
            <w:shd w:val="clear" w:color="auto" w:fill="FFFFFF"/>
            <w:vAlign w:val="center"/>
          </w:tcPr>
          <w:p w14:paraId="4040EEFC"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rFonts w:hint="eastAsia"/>
                <w:b/>
                <w:color w:val="000000"/>
                <w:sz w:val="24"/>
              </w:rPr>
              <w:t>特定</w:t>
            </w:r>
            <w:r w:rsidRPr="00721D98">
              <w:rPr>
                <w:b/>
                <w:color w:val="000000"/>
                <w:sz w:val="24"/>
              </w:rPr>
              <w:t>申购费率</w:t>
            </w:r>
          </w:p>
        </w:tc>
      </w:tr>
      <w:tr w:rsidR="0037662B" w:rsidRPr="00721D98" w14:paraId="193F6A7D" w14:textId="77777777" w:rsidTr="00932023">
        <w:trPr>
          <w:cantSplit/>
          <w:trHeight w:val="131"/>
        </w:trPr>
        <w:tc>
          <w:tcPr>
            <w:tcW w:w="1598" w:type="pct"/>
            <w:vMerge/>
          </w:tcPr>
          <w:p w14:paraId="75B6E08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3D0F2B1"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1311" w:type="pct"/>
            <w:vAlign w:val="center"/>
          </w:tcPr>
          <w:p w14:paraId="01FB1ACA"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40</w:t>
            </w:r>
            <w:r w:rsidRPr="00721D98">
              <w:rPr>
                <w:color w:val="000000"/>
                <w:kern w:val="0"/>
                <w:sz w:val="24"/>
              </w:rPr>
              <w:t>%</w:t>
            </w:r>
          </w:p>
        </w:tc>
      </w:tr>
      <w:tr w:rsidR="0037662B" w:rsidRPr="00721D98" w14:paraId="47E5D7E5" w14:textId="77777777" w:rsidTr="00932023">
        <w:trPr>
          <w:cantSplit/>
          <w:trHeight w:val="131"/>
        </w:trPr>
        <w:tc>
          <w:tcPr>
            <w:tcW w:w="1598" w:type="pct"/>
            <w:vMerge/>
          </w:tcPr>
          <w:p w14:paraId="30E4EC3E"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5947E528"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1311" w:type="pct"/>
            <w:vAlign w:val="center"/>
          </w:tcPr>
          <w:p w14:paraId="362F192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32</w:t>
            </w:r>
            <w:r w:rsidRPr="00721D98">
              <w:rPr>
                <w:color w:val="000000"/>
                <w:kern w:val="0"/>
                <w:sz w:val="24"/>
              </w:rPr>
              <w:t>%</w:t>
            </w:r>
          </w:p>
        </w:tc>
      </w:tr>
      <w:tr w:rsidR="0037662B" w:rsidRPr="00721D98" w14:paraId="3BA48B37" w14:textId="77777777" w:rsidTr="00932023">
        <w:trPr>
          <w:cantSplit/>
          <w:trHeight w:val="131"/>
        </w:trPr>
        <w:tc>
          <w:tcPr>
            <w:tcW w:w="1598" w:type="pct"/>
            <w:vMerge/>
          </w:tcPr>
          <w:p w14:paraId="57985264"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99DBD3E"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1311" w:type="pct"/>
            <w:vAlign w:val="center"/>
          </w:tcPr>
          <w:p w14:paraId="0371B11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24</w:t>
            </w:r>
            <w:r w:rsidRPr="00721D98">
              <w:rPr>
                <w:color w:val="000000"/>
                <w:kern w:val="0"/>
                <w:sz w:val="24"/>
              </w:rPr>
              <w:t>%</w:t>
            </w:r>
          </w:p>
        </w:tc>
      </w:tr>
      <w:tr w:rsidR="0037662B" w:rsidRPr="00721D98" w14:paraId="3424D860" w14:textId="77777777" w:rsidTr="00932023">
        <w:trPr>
          <w:cantSplit/>
          <w:trHeight w:val="131"/>
        </w:trPr>
        <w:tc>
          <w:tcPr>
            <w:tcW w:w="1598" w:type="pct"/>
            <w:vMerge/>
          </w:tcPr>
          <w:p w14:paraId="327D831D"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141BC9FA"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1311" w:type="pct"/>
            <w:vAlign w:val="center"/>
          </w:tcPr>
          <w:p w14:paraId="09203884"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16</w:t>
            </w:r>
            <w:r w:rsidRPr="00721D98">
              <w:rPr>
                <w:color w:val="000000"/>
                <w:kern w:val="0"/>
                <w:sz w:val="24"/>
              </w:rPr>
              <w:t>%</w:t>
            </w:r>
          </w:p>
        </w:tc>
      </w:tr>
      <w:tr w:rsidR="0037662B" w:rsidRPr="00721D98" w14:paraId="2DADB3DC" w14:textId="77777777" w:rsidTr="00932023">
        <w:trPr>
          <w:cantSplit/>
          <w:trHeight w:val="131"/>
        </w:trPr>
        <w:tc>
          <w:tcPr>
            <w:tcW w:w="1598" w:type="pct"/>
            <w:vMerge/>
          </w:tcPr>
          <w:p w14:paraId="048DAC1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4A101106"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1311" w:type="pct"/>
          </w:tcPr>
          <w:p w14:paraId="6569FA21"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D9B9AA" w14:textId="77777777" w:rsidR="00842DA6" w:rsidRDefault="0037662B" w:rsidP="001E791D">
      <w:pPr>
        <w:spacing w:line="360" w:lineRule="auto"/>
        <w:ind w:firstLineChars="200" w:firstLine="480"/>
        <w:jc w:val="left"/>
        <w:outlineLvl w:val="3"/>
        <w:rPr>
          <w:bCs/>
          <w:color w:val="000000"/>
          <w:sz w:val="24"/>
          <w:szCs w:val="24"/>
        </w:rPr>
      </w:pPr>
      <w:r w:rsidRPr="00721D98">
        <w:rPr>
          <w:rFonts w:hint="eastAsia"/>
          <w:bCs/>
          <w:color w:val="000000"/>
          <w:sz w:val="24"/>
          <w:szCs w:val="24"/>
        </w:rPr>
        <w:t>若保本周期到期后，本基金不符合保本基金存续条件，转型为“交银施罗德安心收益债券型证券投资基金”，申购费率不高于基金申购金额的</w:t>
      </w:r>
      <w:r w:rsidRPr="00721D98">
        <w:rPr>
          <w:rFonts w:hint="eastAsia"/>
          <w:bCs/>
          <w:color w:val="000000"/>
          <w:sz w:val="24"/>
          <w:szCs w:val="24"/>
        </w:rPr>
        <w:t>5%</w:t>
      </w:r>
      <w:r w:rsidRPr="00721D98">
        <w:rPr>
          <w:rFonts w:hint="eastAsia"/>
          <w:bCs/>
          <w:color w:val="000000"/>
          <w:sz w:val="24"/>
          <w:szCs w:val="24"/>
        </w:rPr>
        <w:t>，具体费率以届时公告为准。</w:t>
      </w:r>
    </w:p>
    <w:p w14:paraId="6AB4982E" w14:textId="77777777" w:rsidR="005C69E0" w:rsidRDefault="00A415B3" w:rsidP="001E791D">
      <w:pPr>
        <w:spacing w:line="360" w:lineRule="auto"/>
        <w:ind w:firstLineChars="200" w:firstLine="480"/>
        <w:jc w:val="left"/>
        <w:outlineLvl w:val="3"/>
        <w:rPr>
          <w:rFonts w:ascii="宋体" w:hAnsi="宋体"/>
          <w:sz w:val="24"/>
        </w:rPr>
      </w:pPr>
      <w:r w:rsidRPr="003F4A66">
        <w:rPr>
          <w:rFonts w:ascii="宋体" w:hAnsi="宋体" w:hint="eastAsia"/>
          <w:sz w:val="24"/>
        </w:rPr>
        <w:t>（2）</w:t>
      </w:r>
      <w:r>
        <w:rPr>
          <w:rFonts w:ascii="宋体" w:hAnsi="宋体" w:hint="eastAsia"/>
          <w:sz w:val="24"/>
        </w:rPr>
        <w:t>申购份额的计算</w:t>
      </w:r>
    </w:p>
    <w:p w14:paraId="2D3F0C6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申请总金额</w:t>
      </w:r>
    </w:p>
    <w:p w14:paraId="66CCAB21"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w:t>
      </w:r>
      <w:r w:rsidRPr="00721D98">
        <w:rPr>
          <w:rFonts w:hAnsi="宋体" w:hint="eastAsia"/>
          <w:color w:val="000000"/>
          <w:kern w:val="0"/>
          <w:sz w:val="24"/>
          <w:szCs w:val="24"/>
        </w:rPr>
        <w:t>1+</w:t>
      </w:r>
      <w:r w:rsidRPr="00721D98">
        <w:rPr>
          <w:rFonts w:hAnsi="宋体" w:hint="eastAsia"/>
          <w:color w:val="000000"/>
          <w:kern w:val="0"/>
          <w:sz w:val="24"/>
          <w:szCs w:val="24"/>
        </w:rPr>
        <w:t>申购费率）</w:t>
      </w:r>
    </w:p>
    <w:p w14:paraId="54CE02A7"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（注：对于适用固定金额申购费用的申购，净申购金额＝申购总金额－固定申购费用金额）</w:t>
      </w:r>
    </w:p>
    <w:p w14:paraId="7E48AF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净申购金额</w:t>
      </w:r>
    </w:p>
    <w:p w14:paraId="4583FA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（注：对于适用固定金额申购费用的申购，申购费用＝固定申购费用金额）</w:t>
      </w:r>
    </w:p>
    <w:p w14:paraId="7330124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申购费用）</w:t>
      </w:r>
      <w:r w:rsidRPr="00721D98">
        <w:rPr>
          <w:rFonts w:hAnsi="宋体" w:hint="eastAsia"/>
          <w:color w:val="000000"/>
          <w:kern w:val="0"/>
          <w:sz w:val="24"/>
          <w:szCs w:val="24"/>
        </w:rPr>
        <w:t>/ T</w:t>
      </w:r>
      <w:r w:rsidRPr="00721D98">
        <w:rPr>
          <w:rFonts w:hAnsi="宋体" w:hint="eastAsia"/>
          <w:color w:val="000000"/>
          <w:kern w:val="0"/>
          <w:sz w:val="24"/>
          <w:szCs w:val="24"/>
        </w:rPr>
        <w:t>日基金份额净值</w:t>
      </w:r>
    </w:p>
    <w:p w14:paraId="163AB8FD"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Pr>
          <w:rFonts w:hAnsi="宋体" w:hint="eastAsia"/>
          <w:color w:val="000000"/>
          <w:kern w:val="0"/>
          <w:sz w:val="24"/>
          <w:szCs w:val="24"/>
        </w:rPr>
        <w:t>一</w:t>
      </w:r>
      <w:r w:rsidRPr="00721D98">
        <w:rPr>
          <w:rFonts w:hAnsi="宋体" w:hint="eastAsia"/>
          <w:color w:val="000000"/>
          <w:kern w:val="0"/>
          <w:sz w:val="24"/>
          <w:szCs w:val="24"/>
        </w:rPr>
        <w:t>：在保本周期内，某投资者</w:t>
      </w:r>
      <w:r w:rsidRPr="00721D98">
        <w:rPr>
          <w:rFonts w:ascii="宋体" w:hAnsi="宋体" w:hint="eastAsia"/>
          <w:color w:val="000000"/>
          <w:sz w:val="24"/>
        </w:rPr>
        <w:t>（非养老金客户）</w:t>
      </w:r>
      <w:r w:rsidRPr="00721D98">
        <w:rPr>
          <w:rFonts w:hAnsi="宋体" w:hint="eastAsia"/>
          <w:color w:val="000000"/>
          <w:kern w:val="0"/>
          <w:sz w:val="24"/>
          <w:szCs w:val="24"/>
        </w:rPr>
        <w:t>投资</w:t>
      </w:r>
      <w:r w:rsidRPr="00721D98">
        <w:rPr>
          <w:rFonts w:hAnsi="宋体"/>
          <w:color w:val="000000"/>
          <w:kern w:val="0"/>
          <w:sz w:val="24"/>
          <w:szCs w:val="24"/>
        </w:rPr>
        <w:t>40,000</w:t>
      </w:r>
      <w:r w:rsidRPr="00721D98">
        <w:rPr>
          <w:rFonts w:hAnsi="宋体" w:hint="eastAsia"/>
          <w:color w:val="000000"/>
          <w:kern w:val="0"/>
          <w:sz w:val="24"/>
          <w:szCs w:val="24"/>
        </w:rPr>
        <w:t>元申购本基金（非网上交易），假设申购当日基金份额净值为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元，申购费率为</w:t>
      </w:r>
      <w:r w:rsidRPr="00721D98">
        <w:rPr>
          <w:rFonts w:hAnsi="宋体"/>
          <w:color w:val="000000"/>
          <w:kern w:val="0"/>
          <w:sz w:val="24"/>
          <w:szCs w:val="24"/>
        </w:rPr>
        <w:t>1.0%</w:t>
      </w:r>
      <w:r w:rsidRPr="00721D98">
        <w:rPr>
          <w:rFonts w:hAnsi="宋体" w:hint="eastAsia"/>
          <w:color w:val="000000"/>
          <w:kern w:val="0"/>
          <w:sz w:val="24"/>
          <w:szCs w:val="24"/>
        </w:rPr>
        <w:t>，则其可得到的申购份额为：</w:t>
      </w:r>
      <w:r w:rsidRPr="00721D98">
        <w:rPr>
          <w:rFonts w:hAnsi="宋体"/>
          <w:color w:val="000000"/>
          <w:kern w:val="0"/>
          <w:sz w:val="24"/>
          <w:szCs w:val="24"/>
        </w:rPr>
        <w:t xml:space="preserve"> </w:t>
      </w:r>
    </w:p>
    <w:p w14:paraId="65D791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color w:val="000000"/>
          <w:kern w:val="0"/>
          <w:sz w:val="24"/>
          <w:szCs w:val="24"/>
        </w:rPr>
        <w:t>40,000</w:t>
      </w:r>
      <w:r w:rsidRPr="00721D98">
        <w:rPr>
          <w:rFonts w:hAnsi="宋体" w:hint="eastAsia"/>
          <w:color w:val="000000"/>
          <w:kern w:val="0"/>
          <w:sz w:val="24"/>
          <w:szCs w:val="24"/>
        </w:rPr>
        <w:t>元</w:t>
      </w:r>
    </w:p>
    <w:p w14:paraId="19F7F80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color w:val="000000"/>
          <w:kern w:val="0"/>
          <w:sz w:val="24"/>
          <w:szCs w:val="24"/>
        </w:rPr>
        <w:t>=40,000/</w:t>
      </w:r>
      <w:r w:rsidRPr="00721D98">
        <w:rPr>
          <w:rFonts w:hAnsi="宋体" w:hint="eastAsia"/>
          <w:color w:val="000000"/>
          <w:kern w:val="0"/>
          <w:sz w:val="24"/>
          <w:szCs w:val="24"/>
        </w:rPr>
        <w:t>（</w:t>
      </w:r>
      <w:r w:rsidRPr="00721D98">
        <w:rPr>
          <w:rFonts w:hAnsi="宋体"/>
          <w:color w:val="000000"/>
          <w:kern w:val="0"/>
          <w:sz w:val="24"/>
          <w:szCs w:val="24"/>
        </w:rPr>
        <w:t>1+1.</w:t>
      </w:r>
      <w:r w:rsidRPr="00721D98">
        <w:rPr>
          <w:rFonts w:hAnsi="宋体" w:hint="eastAsia"/>
          <w:color w:val="000000"/>
          <w:kern w:val="0"/>
          <w:sz w:val="24"/>
          <w:szCs w:val="24"/>
        </w:rPr>
        <w:t>0</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=39,603.96</w:t>
      </w:r>
      <w:r w:rsidRPr="00721D98">
        <w:rPr>
          <w:rFonts w:hAnsi="宋体" w:hint="eastAsia"/>
          <w:color w:val="000000"/>
          <w:kern w:val="0"/>
          <w:sz w:val="24"/>
          <w:szCs w:val="24"/>
        </w:rPr>
        <w:t>元</w:t>
      </w:r>
    </w:p>
    <w:p w14:paraId="58F2557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color w:val="000000"/>
          <w:kern w:val="0"/>
          <w:sz w:val="24"/>
          <w:szCs w:val="24"/>
        </w:rPr>
        <w:t>=40,000-39,603.96 =396.04</w:t>
      </w:r>
      <w:r w:rsidRPr="00721D98">
        <w:rPr>
          <w:rFonts w:hAnsi="宋体" w:hint="eastAsia"/>
          <w:color w:val="000000"/>
          <w:kern w:val="0"/>
          <w:sz w:val="24"/>
          <w:szCs w:val="24"/>
        </w:rPr>
        <w:t>元</w:t>
      </w:r>
    </w:p>
    <w:p w14:paraId="63C6AAC6"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40,000-396.04</w:t>
      </w:r>
      <w:r w:rsidRPr="00721D98">
        <w:rPr>
          <w:rFonts w:hAnsi="宋体" w:hint="eastAsia"/>
          <w:color w:val="000000"/>
          <w:kern w:val="0"/>
          <w:sz w:val="24"/>
          <w:szCs w:val="24"/>
        </w:rPr>
        <w:t>）</w:t>
      </w:r>
      <w:r w:rsidRPr="00721D98">
        <w:rPr>
          <w:rFonts w:hAnsi="宋体"/>
          <w:color w:val="000000"/>
          <w:kern w:val="0"/>
          <w:sz w:val="24"/>
          <w:szCs w:val="24"/>
        </w:rPr>
        <w:t>/1.040=38,080.73</w:t>
      </w:r>
      <w:r w:rsidRPr="00721D98">
        <w:rPr>
          <w:rFonts w:hAnsi="宋体" w:hint="eastAsia"/>
          <w:color w:val="000000"/>
          <w:kern w:val="0"/>
          <w:sz w:val="24"/>
          <w:szCs w:val="24"/>
        </w:rPr>
        <w:t>份</w:t>
      </w:r>
    </w:p>
    <w:p w14:paraId="57924C4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即：该投资者</w:t>
      </w:r>
      <w:r w:rsidRPr="00721D98">
        <w:rPr>
          <w:rFonts w:ascii="宋体" w:hAnsi="宋体" w:hint="eastAsia"/>
          <w:color w:val="000000"/>
          <w:sz w:val="24"/>
        </w:rPr>
        <w:t>（非养老金客户）投资</w:t>
      </w:r>
      <w:r w:rsidRPr="00721D98">
        <w:rPr>
          <w:rFonts w:hAnsi="宋体"/>
          <w:color w:val="000000"/>
          <w:kern w:val="0"/>
          <w:sz w:val="24"/>
          <w:szCs w:val="24"/>
        </w:rPr>
        <w:t>40,000</w:t>
      </w:r>
      <w:r w:rsidRPr="00721D98">
        <w:rPr>
          <w:rFonts w:hAnsi="宋体" w:hint="eastAsia"/>
          <w:color w:val="000000"/>
          <w:kern w:val="0"/>
          <w:sz w:val="24"/>
          <w:szCs w:val="24"/>
        </w:rPr>
        <w:t>元申购本基金（非网上交易），假设申购当日基金份额净值为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元，则其可得到</w:t>
      </w:r>
      <w:r w:rsidRPr="00721D98">
        <w:rPr>
          <w:rFonts w:hAnsi="宋体"/>
          <w:color w:val="000000"/>
          <w:kern w:val="0"/>
          <w:sz w:val="24"/>
          <w:szCs w:val="24"/>
        </w:rPr>
        <w:t>38,080.73</w:t>
      </w:r>
      <w:r w:rsidRPr="00721D98">
        <w:rPr>
          <w:rFonts w:hAnsi="宋体"/>
          <w:color w:val="000000"/>
          <w:kern w:val="0"/>
          <w:sz w:val="24"/>
          <w:szCs w:val="24"/>
        </w:rPr>
        <w:t>份</w:t>
      </w:r>
      <w:r w:rsidRPr="00721D98">
        <w:rPr>
          <w:rFonts w:hAnsi="宋体" w:hint="eastAsia"/>
          <w:color w:val="000000"/>
          <w:kern w:val="0"/>
          <w:sz w:val="24"/>
          <w:szCs w:val="24"/>
        </w:rPr>
        <w:t>基金份额。</w:t>
      </w:r>
    </w:p>
    <w:p w14:paraId="22849A7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例</w:t>
      </w:r>
      <w:r>
        <w:rPr>
          <w:rFonts w:hAnsi="宋体" w:hint="eastAsia"/>
          <w:color w:val="000000"/>
          <w:kern w:val="0"/>
          <w:sz w:val="24"/>
          <w:szCs w:val="24"/>
        </w:rPr>
        <w:t>二</w:t>
      </w:r>
      <w:r w:rsidRPr="00721D98">
        <w:rPr>
          <w:rFonts w:hAnsi="宋体"/>
          <w:color w:val="000000"/>
          <w:kern w:val="0"/>
          <w:sz w:val="24"/>
          <w:szCs w:val="24"/>
        </w:rPr>
        <w:t>：</w:t>
      </w:r>
      <w:r w:rsidRPr="00721D98">
        <w:rPr>
          <w:rFonts w:hAnsi="宋体" w:hint="eastAsia"/>
          <w:color w:val="000000"/>
          <w:kern w:val="0"/>
          <w:sz w:val="24"/>
          <w:szCs w:val="24"/>
        </w:rPr>
        <w:t>在保本周期内，</w:t>
      </w:r>
      <w:r w:rsidRPr="00721D98">
        <w:rPr>
          <w:rFonts w:hAnsi="宋体"/>
          <w:color w:val="000000"/>
          <w:kern w:val="0"/>
          <w:sz w:val="24"/>
          <w:szCs w:val="24"/>
        </w:rPr>
        <w:t>某</w:t>
      </w:r>
      <w:r w:rsidRPr="00721D98">
        <w:rPr>
          <w:rFonts w:ascii="宋体" w:hAnsi="宋体" w:hint="eastAsia"/>
          <w:color w:val="000000"/>
          <w:sz w:val="24"/>
        </w:rPr>
        <w:t>养老金客户</w:t>
      </w:r>
      <w:r w:rsidRPr="00721D98">
        <w:rPr>
          <w:rFonts w:hAnsi="宋体"/>
          <w:color w:val="000000"/>
          <w:kern w:val="0"/>
          <w:sz w:val="24"/>
          <w:szCs w:val="24"/>
        </w:rPr>
        <w:t>投资</w:t>
      </w:r>
      <w:r w:rsidRPr="00721D98">
        <w:rPr>
          <w:rFonts w:hAnsi="宋体"/>
          <w:color w:val="000000"/>
          <w:kern w:val="0"/>
          <w:sz w:val="24"/>
          <w:szCs w:val="24"/>
        </w:rPr>
        <w:t>100,000</w:t>
      </w:r>
      <w:r w:rsidRPr="00721D98">
        <w:rPr>
          <w:rFonts w:hAnsi="宋体"/>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申购本基金，假设申购当日基金份额净值为</w:t>
      </w:r>
      <w:r w:rsidRPr="00721D98">
        <w:rPr>
          <w:rFonts w:hAnsi="宋体"/>
          <w:color w:val="000000"/>
          <w:kern w:val="0"/>
          <w:sz w:val="24"/>
          <w:szCs w:val="24"/>
        </w:rPr>
        <w:t>1.040</w:t>
      </w:r>
      <w:r w:rsidRPr="00721D98">
        <w:rPr>
          <w:rFonts w:hAnsi="宋体"/>
          <w:color w:val="000000"/>
          <w:kern w:val="0"/>
          <w:sz w:val="24"/>
          <w:szCs w:val="24"/>
        </w:rPr>
        <w:t>元，申购费率为</w:t>
      </w:r>
      <w:r w:rsidRPr="00721D98">
        <w:rPr>
          <w:rFonts w:hAnsi="宋体" w:hint="eastAsia"/>
          <w:color w:val="000000"/>
          <w:kern w:val="0"/>
          <w:sz w:val="24"/>
          <w:szCs w:val="24"/>
        </w:rPr>
        <w:t>0.4</w:t>
      </w:r>
      <w:r w:rsidRPr="00721D98">
        <w:rPr>
          <w:rFonts w:hAnsi="宋体"/>
          <w:color w:val="000000"/>
          <w:kern w:val="0"/>
          <w:sz w:val="24"/>
          <w:szCs w:val="24"/>
        </w:rPr>
        <w:t>%</w:t>
      </w:r>
      <w:r w:rsidRPr="00721D98">
        <w:rPr>
          <w:rFonts w:hAnsi="宋体"/>
          <w:color w:val="000000"/>
          <w:kern w:val="0"/>
          <w:sz w:val="24"/>
          <w:szCs w:val="24"/>
        </w:rPr>
        <w:t>，则其可得到的申购份额为：</w:t>
      </w:r>
      <w:r w:rsidRPr="00721D98">
        <w:rPr>
          <w:rFonts w:hAnsi="宋体"/>
          <w:color w:val="000000"/>
          <w:kern w:val="0"/>
          <w:sz w:val="24"/>
          <w:szCs w:val="24"/>
        </w:rPr>
        <w:t xml:space="preserve"> </w:t>
      </w:r>
    </w:p>
    <w:p w14:paraId="542728FD"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申购总金额＝</w:t>
      </w:r>
      <w:r w:rsidRPr="00721D98">
        <w:rPr>
          <w:rFonts w:hAnsi="宋体"/>
          <w:color w:val="000000"/>
          <w:kern w:val="0"/>
          <w:sz w:val="24"/>
          <w:szCs w:val="24"/>
        </w:rPr>
        <w:t>100,000</w:t>
      </w:r>
      <w:r w:rsidRPr="00721D98">
        <w:rPr>
          <w:rFonts w:hAnsi="宋体"/>
          <w:color w:val="000000"/>
          <w:kern w:val="0"/>
          <w:sz w:val="24"/>
          <w:szCs w:val="24"/>
        </w:rPr>
        <w:t>元</w:t>
      </w:r>
    </w:p>
    <w:p w14:paraId="7D5C569C"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净申购金额</w:t>
      </w:r>
      <w:r w:rsidRPr="00721D98">
        <w:rPr>
          <w:rFonts w:hAnsi="宋体"/>
          <w:color w:val="000000"/>
          <w:kern w:val="0"/>
          <w:sz w:val="24"/>
          <w:szCs w:val="24"/>
        </w:rPr>
        <w:t>=100,000/</w:t>
      </w:r>
      <w:r w:rsidRPr="00721D98">
        <w:rPr>
          <w:rFonts w:hAnsi="宋体"/>
          <w:color w:val="000000"/>
          <w:kern w:val="0"/>
          <w:sz w:val="24"/>
          <w:szCs w:val="24"/>
        </w:rPr>
        <w:t>（</w:t>
      </w:r>
      <w:r w:rsidRPr="00721D98">
        <w:rPr>
          <w:rFonts w:hAnsi="宋体"/>
          <w:color w:val="000000"/>
          <w:kern w:val="0"/>
          <w:sz w:val="24"/>
          <w:szCs w:val="24"/>
        </w:rPr>
        <w:t>1+0.4%</w:t>
      </w:r>
      <w:r w:rsidRPr="00721D98">
        <w:rPr>
          <w:rFonts w:hAnsi="宋体"/>
          <w:color w:val="000000"/>
          <w:kern w:val="0"/>
          <w:sz w:val="24"/>
          <w:szCs w:val="24"/>
        </w:rPr>
        <w:t>）</w:t>
      </w:r>
      <w:r w:rsidRPr="00721D98">
        <w:rPr>
          <w:rFonts w:hAnsi="宋体"/>
          <w:color w:val="000000"/>
          <w:kern w:val="0"/>
          <w:sz w:val="24"/>
          <w:szCs w:val="24"/>
        </w:rPr>
        <w:t>=99,601.59</w:t>
      </w:r>
      <w:r w:rsidRPr="00721D98">
        <w:rPr>
          <w:rFonts w:hAnsi="宋体"/>
          <w:color w:val="000000"/>
          <w:kern w:val="0"/>
          <w:sz w:val="24"/>
          <w:szCs w:val="24"/>
        </w:rPr>
        <w:t>元</w:t>
      </w:r>
    </w:p>
    <w:p w14:paraId="5A73A3A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申购费用</w:t>
      </w:r>
      <w:r w:rsidRPr="00721D98">
        <w:rPr>
          <w:rFonts w:hAnsi="宋体"/>
          <w:color w:val="000000"/>
          <w:kern w:val="0"/>
          <w:sz w:val="24"/>
          <w:szCs w:val="24"/>
        </w:rPr>
        <w:t>=100,000-99,601.59 =398.41</w:t>
      </w:r>
      <w:r w:rsidRPr="00721D98">
        <w:rPr>
          <w:rFonts w:hAnsi="宋体"/>
          <w:color w:val="000000"/>
          <w:kern w:val="0"/>
          <w:sz w:val="24"/>
          <w:szCs w:val="24"/>
        </w:rPr>
        <w:t>元</w:t>
      </w:r>
    </w:p>
    <w:p w14:paraId="215AC0D9"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100,000-398.41</w:t>
      </w:r>
      <w:r w:rsidRPr="00721D98">
        <w:rPr>
          <w:rFonts w:hAnsi="宋体" w:hint="eastAsia"/>
          <w:color w:val="000000"/>
          <w:kern w:val="0"/>
          <w:sz w:val="24"/>
          <w:szCs w:val="24"/>
        </w:rPr>
        <w:t>）</w:t>
      </w:r>
      <w:r w:rsidRPr="00721D98">
        <w:rPr>
          <w:rFonts w:hAnsi="宋体"/>
          <w:color w:val="000000"/>
          <w:kern w:val="0"/>
          <w:sz w:val="24"/>
          <w:szCs w:val="24"/>
        </w:rPr>
        <w:t>/1.040=95,770.76</w:t>
      </w:r>
      <w:r w:rsidRPr="00721D98">
        <w:rPr>
          <w:rFonts w:hAnsi="宋体"/>
          <w:color w:val="000000"/>
          <w:kern w:val="0"/>
          <w:sz w:val="24"/>
          <w:szCs w:val="24"/>
        </w:rPr>
        <w:t>份</w:t>
      </w:r>
    </w:p>
    <w:p w14:paraId="31A503A0" w14:textId="77777777" w:rsidR="00A415B3" w:rsidRPr="00781A26" w:rsidRDefault="0037662B" w:rsidP="00A415B3">
      <w:pPr>
        <w:widowControl/>
        <w:adjustRightInd w:val="0"/>
        <w:snapToGrid w:val="0"/>
        <w:spacing w:line="360" w:lineRule="auto"/>
        <w:ind w:firstLineChars="200" w:firstLine="480"/>
        <w:rPr>
          <w:kern w:val="0"/>
          <w:sz w:val="24"/>
          <w:szCs w:val="24"/>
        </w:rPr>
      </w:pPr>
      <w:r w:rsidRPr="00721D98">
        <w:rPr>
          <w:rFonts w:hAnsi="宋体" w:hint="eastAsia"/>
          <w:color w:val="000000"/>
          <w:kern w:val="0"/>
          <w:sz w:val="24"/>
          <w:szCs w:val="24"/>
        </w:rPr>
        <w:t>即：该养老金客户投资</w:t>
      </w:r>
      <w:r w:rsidRPr="00721D98">
        <w:rPr>
          <w:rFonts w:hAnsi="宋体"/>
          <w:color w:val="000000"/>
          <w:kern w:val="0"/>
          <w:sz w:val="24"/>
          <w:szCs w:val="24"/>
        </w:rPr>
        <w:t>100,000</w:t>
      </w:r>
      <w:r w:rsidRPr="00721D98">
        <w:rPr>
          <w:rFonts w:hAnsi="宋体" w:hint="eastAsia"/>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w:t>
      </w:r>
      <w:r w:rsidRPr="00721D98">
        <w:rPr>
          <w:rFonts w:hAnsi="宋体" w:hint="eastAsia"/>
          <w:color w:val="000000"/>
          <w:kern w:val="0"/>
          <w:sz w:val="24"/>
          <w:szCs w:val="24"/>
        </w:rPr>
        <w:t>，</w:t>
      </w:r>
      <w:r w:rsidRPr="00721D98">
        <w:rPr>
          <w:rFonts w:hAnsi="宋体"/>
          <w:color w:val="000000"/>
          <w:kern w:val="0"/>
          <w:sz w:val="24"/>
          <w:szCs w:val="24"/>
        </w:rPr>
        <w:t>假设申购当日基金份额净值为</w:t>
      </w:r>
      <w:r w:rsidRPr="00721D98">
        <w:rPr>
          <w:rFonts w:hAnsi="宋体"/>
          <w:color w:val="000000"/>
          <w:kern w:val="0"/>
          <w:sz w:val="24"/>
          <w:szCs w:val="24"/>
        </w:rPr>
        <w:t>1.040</w:t>
      </w:r>
      <w:r w:rsidRPr="00721D98">
        <w:rPr>
          <w:rFonts w:hAnsi="宋体"/>
          <w:color w:val="000000"/>
          <w:kern w:val="0"/>
          <w:sz w:val="24"/>
          <w:szCs w:val="24"/>
        </w:rPr>
        <w:t>元</w:t>
      </w:r>
      <w:r w:rsidRPr="00721D98">
        <w:rPr>
          <w:rFonts w:hAnsi="宋体" w:hint="eastAsia"/>
          <w:color w:val="000000"/>
          <w:kern w:val="0"/>
          <w:sz w:val="24"/>
          <w:szCs w:val="24"/>
        </w:rPr>
        <w:t>，则其可得到</w:t>
      </w:r>
      <w:r w:rsidRPr="00721D98">
        <w:rPr>
          <w:rFonts w:hAnsi="宋体"/>
          <w:color w:val="000000"/>
          <w:kern w:val="0"/>
          <w:sz w:val="24"/>
          <w:szCs w:val="24"/>
        </w:rPr>
        <w:t xml:space="preserve">95,770.76 </w:t>
      </w:r>
      <w:r w:rsidRPr="00721D98">
        <w:rPr>
          <w:rFonts w:hAnsi="宋体"/>
          <w:color w:val="000000"/>
          <w:kern w:val="0"/>
          <w:sz w:val="24"/>
          <w:szCs w:val="24"/>
        </w:rPr>
        <w:t>份</w:t>
      </w:r>
      <w:r w:rsidRPr="00721D98">
        <w:rPr>
          <w:rFonts w:hAnsi="宋体" w:hint="eastAsia"/>
          <w:color w:val="000000"/>
          <w:kern w:val="0"/>
          <w:sz w:val="24"/>
          <w:szCs w:val="24"/>
        </w:rPr>
        <w:t>基金份额。</w:t>
      </w:r>
    </w:p>
    <w:p w14:paraId="2288CCD8" w14:textId="77777777" w:rsidR="005C69E0" w:rsidRDefault="00A415B3" w:rsidP="001E791D">
      <w:pPr>
        <w:spacing w:line="360" w:lineRule="auto"/>
        <w:ind w:firstLineChars="200" w:firstLine="480"/>
        <w:outlineLvl w:val="3"/>
        <w:rPr>
          <w:rFonts w:ascii="宋体" w:hAnsi="宋体"/>
          <w:sz w:val="24"/>
        </w:rPr>
      </w:pPr>
      <w:r>
        <w:rPr>
          <w:rFonts w:ascii="宋体" w:hAnsi="宋体" w:hint="eastAsia"/>
          <w:sz w:val="24"/>
        </w:rPr>
        <w:t>（3）</w:t>
      </w:r>
      <w:r w:rsidRPr="003F4A66">
        <w:rPr>
          <w:rFonts w:ascii="宋体" w:hAnsi="宋体" w:hint="eastAsia"/>
          <w:sz w:val="24"/>
        </w:rPr>
        <w:t>赎回费</w:t>
      </w:r>
      <w:r>
        <w:rPr>
          <w:rFonts w:ascii="宋体" w:hAnsi="宋体" w:hint="eastAsia"/>
          <w:sz w:val="24"/>
        </w:rPr>
        <w:t>用</w:t>
      </w:r>
    </w:p>
    <w:p w14:paraId="75274B6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1</w:t>
      </w:r>
      <w:r w:rsidRPr="00721D98">
        <w:rPr>
          <w:rFonts w:hAnsi="宋体" w:hint="eastAsia"/>
          <w:color w:val="000000"/>
          <w:kern w:val="0"/>
          <w:sz w:val="24"/>
          <w:szCs w:val="24"/>
        </w:rPr>
        <w:t>）在本基金的保本周期内，</w:t>
      </w:r>
      <w:r w:rsidRPr="00721D98">
        <w:rPr>
          <w:rFonts w:hAnsi="宋体" w:hint="eastAsia"/>
          <w:color w:val="000000"/>
          <w:sz w:val="24"/>
          <w:szCs w:val="24"/>
        </w:rPr>
        <w:t>本基金的</w:t>
      </w:r>
      <w:r w:rsidRPr="00721D98">
        <w:rPr>
          <w:rFonts w:hAnsi="宋体"/>
          <w:color w:val="000000"/>
          <w:sz w:val="24"/>
          <w:szCs w:val="24"/>
        </w:rPr>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hint="eastAsia"/>
          <w:color w:val="000000"/>
          <w:sz w:val="24"/>
          <w:szCs w:val="24"/>
        </w:rPr>
        <w:t>对持续持有期少于</w:t>
      </w:r>
      <w:r w:rsidRPr="00721D98">
        <w:rPr>
          <w:rFonts w:hAnsi="宋体" w:hint="eastAsia"/>
          <w:color w:val="000000"/>
          <w:sz w:val="24"/>
          <w:szCs w:val="24"/>
        </w:rPr>
        <w:t>7</w:t>
      </w:r>
      <w:r w:rsidRPr="00721D98">
        <w:rPr>
          <w:rFonts w:hAnsi="宋体" w:hint="eastAsia"/>
          <w:color w:val="000000"/>
          <w:sz w:val="24"/>
          <w:szCs w:val="24"/>
        </w:rPr>
        <w:t>日的投资人收取</w:t>
      </w:r>
      <w:r w:rsidRPr="00721D98">
        <w:rPr>
          <w:rFonts w:hAnsi="宋体" w:hint="eastAsia"/>
          <w:color w:val="000000"/>
          <w:sz w:val="24"/>
          <w:szCs w:val="24"/>
        </w:rPr>
        <w:t>1.5%</w:t>
      </w:r>
      <w:r w:rsidRPr="00721D98">
        <w:rPr>
          <w:rFonts w:hAnsi="宋体" w:hint="eastAsia"/>
          <w:color w:val="000000"/>
          <w:sz w:val="24"/>
          <w:szCs w:val="24"/>
        </w:rPr>
        <w:t>的赎回费，对持续持有期大于等于</w:t>
      </w:r>
      <w:r w:rsidRPr="00721D98">
        <w:rPr>
          <w:rFonts w:hAnsi="宋体" w:hint="eastAsia"/>
          <w:color w:val="000000"/>
          <w:sz w:val="24"/>
          <w:szCs w:val="24"/>
        </w:rPr>
        <w:t>7</w:t>
      </w:r>
      <w:r w:rsidRPr="00721D98">
        <w:rPr>
          <w:rFonts w:hAnsi="宋体" w:hint="eastAsia"/>
          <w:color w:val="000000"/>
          <w:sz w:val="24"/>
          <w:szCs w:val="24"/>
        </w:rPr>
        <w:t>日但少于</w:t>
      </w:r>
      <w:r w:rsidRPr="00721D98">
        <w:rPr>
          <w:rFonts w:hAnsi="宋体" w:hint="eastAsia"/>
          <w:color w:val="000000"/>
          <w:sz w:val="24"/>
          <w:szCs w:val="24"/>
        </w:rPr>
        <w:t>30</w:t>
      </w:r>
      <w:r w:rsidRPr="00721D98">
        <w:rPr>
          <w:rFonts w:hAnsi="宋体" w:hint="eastAsia"/>
          <w:color w:val="000000"/>
          <w:sz w:val="24"/>
          <w:szCs w:val="24"/>
        </w:rPr>
        <w:t>日的投资人收取</w:t>
      </w:r>
      <w:r w:rsidRPr="00721D98">
        <w:rPr>
          <w:rFonts w:hAnsi="宋体" w:hint="eastAsia"/>
          <w:color w:val="000000"/>
          <w:sz w:val="24"/>
          <w:szCs w:val="24"/>
        </w:rPr>
        <w:t>0.75%</w:t>
      </w:r>
      <w:r w:rsidRPr="00721D98">
        <w:rPr>
          <w:rFonts w:hAnsi="宋体" w:hint="eastAsia"/>
          <w:color w:val="000000"/>
          <w:sz w:val="24"/>
          <w:szCs w:val="24"/>
        </w:rPr>
        <w:t>的赎回费，并将上述赎回费全额计入基金财产；对持续持有期大于等于</w:t>
      </w:r>
      <w:r w:rsidRPr="00721D98">
        <w:rPr>
          <w:rFonts w:hAnsi="宋体" w:hint="eastAsia"/>
          <w:color w:val="000000"/>
          <w:sz w:val="24"/>
          <w:szCs w:val="24"/>
        </w:rPr>
        <w:t>30</w:t>
      </w:r>
      <w:r w:rsidRPr="00721D98">
        <w:rPr>
          <w:rFonts w:hAnsi="宋体" w:hint="eastAsia"/>
          <w:color w:val="000000"/>
          <w:sz w:val="24"/>
          <w:szCs w:val="24"/>
        </w:rPr>
        <w:t>日但少于</w:t>
      </w:r>
      <w:r w:rsidRPr="00721D98">
        <w:rPr>
          <w:rFonts w:hAnsi="宋体" w:hint="eastAsia"/>
          <w:color w:val="000000"/>
          <w:sz w:val="24"/>
          <w:szCs w:val="24"/>
        </w:rPr>
        <w:t>3</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75%</w:t>
      </w:r>
      <w:r w:rsidRPr="00721D98">
        <w:rPr>
          <w:rFonts w:hAnsi="宋体" w:hint="eastAsia"/>
          <w:color w:val="000000"/>
          <w:sz w:val="24"/>
          <w:szCs w:val="24"/>
        </w:rPr>
        <w:t>计入基金财产；对持续持有期大于等于</w:t>
      </w:r>
      <w:r w:rsidRPr="00721D98">
        <w:rPr>
          <w:rFonts w:hAnsi="宋体" w:hint="eastAsia"/>
          <w:color w:val="000000"/>
          <w:sz w:val="24"/>
          <w:szCs w:val="24"/>
        </w:rPr>
        <w:t>3</w:t>
      </w:r>
      <w:r w:rsidRPr="00721D98">
        <w:rPr>
          <w:rFonts w:hAnsi="宋体" w:hint="eastAsia"/>
          <w:color w:val="000000"/>
          <w:sz w:val="24"/>
          <w:szCs w:val="24"/>
        </w:rPr>
        <w:t>个月但少于</w:t>
      </w:r>
      <w:r w:rsidRPr="00721D98">
        <w:rPr>
          <w:rFonts w:hAnsi="宋体" w:hint="eastAsia"/>
          <w:color w:val="000000"/>
          <w:sz w:val="24"/>
          <w:szCs w:val="24"/>
        </w:rPr>
        <w:t>6</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50%</w:t>
      </w:r>
      <w:r w:rsidRPr="00721D98">
        <w:rPr>
          <w:rFonts w:hAnsi="宋体" w:hint="eastAsia"/>
          <w:color w:val="000000"/>
          <w:sz w:val="24"/>
          <w:szCs w:val="24"/>
        </w:rPr>
        <w:t>计入基金财产；对持续持有期大于等于</w:t>
      </w:r>
      <w:r w:rsidRPr="00721D98">
        <w:rPr>
          <w:rFonts w:hAnsi="宋体" w:hint="eastAsia"/>
          <w:color w:val="000000"/>
          <w:sz w:val="24"/>
          <w:szCs w:val="24"/>
        </w:rPr>
        <w:t>6</w:t>
      </w:r>
      <w:r w:rsidRPr="00721D98">
        <w:rPr>
          <w:rFonts w:hAnsi="宋体" w:hint="eastAsia"/>
          <w:color w:val="000000"/>
          <w:sz w:val="24"/>
          <w:szCs w:val="24"/>
        </w:rPr>
        <w:t>个月的投资人，应当将赎回费总额的</w:t>
      </w:r>
      <w:r w:rsidRPr="00721D98">
        <w:rPr>
          <w:rFonts w:hAnsi="宋体" w:hint="eastAsia"/>
          <w:color w:val="000000"/>
          <w:sz w:val="24"/>
          <w:szCs w:val="24"/>
        </w:rPr>
        <w:t>25%</w:t>
      </w:r>
      <w:r w:rsidRPr="00721D98">
        <w:rPr>
          <w:rFonts w:hAnsi="宋体" w:hint="eastAsia"/>
          <w:color w:val="000000"/>
          <w:sz w:val="24"/>
          <w:szCs w:val="24"/>
        </w:rPr>
        <w:t>计入基金财产。</w:t>
      </w:r>
      <w:r w:rsidRPr="00721D98">
        <w:rPr>
          <w:rFonts w:ascii="宋体" w:hAnsi="宋体" w:hint="eastAsia"/>
          <w:color w:val="000000"/>
          <w:sz w:val="24"/>
          <w:szCs w:val="24"/>
        </w:rPr>
        <w:t>上述</w:t>
      </w:r>
      <w:r w:rsidRPr="00721D98">
        <w:rPr>
          <w:rFonts w:ascii="宋体" w:hAnsi="宋体"/>
          <w:color w:val="000000"/>
          <w:sz w:val="24"/>
          <w:szCs w:val="24"/>
        </w:rPr>
        <w:t>“</w:t>
      </w:r>
      <w:r w:rsidRPr="00721D98">
        <w:rPr>
          <w:rFonts w:ascii="宋体" w:hAnsi="宋体" w:hint="eastAsia"/>
          <w:color w:val="000000"/>
          <w:sz w:val="24"/>
          <w:szCs w:val="24"/>
        </w:rPr>
        <w:t>月</w:t>
      </w:r>
      <w:r w:rsidRPr="00721D98">
        <w:rPr>
          <w:rFonts w:ascii="宋体" w:hAnsi="宋体"/>
          <w:color w:val="000000"/>
          <w:sz w:val="24"/>
          <w:szCs w:val="24"/>
        </w:rPr>
        <w:t>”</w:t>
      </w:r>
      <w:r w:rsidRPr="00721D98">
        <w:rPr>
          <w:rFonts w:ascii="宋体" w:hAnsi="宋体" w:hint="eastAsia"/>
          <w:color w:val="000000"/>
          <w:sz w:val="24"/>
          <w:szCs w:val="24"/>
        </w:rPr>
        <w:t>指</w:t>
      </w:r>
      <w:r w:rsidRPr="00721D98">
        <w:rPr>
          <w:rFonts w:ascii="宋体" w:hAnsi="宋体"/>
          <w:color w:val="000000"/>
          <w:sz w:val="24"/>
          <w:szCs w:val="24"/>
        </w:rPr>
        <w:t>的是</w:t>
      </w:r>
      <w:r w:rsidRPr="00721D98">
        <w:rPr>
          <w:rFonts w:ascii="宋体" w:hAnsi="宋体" w:hint="eastAsia"/>
          <w:color w:val="000000"/>
          <w:sz w:val="24"/>
          <w:szCs w:val="24"/>
        </w:rPr>
        <w:t>30个</w:t>
      </w:r>
      <w:r w:rsidRPr="00721D98">
        <w:rPr>
          <w:rFonts w:ascii="宋体" w:hAnsi="宋体"/>
          <w:color w:val="000000"/>
          <w:sz w:val="24"/>
          <w:szCs w:val="24"/>
        </w:rPr>
        <w:t>自然日</w:t>
      </w:r>
      <w:r w:rsidRPr="00721D98">
        <w:rPr>
          <w:rFonts w:ascii="宋体" w:hAnsi="宋体" w:hint="eastAsia"/>
          <w:color w:val="000000"/>
          <w:sz w:val="24"/>
          <w:szCs w:val="24"/>
        </w:rPr>
        <w:t>。</w:t>
      </w:r>
      <w:r w:rsidRPr="00721D98">
        <w:rPr>
          <w:rFonts w:hAnsi="宋体" w:hint="eastAsia"/>
          <w:color w:val="000000"/>
          <w:sz w:val="24"/>
          <w:szCs w:val="24"/>
        </w:rPr>
        <w:t>未归入基金财产的部分</w:t>
      </w:r>
      <w:r w:rsidRPr="00721D98">
        <w:rPr>
          <w:rFonts w:hAnsi="宋体"/>
          <w:color w:val="000000"/>
          <w:sz w:val="24"/>
          <w:szCs w:val="24"/>
        </w:rPr>
        <w:t>用于支付登记费和其他必要的手续费。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0B41190C" w14:textId="77777777" w:rsidTr="00932023">
        <w:trPr>
          <w:cantSplit/>
          <w:trHeight w:val="132"/>
          <w:jc w:val="center"/>
        </w:trPr>
        <w:tc>
          <w:tcPr>
            <w:tcW w:w="2502" w:type="dxa"/>
            <w:vMerge w:val="restart"/>
            <w:vAlign w:val="center"/>
          </w:tcPr>
          <w:p w14:paraId="7F841BC2"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0A29D8F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27630F7"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4C53BE79" w14:textId="77777777" w:rsidTr="00932023">
        <w:trPr>
          <w:cantSplit/>
          <w:trHeight w:val="131"/>
          <w:jc w:val="center"/>
        </w:trPr>
        <w:tc>
          <w:tcPr>
            <w:tcW w:w="2502" w:type="dxa"/>
            <w:vMerge/>
          </w:tcPr>
          <w:p w14:paraId="5B6AA65F" w14:textId="77777777" w:rsidR="0037662B" w:rsidRPr="00721D98" w:rsidRDefault="0037662B" w:rsidP="00932023">
            <w:pPr>
              <w:adjustRightInd w:val="0"/>
              <w:snapToGrid w:val="0"/>
              <w:rPr>
                <w:color w:val="000000"/>
                <w:sz w:val="24"/>
              </w:rPr>
            </w:pPr>
          </w:p>
        </w:tc>
        <w:tc>
          <w:tcPr>
            <w:tcW w:w="3240" w:type="dxa"/>
          </w:tcPr>
          <w:p w14:paraId="257D6026"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w:t>
            </w:r>
            <w:r w:rsidRPr="00721D98">
              <w:rPr>
                <w:rFonts w:hAnsi="宋体"/>
                <w:color w:val="000000"/>
                <w:sz w:val="24"/>
              </w:rPr>
              <w:t>以内</w:t>
            </w:r>
          </w:p>
        </w:tc>
        <w:tc>
          <w:tcPr>
            <w:tcW w:w="1926" w:type="dxa"/>
          </w:tcPr>
          <w:p w14:paraId="55DE4D99" w14:textId="77777777" w:rsidR="0037662B" w:rsidRPr="00721D98" w:rsidRDefault="0037662B" w:rsidP="00932023">
            <w:pPr>
              <w:adjustRightInd w:val="0"/>
              <w:snapToGrid w:val="0"/>
              <w:jc w:val="center"/>
              <w:rPr>
                <w:color w:val="000000"/>
                <w:sz w:val="24"/>
              </w:rPr>
            </w:pPr>
            <w:r w:rsidRPr="00721D98">
              <w:rPr>
                <w:rFonts w:hint="eastAsia"/>
                <w:color w:val="000000"/>
                <w:sz w:val="24"/>
              </w:rPr>
              <w:t>1</w:t>
            </w:r>
            <w:r w:rsidRPr="00721D98">
              <w:rPr>
                <w:color w:val="000000"/>
                <w:sz w:val="24"/>
              </w:rPr>
              <w:t>.5%</w:t>
            </w:r>
          </w:p>
        </w:tc>
      </w:tr>
      <w:tr w:rsidR="0037662B" w:rsidRPr="00721D98" w14:paraId="5A49FB46" w14:textId="77777777" w:rsidTr="00932023">
        <w:trPr>
          <w:cantSplit/>
          <w:trHeight w:val="131"/>
          <w:jc w:val="center"/>
        </w:trPr>
        <w:tc>
          <w:tcPr>
            <w:tcW w:w="2502" w:type="dxa"/>
            <w:vMerge/>
          </w:tcPr>
          <w:p w14:paraId="43BF0445" w14:textId="77777777" w:rsidR="0037662B" w:rsidRPr="00721D98" w:rsidRDefault="0037662B" w:rsidP="00932023">
            <w:pPr>
              <w:adjustRightInd w:val="0"/>
              <w:snapToGrid w:val="0"/>
              <w:rPr>
                <w:color w:val="000000"/>
                <w:sz w:val="24"/>
              </w:rPr>
            </w:pPr>
          </w:p>
        </w:tc>
        <w:tc>
          <w:tcPr>
            <w:tcW w:w="3240" w:type="dxa"/>
          </w:tcPr>
          <w:p w14:paraId="12139C84"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日（含）—</w:t>
            </w:r>
            <w:r w:rsidRPr="00721D98">
              <w:rPr>
                <w:rFonts w:hint="eastAsia"/>
                <w:color w:val="000000"/>
                <w:sz w:val="24"/>
              </w:rPr>
              <w:t>30</w:t>
            </w:r>
            <w:r w:rsidRPr="00721D98">
              <w:rPr>
                <w:rFonts w:hint="eastAsia"/>
                <w:color w:val="000000"/>
                <w:sz w:val="24"/>
              </w:rPr>
              <w:t>日</w:t>
            </w:r>
          </w:p>
        </w:tc>
        <w:tc>
          <w:tcPr>
            <w:tcW w:w="1926" w:type="dxa"/>
          </w:tcPr>
          <w:p w14:paraId="15683871" w14:textId="77777777" w:rsidR="0037662B" w:rsidRPr="00721D98" w:rsidRDefault="0037662B" w:rsidP="00932023">
            <w:pPr>
              <w:adjustRightInd w:val="0"/>
              <w:snapToGrid w:val="0"/>
              <w:jc w:val="center"/>
              <w:rPr>
                <w:color w:val="000000"/>
                <w:sz w:val="24"/>
              </w:rPr>
            </w:pPr>
            <w:r w:rsidRPr="00721D98">
              <w:rPr>
                <w:rFonts w:hint="eastAsia"/>
                <w:color w:val="000000"/>
                <w:sz w:val="24"/>
              </w:rPr>
              <w:t>0.75%</w:t>
            </w:r>
          </w:p>
        </w:tc>
      </w:tr>
      <w:tr w:rsidR="0037662B" w:rsidRPr="00721D98" w14:paraId="192E919B" w14:textId="77777777" w:rsidTr="00932023">
        <w:trPr>
          <w:cantSplit/>
          <w:trHeight w:val="131"/>
          <w:jc w:val="center"/>
        </w:trPr>
        <w:tc>
          <w:tcPr>
            <w:tcW w:w="2502" w:type="dxa"/>
            <w:vMerge/>
          </w:tcPr>
          <w:p w14:paraId="63399D6B" w14:textId="77777777" w:rsidR="0037662B" w:rsidRPr="00721D98" w:rsidRDefault="0037662B" w:rsidP="00932023">
            <w:pPr>
              <w:adjustRightInd w:val="0"/>
              <w:snapToGrid w:val="0"/>
              <w:rPr>
                <w:color w:val="000000"/>
                <w:sz w:val="24"/>
              </w:rPr>
            </w:pPr>
          </w:p>
        </w:tc>
        <w:tc>
          <w:tcPr>
            <w:tcW w:w="3240" w:type="dxa"/>
          </w:tcPr>
          <w:p w14:paraId="34590EC7" w14:textId="77777777" w:rsidR="0037662B" w:rsidRPr="00721D98" w:rsidRDefault="0037662B" w:rsidP="00932023">
            <w:pPr>
              <w:adjustRightInd w:val="0"/>
              <w:snapToGrid w:val="0"/>
              <w:rPr>
                <w:color w:val="000000"/>
                <w:sz w:val="24"/>
              </w:rPr>
            </w:pPr>
            <w:r w:rsidRPr="00721D98">
              <w:rPr>
                <w:rFonts w:hint="eastAsia"/>
                <w:color w:val="000000"/>
                <w:sz w:val="24"/>
              </w:rPr>
              <w:t>30</w:t>
            </w:r>
            <w:r w:rsidRPr="00721D98">
              <w:rPr>
                <w:rFonts w:hint="eastAsia"/>
                <w:color w:val="000000"/>
                <w:sz w:val="24"/>
              </w:rPr>
              <w:t>日（含）</w:t>
            </w:r>
            <w:r w:rsidRPr="00721D98">
              <w:rPr>
                <w:rFonts w:hint="eastAsia"/>
                <w:color w:val="000000"/>
                <w:sz w:val="24"/>
              </w:rPr>
              <w:t>-1</w:t>
            </w:r>
            <w:r w:rsidRPr="00721D98">
              <w:rPr>
                <w:rFonts w:hint="eastAsia"/>
                <w:color w:val="000000"/>
                <w:sz w:val="24"/>
              </w:rPr>
              <w:t>年</w:t>
            </w:r>
          </w:p>
        </w:tc>
        <w:tc>
          <w:tcPr>
            <w:tcW w:w="1926" w:type="dxa"/>
          </w:tcPr>
          <w:p w14:paraId="5798BA43" w14:textId="77777777" w:rsidR="0037662B" w:rsidRPr="00721D98" w:rsidRDefault="0037662B" w:rsidP="00932023">
            <w:pPr>
              <w:adjustRightInd w:val="0"/>
              <w:snapToGrid w:val="0"/>
              <w:jc w:val="center"/>
              <w:rPr>
                <w:color w:val="000000"/>
                <w:sz w:val="24"/>
              </w:rPr>
            </w:pPr>
            <w:r w:rsidRPr="00721D98">
              <w:rPr>
                <w:rFonts w:hint="eastAsia"/>
                <w:color w:val="000000"/>
                <w:sz w:val="24"/>
              </w:rPr>
              <w:t>0.5%</w:t>
            </w:r>
          </w:p>
        </w:tc>
      </w:tr>
      <w:tr w:rsidR="0037662B" w:rsidRPr="00721D98" w14:paraId="0783354F" w14:textId="77777777" w:rsidTr="00932023">
        <w:trPr>
          <w:cantSplit/>
          <w:trHeight w:val="131"/>
          <w:jc w:val="center"/>
        </w:trPr>
        <w:tc>
          <w:tcPr>
            <w:tcW w:w="2502" w:type="dxa"/>
            <w:vMerge/>
          </w:tcPr>
          <w:p w14:paraId="2A94A50D" w14:textId="77777777" w:rsidR="0037662B" w:rsidRPr="00721D98" w:rsidRDefault="0037662B" w:rsidP="00932023">
            <w:pPr>
              <w:adjustRightInd w:val="0"/>
              <w:snapToGrid w:val="0"/>
              <w:rPr>
                <w:color w:val="000000"/>
                <w:sz w:val="24"/>
              </w:rPr>
            </w:pPr>
          </w:p>
        </w:tc>
        <w:tc>
          <w:tcPr>
            <w:tcW w:w="3240" w:type="dxa"/>
          </w:tcPr>
          <w:p w14:paraId="238CB0FA" w14:textId="77777777" w:rsidR="0037662B" w:rsidRPr="00721D98" w:rsidRDefault="0037662B" w:rsidP="00932023">
            <w:pPr>
              <w:adjustRightInd w:val="0"/>
              <w:snapToGrid w:val="0"/>
              <w:rPr>
                <w:color w:val="000000"/>
                <w:sz w:val="24"/>
              </w:rPr>
            </w:pPr>
            <w:r w:rsidRPr="00721D98">
              <w:rPr>
                <w:color w:val="000000"/>
                <w:sz w:val="24"/>
              </w:rPr>
              <w:t>1</w:t>
            </w:r>
            <w:r w:rsidRPr="00721D98">
              <w:rPr>
                <w:rFonts w:hAnsi="宋体"/>
                <w:color w:val="000000"/>
                <w:sz w:val="24"/>
              </w:rPr>
              <w:t>年</w:t>
            </w:r>
            <w:r w:rsidRPr="00721D98">
              <w:rPr>
                <w:rFonts w:hAnsi="宋体" w:hint="eastAsia"/>
                <w:color w:val="000000"/>
                <w:sz w:val="24"/>
              </w:rPr>
              <w:t>（含）</w:t>
            </w:r>
            <w:r w:rsidRPr="00721D98">
              <w:rPr>
                <w:color w:val="000000"/>
                <w:sz w:val="24"/>
              </w:rPr>
              <w:t>—2</w:t>
            </w:r>
            <w:r w:rsidRPr="00721D98">
              <w:rPr>
                <w:rFonts w:hAnsi="宋体"/>
                <w:color w:val="000000"/>
                <w:sz w:val="24"/>
              </w:rPr>
              <w:t>年</w:t>
            </w:r>
          </w:p>
        </w:tc>
        <w:tc>
          <w:tcPr>
            <w:tcW w:w="1926" w:type="dxa"/>
          </w:tcPr>
          <w:p w14:paraId="676E24B6" w14:textId="77777777" w:rsidR="0037662B" w:rsidRPr="00721D98" w:rsidRDefault="0037662B" w:rsidP="00932023">
            <w:pPr>
              <w:adjustRightInd w:val="0"/>
              <w:snapToGrid w:val="0"/>
              <w:jc w:val="center"/>
              <w:rPr>
                <w:color w:val="000000"/>
                <w:sz w:val="24"/>
              </w:rPr>
            </w:pPr>
            <w:r w:rsidRPr="00721D98">
              <w:rPr>
                <w:color w:val="000000"/>
                <w:sz w:val="24"/>
              </w:rPr>
              <w:t>0.2</w:t>
            </w:r>
            <w:r w:rsidRPr="00721D98">
              <w:rPr>
                <w:rFonts w:hint="eastAsia"/>
                <w:color w:val="000000"/>
                <w:sz w:val="24"/>
              </w:rPr>
              <w:t>5</w:t>
            </w:r>
            <w:r w:rsidRPr="00721D98">
              <w:rPr>
                <w:color w:val="000000"/>
                <w:sz w:val="24"/>
              </w:rPr>
              <w:t>%</w:t>
            </w:r>
          </w:p>
        </w:tc>
      </w:tr>
      <w:tr w:rsidR="0037662B" w:rsidRPr="00721D98" w14:paraId="74C8715B" w14:textId="77777777" w:rsidTr="00932023">
        <w:trPr>
          <w:cantSplit/>
          <w:trHeight w:val="131"/>
          <w:jc w:val="center"/>
        </w:trPr>
        <w:tc>
          <w:tcPr>
            <w:tcW w:w="2502" w:type="dxa"/>
            <w:vMerge/>
          </w:tcPr>
          <w:p w14:paraId="4FA0CD59" w14:textId="77777777" w:rsidR="0037662B" w:rsidRPr="00721D98" w:rsidRDefault="0037662B" w:rsidP="00932023">
            <w:pPr>
              <w:adjustRightInd w:val="0"/>
              <w:snapToGrid w:val="0"/>
              <w:rPr>
                <w:color w:val="000000"/>
                <w:sz w:val="24"/>
              </w:rPr>
            </w:pPr>
          </w:p>
        </w:tc>
        <w:tc>
          <w:tcPr>
            <w:tcW w:w="3240" w:type="dxa"/>
          </w:tcPr>
          <w:p w14:paraId="66F2AB44" w14:textId="77777777" w:rsidR="0037662B" w:rsidRPr="00721D98" w:rsidRDefault="0037662B" w:rsidP="00932023">
            <w:pPr>
              <w:adjustRightInd w:val="0"/>
              <w:snapToGrid w:val="0"/>
              <w:rPr>
                <w:color w:val="000000"/>
                <w:sz w:val="24"/>
              </w:rPr>
            </w:pPr>
            <w:r w:rsidRPr="00721D98">
              <w:rPr>
                <w:color w:val="000000"/>
                <w:sz w:val="24"/>
              </w:rPr>
              <w:t>2</w:t>
            </w:r>
            <w:r w:rsidRPr="00721D98">
              <w:rPr>
                <w:rFonts w:hAnsi="宋体"/>
                <w:color w:val="000000"/>
                <w:sz w:val="24"/>
              </w:rPr>
              <w:t>年以上</w:t>
            </w:r>
            <w:r w:rsidRPr="00721D98">
              <w:rPr>
                <w:rFonts w:hAnsi="宋体" w:hint="eastAsia"/>
                <w:color w:val="000000"/>
                <w:sz w:val="24"/>
              </w:rPr>
              <w:t>（含）</w:t>
            </w:r>
          </w:p>
        </w:tc>
        <w:tc>
          <w:tcPr>
            <w:tcW w:w="1926" w:type="dxa"/>
          </w:tcPr>
          <w:p w14:paraId="06A14B0A"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48B1AF2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6398ADF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2</w:t>
      </w:r>
      <w:r w:rsidRPr="00721D98">
        <w:rPr>
          <w:rFonts w:hAnsi="宋体" w:hint="eastAsia"/>
          <w:color w:val="000000"/>
          <w:kern w:val="0"/>
          <w:sz w:val="24"/>
          <w:szCs w:val="24"/>
        </w:rPr>
        <w:t>）若保本周期到期后，本基金不符合保本基金存续条件，转型为“交银施罗德安心收益债券型证券投资基金”。“交银施罗德安心收益债券型证券投资基金”</w:t>
      </w:r>
      <w:r w:rsidRPr="00721D98">
        <w:rPr>
          <w:rFonts w:hAnsi="宋体" w:hint="eastAsia"/>
          <w:color w:val="000000"/>
          <w:sz w:val="24"/>
          <w:szCs w:val="24"/>
        </w:rPr>
        <w:t>的</w:t>
      </w:r>
      <w:r w:rsidRPr="00721D98">
        <w:rPr>
          <w:rFonts w:hAnsi="宋体"/>
          <w:color w:val="000000"/>
          <w:sz w:val="24"/>
          <w:szCs w:val="24"/>
        </w:rPr>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color w:val="000000"/>
          <w:sz w:val="24"/>
          <w:szCs w:val="24"/>
        </w:rPr>
        <w:t>赎回费总额的</w:t>
      </w:r>
      <w:r w:rsidRPr="00721D98">
        <w:rPr>
          <w:color w:val="000000"/>
          <w:sz w:val="24"/>
          <w:szCs w:val="24"/>
        </w:rPr>
        <w:t>25%</w:t>
      </w:r>
      <w:r w:rsidRPr="00721D98">
        <w:rPr>
          <w:rFonts w:hAnsi="宋体"/>
          <w:color w:val="000000"/>
          <w:sz w:val="24"/>
          <w:szCs w:val="24"/>
        </w:rPr>
        <w:t>应归基金财产，</w:t>
      </w:r>
      <w:r w:rsidRPr="00721D98">
        <w:rPr>
          <w:rFonts w:hAnsi="宋体" w:hint="eastAsia"/>
          <w:color w:val="000000"/>
          <w:sz w:val="24"/>
          <w:szCs w:val="24"/>
        </w:rPr>
        <w:t>未归入基金财产的部分</w:t>
      </w:r>
      <w:r w:rsidRPr="00721D98">
        <w:rPr>
          <w:rFonts w:hAnsi="宋体"/>
          <w:color w:val="000000"/>
          <w:sz w:val="24"/>
          <w:szCs w:val="24"/>
        </w:rPr>
        <w:t>用于支付登记费和其他必要的手续费。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39DC4B4F" w14:textId="77777777" w:rsidTr="00932023">
        <w:trPr>
          <w:cantSplit/>
          <w:trHeight w:val="132"/>
          <w:jc w:val="center"/>
        </w:trPr>
        <w:tc>
          <w:tcPr>
            <w:tcW w:w="2502" w:type="dxa"/>
            <w:vMerge w:val="restart"/>
            <w:vAlign w:val="center"/>
          </w:tcPr>
          <w:p w14:paraId="7356341E"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4D1A51D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5C38BF1"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0C2F752B" w14:textId="77777777" w:rsidTr="00932023">
        <w:trPr>
          <w:cantSplit/>
          <w:trHeight w:val="131"/>
          <w:jc w:val="center"/>
        </w:trPr>
        <w:tc>
          <w:tcPr>
            <w:tcW w:w="2502" w:type="dxa"/>
            <w:vMerge/>
          </w:tcPr>
          <w:p w14:paraId="5341D65D" w14:textId="77777777" w:rsidR="0037662B" w:rsidRPr="00721D98" w:rsidRDefault="0037662B" w:rsidP="00932023">
            <w:pPr>
              <w:adjustRightInd w:val="0"/>
              <w:snapToGrid w:val="0"/>
              <w:rPr>
                <w:color w:val="000000"/>
                <w:sz w:val="24"/>
              </w:rPr>
            </w:pPr>
          </w:p>
        </w:tc>
        <w:tc>
          <w:tcPr>
            <w:tcW w:w="3240" w:type="dxa"/>
          </w:tcPr>
          <w:p w14:paraId="1FC97E43" w14:textId="77777777" w:rsidR="0037662B" w:rsidRPr="00721D98" w:rsidRDefault="0037662B" w:rsidP="00932023">
            <w:pPr>
              <w:adjustRightInd w:val="0"/>
              <w:snapToGrid w:val="0"/>
              <w:rPr>
                <w:color w:val="000000"/>
                <w:sz w:val="24"/>
                <w:highlight w:val="yellow"/>
              </w:rPr>
            </w:pPr>
            <w:r w:rsidRPr="00721D98">
              <w:rPr>
                <w:color w:val="000000"/>
                <w:sz w:val="24"/>
              </w:rPr>
              <w:t>1</w:t>
            </w:r>
            <w:r w:rsidRPr="00721D98">
              <w:rPr>
                <w:rFonts w:hAnsi="宋体"/>
                <w:color w:val="000000"/>
                <w:sz w:val="24"/>
              </w:rPr>
              <w:t>年</w:t>
            </w:r>
            <w:r w:rsidRPr="00721D98">
              <w:rPr>
                <w:rFonts w:hAnsi="宋体" w:hint="eastAsia"/>
                <w:color w:val="000000"/>
                <w:sz w:val="24"/>
              </w:rPr>
              <w:t>以内（含）</w:t>
            </w:r>
          </w:p>
        </w:tc>
        <w:tc>
          <w:tcPr>
            <w:tcW w:w="1926" w:type="dxa"/>
          </w:tcPr>
          <w:p w14:paraId="0FFD86F7" w14:textId="77777777" w:rsidR="0037662B" w:rsidRPr="00721D98" w:rsidRDefault="0037662B" w:rsidP="00932023">
            <w:pPr>
              <w:adjustRightInd w:val="0"/>
              <w:snapToGrid w:val="0"/>
              <w:jc w:val="center"/>
              <w:rPr>
                <w:color w:val="000000"/>
                <w:sz w:val="24"/>
                <w:highlight w:val="yellow"/>
              </w:rPr>
            </w:pPr>
            <w:r w:rsidRPr="00721D98">
              <w:rPr>
                <w:color w:val="000000"/>
                <w:sz w:val="24"/>
              </w:rPr>
              <w:t>0.1%</w:t>
            </w:r>
          </w:p>
        </w:tc>
      </w:tr>
      <w:tr w:rsidR="0037662B" w:rsidRPr="00721D98" w14:paraId="61B17390" w14:textId="77777777" w:rsidTr="00932023">
        <w:trPr>
          <w:cantSplit/>
          <w:trHeight w:val="131"/>
          <w:jc w:val="center"/>
        </w:trPr>
        <w:tc>
          <w:tcPr>
            <w:tcW w:w="2502" w:type="dxa"/>
            <w:vMerge/>
          </w:tcPr>
          <w:p w14:paraId="13AEB862" w14:textId="77777777" w:rsidR="0037662B" w:rsidRPr="00721D98" w:rsidRDefault="0037662B" w:rsidP="00932023">
            <w:pPr>
              <w:adjustRightInd w:val="0"/>
              <w:snapToGrid w:val="0"/>
              <w:rPr>
                <w:color w:val="000000"/>
                <w:sz w:val="24"/>
              </w:rPr>
            </w:pPr>
          </w:p>
        </w:tc>
        <w:tc>
          <w:tcPr>
            <w:tcW w:w="3240" w:type="dxa"/>
          </w:tcPr>
          <w:p w14:paraId="30E43F33" w14:textId="77777777" w:rsidR="0037662B" w:rsidRPr="00721D98" w:rsidRDefault="0037662B" w:rsidP="00932023">
            <w:pPr>
              <w:adjustRightInd w:val="0"/>
              <w:snapToGrid w:val="0"/>
              <w:rPr>
                <w:color w:val="000000"/>
                <w:sz w:val="24"/>
              </w:rPr>
            </w:pPr>
            <w:r w:rsidRPr="00721D98">
              <w:rPr>
                <w:color w:val="000000"/>
                <w:sz w:val="24"/>
              </w:rPr>
              <w:t>1</w:t>
            </w:r>
            <w:r w:rsidRPr="00721D98">
              <w:rPr>
                <w:color w:val="000000"/>
                <w:sz w:val="24"/>
              </w:rPr>
              <w:t>年</w:t>
            </w:r>
            <w:r w:rsidRPr="00721D98">
              <w:rPr>
                <w:color w:val="000000"/>
                <w:sz w:val="24"/>
              </w:rPr>
              <w:t>—2</w:t>
            </w:r>
            <w:r w:rsidRPr="00721D98">
              <w:rPr>
                <w:color w:val="000000"/>
                <w:sz w:val="24"/>
              </w:rPr>
              <w:t>年</w:t>
            </w:r>
            <w:r w:rsidRPr="00721D98">
              <w:rPr>
                <w:rFonts w:hint="eastAsia"/>
                <w:color w:val="000000"/>
                <w:sz w:val="24"/>
              </w:rPr>
              <w:t>（含）</w:t>
            </w:r>
          </w:p>
        </w:tc>
        <w:tc>
          <w:tcPr>
            <w:tcW w:w="1926" w:type="dxa"/>
          </w:tcPr>
          <w:p w14:paraId="3F5958D3" w14:textId="77777777" w:rsidR="0037662B" w:rsidRPr="00721D98" w:rsidRDefault="0037662B" w:rsidP="00932023">
            <w:pPr>
              <w:adjustRightInd w:val="0"/>
              <w:snapToGrid w:val="0"/>
              <w:jc w:val="center"/>
              <w:rPr>
                <w:color w:val="000000"/>
                <w:sz w:val="24"/>
              </w:rPr>
            </w:pPr>
            <w:r w:rsidRPr="00721D98">
              <w:rPr>
                <w:color w:val="000000"/>
                <w:sz w:val="24"/>
              </w:rPr>
              <w:t>0.05%</w:t>
            </w:r>
          </w:p>
        </w:tc>
      </w:tr>
      <w:tr w:rsidR="0037662B" w:rsidRPr="00721D98" w14:paraId="74FC156F" w14:textId="77777777" w:rsidTr="00932023">
        <w:trPr>
          <w:cantSplit/>
          <w:trHeight w:val="131"/>
          <w:jc w:val="center"/>
        </w:trPr>
        <w:tc>
          <w:tcPr>
            <w:tcW w:w="2502" w:type="dxa"/>
            <w:vMerge/>
          </w:tcPr>
          <w:p w14:paraId="6FAB3E24" w14:textId="77777777" w:rsidR="0037662B" w:rsidRPr="00721D98" w:rsidRDefault="0037662B" w:rsidP="00932023">
            <w:pPr>
              <w:adjustRightInd w:val="0"/>
              <w:snapToGrid w:val="0"/>
              <w:rPr>
                <w:color w:val="000000"/>
                <w:sz w:val="24"/>
              </w:rPr>
            </w:pPr>
          </w:p>
        </w:tc>
        <w:tc>
          <w:tcPr>
            <w:tcW w:w="3240" w:type="dxa"/>
          </w:tcPr>
          <w:p w14:paraId="177BDB53" w14:textId="77777777" w:rsidR="0037662B" w:rsidRPr="00721D98" w:rsidRDefault="0037662B" w:rsidP="00932023">
            <w:pPr>
              <w:adjustRightInd w:val="0"/>
              <w:snapToGrid w:val="0"/>
              <w:rPr>
                <w:color w:val="000000"/>
                <w:sz w:val="24"/>
              </w:rPr>
            </w:pPr>
            <w:r w:rsidRPr="00721D98">
              <w:rPr>
                <w:color w:val="000000"/>
                <w:sz w:val="24"/>
              </w:rPr>
              <w:t>2</w:t>
            </w:r>
            <w:r w:rsidRPr="00721D98">
              <w:rPr>
                <w:color w:val="000000"/>
                <w:sz w:val="24"/>
              </w:rPr>
              <w:t>年以上</w:t>
            </w:r>
          </w:p>
        </w:tc>
        <w:tc>
          <w:tcPr>
            <w:tcW w:w="1926" w:type="dxa"/>
          </w:tcPr>
          <w:p w14:paraId="0599B687"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7F1E4CC9" w14:textId="77777777" w:rsidR="004327BF" w:rsidRDefault="0037662B" w:rsidP="001E791D">
      <w:pPr>
        <w:spacing w:line="360" w:lineRule="auto"/>
        <w:ind w:firstLineChars="200" w:firstLine="480"/>
        <w:jc w:val="left"/>
        <w:outlineLvl w:val="3"/>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05CF2C9A" w14:textId="4874BDEB" w:rsidR="005C69E0" w:rsidRDefault="00A415B3" w:rsidP="001E791D">
      <w:pPr>
        <w:spacing w:line="360" w:lineRule="auto"/>
        <w:ind w:firstLineChars="200" w:firstLine="480"/>
        <w:jc w:val="left"/>
        <w:outlineLvl w:val="3"/>
        <w:rPr>
          <w:rFonts w:ascii="宋体" w:hAnsi="宋体"/>
          <w:sz w:val="24"/>
        </w:rPr>
      </w:pPr>
      <w:r>
        <w:rPr>
          <w:rFonts w:ascii="宋体" w:hAnsi="宋体" w:hint="eastAsia"/>
          <w:sz w:val="24"/>
        </w:rPr>
        <w:t>（4）赎回金额的计算</w:t>
      </w:r>
    </w:p>
    <w:p w14:paraId="77EECB5C"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721D98">
        <w:rPr>
          <w:rFonts w:hAnsi="宋体" w:hint="eastAsia"/>
          <w:color w:val="000000"/>
          <w:kern w:val="0"/>
          <w:sz w:val="24"/>
          <w:szCs w:val="24"/>
        </w:rPr>
        <w:t xml:space="preserve"> </w:t>
      </w:r>
    </w:p>
    <w:p w14:paraId="1EFC8A33"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日基金份额净值×赎回费率</w:t>
      </w:r>
    </w:p>
    <w:p w14:paraId="594E9114"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w:t>
      </w:r>
      <w:r w:rsidRPr="00721D98">
        <w:rPr>
          <w:rFonts w:hAnsi="宋体" w:hint="eastAsia"/>
          <w:color w:val="000000"/>
          <w:kern w:val="0"/>
          <w:sz w:val="24"/>
          <w:szCs w:val="24"/>
        </w:rPr>
        <w:t>-</w:t>
      </w:r>
      <w:r w:rsidRPr="00721D98">
        <w:rPr>
          <w:rFonts w:hAnsi="宋体" w:hint="eastAsia"/>
          <w:color w:val="000000"/>
          <w:kern w:val="0"/>
          <w:sz w:val="24"/>
          <w:szCs w:val="24"/>
        </w:rPr>
        <w:t>赎回费用</w:t>
      </w:r>
    </w:p>
    <w:p w14:paraId="3620A234"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Pr>
          <w:rFonts w:hAnsi="宋体" w:hint="eastAsia"/>
          <w:color w:val="000000"/>
          <w:kern w:val="0"/>
          <w:sz w:val="24"/>
          <w:szCs w:val="24"/>
        </w:rPr>
        <w:t>三</w:t>
      </w:r>
      <w:r w:rsidRPr="00721D98">
        <w:rPr>
          <w:rFonts w:hAnsi="宋体" w:hint="eastAsia"/>
          <w:color w:val="000000"/>
          <w:kern w:val="0"/>
          <w:sz w:val="24"/>
          <w:szCs w:val="24"/>
        </w:rPr>
        <w:t>：某投资者在保本周期到期前赎回持有的</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 xml:space="preserve"> </w:t>
      </w:r>
    </w:p>
    <w:p w14:paraId="1CFB7AFC"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1.016</w:t>
      </w:r>
      <w:r w:rsidRPr="00721D98">
        <w:rPr>
          <w:rFonts w:hAnsi="宋体" w:hint="eastAsia"/>
          <w:color w:val="000000"/>
          <w:kern w:val="0"/>
          <w:sz w:val="24"/>
          <w:szCs w:val="24"/>
        </w:rPr>
        <w:t>×</w:t>
      </w:r>
      <w:r w:rsidRPr="00721D98">
        <w:rPr>
          <w:rFonts w:hAnsi="宋体" w:hint="eastAsia"/>
          <w:color w:val="000000"/>
          <w:kern w:val="0"/>
          <w:sz w:val="24"/>
          <w:szCs w:val="24"/>
        </w:rPr>
        <w:t xml:space="preserve">0.5% </w:t>
      </w:r>
      <w:r w:rsidRPr="00721D98">
        <w:rPr>
          <w:rFonts w:hAnsi="宋体" w:hint="eastAsia"/>
          <w:color w:val="000000"/>
          <w:kern w:val="0"/>
          <w:sz w:val="24"/>
          <w:szCs w:val="24"/>
        </w:rPr>
        <w:t>＝</w:t>
      </w:r>
      <w:r w:rsidRPr="00721D98">
        <w:rPr>
          <w:rFonts w:hAnsi="宋体" w:hint="eastAsia"/>
          <w:color w:val="000000"/>
          <w:kern w:val="0"/>
          <w:sz w:val="24"/>
          <w:szCs w:val="24"/>
        </w:rPr>
        <w:t xml:space="preserve"> 50.80</w:t>
      </w:r>
      <w:r w:rsidRPr="00721D98">
        <w:rPr>
          <w:rFonts w:hAnsi="宋体" w:hint="eastAsia"/>
          <w:color w:val="000000"/>
          <w:kern w:val="0"/>
          <w:sz w:val="24"/>
          <w:szCs w:val="24"/>
        </w:rPr>
        <w:t>元</w:t>
      </w:r>
      <w:r w:rsidRPr="00721D98">
        <w:rPr>
          <w:rFonts w:hAnsi="宋体" w:hint="eastAsia"/>
          <w:color w:val="000000"/>
          <w:kern w:val="0"/>
          <w:sz w:val="24"/>
          <w:szCs w:val="24"/>
        </w:rPr>
        <w:t xml:space="preserve"> </w:t>
      </w:r>
    </w:p>
    <w:p w14:paraId="76A9E412"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 xml:space="preserve">1.016-50.80 </w:t>
      </w:r>
      <w:r w:rsidRPr="00721D98">
        <w:rPr>
          <w:rFonts w:hAnsi="宋体" w:hint="eastAsia"/>
          <w:color w:val="000000"/>
          <w:kern w:val="0"/>
          <w:sz w:val="24"/>
          <w:szCs w:val="24"/>
        </w:rPr>
        <w:t>＝</w:t>
      </w:r>
      <w:r w:rsidRPr="00721D98">
        <w:rPr>
          <w:rFonts w:hAnsi="宋体" w:hint="eastAsia"/>
          <w:color w:val="000000"/>
          <w:kern w:val="0"/>
          <w:sz w:val="24"/>
          <w:szCs w:val="24"/>
        </w:rPr>
        <w:t xml:space="preserve"> 10,109.20</w:t>
      </w:r>
      <w:r w:rsidRPr="00721D98">
        <w:rPr>
          <w:rFonts w:hAnsi="宋体" w:hint="eastAsia"/>
          <w:color w:val="000000"/>
          <w:kern w:val="0"/>
          <w:sz w:val="24"/>
          <w:szCs w:val="24"/>
        </w:rPr>
        <w:t>元</w:t>
      </w:r>
    </w:p>
    <w:p w14:paraId="6E9F6E2A"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即：投资者保本周期到期前赎回本基金</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10,109.20</w:t>
      </w:r>
      <w:r w:rsidRPr="00721D98">
        <w:rPr>
          <w:rFonts w:hAnsi="宋体" w:hint="eastAsia"/>
          <w:color w:val="000000"/>
          <w:kern w:val="0"/>
          <w:sz w:val="24"/>
          <w:szCs w:val="24"/>
        </w:rPr>
        <w:t>元。</w:t>
      </w:r>
    </w:p>
    <w:p w14:paraId="75522330" w14:textId="77777777" w:rsidR="00A415B3" w:rsidRDefault="00CD1BEC" w:rsidP="00E73A51">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保本周期到期日的赎回安排按本基金到期保本条款执行。</w:t>
      </w:r>
    </w:p>
    <w:p w14:paraId="6B1CD1DC" w14:textId="77777777" w:rsidR="00932023" w:rsidRDefault="00932023" w:rsidP="00932023">
      <w:pPr>
        <w:widowControl/>
        <w:adjustRightInd w:val="0"/>
        <w:snapToGrid w:val="0"/>
        <w:spacing w:line="360" w:lineRule="auto"/>
        <w:ind w:firstLineChars="200" w:firstLine="480"/>
        <w:rPr>
          <w:rFonts w:ascii="宋体" w:hAnsi="宋体"/>
          <w:sz w:val="24"/>
        </w:rPr>
      </w:pPr>
      <w:r>
        <w:rPr>
          <w:rFonts w:hAnsi="宋体" w:hint="eastAsia"/>
          <w:color w:val="000000"/>
          <w:kern w:val="0"/>
          <w:sz w:val="24"/>
          <w:szCs w:val="24"/>
        </w:rPr>
        <w:t>（</w:t>
      </w:r>
      <w:r>
        <w:rPr>
          <w:rFonts w:hAnsi="宋体" w:hint="eastAsia"/>
          <w:color w:val="000000"/>
          <w:kern w:val="0"/>
          <w:sz w:val="24"/>
          <w:szCs w:val="24"/>
        </w:rPr>
        <w:t>4</w:t>
      </w:r>
      <w:r>
        <w:rPr>
          <w:rFonts w:hAnsi="宋体" w:hint="eastAsia"/>
          <w:color w:val="000000"/>
          <w:kern w:val="0"/>
          <w:sz w:val="24"/>
          <w:szCs w:val="24"/>
        </w:rPr>
        <w:t>）</w:t>
      </w:r>
      <w:r w:rsidRPr="0019336E">
        <w:rPr>
          <w:rFonts w:ascii="宋体" w:hAnsi="宋体" w:hint="eastAsia"/>
          <w:sz w:val="24"/>
        </w:rPr>
        <w:t>赎回金额的计算</w:t>
      </w:r>
    </w:p>
    <w:p w14:paraId="4BABD4A4"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721D98">
        <w:rPr>
          <w:rFonts w:hAnsi="宋体" w:hint="eastAsia"/>
          <w:color w:val="000000"/>
          <w:kern w:val="0"/>
          <w:sz w:val="24"/>
          <w:szCs w:val="24"/>
        </w:rPr>
        <w:t xml:space="preserve"> </w:t>
      </w:r>
    </w:p>
    <w:p w14:paraId="1A096AD3"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日基金份额净值×赎回费率</w:t>
      </w:r>
    </w:p>
    <w:p w14:paraId="7653F2EC"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w:t>
      </w:r>
      <w:r w:rsidRPr="00721D98">
        <w:rPr>
          <w:rFonts w:hAnsi="宋体" w:hint="eastAsia"/>
          <w:color w:val="000000"/>
          <w:kern w:val="0"/>
          <w:sz w:val="24"/>
          <w:szCs w:val="24"/>
        </w:rPr>
        <w:t>-</w:t>
      </w:r>
      <w:r w:rsidRPr="00721D98">
        <w:rPr>
          <w:rFonts w:hAnsi="宋体" w:hint="eastAsia"/>
          <w:color w:val="000000"/>
          <w:kern w:val="0"/>
          <w:sz w:val="24"/>
          <w:szCs w:val="24"/>
        </w:rPr>
        <w:t>赎回费用</w:t>
      </w:r>
    </w:p>
    <w:p w14:paraId="0D9B3283" w14:textId="0DF361F4"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sidR="004B3EE1">
        <w:rPr>
          <w:rFonts w:hAnsi="宋体" w:hint="eastAsia"/>
          <w:color w:val="000000"/>
          <w:kern w:val="0"/>
          <w:sz w:val="24"/>
          <w:szCs w:val="24"/>
        </w:rPr>
        <w:t>四</w:t>
      </w:r>
      <w:r w:rsidRPr="00721D98">
        <w:rPr>
          <w:rFonts w:hAnsi="宋体" w:hint="eastAsia"/>
          <w:color w:val="000000"/>
          <w:kern w:val="0"/>
          <w:sz w:val="24"/>
          <w:szCs w:val="24"/>
        </w:rPr>
        <w:t>：某投资者在保本周期到期前赎回持有的</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 xml:space="preserve"> </w:t>
      </w:r>
    </w:p>
    <w:p w14:paraId="15ED78ED"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1.016</w:t>
      </w:r>
      <w:r w:rsidRPr="00721D98">
        <w:rPr>
          <w:rFonts w:hAnsi="宋体" w:hint="eastAsia"/>
          <w:color w:val="000000"/>
          <w:kern w:val="0"/>
          <w:sz w:val="24"/>
          <w:szCs w:val="24"/>
        </w:rPr>
        <w:t>×</w:t>
      </w:r>
      <w:r w:rsidRPr="00721D98">
        <w:rPr>
          <w:rFonts w:hAnsi="宋体" w:hint="eastAsia"/>
          <w:color w:val="000000"/>
          <w:kern w:val="0"/>
          <w:sz w:val="24"/>
          <w:szCs w:val="24"/>
        </w:rPr>
        <w:t xml:space="preserve">0.5% </w:t>
      </w:r>
      <w:r w:rsidRPr="00721D98">
        <w:rPr>
          <w:rFonts w:hAnsi="宋体" w:hint="eastAsia"/>
          <w:color w:val="000000"/>
          <w:kern w:val="0"/>
          <w:sz w:val="24"/>
          <w:szCs w:val="24"/>
        </w:rPr>
        <w:t>＝</w:t>
      </w:r>
      <w:r w:rsidRPr="00721D98">
        <w:rPr>
          <w:rFonts w:hAnsi="宋体" w:hint="eastAsia"/>
          <w:color w:val="000000"/>
          <w:kern w:val="0"/>
          <w:sz w:val="24"/>
          <w:szCs w:val="24"/>
        </w:rPr>
        <w:t xml:space="preserve"> 50.80</w:t>
      </w:r>
      <w:r w:rsidRPr="00721D98">
        <w:rPr>
          <w:rFonts w:hAnsi="宋体" w:hint="eastAsia"/>
          <w:color w:val="000000"/>
          <w:kern w:val="0"/>
          <w:sz w:val="24"/>
          <w:szCs w:val="24"/>
        </w:rPr>
        <w:t>元</w:t>
      </w:r>
      <w:r w:rsidRPr="00721D98">
        <w:rPr>
          <w:rFonts w:hAnsi="宋体" w:hint="eastAsia"/>
          <w:color w:val="000000"/>
          <w:kern w:val="0"/>
          <w:sz w:val="24"/>
          <w:szCs w:val="24"/>
        </w:rPr>
        <w:t xml:space="preserve"> </w:t>
      </w:r>
    </w:p>
    <w:p w14:paraId="5244CB74"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 xml:space="preserve">1.016-50.80 </w:t>
      </w:r>
      <w:r w:rsidRPr="00721D98">
        <w:rPr>
          <w:rFonts w:hAnsi="宋体" w:hint="eastAsia"/>
          <w:color w:val="000000"/>
          <w:kern w:val="0"/>
          <w:sz w:val="24"/>
          <w:szCs w:val="24"/>
        </w:rPr>
        <w:t>＝</w:t>
      </w:r>
      <w:r w:rsidRPr="00721D98">
        <w:rPr>
          <w:rFonts w:hAnsi="宋体" w:hint="eastAsia"/>
          <w:color w:val="000000"/>
          <w:kern w:val="0"/>
          <w:sz w:val="24"/>
          <w:szCs w:val="24"/>
        </w:rPr>
        <w:t xml:space="preserve"> 10,109.20</w:t>
      </w:r>
      <w:r w:rsidRPr="00721D98">
        <w:rPr>
          <w:rFonts w:hAnsi="宋体" w:hint="eastAsia"/>
          <w:color w:val="000000"/>
          <w:kern w:val="0"/>
          <w:sz w:val="24"/>
          <w:szCs w:val="24"/>
        </w:rPr>
        <w:t>元</w:t>
      </w:r>
    </w:p>
    <w:p w14:paraId="343DF330"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即：投资者保本周期到期前赎回本基金</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10,109.20</w:t>
      </w:r>
      <w:r w:rsidRPr="00721D98">
        <w:rPr>
          <w:rFonts w:hAnsi="宋体" w:hint="eastAsia"/>
          <w:color w:val="000000"/>
          <w:kern w:val="0"/>
          <w:sz w:val="24"/>
          <w:szCs w:val="24"/>
        </w:rPr>
        <w:t>元。</w:t>
      </w:r>
    </w:p>
    <w:p w14:paraId="47A74E4E" w14:textId="77777777" w:rsidR="00932023" w:rsidRPr="00781A26" w:rsidRDefault="00932023" w:rsidP="00932023">
      <w:pPr>
        <w:widowControl/>
        <w:adjustRightInd w:val="0"/>
        <w:snapToGrid w:val="0"/>
        <w:spacing w:line="360" w:lineRule="auto"/>
        <w:ind w:firstLineChars="200" w:firstLine="480"/>
        <w:rPr>
          <w:color w:val="000000"/>
          <w:kern w:val="0"/>
          <w:sz w:val="24"/>
          <w:szCs w:val="24"/>
        </w:rPr>
      </w:pPr>
      <w:r w:rsidRPr="00721D98">
        <w:rPr>
          <w:rFonts w:hAnsi="宋体" w:hint="eastAsia"/>
          <w:color w:val="000000"/>
          <w:kern w:val="0"/>
          <w:sz w:val="24"/>
          <w:szCs w:val="24"/>
        </w:rPr>
        <w:t>保本周期到期日的赎回安排按本基金到期保本条款执行。</w:t>
      </w:r>
    </w:p>
    <w:p w14:paraId="7873E651" w14:textId="77777777" w:rsidR="005C69E0" w:rsidRDefault="00A415B3" w:rsidP="001E791D">
      <w:pPr>
        <w:spacing w:line="360" w:lineRule="auto"/>
        <w:ind w:firstLineChars="200" w:firstLine="480"/>
        <w:outlineLvl w:val="3"/>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14:paraId="1157A56B"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每笔基金转换视为一笔赎回和一笔申购，基金转换费用相应由转出基金的赎回费用及转出、转入基金的申购补差费用构成。</w:t>
      </w:r>
    </w:p>
    <w:p w14:paraId="6A71B43D" w14:textId="77777777" w:rsidR="00A415B3" w:rsidRPr="00184E93" w:rsidRDefault="00A415B3" w:rsidP="00A415B3">
      <w:pPr>
        <w:spacing w:line="360" w:lineRule="auto"/>
        <w:ind w:firstLineChars="200" w:firstLine="480"/>
        <w:rPr>
          <w:bCs/>
          <w:sz w:val="24"/>
        </w:rPr>
      </w:pPr>
      <w:r w:rsidRPr="00184E93">
        <w:rPr>
          <w:rFonts w:hint="eastAsia"/>
          <w:bCs/>
          <w:sz w:val="24"/>
        </w:rPr>
        <w:t>2</w:t>
      </w:r>
      <w:r>
        <w:rPr>
          <w:rFonts w:hint="eastAsia"/>
          <w:bCs/>
          <w:sz w:val="24"/>
        </w:rPr>
        <w:t>）</w:t>
      </w:r>
      <w:r w:rsidRPr="00184E93">
        <w:rPr>
          <w:rFonts w:hint="eastAsia"/>
          <w:bCs/>
          <w:sz w:val="24"/>
        </w:rPr>
        <w:t>转出基金的赎回费用</w:t>
      </w:r>
    </w:p>
    <w:p w14:paraId="271C751C" w14:textId="77777777" w:rsidR="00126AAC" w:rsidRDefault="00A415B3" w:rsidP="00126AAC">
      <w:pPr>
        <w:spacing w:line="360" w:lineRule="auto"/>
        <w:ind w:firstLineChars="200" w:firstLine="480"/>
        <w:rPr>
          <w:bCs/>
          <w:sz w:val="24"/>
        </w:rPr>
      </w:pPr>
      <w:r w:rsidRPr="00184E93">
        <w:rPr>
          <w:rFonts w:hint="eastAsia"/>
          <w:bCs/>
          <w:sz w:val="24"/>
        </w:rPr>
        <w:t>转出基金的赎回费用按照各基金最新的更新招募说明书及相关公告规定的赎回费率和计费方式收取，赎回费用的</w:t>
      </w:r>
      <w:r w:rsidRPr="00184E93">
        <w:rPr>
          <w:rFonts w:hint="eastAsia"/>
          <w:bCs/>
          <w:sz w:val="24"/>
        </w:rPr>
        <w:t>25%</w:t>
      </w:r>
      <w:r w:rsidRPr="00255478">
        <w:rPr>
          <w:rFonts w:hint="eastAsia"/>
          <w:bCs/>
          <w:sz w:val="24"/>
        </w:rPr>
        <w:t>归入基金财产，其余部分用于支付注册登记费等相关手续费</w:t>
      </w:r>
    </w:p>
    <w:p w14:paraId="09C56AB3" w14:textId="77777777" w:rsidR="00A415B3" w:rsidRPr="00184E93" w:rsidRDefault="00A415B3" w:rsidP="00126AAC">
      <w:pPr>
        <w:spacing w:line="360" w:lineRule="auto"/>
        <w:ind w:firstLineChars="200" w:firstLine="480"/>
        <w:rPr>
          <w:bCs/>
          <w:sz w:val="24"/>
        </w:rPr>
      </w:pPr>
      <w:r w:rsidRPr="00255478">
        <w:rPr>
          <w:bCs/>
          <w:sz w:val="24"/>
        </w:rPr>
        <w:t>3</w:t>
      </w:r>
      <w:r>
        <w:rPr>
          <w:rFonts w:hint="eastAsia"/>
          <w:bCs/>
          <w:sz w:val="24"/>
        </w:rPr>
        <w:t>）</w:t>
      </w:r>
      <w:r w:rsidRPr="00255478">
        <w:rPr>
          <w:rFonts w:hint="eastAsia"/>
          <w:bCs/>
          <w:sz w:val="24"/>
        </w:rPr>
        <w:t>前端收费模式下转出与转入基金的申购补差费用</w:t>
      </w:r>
    </w:p>
    <w:p w14:paraId="759AF8FD" w14:textId="77777777" w:rsidR="00C32C25" w:rsidRDefault="00A415B3" w:rsidP="00C32C25">
      <w:pPr>
        <w:spacing w:line="360" w:lineRule="auto"/>
        <w:ind w:firstLineChars="200" w:firstLine="480"/>
        <w:rPr>
          <w:bCs/>
          <w:sz w:val="24"/>
        </w:rPr>
      </w:pPr>
      <w:r w:rsidRPr="00255478">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54F094E" w14:textId="77777777" w:rsidR="00A415B3" w:rsidRPr="00184E93" w:rsidRDefault="00A415B3" w:rsidP="00A415B3">
      <w:pPr>
        <w:spacing w:line="360" w:lineRule="auto"/>
        <w:ind w:firstLineChars="200" w:firstLine="480"/>
        <w:rPr>
          <w:bCs/>
          <w:sz w:val="24"/>
        </w:rPr>
      </w:pPr>
      <w:r w:rsidRPr="00255478">
        <w:rPr>
          <w:bCs/>
          <w:sz w:val="24"/>
        </w:rPr>
        <w:t>4</w:t>
      </w:r>
      <w:r>
        <w:rPr>
          <w:rFonts w:hint="eastAsia"/>
          <w:bCs/>
          <w:sz w:val="24"/>
        </w:rPr>
        <w:t>）</w:t>
      </w:r>
      <w:r w:rsidRPr="00255478">
        <w:rPr>
          <w:rFonts w:hint="eastAsia"/>
          <w:bCs/>
          <w:sz w:val="24"/>
        </w:rPr>
        <w:t>后端收费模式下转出与转入基金的申购补差费用</w:t>
      </w:r>
    </w:p>
    <w:p w14:paraId="5424D7DE" w14:textId="77777777" w:rsidR="00A415B3" w:rsidRPr="00184E93" w:rsidRDefault="00A415B3" w:rsidP="00C32C25">
      <w:pPr>
        <w:spacing w:line="360" w:lineRule="auto"/>
        <w:ind w:firstLineChars="200" w:firstLine="480"/>
        <w:rPr>
          <w:bCs/>
          <w:sz w:val="24"/>
        </w:rPr>
      </w:pPr>
      <w:r w:rsidRPr="00255478">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47A3405" w14:textId="77777777" w:rsidR="00A415B3" w:rsidRPr="00184E93" w:rsidRDefault="00A415B3" w:rsidP="00A415B3">
      <w:pPr>
        <w:spacing w:line="360" w:lineRule="auto"/>
        <w:ind w:firstLineChars="200" w:firstLine="480"/>
        <w:rPr>
          <w:bCs/>
          <w:sz w:val="24"/>
        </w:rPr>
      </w:pPr>
      <w:r w:rsidRPr="00184E93">
        <w:rPr>
          <w:rFonts w:hint="eastAsia"/>
          <w:bCs/>
          <w:sz w:val="24"/>
        </w:rPr>
        <w:t>5</w:t>
      </w:r>
      <w:r>
        <w:rPr>
          <w:rFonts w:hint="eastAsia"/>
          <w:bCs/>
          <w:sz w:val="24"/>
        </w:rPr>
        <w:t>）</w:t>
      </w:r>
      <w:r w:rsidRPr="00184E93">
        <w:rPr>
          <w:rFonts w:hint="eastAsia"/>
          <w:bCs/>
          <w:sz w:val="24"/>
        </w:rPr>
        <w:t>“网上直销交易平台”网上直销的申购补差费率优惠</w:t>
      </w:r>
    </w:p>
    <w:p w14:paraId="7F2A6B85" w14:textId="77777777" w:rsidR="00975E82" w:rsidRPr="00975E82" w:rsidRDefault="00975E82" w:rsidP="00975E82">
      <w:pPr>
        <w:spacing w:line="360" w:lineRule="auto"/>
        <w:ind w:firstLineChars="200" w:firstLine="480"/>
        <w:rPr>
          <w:bCs/>
          <w:sz w:val="24"/>
        </w:rPr>
      </w:pPr>
      <w:r w:rsidRPr="00975E82">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96BC701" w14:textId="77777777" w:rsidR="00A415B3" w:rsidRPr="00184E93" w:rsidRDefault="00975E82" w:rsidP="00975E82">
      <w:pPr>
        <w:spacing w:line="360" w:lineRule="auto"/>
        <w:ind w:firstLineChars="200" w:firstLine="480"/>
        <w:rPr>
          <w:bCs/>
          <w:sz w:val="24"/>
        </w:rPr>
      </w:pPr>
      <w:r w:rsidRPr="00975E82">
        <w:rPr>
          <w:rFonts w:hint="eastAsia"/>
          <w:bCs/>
          <w:sz w:val="24"/>
        </w:rPr>
        <w:t>具体转换费率水平请参见本基金管理人网站（</w:t>
      </w:r>
      <w:r w:rsidRPr="00975E82">
        <w:rPr>
          <w:rFonts w:hint="eastAsia"/>
          <w:bCs/>
          <w:sz w:val="24"/>
        </w:rPr>
        <w:t>www.fund001.com</w:t>
      </w:r>
      <w:r w:rsidRPr="00975E82">
        <w:rPr>
          <w:rFonts w:hint="eastAsia"/>
          <w:bCs/>
          <w:sz w:val="24"/>
        </w:rPr>
        <w:t>，</w:t>
      </w:r>
      <w:r w:rsidRPr="00975E82">
        <w:rPr>
          <w:rFonts w:hint="eastAsia"/>
          <w:bCs/>
          <w:sz w:val="24"/>
        </w:rPr>
        <w:t>www.bocomschroder.com</w:t>
      </w:r>
      <w:r w:rsidRPr="00975E82">
        <w:rPr>
          <w:rFonts w:hint="eastAsia"/>
          <w:bCs/>
          <w:sz w:val="24"/>
        </w:rPr>
        <w:t>）列示的相关转换费率表或相关公告。</w:t>
      </w:r>
    </w:p>
    <w:p w14:paraId="56BE243D" w14:textId="77777777" w:rsidR="00A415B3" w:rsidRPr="00184E93" w:rsidRDefault="00A415B3" w:rsidP="00BC0A33">
      <w:pPr>
        <w:spacing w:line="360" w:lineRule="auto"/>
        <w:ind w:firstLineChars="200" w:firstLine="480"/>
        <w:rPr>
          <w:bCs/>
          <w:sz w:val="24"/>
        </w:rPr>
      </w:pPr>
      <w:r w:rsidRPr="00184E93">
        <w:rPr>
          <w:rFonts w:hint="eastAsia"/>
          <w:bCs/>
          <w:sz w:val="24"/>
        </w:rPr>
        <w:t>6</w:t>
      </w:r>
      <w:r>
        <w:rPr>
          <w:rFonts w:hint="eastAsia"/>
          <w:bCs/>
          <w:sz w:val="24"/>
        </w:rPr>
        <w:t>）</w:t>
      </w:r>
      <w:r w:rsidR="00BC0A33" w:rsidRPr="00BC0A33">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811ED0" w14:textId="77777777" w:rsidR="005C69E0" w:rsidRDefault="00A415B3" w:rsidP="001E791D">
      <w:pPr>
        <w:widowControl/>
        <w:tabs>
          <w:tab w:val="left" w:pos="4949"/>
        </w:tabs>
        <w:spacing w:line="360" w:lineRule="auto"/>
        <w:ind w:firstLineChars="200" w:firstLine="480"/>
        <w:outlineLvl w:val="3"/>
        <w:rPr>
          <w:kern w:val="0"/>
          <w:sz w:val="24"/>
        </w:rPr>
      </w:pPr>
      <w:r w:rsidRPr="00255478">
        <w:rPr>
          <w:rFonts w:hint="eastAsia"/>
          <w:kern w:val="0"/>
          <w:sz w:val="24"/>
        </w:rPr>
        <w:t>（</w:t>
      </w:r>
      <w:r>
        <w:rPr>
          <w:rFonts w:hint="eastAsia"/>
          <w:kern w:val="0"/>
          <w:sz w:val="24"/>
        </w:rPr>
        <w:t>6</w:t>
      </w:r>
      <w:r w:rsidRPr="00255478">
        <w:rPr>
          <w:rFonts w:hint="eastAsia"/>
          <w:kern w:val="0"/>
          <w:sz w:val="24"/>
        </w:rPr>
        <w:t>）基金转换份额的计算公式</w:t>
      </w:r>
    </w:p>
    <w:p w14:paraId="0F87E58F"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前端收费模式下基金转换份额的计算公式及举例</w:t>
      </w:r>
    </w:p>
    <w:p w14:paraId="6B7E6A2D" w14:textId="77777777" w:rsidR="00A415B3" w:rsidRPr="00184E93" w:rsidRDefault="00A415B3" w:rsidP="00A415B3">
      <w:pPr>
        <w:spacing w:line="360" w:lineRule="auto"/>
        <w:ind w:firstLineChars="200" w:firstLine="480"/>
        <w:rPr>
          <w:bCs/>
          <w:sz w:val="24"/>
        </w:rPr>
      </w:pPr>
      <w:r w:rsidRPr="00184E93">
        <w:rPr>
          <w:rFonts w:hint="eastAsia"/>
          <w:bCs/>
          <w:sz w:val="24"/>
        </w:rPr>
        <w:t>转出确认金额</w:t>
      </w:r>
      <w:r w:rsidRPr="00184E93">
        <w:rPr>
          <w:rFonts w:hint="eastAsia"/>
          <w:bCs/>
          <w:sz w:val="24"/>
        </w:rPr>
        <w:t>=</w:t>
      </w:r>
      <w:r w:rsidRPr="00184E93">
        <w:rPr>
          <w:rFonts w:hint="eastAsia"/>
          <w:bCs/>
          <w:sz w:val="24"/>
        </w:rPr>
        <w:t>转出的基金份额×转换申请当日转出基金的基金份额净值</w:t>
      </w:r>
    </w:p>
    <w:p w14:paraId="6BBC2845" w14:textId="77777777" w:rsidR="00A415B3" w:rsidRPr="00184E93" w:rsidRDefault="00A415B3" w:rsidP="00A415B3">
      <w:pPr>
        <w:spacing w:line="360" w:lineRule="auto"/>
        <w:ind w:firstLineChars="200" w:firstLine="480"/>
        <w:rPr>
          <w:bCs/>
          <w:sz w:val="24"/>
        </w:rPr>
      </w:pPr>
      <w:r w:rsidRPr="00184E93">
        <w:rPr>
          <w:rFonts w:hint="eastAsia"/>
          <w:bCs/>
          <w:sz w:val="24"/>
        </w:rPr>
        <w:t>转出基金的赎回费</w:t>
      </w:r>
      <w:r w:rsidRPr="00184E93">
        <w:rPr>
          <w:rFonts w:hint="eastAsia"/>
          <w:bCs/>
          <w:sz w:val="24"/>
        </w:rPr>
        <w:t>=</w:t>
      </w:r>
      <w:r w:rsidRPr="00184E93">
        <w:rPr>
          <w:rFonts w:hint="eastAsia"/>
          <w:bCs/>
          <w:sz w:val="24"/>
        </w:rPr>
        <w:t>转出确认金额×对应的转出基金的赎回费率</w:t>
      </w:r>
    </w:p>
    <w:p w14:paraId="2C61DCDF"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41632FF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r w:rsidRPr="00255478">
        <w:rPr>
          <w:bCs/>
          <w:sz w:val="24"/>
        </w:rPr>
        <w:t>/</w:t>
      </w:r>
      <w:r w:rsidRPr="00255478">
        <w:rPr>
          <w:rFonts w:hint="eastAsia"/>
          <w:bCs/>
          <w:sz w:val="24"/>
        </w:rPr>
        <w:t>（</w:t>
      </w:r>
      <w:r w:rsidRPr="00255478">
        <w:rPr>
          <w:bCs/>
          <w:sz w:val="24"/>
        </w:rPr>
        <w:t>1+</w:t>
      </w:r>
      <w:r w:rsidRPr="00255478">
        <w:rPr>
          <w:rFonts w:hint="eastAsia"/>
          <w:bCs/>
          <w:sz w:val="24"/>
        </w:rPr>
        <w:t>对应的转出与转入基金的申购补差费率）</w:t>
      </w:r>
    </w:p>
    <w:p w14:paraId="15336E6C" w14:textId="77777777" w:rsidR="00A415B3" w:rsidRPr="00184E93" w:rsidRDefault="00A415B3" w:rsidP="00A415B3">
      <w:pPr>
        <w:spacing w:line="360" w:lineRule="auto"/>
        <w:ind w:firstLineChars="200" w:firstLine="480"/>
        <w:rPr>
          <w:bCs/>
          <w:sz w:val="24"/>
        </w:rPr>
      </w:pPr>
      <w:r w:rsidRPr="00255478">
        <w:rPr>
          <w:rFonts w:hint="eastAsia"/>
          <w:bCs/>
          <w:sz w:val="24"/>
        </w:rPr>
        <w:t>（注：对于适用固定金额申购补差费用的，转出与转入基金的申购补差费＝固定金额的申购补差费）</w:t>
      </w:r>
    </w:p>
    <w:p w14:paraId="711FE35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6F61BD6C"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13ACCE40"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77124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14:paraId="7A7FCB8C" w14:textId="77777777" w:rsidR="00A415B3" w:rsidRPr="00184E93" w:rsidRDefault="00A415B3" w:rsidP="00A415B3">
      <w:pPr>
        <w:spacing w:line="360" w:lineRule="auto"/>
        <w:ind w:firstLineChars="200" w:firstLine="480"/>
        <w:rPr>
          <w:bCs/>
          <w:sz w:val="24"/>
        </w:rPr>
      </w:pPr>
      <w:r w:rsidRPr="00255478">
        <w:rPr>
          <w:rFonts w:hint="eastAsia"/>
          <w:bCs/>
          <w:sz w:val="24"/>
        </w:rPr>
        <w:t>例一：某投资者持有交银趋势前端收费模式的基金份额</w:t>
      </w:r>
      <w:r w:rsidRPr="00255478">
        <w:rPr>
          <w:bCs/>
          <w:sz w:val="24"/>
        </w:rPr>
        <w:t>100,000</w:t>
      </w:r>
      <w:r w:rsidRPr="00255478">
        <w:rPr>
          <w:rFonts w:hint="eastAsia"/>
          <w:bCs/>
          <w:sz w:val="24"/>
        </w:rPr>
        <w:t>份，持有期半年，转换申请当日交银趋势的基金份额净值为</w:t>
      </w:r>
      <w:r w:rsidRPr="00255478">
        <w:rPr>
          <w:bCs/>
          <w:sz w:val="24"/>
        </w:rPr>
        <w:t>1.010</w:t>
      </w:r>
      <w:r w:rsidRPr="00255478">
        <w:rPr>
          <w:rFonts w:hint="eastAsia"/>
          <w:bCs/>
          <w:sz w:val="24"/>
        </w:rPr>
        <w:t>元，交银成长的基金份额净值为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份交银趋势前端基金份额转换为交银成长前端基金份额，则转入交银成长确认的基金份额为：</w:t>
      </w:r>
    </w:p>
    <w:p w14:paraId="13B0C41B"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1.010=101,000</w:t>
      </w:r>
      <w:r w:rsidRPr="00255478">
        <w:rPr>
          <w:rFonts w:hint="eastAsia"/>
          <w:bCs/>
          <w:sz w:val="24"/>
        </w:rPr>
        <w:t>元</w:t>
      </w:r>
    </w:p>
    <w:p w14:paraId="7F5FF83A"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=101,000</w:t>
      </w:r>
      <w:r w:rsidRPr="00255478">
        <w:rPr>
          <w:rFonts w:hint="eastAsia"/>
          <w:bCs/>
          <w:sz w:val="24"/>
        </w:rPr>
        <w:t>×</w:t>
      </w:r>
      <w:r w:rsidRPr="00255478">
        <w:rPr>
          <w:bCs/>
          <w:sz w:val="24"/>
        </w:rPr>
        <w:t>0.5%=505</w:t>
      </w:r>
      <w:r w:rsidRPr="00255478">
        <w:rPr>
          <w:rFonts w:hint="eastAsia"/>
          <w:bCs/>
          <w:sz w:val="24"/>
        </w:rPr>
        <w:t>元</w:t>
      </w:r>
    </w:p>
    <w:p w14:paraId="1FC2C0A8"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=101,000-505=100,495</w:t>
      </w:r>
      <w:r w:rsidRPr="00255478">
        <w:rPr>
          <w:rFonts w:hint="eastAsia"/>
          <w:bCs/>
          <w:sz w:val="24"/>
        </w:rPr>
        <w:t>元</w:t>
      </w:r>
    </w:p>
    <w:p w14:paraId="0D65C2F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=100,495</w:t>
      </w:r>
      <w:r w:rsidRPr="00255478">
        <w:rPr>
          <w:rFonts w:hint="eastAsia"/>
          <w:bCs/>
          <w:sz w:val="24"/>
        </w:rPr>
        <w:t>×</w:t>
      </w:r>
      <w:r w:rsidRPr="00255478">
        <w:rPr>
          <w:bCs/>
          <w:sz w:val="24"/>
        </w:rPr>
        <w:t>0/</w:t>
      </w:r>
      <w:r w:rsidRPr="00255478">
        <w:rPr>
          <w:rFonts w:hint="eastAsia"/>
          <w:bCs/>
          <w:sz w:val="24"/>
        </w:rPr>
        <w:t>（</w:t>
      </w:r>
      <w:r w:rsidRPr="00255478">
        <w:rPr>
          <w:bCs/>
          <w:sz w:val="24"/>
        </w:rPr>
        <w:t>1+0</w:t>
      </w:r>
      <w:r w:rsidRPr="00255478">
        <w:rPr>
          <w:rFonts w:hint="eastAsia"/>
          <w:bCs/>
          <w:sz w:val="24"/>
        </w:rPr>
        <w:t>）</w:t>
      </w:r>
      <w:r w:rsidRPr="00255478">
        <w:rPr>
          <w:bCs/>
          <w:sz w:val="24"/>
        </w:rPr>
        <w:t>=0</w:t>
      </w:r>
      <w:r w:rsidRPr="00255478">
        <w:rPr>
          <w:rFonts w:hint="eastAsia"/>
          <w:bCs/>
          <w:sz w:val="24"/>
        </w:rPr>
        <w:t>元</w:t>
      </w:r>
    </w:p>
    <w:p w14:paraId="13F5B16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100,495-0</w:t>
      </w:r>
      <w:r w:rsidRPr="00255478">
        <w:rPr>
          <w:rFonts w:hint="eastAsia"/>
          <w:bCs/>
          <w:sz w:val="24"/>
        </w:rPr>
        <w:t>）</w:t>
      </w:r>
      <w:r w:rsidRPr="00255478">
        <w:rPr>
          <w:bCs/>
          <w:sz w:val="24"/>
        </w:rPr>
        <w:t>/2.2700=44,270.93</w:t>
      </w:r>
      <w:r w:rsidRPr="00255478">
        <w:rPr>
          <w:rFonts w:hint="eastAsia"/>
          <w:bCs/>
          <w:sz w:val="24"/>
        </w:rPr>
        <w:t>份</w:t>
      </w:r>
    </w:p>
    <w:p w14:paraId="53A3D2A6" w14:textId="77777777" w:rsidR="00A415B3" w:rsidRPr="00184E93" w:rsidRDefault="00A415B3" w:rsidP="00A415B3">
      <w:pPr>
        <w:spacing w:line="360" w:lineRule="auto"/>
        <w:ind w:firstLineChars="200" w:firstLine="480"/>
        <w:rPr>
          <w:bCs/>
          <w:sz w:val="24"/>
        </w:rPr>
      </w:pPr>
      <w:r w:rsidRPr="00255478">
        <w:rPr>
          <w:rFonts w:hint="eastAsia"/>
          <w:bCs/>
          <w:sz w:val="24"/>
        </w:rPr>
        <w:t>例二：某投资者持有交银增利</w:t>
      </w:r>
      <w:r w:rsidRPr="00255478">
        <w:rPr>
          <w:bCs/>
          <w:sz w:val="24"/>
        </w:rPr>
        <w:t>A</w:t>
      </w:r>
      <w:r w:rsidRPr="00255478">
        <w:rPr>
          <w:rFonts w:hint="eastAsia"/>
          <w:bCs/>
          <w:sz w:val="24"/>
        </w:rPr>
        <w:t>类基金份额</w:t>
      </w:r>
      <w:r w:rsidRPr="00255478">
        <w:rPr>
          <w:bCs/>
          <w:sz w:val="24"/>
        </w:rPr>
        <w:t>1,000,000</w:t>
      </w:r>
      <w:r w:rsidRPr="00255478">
        <w:rPr>
          <w:rFonts w:hint="eastAsia"/>
          <w:bCs/>
          <w:sz w:val="24"/>
        </w:rPr>
        <w:t>份，持有期一年半，转换申请当日交银增利</w:t>
      </w:r>
      <w:r w:rsidRPr="00255478">
        <w:rPr>
          <w:bCs/>
          <w:sz w:val="24"/>
        </w:rPr>
        <w:t>A</w:t>
      </w:r>
      <w:r w:rsidRPr="00255478">
        <w:rPr>
          <w:rFonts w:hint="eastAsia"/>
          <w:bCs/>
          <w:sz w:val="24"/>
        </w:rPr>
        <w:t>类基金份额的基金份额净值为</w:t>
      </w:r>
      <w:r w:rsidRPr="00255478">
        <w:rPr>
          <w:bCs/>
          <w:sz w:val="24"/>
        </w:rPr>
        <w:t>1.0200</w:t>
      </w:r>
      <w:r w:rsidRPr="00255478">
        <w:rPr>
          <w:rFonts w:hint="eastAsia"/>
          <w:bCs/>
          <w:sz w:val="24"/>
        </w:rPr>
        <w:t>元，交银趋势的基金份额净值为</w:t>
      </w:r>
      <w:r w:rsidRPr="00255478">
        <w:rPr>
          <w:bCs/>
          <w:sz w:val="24"/>
        </w:rPr>
        <w:t>1.010</w:t>
      </w:r>
      <w:r w:rsidRPr="00255478">
        <w:rPr>
          <w:rFonts w:hint="eastAsia"/>
          <w:bCs/>
          <w:sz w:val="24"/>
        </w:rPr>
        <w:t>元。若该投资者将</w:t>
      </w:r>
      <w:r w:rsidRPr="00255478">
        <w:rPr>
          <w:bCs/>
          <w:sz w:val="24"/>
        </w:rPr>
        <w:t>1,000,000</w:t>
      </w:r>
      <w:r w:rsidRPr="00255478">
        <w:rPr>
          <w:rFonts w:hint="eastAsia"/>
          <w:bCs/>
          <w:sz w:val="24"/>
        </w:rPr>
        <w:t>份交银增利</w:t>
      </w:r>
      <w:r w:rsidRPr="00255478">
        <w:rPr>
          <w:bCs/>
          <w:sz w:val="24"/>
        </w:rPr>
        <w:t>A</w:t>
      </w:r>
      <w:r w:rsidRPr="00255478">
        <w:rPr>
          <w:rFonts w:hint="eastAsia"/>
          <w:bCs/>
          <w:sz w:val="24"/>
        </w:rPr>
        <w:t>类基金份额转换为交银趋势前端基金份额（</w:t>
      </w:r>
      <w:r w:rsidR="00A76460">
        <w:rPr>
          <w:rFonts w:hint="eastAsia"/>
          <w:bCs/>
          <w:sz w:val="24"/>
        </w:rPr>
        <w:t>非网上</w:t>
      </w:r>
      <w:r w:rsidR="00A76460">
        <w:rPr>
          <w:bCs/>
          <w:sz w:val="24"/>
        </w:rPr>
        <w:t>交易</w:t>
      </w:r>
      <w:r w:rsidRPr="00255478">
        <w:rPr>
          <w:rFonts w:hint="eastAsia"/>
          <w:bCs/>
          <w:sz w:val="24"/>
        </w:rPr>
        <w:t>），则转入交银趋势确认的基金份额为：</w:t>
      </w:r>
    </w:p>
    <w:p w14:paraId="4ED50B6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=1,000,000</w:t>
      </w:r>
      <w:r w:rsidRPr="00255478">
        <w:rPr>
          <w:rFonts w:hint="eastAsia"/>
          <w:bCs/>
          <w:sz w:val="24"/>
        </w:rPr>
        <w:t>×</w:t>
      </w:r>
      <w:r w:rsidRPr="00255478">
        <w:rPr>
          <w:bCs/>
          <w:sz w:val="24"/>
        </w:rPr>
        <w:t>1.0200=1,020,000</w:t>
      </w:r>
      <w:r w:rsidRPr="00255478">
        <w:rPr>
          <w:rFonts w:hint="eastAsia"/>
          <w:bCs/>
          <w:sz w:val="24"/>
        </w:rPr>
        <w:t>元</w:t>
      </w:r>
    </w:p>
    <w:p w14:paraId="5E23A49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=1,020,000</w:t>
      </w:r>
      <w:r w:rsidRPr="00255478">
        <w:rPr>
          <w:rFonts w:hint="eastAsia"/>
          <w:bCs/>
          <w:sz w:val="24"/>
        </w:rPr>
        <w:t>×</w:t>
      </w:r>
      <w:r w:rsidRPr="00255478">
        <w:rPr>
          <w:bCs/>
          <w:sz w:val="24"/>
        </w:rPr>
        <w:t>0.05%=510</w:t>
      </w:r>
      <w:r w:rsidRPr="00255478">
        <w:rPr>
          <w:rFonts w:hint="eastAsia"/>
          <w:bCs/>
          <w:sz w:val="24"/>
        </w:rPr>
        <w:t>元</w:t>
      </w:r>
    </w:p>
    <w:p w14:paraId="186D3E52"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=1,020,000-510=1,019,490</w:t>
      </w:r>
      <w:r w:rsidRPr="00255478">
        <w:rPr>
          <w:rFonts w:hint="eastAsia"/>
          <w:bCs/>
          <w:sz w:val="24"/>
        </w:rPr>
        <w:t>元</w:t>
      </w:r>
    </w:p>
    <w:p w14:paraId="31FC9BFE"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=1,019,490</w:t>
      </w:r>
      <w:r w:rsidRPr="00255478">
        <w:rPr>
          <w:rFonts w:hint="eastAsia"/>
          <w:bCs/>
          <w:sz w:val="24"/>
        </w:rPr>
        <w:t>×</w:t>
      </w:r>
      <w:r w:rsidRPr="00255478">
        <w:rPr>
          <w:bCs/>
          <w:sz w:val="24"/>
        </w:rPr>
        <w:t>0.5%/</w:t>
      </w:r>
      <w:r w:rsidRPr="00255478">
        <w:rPr>
          <w:rFonts w:hint="eastAsia"/>
          <w:bCs/>
          <w:sz w:val="24"/>
        </w:rPr>
        <w:t>（</w:t>
      </w:r>
      <w:r w:rsidRPr="00255478">
        <w:rPr>
          <w:bCs/>
          <w:sz w:val="24"/>
        </w:rPr>
        <w:t>1+0.5%</w:t>
      </w:r>
      <w:r w:rsidRPr="00255478">
        <w:rPr>
          <w:rFonts w:hint="eastAsia"/>
          <w:bCs/>
          <w:sz w:val="24"/>
        </w:rPr>
        <w:t>）</w:t>
      </w:r>
      <w:r w:rsidRPr="00255478">
        <w:rPr>
          <w:bCs/>
          <w:sz w:val="24"/>
        </w:rPr>
        <w:t>=5,072.09</w:t>
      </w:r>
      <w:r w:rsidRPr="00255478">
        <w:rPr>
          <w:rFonts w:hint="eastAsia"/>
          <w:bCs/>
          <w:sz w:val="24"/>
        </w:rPr>
        <w:t>元</w:t>
      </w:r>
    </w:p>
    <w:p w14:paraId="42F92EB3"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1,019,490-5,072.09</w:t>
      </w:r>
      <w:r w:rsidRPr="00255478">
        <w:rPr>
          <w:rFonts w:hint="eastAsia"/>
          <w:bCs/>
          <w:sz w:val="24"/>
        </w:rPr>
        <w:t>）</w:t>
      </w:r>
      <w:r w:rsidRPr="00255478">
        <w:rPr>
          <w:bCs/>
          <w:sz w:val="24"/>
        </w:rPr>
        <w:t>/1.010=1,004,374.17</w:t>
      </w:r>
      <w:r w:rsidRPr="00255478">
        <w:rPr>
          <w:rFonts w:hint="eastAsia"/>
          <w:bCs/>
          <w:sz w:val="24"/>
        </w:rPr>
        <w:t>份</w:t>
      </w:r>
    </w:p>
    <w:p w14:paraId="6C81512E" w14:textId="77777777" w:rsidR="00A415B3" w:rsidRPr="00184E93" w:rsidRDefault="00A415B3" w:rsidP="00A415B3">
      <w:pPr>
        <w:spacing w:line="360" w:lineRule="auto"/>
        <w:ind w:firstLineChars="200" w:firstLine="480"/>
        <w:rPr>
          <w:bCs/>
          <w:sz w:val="24"/>
        </w:rPr>
      </w:pPr>
      <w:r w:rsidRPr="00255478">
        <w:rPr>
          <w:rFonts w:hint="eastAsia"/>
          <w:bCs/>
          <w:sz w:val="24"/>
        </w:rPr>
        <w:t>例三：某投资者持有交银增利</w:t>
      </w:r>
      <w:r w:rsidRPr="00255478">
        <w:rPr>
          <w:bCs/>
          <w:sz w:val="24"/>
        </w:rPr>
        <w:t xml:space="preserve">C </w:t>
      </w:r>
      <w:r w:rsidRPr="00255478">
        <w:rPr>
          <w:rFonts w:hint="eastAsia"/>
          <w:bCs/>
          <w:sz w:val="24"/>
        </w:rPr>
        <w:t>类基金份额</w:t>
      </w:r>
      <w:r w:rsidRPr="00255478">
        <w:rPr>
          <w:bCs/>
          <w:sz w:val="24"/>
        </w:rPr>
        <w:t>100,000</w:t>
      </w:r>
      <w:r w:rsidRPr="00255478">
        <w:rPr>
          <w:rFonts w:hint="eastAsia"/>
          <w:bCs/>
          <w:sz w:val="24"/>
        </w:rPr>
        <w:t>份，转换申请当日交银增利</w:t>
      </w:r>
      <w:r w:rsidRPr="00255478">
        <w:rPr>
          <w:bCs/>
          <w:sz w:val="24"/>
        </w:rPr>
        <w:t>C</w:t>
      </w:r>
      <w:r w:rsidRPr="00255478">
        <w:rPr>
          <w:rFonts w:hint="eastAsia"/>
          <w:bCs/>
          <w:sz w:val="24"/>
        </w:rPr>
        <w:t>类基金份额净值为</w:t>
      </w:r>
      <w:r w:rsidRPr="00255478">
        <w:rPr>
          <w:bCs/>
          <w:sz w:val="24"/>
        </w:rPr>
        <w:t>1.2500</w:t>
      </w:r>
      <w:r w:rsidRPr="00255478">
        <w:rPr>
          <w:rFonts w:hint="eastAsia"/>
          <w:bCs/>
          <w:sz w:val="24"/>
        </w:rPr>
        <w:t>元，交银精选的基金份额净值为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份交银增利</w:t>
      </w:r>
      <w:r w:rsidRPr="00255478">
        <w:rPr>
          <w:bCs/>
          <w:sz w:val="24"/>
        </w:rPr>
        <w:t>C</w:t>
      </w:r>
      <w:r w:rsidRPr="00255478">
        <w:rPr>
          <w:rFonts w:hint="eastAsia"/>
          <w:bCs/>
          <w:sz w:val="24"/>
        </w:rPr>
        <w:t>类基金份额转换为交银精选前端基金份额（</w:t>
      </w:r>
      <w:r w:rsidR="00A76460">
        <w:rPr>
          <w:rFonts w:hint="eastAsia"/>
          <w:bCs/>
          <w:sz w:val="24"/>
        </w:rPr>
        <w:t>非网上</w:t>
      </w:r>
      <w:r w:rsidR="00A76460">
        <w:rPr>
          <w:bCs/>
          <w:sz w:val="24"/>
        </w:rPr>
        <w:t>交易</w:t>
      </w:r>
      <w:r w:rsidRPr="00255478">
        <w:rPr>
          <w:rFonts w:hint="eastAsia"/>
          <w:bCs/>
          <w:sz w:val="24"/>
        </w:rPr>
        <w:t>），则转入交银精选确认的基金份额为：</w:t>
      </w:r>
    </w:p>
    <w:p w14:paraId="38144ED8"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1.2500=125,000</w:t>
      </w:r>
      <w:r w:rsidRPr="00255478">
        <w:rPr>
          <w:rFonts w:hint="eastAsia"/>
          <w:bCs/>
          <w:sz w:val="24"/>
        </w:rPr>
        <w:t>元</w:t>
      </w:r>
    </w:p>
    <w:p w14:paraId="7E21752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49769D3"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=125,000-0=125,000</w:t>
      </w:r>
      <w:r w:rsidRPr="00255478">
        <w:rPr>
          <w:rFonts w:hint="eastAsia"/>
          <w:bCs/>
          <w:sz w:val="24"/>
        </w:rPr>
        <w:t>元</w:t>
      </w:r>
    </w:p>
    <w:p w14:paraId="1FC3A0C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=125,000</w:t>
      </w:r>
      <w:r w:rsidRPr="00255478">
        <w:rPr>
          <w:rFonts w:hint="eastAsia"/>
          <w:bCs/>
          <w:sz w:val="24"/>
        </w:rPr>
        <w:t>×</w:t>
      </w:r>
      <w:r w:rsidRPr="00255478">
        <w:rPr>
          <w:bCs/>
          <w:sz w:val="24"/>
        </w:rPr>
        <w:t>1.5%/</w:t>
      </w:r>
      <w:r w:rsidRPr="00255478">
        <w:rPr>
          <w:rFonts w:hint="eastAsia"/>
          <w:bCs/>
          <w:sz w:val="24"/>
        </w:rPr>
        <w:t>（</w:t>
      </w:r>
      <w:r w:rsidRPr="00255478">
        <w:rPr>
          <w:bCs/>
          <w:sz w:val="24"/>
        </w:rPr>
        <w:t>1+1.5%</w:t>
      </w:r>
      <w:r w:rsidRPr="00255478">
        <w:rPr>
          <w:rFonts w:hint="eastAsia"/>
          <w:bCs/>
          <w:sz w:val="24"/>
        </w:rPr>
        <w:t>）</w:t>
      </w:r>
      <w:r w:rsidRPr="00255478">
        <w:rPr>
          <w:bCs/>
          <w:sz w:val="24"/>
        </w:rPr>
        <w:t>=1,847.29</w:t>
      </w:r>
      <w:r w:rsidRPr="00255478">
        <w:rPr>
          <w:rFonts w:hint="eastAsia"/>
          <w:bCs/>
          <w:sz w:val="24"/>
        </w:rPr>
        <w:t>元</w:t>
      </w:r>
    </w:p>
    <w:p w14:paraId="2EFC36C2"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125,000-1,847.29</w:t>
      </w:r>
      <w:r w:rsidRPr="00255478">
        <w:rPr>
          <w:rFonts w:hint="eastAsia"/>
          <w:bCs/>
          <w:sz w:val="24"/>
        </w:rPr>
        <w:t>）</w:t>
      </w:r>
      <w:r w:rsidRPr="00255478">
        <w:rPr>
          <w:bCs/>
          <w:sz w:val="24"/>
        </w:rPr>
        <w:t>/2.2700=54,252.30</w:t>
      </w:r>
      <w:r w:rsidRPr="00255478">
        <w:rPr>
          <w:rFonts w:hint="eastAsia"/>
          <w:bCs/>
          <w:sz w:val="24"/>
        </w:rPr>
        <w:t>份</w:t>
      </w:r>
    </w:p>
    <w:p w14:paraId="1CCD6DFF" w14:textId="77777777" w:rsidR="00A415B3" w:rsidRPr="00184E93" w:rsidRDefault="00A415B3" w:rsidP="00A415B3">
      <w:pPr>
        <w:spacing w:line="360" w:lineRule="auto"/>
        <w:ind w:firstLineChars="200" w:firstLine="480"/>
        <w:rPr>
          <w:bCs/>
          <w:sz w:val="24"/>
        </w:rPr>
      </w:pPr>
      <w:r w:rsidRPr="00255478">
        <w:rPr>
          <w:rFonts w:hint="eastAsia"/>
          <w:bCs/>
          <w:sz w:val="24"/>
        </w:rPr>
        <w:t>例四：某投资者持有交银货币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A/B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A</w:t>
      </w:r>
      <w:r w:rsidRPr="00255478">
        <w:rPr>
          <w:rFonts w:hint="eastAsia"/>
          <w:bCs/>
          <w:sz w:val="24"/>
        </w:rPr>
        <w:t>类基金份额（</w:t>
      </w:r>
      <w:r w:rsidR="00A76460">
        <w:rPr>
          <w:rFonts w:hint="eastAsia"/>
          <w:bCs/>
          <w:sz w:val="24"/>
        </w:rPr>
        <w:t>非网上</w:t>
      </w:r>
      <w:r w:rsidR="00A76460">
        <w:rPr>
          <w:bCs/>
          <w:sz w:val="24"/>
        </w:rPr>
        <w:t>交易</w:t>
      </w:r>
      <w:r w:rsidRPr="00255478">
        <w:rPr>
          <w:rFonts w:hint="eastAsia"/>
          <w:bCs/>
          <w:sz w:val="24"/>
        </w:rPr>
        <w:t>），则转入确认的交银增利</w:t>
      </w:r>
      <w:r w:rsidRPr="00255478">
        <w:rPr>
          <w:bCs/>
          <w:sz w:val="24"/>
        </w:rPr>
        <w:t>A</w:t>
      </w:r>
      <w:r w:rsidRPr="00255478">
        <w:rPr>
          <w:rFonts w:hint="eastAsia"/>
          <w:bCs/>
          <w:sz w:val="24"/>
        </w:rPr>
        <w:t>类基金份额为：</w:t>
      </w:r>
    </w:p>
    <w:p w14:paraId="100187FC"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5CA98C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854CA8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17EAD059"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0.8%/</w:t>
      </w:r>
      <w:r w:rsidRPr="00255478">
        <w:rPr>
          <w:rFonts w:hint="eastAsia"/>
          <w:bCs/>
          <w:sz w:val="24"/>
        </w:rPr>
        <w:t>（</w:t>
      </w:r>
      <w:r w:rsidRPr="00255478">
        <w:rPr>
          <w:bCs/>
          <w:sz w:val="24"/>
        </w:rPr>
        <w:t>1+0.8%</w:t>
      </w:r>
      <w:r w:rsidRPr="00255478">
        <w:rPr>
          <w:rFonts w:hint="eastAsia"/>
          <w:bCs/>
          <w:sz w:val="24"/>
        </w:rPr>
        <w:t>）</w:t>
      </w:r>
      <w:r w:rsidRPr="00255478">
        <w:rPr>
          <w:bCs/>
          <w:sz w:val="24"/>
        </w:rPr>
        <w:t>=793.65</w:t>
      </w:r>
      <w:r w:rsidRPr="00255478">
        <w:rPr>
          <w:rFonts w:hint="eastAsia"/>
          <w:bCs/>
          <w:sz w:val="24"/>
        </w:rPr>
        <w:t>元</w:t>
      </w:r>
    </w:p>
    <w:p w14:paraId="2647B35C"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100,000-793.65+61.52</w:t>
      </w:r>
      <w:r w:rsidRPr="00255478">
        <w:rPr>
          <w:rFonts w:hint="eastAsia"/>
          <w:bCs/>
          <w:sz w:val="24"/>
        </w:rPr>
        <w:t>）</w:t>
      </w:r>
      <w:r w:rsidRPr="00255478">
        <w:rPr>
          <w:bCs/>
          <w:sz w:val="24"/>
        </w:rPr>
        <w:t>/1.2700=78,163.68</w:t>
      </w:r>
      <w:r w:rsidRPr="00255478">
        <w:rPr>
          <w:rFonts w:hint="eastAsia"/>
          <w:bCs/>
          <w:sz w:val="24"/>
        </w:rPr>
        <w:t>份</w:t>
      </w:r>
    </w:p>
    <w:p w14:paraId="27B89FC6" w14:textId="77777777" w:rsidR="00A415B3" w:rsidRPr="00184E93" w:rsidRDefault="00A415B3" w:rsidP="00A415B3">
      <w:pPr>
        <w:spacing w:line="360" w:lineRule="auto"/>
        <w:ind w:firstLineChars="200" w:firstLine="480"/>
        <w:rPr>
          <w:bCs/>
          <w:sz w:val="24"/>
        </w:rPr>
      </w:pPr>
      <w:r w:rsidRPr="00255478">
        <w:rPr>
          <w:bCs/>
          <w:sz w:val="24"/>
        </w:rPr>
        <w:t>2</w:t>
      </w:r>
      <w:r>
        <w:rPr>
          <w:rFonts w:hint="eastAsia"/>
          <w:bCs/>
          <w:sz w:val="24"/>
        </w:rPr>
        <w:t>）</w:t>
      </w:r>
      <w:r w:rsidRPr="00255478">
        <w:rPr>
          <w:rFonts w:hint="eastAsia"/>
          <w:bCs/>
          <w:sz w:val="24"/>
        </w:rPr>
        <w:t>后端收费模式下基金转换份额的计算公式及举例</w:t>
      </w:r>
    </w:p>
    <w:p w14:paraId="70D6301D"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w:t>
      </w:r>
      <w:r w:rsidRPr="00255478">
        <w:rPr>
          <w:rFonts w:hint="eastAsia"/>
          <w:bCs/>
          <w:sz w:val="24"/>
        </w:rPr>
        <w:t>转出的基金份额×转换申请当日转出基金的基金份额净值</w:t>
      </w:r>
    </w:p>
    <w:p w14:paraId="6400C9C9"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w:t>
      </w:r>
      <w:r w:rsidRPr="00255478">
        <w:rPr>
          <w:rFonts w:hint="eastAsia"/>
          <w:bCs/>
          <w:sz w:val="24"/>
        </w:rPr>
        <w:t>转出确认金额×对应的转出基金的赎回费率</w:t>
      </w:r>
    </w:p>
    <w:p w14:paraId="0D4A0A9A"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6C855C9B"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p>
    <w:p w14:paraId="533E9C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23F45372"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6F31F7E8"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B0061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14:paraId="08AF7D45" w14:textId="77777777" w:rsidR="00A415B3" w:rsidRPr="00184E93" w:rsidRDefault="00A415B3" w:rsidP="00A415B3">
      <w:pPr>
        <w:spacing w:line="360" w:lineRule="auto"/>
        <w:ind w:firstLineChars="200" w:firstLine="480"/>
        <w:rPr>
          <w:bCs/>
          <w:sz w:val="24"/>
        </w:rPr>
      </w:pPr>
      <w:r w:rsidRPr="00255478">
        <w:rPr>
          <w:rFonts w:hint="eastAsia"/>
          <w:bCs/>
          <w:sz w:val="24"/>
        </w:rPr>
        <w:t>例五：某投资者持有交银主题后端收费模式的基金份额</w:t>
      </w:r>
      <w:r w:rsidRPr="00255478">
        <w:rPr>
          <w:bCs/>
          <w:sz w:val="24"/>
        </w:rPr>
        <w:t>100,000</w:t>
      </w:r>
      <w:r w:rsidRPr="00255478">
        <w:rPr>
          <w:rFonts w:hint="eastAsia"/>
          <w:bCs/>
          <w:sz w:val="24"/>
        </w:rPr>
        <w:t>份，持有期一年半，转换申请当日交银主题的基金份额净值为</w:t>
      </w:r>
      <w:r w:rsidRPr="00255478">
        <w:rPr>
          <w:bCs/>
          <w:sz w:val="24"/>
        </w:rPr>
        <w:t>1.2500</w:t>
      </w:r>
      <w:r w:rsidRPr="00255478">
        <w:rPr>
          <w:rFonts w:hint="eastAsia"/>
          <w:bCs/>
          <w:sz w:val="24"/>
        </w:rPr>
        <w:t>元，交银稳健的基金份额净值为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份交银主题后端基金份额转换为交银稳健后端基金份额，则转入交银稳健确认的基金份额为：</w:t>
      </w:r>
    </w:p>
    <w:p w14:paraId="4F6570B2"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A13216"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200B2C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67AA2D9C"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0=0</w:t>
      </w:r>
      <w:r w:rsidRPr="00255478">
        <w:rPr>
          <w:rFonts w:hint="eastAsia"/>
          <w:bCs/>
          <w:sz w:val="24"/>
        </w:rPr>
        <w:t>元</w:t>
      </w:r>
    </w:p>
    <w:p w14:paraId="06A4A3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124,750-0</w:t>
      </w:r>
      <w:r w:rsidRPr="00255478">
        <w:rPr>
          <w:rFonts w:hint="eastAsia"/>
          <w:bCs/>
          <w:sz w:val="24"/>
        </w:rPr>
        <w:t>）</w:t>
      </w:r>
      <w:r w:rsidRPr="00255478">
        <w:rPr>
          <w:bCs/>
          <w:sz w:val="24"/>
        </w:rPr>
        <w:t>/2.2700=54,955.95</w:t>
      </w:r>
      <w:r w:rsidRPr="00255478">
        <w:rPr>
          <w:rFonts w:hint="eastAsia"/>
          <w:bCs/>
          <w:sz w:val="24"/>
        </w:rPr>
        <w:t>份</w:t>
      </w:r>
    </w:p>
    <w:p w14:paraId="75274E6D" w14:textId="77777777" w:rsidR="00A415B3" w:rsidRPr="00184E93" w:rsidRDefault="00A415B3" w:rsidP="00A415B3">
      <w:pPr>
        <w:spacing w:line="360" w:lineRule="auto"/>
        <w:ind w:firstLineChars="200" w:firstLine="480"/>
        <w:rPr>
          <w:bCs/>
          <w:sz w:val="24"/>
        </w:rPr>
      </w:pPr>
      <w:r w:rsidRPr="00255478">
        <w:rPr>
          <w:rFonts w:hint="eastAsia"/>
          <w:bCs/>
          <w:sz w:val="24"/>
        </w:rPr>
        <w:t>例六：某投资者持有交银先锋后端收费模式的基金份额</w:t>
      </w:r>
      <w:r w:rsidRPr="00255478">
        <w:rPr>
          <w:bCs/>
          <w:sz w:val="24"/>
        </w:rPr>
        <w:t>100,000</w:t>
      </w:r>
      <w:r w:rsidRPr="00255478">
        <w:rPr>
          <w:rFonts w:hint="eastAsia"/>
          <w:bCs/>
          <w:sz w:val="24"/>
        </w:rPr>
        <w:t>份，持有期一年半，转换申请当日交银先锋的基金份额净值为</w:t>
      </w:r>
      <w:r w:rsidRPr="00255478">
        <w:rPr>
          <w:bCs/>
          <w:sz w:val="24"/>
        </w:rPr>
        <w:t>1.2500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份交银先锋后端基金份额转换为交银货币，则转入交银货币的基金份额为：</w:t>
      </w:r>
    </w:p>
    <w:p w14:paraId="7FF8A91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7C2DE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13F8C5B7"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49C5C111"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1.2%=1497</w:t>
      </w:r>
      <w:r w:rsidRPr="00255478">
        <w:rPr>
          <w:rFonts w:hint="eastAsia"/>
          <w:bCs/>
          <w:sz w:val="24"/>
        </w:rPr>
        <w:t>元</w:t>
      </w:r>
    </w:p>
    <w:p w14:paraId="428C885F"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124,750-1497</w:t>
      </w:r>
      <w:r w:rsidRPr="00255478">
        <w:rPr>
          <w:rFonts w:hint="eastAsia"/>
          <w:bCs/>
          <w:sz w:val="24"/>
        </w:rPr>
        <w:t>）</w:t>
      </w:r>
      <w:r w:rsidRPr="00255478">
        <w:rPr>
          <w:bCs/>
          <w:sz w:val="24"/>
        </w:rPr>
        <w:t>/1.00=123,253.00</w:t>
      </w:r>
      <w:r w:rsidRPr="00255478">
        <w:rPr>
          <w:rFonts w:hint="eastAsia"/>
          <w:bCs/>
          <w:sz w:val="24"/>
        </w:rPr>
        <w:t>份</w:t>
      </w:r>
    </w:p>
    <w:p w14:paraId="245888EB" w14:textId="77777777" w:rsidR="00A415B3" w:rsidRPr="00184E93" w:rsidRDefault="00A415B3" w:rsidP="00A415B3">
      <w:pPr>
        <w:spacing w:line="360" w:lineRule="auto"/>
        <w:ind w:firstLineChars="200" w:firstLine="480"/>
        <w:rPr>
          <w:bCs/>
          <w:sz w:val="24"/>
        </w:rPr>
      </w:pPr>
      <w:r w:rsidRPr="00255478">
        <w:rPr>
          <w:rFonts w:hint="eastAsia"/>
          <w:bCs/>
          <w:sz w:val="24"/>
        </w:rPr>
        <w:t>例七：某投资者持有交银蓝筹后端收费模式的基金份额</w:t>
      </w:r>
      <w:r w:rsidRPr="00255478">
        <w:rPr>
          <w:bCs/>
          <w:sz w:val="24"/>
        </w:rPr>
        <w:t>100,000</w:t>
      </w:r>
      <w:r w:rsidRPr="00255478">
        <w:rPr>
          <w:rFonts w:hint="eastAsia"/>
          <w:bCs/>
          <w:sz w:val="24"/>
        </w:rPr>
        <w:t>份，持有期三年半，转换申请当日交银蓝筹的基金份额净值为</w:t>
      </w:r>
      <w:r w:rsidRPr="00255478">
        <w:rPr>
          <w:bCs/>
          <w:sz w:val="24"/>
        </w:rPr>
        <w:t>0.8500</w:t>
      </w:r>
      <w:r w:rsidRPr="00255478">
        <w:rPr>
          <w:rFonts w:hint="eastAsia"/>
          <w:bCs/>
          <w:sz w:val="24"/>
        </w:rPr>
        <w:t>元，交银增利</w:t>
      </w:r>
      <w:r w:rsidRPr="00255478">
        <w:rPr>
          <w:bCs/>
          <w:sz w:val="24"/>
        </w:rPr>
        <w:t>B</w:t>
      </w:r>
      <w:r w:rsidRPr="00255478">
        <w:rPr>
          <w:rFonts w:hint="eastAsia"/>
          <w:bCs/>
          <w:sz w:val="24"/>
        </w:rPr>
        <w:t>类基金份额的基金份额净值为</w:t>
      </w:r>
      <w:r w:rsidRPr="00255478">
        <w:rPr>
          <w:bCs/>
          <w:sz w:val="24"/>
        </w:rPr>
        <w:t>1.0500</w:t>
      </w:r>
      <w:r w:rsidRPr="00255478">
        <w:rPr>
          <w:rFonts w:hint="eastAsia"/>
          <w:bCs/>
          <w:sz w:val="24"/>
        </w:rPr>
        <w:t>。若该投资者将</w:t>
      </w:r>
      <w:r w:rsidRPr="00255478">
        <w:rPr>
          <w:bCs/>
          <w:sz w:val="24"/>
        </w:rPr>
        <w:t>100,000</w:t>
      </w:r>
      <w:r w:rsidRPr="00255478">
        <w:rPr>
          <w:rFonts w:hint="eastAsia"/>
          <w:bCs/>
          <w:sz w:val="24"/>
        </w:rPr>
        <w:t>份交银蓝筹后端基金份额转换为交银增利</w:t>
      </w:r>
      <w:r w:rsidRPr="00255478">
        <w:rPr>
          <w:bCs/>
          <w:sz w:val="24"/>
        </w:rPr>
        <w:t>B</w:t>
      </w:r>
      <w:r w:rsidRPr="00255478">
        <w:rPr>
          <w:rFonts w:hint="eastAsia"/>
          <w:bCs/>
          <w:sz w:val="24"/>
        </w:rPr>
        <w:t>类基金份额，则转入交银增利</w:t>
      </w:r>
      <w:r w:rsidRPr="00255478">
        <w:rPr>
          <w:bCs/>
          <w:sz w:val="24"/>
        </w:rPr>
        <w:t>B</w:t>
      </w:r>
      <w:r w:rsidRPr="00255478">
        <w:rPr>
          <w:rFonts w:hint="eastAsia"/>
          <w:bCs/>
          <w:sz w:val="24"/>
        </w:rPr>
        <w:t>类基金份额的基金份额为：</w:t>
      </w:r>
    </w:p>
    <w:p w14:paraId="73896221"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0.850=85,000</w:t>
      </w:r>
      <w:r w:rsidRPr="00255478">
        <w:rPr>
          <w:rFonts w:hint="eastAsia"/>
          <w:bCs/>
          <w:sz w:val="24"/>
        </w:rPr>
        <w:t>元</w:t>
      </w:r>
    </w:p>
    <w:p w14:paraId="7886861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=85,000</w:t>
      </w:r>
      <w:r w:rsidRPr="00255478">
        <w:rPr>
          <w:rFonts w:hint="eastAsia"/>
          <w:bCs/>
          <w:sz w:val="24"/>
        </w:rPr>
        <w:t>×</w:t>
      </w:r>
      <w:r w:rsidRPr="00255478">
        <w:rPr>
          <w:bCs/>
          <w:sz w:val="24"/>
        </w:rPr>
        <w:t>0=0</w:t>
      </w:r>
      <w:r w:rsidRPr="00255478">
        <w:rPr>
          <w:rFonts w:hint="eastAsia"/>
          <w:bCs/>
          <w:sz w:val="24"/>
        </w:rPr>
        <w:t>元</w:t>
      </w:r>
    </w:p>
    <w:p w14:paraId="5BD4301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=85,000-0=85,000</w:t>
      </w:r>
      <w:r w:rsidRPr="00255478">
        <w:rPr>
          <w:rFonts w:hint="eastAsia"/>
          <w:bCs/>
          <w:sz w:val="24"/>
        </w:rPr>
        <w:t>元</w:t>
      </w:r>
    </w:p>
    <w:p w14:paraId="76460B0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=85,000</w:t>
      </w:r>
      <w:r w:rsidRPr="00255478">
        <w:rPr>
          <w:rFonts w:hint="eastAsia"/>
          <w:bCs/>
          <w:sz w:val="24"/>
        </w:rPr>
        <w:t>×</w:t>
      </w:r>
      <w:r w:rsidRPr="00255478">
        <w:rPr>
          <w:bCs/>
          <w:sz w:val="24"/>
        </w:rPr>
        <w:t>0.2%=170</w:t>
      </w:r>
      <w:r w:rsidRPr="00255478">
        <w:rPr>
          <w:rFonts w:hint="eastAsia"/>
          <w:bCs/>
          <w:sz w:val="24"/>
        </w:rPr>
        <w:t>元</w:t>
      </w:r>
    </w:p>
    <w:p w14:paraId="782193C8"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85,000-170</w:t>
      </w:r>
      <w:r w:rsidRPr="00255478">
        <w:rPr>
          <w:rFonts w:hint="eastAsia"/>
          <w:bCs/>
          <w:sz w:val="24"/>
        </w:rPr>
        <w:t>）</w:t>
      </w:r>
      <w:r w:rsidRPr="00255478">
        <w:rPr>
          <w:bCs/>
          <w:sz w:val="24"/>
        </w:rPr>
        <w:t>/1.0500=80,790.48</w:t>
      </w:r>
      <w:r w:rsidRPr="00255478">
        <w:rPr>
          <w:rFonts w:hint="eastAsia"/>
          <w:bCs/>
          <w:sz w:val="24"/>
        </w:rPr>
        <w:t>份</w:t>
      </w:r>
    </w:p>
    <w:p w14:paraId="3B2F5F42" w14:textId="77777777" w:rsidR="00A415B3" w:rsidRPr="00184E93" w:rsidRDefault="00A415B3" w:rsidP="00A415B3">
      <w:pPr>
        <w:spacing w:line="360" w:lineRule="auto"/>
        <w:ind w:firstLineChars="200" w:firstLine="480"/>
        <w:rPr>
          <w:bCs/>
          <w:sz w:val="24"/>
        </w:rPr>
      </w:pPr>
      <w:r w:rsidRPr="00255478">
        <w:rPr>
          <w:rFonts w:hint="eastAsia"/>
          <w:bCs/>
          <w:sz w:val="24"/>
        </w:rPr>
        <w:t>例八：某投资者持有交银货币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B</w:t>
      </w:r>
      <w:r w:rsidRPr="00255478">
        <w:rPr>
          <w:rFonts w:hint="eastAsia"/>
          <w:bCs/>
          <w:sz w:val="24"/>
        </w:rPr>
        <w:t>类基金份额，则转入确认的交银增利</w:t>
      </w:r>
      <w:r w:rsidRPr="00255478">
        <w:rPr>
          <w:bCs/>
          <w:sz w:val="24"/>
        </w:rPr>
        <w:t>B</w:t>
      </w:r>
      <w:r w:rsidRPr="00255478">
        <w:rPr>
          <w:rFonts w:hint="eastAsia"/>
          <w:bCs/>
          <w:sz w:val="24"/>
        </w:rPr>
        <w:t>类基金份额为：</w:t>
      </w:r>
    </w:p>
    <w:p w14:paraId="23664DB5"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6BFCD5B"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2735E3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5958AA8F"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0=0</w:t>
      </w:r>
      <w:r w:rsidRPr="00255478">
        <w:rPr>
          <w:rFonts w:hint="eastAsia"/>
          <w:bCs/>
          <w:sz w:val="24"/>
        </w:rPr>
        <w:t>元</w:t>
      </w:r>
    </w:p>
    <w:p w14:paraId="399403CB"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100,000-0+61.52</w:t>
      </w:r>
      <w:r w:rsidRPr="00255478">
        <w:rPr>
          <w:rFonts w:hint="eastAsia"/>
          <w:bCs/>
          <w:sz w:val="24"/>
        </w:rPr>
        <w:t>）</w:t>
      </w:r>
      <w:r w:rsidRPr="00255478">
        <w:rPr>
          <w:bCs/>
          <w:sz w:val="24"/>
        </w:rPr>
        <w:t>/1.2700=78,788.60</w:t>
      </w:r>
      <w:r w:rsidRPr="00255478">
        <w:rPr>
          <w:rFonts w:hint="eastAsia"/>
          <w:bCs/>
          <w:sz w:val="24"/>
        </w:rPr>
        <w:t>份</w:t>
      </w:r>
    </w:p>
    <w:p w14:paraId="7E626666" w14:textId="77777777" w:rsidR="005C69E0" w:rsidRPr="001E791D" w:rsidRDefault="00404A54" w:rsidP="001E791D">
      <w:pPr>
        <w:widowControl/>
        <w:tabs>
          <w:tab w:val="left" w:pos="4949"/>
        </w:tabs>
        <w:spacing w:line="360" w:lineRule="auto"/>
        <w:ind w:firstLineChars="200" w:firstLine="480"/>
        <w:outlineLvl w:val="3"/>
        <w:rPr>
          <w:kern w:val="0"/>
          <w:sz w:val="24"/>
        </w:rPr>
      </w:pPr>
      <w:r w:rsidRPr="001E791D">
        <w:rPr>
          <w:rFonts w:hint="eastAsia"/>
          <w:kern w:val="0"/>
          <w:sz w:val="24"/>
        </w:rPr>
        <w:t>（</w:t>
      </w:r>
      <w:r w:rsidRPr="001E791D">
        <w:rPr>
          <w:kern w:val="0"/>
          <w:sz w:val="24"/>
        </w:rPr>
        <w:t>7</w:t>
      </w:r>
      <w:r w:rsidRPr="001E791D">
        <w:rPr>
          <w:rFonts w:hint="eastAsia"/>
          <w:kern w:val="0"/>
          <w:sz w:val="24"/>
        </w:rPr>
        <w:t>）网上直销的有关费率</w:t>
      </w:r>
    </w:p>
    <w:p w14:paraId="1FFF473A" w14:textId="4D017F8B" w:rsidR="00A415B3" w:rsidRDefault="00A415B3" w:rsidP="007E255C">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w:t>
      </w:r>
      <w:r>
        <w:rPr>
          <w:rFonts w:hAnsi="宋体" w:hint="eastAsia"/>
          <w:sz w:val="24"/>
          <w:szCs w:val="24"/>
        </w:rPr>
        <w:t>定期定额投资业务的个人投资者将享受</w:t>
      </w:r>
      <w:r w:rsidRPr="00255478">
        <w:rPr>
          <w:rFonts w:hAnsi="宋体" w:hint="eastAsia"/>
          <w:sz w:val="24"/>
          <w:szCs w:val="24"/>
        </w:rPr>
        <w:t>申购费率优惠，</w:t>
      </w:r>
      <w:r w:rsidRPr="004B18AF">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255478">
        <w:rPr>
          <w:rFonts w:hAnsi="宋体" w:hint="eastAsia"/>
          <w:sz w:val="24"/>
          <w:szCs w:val="24"/>
        </w:rPr>
        <w:t>，其他费率标准不变。具体优惠费率请参见公司网站列示的网上直销交易平台申购、定期定额投资及转换费率表或相关公告。</w:t>
      </w:r>
    </w:p>
    <w:p w14:paraId="1F5C2C67" w14:textId="77777777" w:rsidR="00A415B3"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本公司基金网上直销业务已开通的银行卡及各银行卡交易金额限额请参阅本公司网站。</w:t>
      </w:r>
    </w:p>
    <w:p w14:paraId="2E2024F7" w14:textId="77777777" w:rsidR="003B3B84"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个人投资者通过本基金管理人网上直销交易平台申购本基金基金份额的单笔最低金额为</w:t>
      </w:r>
      <w:r w:rsidR="00CD1BEC">
        <w:rPr>
          <w:rFonts w:hAnsi="宋体"/>
          <w:sz w:val="24"/>
          <w:szCs w:val="24"/>
        </w:rPr>
        <w:t>10</w:t>
      </w:r>
      <w:r w:rsidRPr="00255478">
        <w:rPr>
          <w:rFonts w:hAnsi="宋体" w:hint="eastAsia"/>
          <w:sz w:val="24"/>
          <w:szCs w:val="24"/>
        </w:rPr>
        <w:t>元（含），单笔定期定额投资最低金额为</w:t>
      </w:r>
      <w:r w:rsidR="00CD1BEC">
        <w:rPr>
          <w:rFonts w:hAnsi="宋体"/>
          <w:sz w:val="24"/>
          <w:szCs w:val="24"/>
        </w:rPr>
        <w:t>10</w:t>
      </w:r>
      <w:r w:rsidRPr="00255478">
        <w:rPr>
          <w:rFonts w:hAnsi="宋体" w:hint="eastAsia"/>
          <w:sz w:val="24"/>
          <w:szCs w:val="24"/>
        </w:rPr>
        <w:t>元（含）</w:t>
      </w:r>
      <w:r w:rsidR="00085A7D">
        <w:rPr>
          <w:rFonts w:hAnsi="宋体" w:hint="eastAsia"/>
          <w:sz w:val="24"/>
          <w:szCs w:val="24"/>
        </w:rPr>
        <w:t>，</w:t>
      </w:r>
      <w:r w:rsidRPr="00255478">
        <w:rPr>
          <w:rFonts w:hAnsi="宋体" w:hint="eastAsia"/>
          <w:sz w:val="24"/>
          <w:szCs w:val="24"/>
        </w:rPr>
        <w:t>单笔转换份额不得低于</w:t>
      </w:r>
      <w:r w:rsidRPr="00255478">
        <w:rPr>
          <w:rFonts w:hAnsi="宋体"/>
          <w:sz w:val="24"/>
          <w:szCs w:val="24"/>
        </w:rPr>
        <w:t>100</w:t>
      </w:r>
      <w:r w:rsidRPr="00255478">
        <w:rPr>
          <w:rFonts w:hAnsi="宋体" w:hint="eastAsia"/>
          <w:sz w:val="24"/>
          <w:szCs w:val="24"/>
        </w:rPr>
        <w:t>份，投资者可将其全部或部分基金份额转换成其它基金，单笔转换申请不受转入基金最低申购限额限制。</w:t>
      </w:r>
    </w:p>
    <w:p w14:paraId="2236DE64" w14:textId="77777777" w:rsidR="003B3B84"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本基金管理人可根据业务情况调整上述交易费用和限额要求，并依据相关法规的要求提前进行公告。</w:t>
      </w:r>
    </w:p>
    <w:p w14:paraId="2DFE60D2" w14:textId="77777777" w:rsidR="00375FC0" w:rsidRDefault="00375FC0" w:rsidP="00375FC0">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14:paraId="12D51E80" w14:textId="77777777" w:rsidR="00375FC0" w:rsidRDefault="00375FC0" w:rsidP="00375FC0">
      <w:pPr>
        <w:widowControl/>
        <w:adjustRightInd w:val="0"/>
        <w:snapToGrid w:val="0"/>
        <w:spacing w:beforeLines="50" w:before="120" w:line="360" w:lineRule="auto"/>
        <w:ind w:firstLineChars="200" w:firstLine="480"/>
        <w:rPr>
          <w:rFonts w:hAnsi="宋体"/>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Pr>
          <w:rFonts w:hAnsi="宋体" w:hint="eastAsia"/>
          <w:kern w:val="0"/>
          <w:sz w:val="24"/>
          <w:szCs w:val="24"/>
        </w:rPr>
        <w:t>、</w:t>
      </w:r>
      <w:r w:rsidRPr="00DD446A">
        <w:rPr>
          <w:rFonts w:hAnsi="宋体" w:hint="eastAsia"/>
          <w:kern w:val="0"/>
          <w:sz w:val="24"/>
          <w:szCs w:val="24"/>
        </w:rPr>
        <w:t>赎回费率。</w:t>
      </w:r>
    </w:p>
    <w:p w14:paraId="14FFCF8C" w14:textId="77777777" w:rsidR="00375FC0" w:rsidRPr="00721D98" w:rsidRDefault="00375FC0" w:rsidP="00375FC0">
      <w:pPr>
        <w:adjustRightInd w:val="0"/>
        <w:snapToGrid w:val="0"/>
        <w:spacing w:line="360" w:lineRule="auto"/>
        <w:ind w:firstLineChars="200" w:firstLine="480"/>
        <w:rPr>
          <w:b/>
          <w:color w:val="000000"/>
          <w:sz w:val="24"/>
        </w:rPr>
      </w:pPr>
      <w:r w:rsidRPr="001E791D">
        <w:rPr>
          <w:rFonts w:hAnsi="宋体"/>
          <w:kern w:val="0"/>
          <w:sz w:val="24"/>
          <w:szCs w:val="24"/>
        </w:rPr>
        <w:t>（三）不列入基金费用的项目</w:t>
      </w:r>
      <w:r w:rsidRPr="001E791D">
        <w:rPr>
          <w:rFonts w:hAnsi="宋体"/>
          <w:kern w:val="0"/>
          <w:sz w:val="24"/>
          <w:szCs w:val="24"/>
        </w:rPr>
        <w:t xml:space="preserve"> </w:t>
      </w:r>
    </w:p>
    <w:p w14:paraId="34C9E66E"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下列费用不列入基金费用：</w:t>
      </w:r>
    </w:p>
    <w:p w14:paraId="4099E91F"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1</w:t>
      </w:r>
      <w:r w:rsidRPr="00721D98">
        <w:rPr>
          <w:rFonts w:hAnsi="宋体"/>
          <w:color w:val="000000"/>
          <w:sz w:val="24"/>
          <w:szCs w:val="21"/>
        </w:rPr>
        <w:t>、基金管理人和基金托管人因未履行或未完全履行义务导致的费用支出或基金财产的损失；</w:t>
      </w:r>
    </w:p>
    <w:p w14:paraId="6B9117F6"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2</w:t>
      </w:r>
      <w:r w:rsidRPr="00721D98">
        <w:rPr>
          <w:rFonts w:hAnsi="宋体"/>
          <w:color w:val="000000"/>
          <w:sz w:val="24"/>
          <w:szCs w:val="21"/>
        </w:rPr>
        <w:t>、基金管理人和基金托管人处理与基金运作无关的事项发生的费用；</w:t>
      </w:r>
    </w:p>
    <w:p w14:paraId="38512012"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3</w:t>
      </w:r>
      <w:r w:rsidRPr="00721D98">
        <w:rPr>
          <w:rFonts w:hAnsi="宋体"/>
          <w:color w:val="000000"/>
          <w:sz w:val="24"/>
          <w:szCs w:val="21"/>
        </w:rPr>
        <w:t>、</w:t>
      </w:r>
      <w:r w:rsidRPr="00721D98">
        <w:rPr>
          <w:rFonts w:hAnsi="宋体" w:hint="eastAsia"/>
          <w:color w:val="000000"/>
          <w:sz w:val="24"/>
          <w:szCs w:val="21"/>
        </w:rPr>
        <w:t>《</w:t>
      </w:r>
      <w:r w:rsidRPr="00721D98">
        <w:rPr>
          <w:rFonts w:hAnsi="宋体"/>
          <w:color w:val="000000"/>
          <w:sz w:val="24"/>
          <w:szCs w:val="21"/>
        </w:rPr>
        <w:t>基金合同</w:t>
      </w:r>
      <w:r w:rsidRPr="00721D98">
        <w:rPr>
          <w:rFonts w:hAnsi="宋体" w:hint="eastAsia"/>
          <w:color w:val="000000"/>
          <w:sz w:val="24"/>
          <w:szCs w:val="21"/>
        </w:rPr>
        <w:t>》</w:t>
      </w:r>
      <w:r w:rsidRPr="00721D98">
        <w:rPr>
          <w:rFonts w:hAnsi="宋体"/>
          <w:color w:val="000000"/>
          <w:sz w:val="24"/>
          <w:szCs w:val="21"/>
        </w:rPr>
        <w:t>生效前的相关费用；</w:t>
      </w:r>
    </w:p>
    <w:p w14:paraId="1B481501"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bookmarkStart w:id="14" w:name="_Hlt81193394"/>
      <w:bookmarkEnd w:id="14"/>
      <w:r w:rsidRPr="00721D98">
        <w:rPr>
          <w:rFonts w:hAnsi="宋体"/>
          <w:color w:val="000000"/>
          <w:sz w:val="24"/>
          <w:szCs w:val="21"/>
        </w:rPr>
        <w:t>4</w:t>
      </w:r>
      <w:r w:rsidRPr="00721D98">
        <w:rPr>
          <w:rFonts w:hAnsi="宋体"/>
          <w:color w:val="000000"/>
          <w:sz w:val="24"/>
          <w:szCs w:val="21"/>
        </w:rPr>
        <w:t>、其他根据相关法律法规及中国证监会的有关规定不得列入基金费用的项目。</w:t>
      </w:r>
    </w:p>
    <w:p w14:paraId="375A7F43"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1E791D">
        <w:rPr>
          <w:rFonts w:hAnsi="宋体" w:hint="eastAsia"/>
          <w:color w:val="000000"/>
          <w:sz w:val="24"/>
          <w:szCs w:val="21"/>
        </w:rPr>
        <w:t>（</w:t>
      </w:r>
      <w:r w:rsidRPr="001E791D">
        <w:rPr>
          <w:rFonts w:hAnsi="宋体"/>
          <w:kern w:val="0"/>
          <w:sz w:val="24"/>
          <w:szCs w:val="24"/>
        </w:rPr>
        <w:t>四</w:t>
      </w:r>
      <w:r w:rsidRPr="001E791D">
        <w:rPr>
          <w:rFonts w:hAnsi="宋体" w:hint="eastAsia"/>
          <w:kern w:val="0"/>
          <w:sz w:val="24"/>
          <w:szCs w:val="24"/>
        </w:rPr>
        <w:t>）</w:t>
      </w:r>
      <w:r w:rsidRPr="00721D98">
        <w:rPr>
          <w:rFonts w:hAnsi="宋体" w:hint="eastAsia"/>
          <w:color w:val="000000"/>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5D0F426" w14:textId="77777777" w:rsidR="00375FC0" w:rsidRPr="00721D98" w:rsidRDefault="00375FC0" w:rsidP="00375FC0">
      <w:pPr>
        <w:adjustRightInd w:val="0"/>
        <w:snapToGrid w:val="0"/>
        <w:spacing w:line="360" w:lineRule="auto"/>
        <w:ind w:firstLineChars="200" w:firstLine="480"/>
        <w:rPr>
          <w:rFonts w:hAnsi="宋体"/>
          <w:b/>
          <w:color w:val="000000"/>
          <w:sz w:val="24"/>
        </w:rPr>
      </w:pPr>
      <w:r w:rsidRPr="001E791D">
        <w:rPr>
          <w:rFonts w:hAnsi="宋体" w:hint="eastAsia"/>
          <w:color w:val="000000"/>
          <w:sz w:val="24"/>
          <w:szCs w:val="21"/>
        </w:rPr>
        <w:t>（五）</w:t>
      </w:r>
      <w:r w:rsidRPr="001E791D">
        <w:rPr>
          <w:rFonts w:hAnsi="宋体"/>
          <w:color w:val="000000"/>
          <w:sz w:val="24"/>
          <w:szCs w:val="21"/>
        </w:rPr>
        <w:t>基金税收</w:t>
      </w:r>
    </w:p>
    <w:p w14:paraId="5C33223B" w14:textId="77777777" w:rsidR="00A415B3" w:rsidRPr="00781A26" w:rsidRDefault="00375FC0" w:rsidP="00A415B3">
      <w:pPr>
        <w:adjustRightInd w:val="0"/>
        <w:snapToGrid w:val="0"/>
        <w:spacing w:line="360" w:lineRule="auto"/>
        <w:ind w:firstLineChars="200" w:firstLine="480"/>
        <w:rPr>
          <w:sz w:val="24"/>
        </w:rPr>
      </w:pPr>
      <w:r w:rsidRPr="00721D98">
        <w:rPr>
          <w:rFonts w:hAnsi="宋体"/>
          <w:color w:val="000000"/>
          <w:sz w:val="24"/>
          <w:szCs w:val="21"/>
        </w:rPr>
        <w:t>本基金运作过程中涉及的各纳税主体，其纳税义务按国家税收法律、法规执行。</w:t>
      </w:r>
    </w:p>
    <w:p w14:paraId="30B515C4" w14:textId="77777777" w:rsidR="003E3E16" w:rsidRPr="00A36367"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14:paraId="2E10BBFF" w14:textId="77777777" w:rsidR="00375FC0" w:rsidRDefault="00375FC0" w:rsidP="00375FC0">
      <w:pPr>
        <w:adjustRightInd w:val="0"/>
        <w:snapToGrid w:val="0"/>
        <w:spacing w:line="360" w:lineRule="auto"/>
        <w:ind w:firstLineChars="200" w:firstLine="482"/>
        <w:outlineLvl w:val="1"/>
        <w:rPr>
          <w:b/>
          <w:sz w:val="24"/>
        </w:rPr>
      </w:pPr>
      <w:r w:rsidRPr="00AE156C">
        <w:rPr>
          <w:b/>
          <w:sz w:val="24"/>
        </w:rPr>
        <w:t>总体更新</w:t>
      </w:r>
      <w:r w:rsidRPr="00AE156C">
        <w:rPr>
          <w:b/>
          <w:sz w:val="24"/>
        </w:rPr>
        <w:t xml:space="preserve"> </w:t>
      </w:r>
    </w:p>
    <w:p w14:paraId="5308FD87" w14:textId="77777777" w:rsidR="00375FC0" w:rsidRDefault="00375FC0" w:rsidP="00375FC0">
      <w:pPr>
        <w:adjustRightInd w:val="0"/>
        <w:snapToGrid w:val="0"/>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1AF3005B" w14:textId="77777777"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Pr="00BC5179">
        <w:rPr>
          <w:rFonts w:ascii="宋体" w:hAnsi="宋体" w:cs="宋体"/>
          <w:kern w:val="0"/>
          <w:sz w:val="24"/>
        </w:rPr>
        <w:t>一）</w:t>
      </w:r>
      <w:r w:rsidRPr="00BC5179">
        <w:rPr>
          <w:rFonts w:ascii="宋体" w:hAnsi="宋体" w:cs="宋体" w:hint="eastAsia"/>
          <w:kern w:val="0"/>
          <w:sz w:val="24"/>
        </w:rPr>
        <w:t>更新了“重要提示”中相关内容。</w:t>
      </w:r>
    </w:p>
    <w:p w14:paraId="77617481" w14:textId="77777777"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Pr>
          <w:rFonts w:ascii="宋体" w:hAnsi="宋体" w:cs="宋体" w:hint="eastAsia"/>
          <w:kern w:val="0"/>
          <w:sz w:val="24"/>
        </w:rPr>
        <w:t>二</w:t>
      </w:r>
      <w:r w:rsidRPr="00BC5179">
        <w:rPr>
          <w:rFonts w:ascii="宋体" w:hAnsi="宋体" w:cs="宋体" w:hint="eastAsia"/>
          <w:kern w:val="0"/>
          <w:sz w:val="24"/>
        </w:rPr>
        <w:t>）更新了“三、基金管理人”中相关内容。</w:t>
      </w:r>
    </w:p>
    <w:p w14:paraId="70BF63B5" w14:textId="77777777"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Pr>
          <w:rFonts w:ascii="宋体" w:hAnsi="宋体" w:cs="宋体" w:hint="eastAsia"/>
          <w:kern w:val="0"/>
          <w:sz w:val="24"/>
        </w:rPr>
        <w:t>三</w:t>
      </w:r>
      <w:r w:rsidRPr="00BC5179">
        <w:rPr>
          <w:rFonts w:ascii="宋体" w:hAnsi="宋体" w:cs="宋体" w:hint="eastAsia"/>
          <w:kern w:val="0"/>
          <w:sz w:val="24"/>
        </w:rPr>
        <w:t>）更新了“四、基金托管人”中相关内容。</w:t>
      </w:r>
    </w:p>
    <w:p w14:paraId="796117DA" w14:textId="77777777"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Pr>
          <w:rFonts w:ascii="宋体" w:hAnsi="宋体" w:cs="宋体" w:hint="eastAsia"/>
          <w:kern w:val="0"/>
          <w:sz w:val="24"/>
        </w:rPr>
        <w:t>四</w:t>
      </w:r>
      <w:r w:rsidRPr="00BC5179">
        <w:rPr>
          <w:rFonts w:ascii="宋体" w:hAnsi="宋体" w:cs="宋体" w:hint="eastAsia"/>
          <w:kern w:val="0"/>
          <w:sz w:val="24"/>
        </w:rPr>
        <w:t>）更新了“五、相关服务机构”中相关内容。</w:t>
      </w:r>
    </w:p>
    <w:p w14:paraId="1CDD0534" w14:textId="4D86D049"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Pr>
          <w:rFonts w:ascii="宋体" w:hAnsi="宋体" w:cs="宋体" w:hint="eastAsia"/>
          <w:kern w:val="0"/>
          <w:sz w:val="24"/>
        </w:rPr>
        <w:t>五</w:t>
      </w:r>
      <w:r w:rsidRPr="00BC5179">
        <w:rPr>
          <w:rFonts w:ascii="宋体" w:hAnsi="宋体" w:cs="宋体" w:hint="eastAsia"/>
          <w:kern w:val="0"/>
          <w:sz w:val="24"/>
        </w:rPr>
        <w:t>）变更原“六、基金的募集”中相关内容。</w:t>
      </w:r>
    </w:p>
    <w:p w14:paraId="661D4ADE" w14:textId="47F163B9"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Pr>
          <w:rFonts w:ascii="宋体" w:hAnsi="宋体" w:cs="宋体" w:hint="eastAsia"/>
          <w:kern w:val="0"/>
          <w:sz w:val="24"/>
        </w:rPr>
        <w:t>六</w:t>
      </w:r>
      <w:r w:rsidRPr="00BC5179">
        <w:rPr>
          <w:rFonts w:ascii="宋体" w:hAnsi="宋体" w:cs="宋体"/>
          <w:kern w:val="0"/>
          <w:sz w:val="24"/>
        </w:rPr>
        <w:t>）</w:t>
      </w:r>
      <w:r w:rsidRPr="00BC5179">
        <w:rPr>
          <w:rFonts w:ascii="宋体" w:hAnsi="宋体" w:cs="宋体" w:hint="eastAsia"/>
          <w:kern w:val="0"/>
          <w:sz w:val="24"/>
        </w:rPr>
        <w:t>变更原</w:t>
      </w:r>
      <w:r w:rsidRPr="00BC5179">
        <w:rPr>
          <w:rFonts w:ascii="宋体" w:hAnsi="宋体" w:cs="宋体"/>
          <w:kern w:val="0"/>
          <w:sz w:val="24"/>
        </w:rPr>
        <w:t>“</w:t>
      </w:r>
      <w:r w:rsidRPr="00BC5179">
        <w:rPr>
          <w:rFonts w:ascii="宋体" w:hAnsi="宋体" w:cs="宋体" w:hint="eastAsia"/>
          <w:kern w:val="0"/>
          <w:sz w:val="24"/>
        </w:rPr>
        <w:t>七</w:t>
      </w:r>
      <w:r w:rsidRPr="00BC5179">
        <w:rPr>
          <w:rFonts w:ascii="宋体" w:hAnsi="宋体" w:cs="宋体"/>
          <w:kern w:val="0"/>
          <w:sz w:val="24"/>
        </w:rPr>
        <w:t>、基金合同的生效”</w:t>
      </w:r>
      <w:r w:rsidRPr="00BC5179">
        <w:rPr>
          <w:rFonts w:ascii="宋体" w:hAnsi="宋体" w:cs="宋体" w:hint="eastAsia"/>
          <w:kern w:val="0"/>
          <w:sz w:val="24"/>
        </w:rPr>
        <w:t>中相关内容。</w:t>
      </w:r>
    </w:p>
    <w:p w14:paraId="0CCE2295" w14:textId="77777777"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Pr>
          <w:rFonts w:ascii="宋体" w:hAnsi="宋体" w:cs="宋体" w:hint="eastAsia"/>
          <w:kern w:val="0"/>
          <w:sz w:val="24"/>
        </w:rPr>
        <w:t>七</w:t>
      </w:r>
      <w:r w:rsidRPr="00BC5179">
        <w:rPr>
          <w:rFonts w:ascii="宋体" w:hAnsi="宋体" w:cs="宋体" w:hint="eastAsia"/>
          <w:kern w:val="0"/>
          <w:sz w:val="24"/>
        </w:rPr>
        <w:t>）更新了“八、基金份额的申购与赎回”中相关内容。</w:t>
      </w:r>
    </w:p>
    <w:p w14:paraId="5B11723D" w14:textId="77777777" w:rsidR="00375FC0" w:rsidRDefault="00375FC0" w:rsidP="00375FC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八）更新了</w:t>
      </w:r>
      <w:r>
        <w:rPr>
          <w:rFonts w:ascii="宋体" w:hAnsi="宋体" w:cs="宋体" w:hint="eastAsia"/>
          <w:kern w:val="0"/>
          <w:sz w:val="24"/>
        </w:rPr>
        <w:t>“九</w:t>
      </w:r>
      <w:r>
        <w:rPr>
          <w:rFonts w:ascii="宋体" w:hAnsi="宋体" w:cs="宋体"/>
          <w:kern w:val="0"/>
          <w:sz w:val="24"/>
        </w:rPr>
        <w:t>、基金的转换</w:t>
      </w:r>
      <w:r>
        <w:rPr>
          <w:rFonts w:ascii="宋体" w:hAnsi="宋体" w:cs="宋体" w:hint="eastAsia"/>
          <w:kern w:val="0"/>
          <w:sz w:val="24"/>
        </w:rPr>
        <w:t>”中</w:t>
      </w:r>
      <w:r>
        <w:rPr>
          <w:rFonts w:ascii="宋体" w:hAnsi="宋体" w:cs="宋体"/>
          <w:kern w:val="0"/>
          <w:sz w:val="24"/>
        </w:rPr>
        <w:t>相关内容。</w:t>
      </w:r>
    </w:p>
    <w:p w14:paraId="47586C45" w14:textId="77777777"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4602A7">
        <w:rPr>
          <w:rFonts w:ascii="宋体" w:hAnsi="宋体" w:cs="宋体" w:hint="eastAsia"/>
          <w:kern w:val="0"/>
          <w:sz w:val="24"/>
        </w:rPr>
        <w:t>九</w:t>
      </w:r>
      <w:r w:rsidRPr="00BC5179">
        <w:rPr>
          <w:rFonts w:ascii="宋体" w:hAnsi="宋体" w:cs="宋体" w:hint="eastAsia"/>
          <w:kern w:val="0"/>
          <w:sz w:val="24"/>
        </w:rPr>
        <w:t>）更新了“十</w:t>
      </w:r>
      <w:r>
        <w:rPr>
          <w:rFonts w:ascii="宋体" w:hAnsi="宋体" w:cs="宋体" w:hint="eastAsia"/>
          <w:kern w:val="0"/>
          <w:sz w:val="24"/>
        </w:rPr>
        <w:t>二</w:t>
      </w:r>
      <w:r w:rsidRPr="00BC5179">
        <w:rPr>
          <w:rFonts w:ascii="宋体" w:hAnsi="宋体" w:cs="宋体" w:hint="eastAsia"/>
          <w:kern w:val="0"/>
          <w:sz w:val="24"/>
        </w:rPr>
        <w:t>、基金的投资”中相关内容，数据截止到2015年</w:t>
      </w:r>
      <w:r w:rsidRPr="00BC5179">
        <w:rPr>
          <w:rFonts w:ascii="宋体" w:hAnsi="宋体" w:cs="宋体"/>
          <w:kern w:val="0"/>
          <w:sz w:val="24"/>
        </w:rPr>
        <w:t>9</w:t>
      </w:r>
      <w:r w:rsidRPr="00BC5179">
        <w:rPr>
          <w:rFonts w:ascii="宋体" w:hAnsi="宋体" w:cs="宋体" w:hint="eastAsia"/>
          <w:kern w:val="0"/>
          <w:sz w:val="24"/>
        </w:rPr>
        <w:t>月30日。</w:t>
      </w:r>
    </w:p>
    <w:p w14:paraId="263E724D" w14:textId="77777777"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（十）更新了“十</w:t>
      </w:r>
      <w:r>
        <w:rPr>
          <w:rFonts w:ascii="宋体" w:hAnsi="宋体" w:cs="宋体" w:hint="eastAsia"/>
          <w:kern w:val="0"/>
          <w:sz w:val="24"/>
        </w:rPr>
        <w:t>三</w:t>
      </w:r>
      <w:r w:rsidRPr="00BC5179">
        <w:rPr>
          <w:rFonts w:ascii="宋体" w:hAnsi="宋体" w:cs="宋体" w:hint="eastAsia"/>
          <w:kern w:val="0"/>
          <w:sz w:val="24"/>
        </w:rPr>
        <w:t>、基金的业绩”中相关内容，数据截止到2015年</w:t>
      </w:r>
      <w:r w:rsidRPr="00BC5179">
        <w:rPr>
          <w:rFonts w:ascii="宋体" w:hAnsi="宋体" w:cs="宋体"/>
          <w:kern w:val="0"/>
          <w:sz w:val="24"/>
        </w:rPr>
        <w:t>9</w:t>
      </w:r>
      <w:r w:rsidRPr="00BC5179">
        <w:rPr>
          <w:rFonts w:ascii="宋体" w:hAnsi="宋体" w:cs="宋体" w:hint="eastAsia"/>
          <w:kern w:val="0"/>
          <w:sz w:val="24"/>
        </w:rPr>
        <w:t>月30日。</w:t>
      </w:r>
    </w:p>
    <w:p w14:paraId="44B3C8A4" w14:textId="77777777"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w:t>
      </w:r>
      <w:r w:rsidR="004602A7">
        <w:rPr>
          <w:rFonts w:ascii="宋体" w:hAnsi="宋体" w:cs="宋体" w:hint="eastAsia"/>
          <w:kern w:val="0"/>
          <w:sz w:val="24"/>
        </w:rPr>
        <w:t>一</w:t>
      </w:r>
      <w:r w:rsidRPr="00BC5179">
        <w:rPr>
          <w:rFonts w:ascii="宋体" w:hAnsi="宋体" w:cs="宋体" w:hint="eastAsia"/>
          <w:kern w:val="0"/>
          <w:sz w:val="24"/>
        </w:rPr>
        <w:t>）更新了“十</w:t>
      </w:r>
      <w:r>
        <w:rPr>
          <w:rFonts w:ascii="宋体" w:hAnsi="宋体" w:cs="宋体" w:hint="eastAsia"/>
          <w:kern w:val="0"/>
          <w:sz w:val="24"/>
        </w:rPr>
        <w:t>七、基金</w:t>
      </w:r>
      <w:r>
        <w:rPr>
          <w:rFonts w:ascii="宋体" w:hAnsi="宋体" w:cs="宋体"/>
          <w:kern w:val="0"/>
          <w:sz w:val="24"/>
        </w:rPr>
        <w:t>的费用与税收</w:t>
      </w:r>
      <w:r w:rsidRPr="00BC5179">
        <w:rPr>
          <w:rFonts w:ascii="宋体" w:hAnsi="宋体" w:cs="宋体" w:hint="eastAsia"/>
          <w:kern w:val="0"/>
          <w:sz w:val="24"/>
        </w:rPr>
        <w:t>”中相关内容。</w:t>
      </w:r>
    </w:p>
    <w:p w14:paraId="40251F28" w14:textId="77777777"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w:t>
      </w:r>
      <w:r w:rsidR="004602A7">
        <w:rPr>
          <w:rFonts w:ascii="宋体" w:hAnsi="宋体" w:cs="宋体" w:hint="eastAsia"/>
          <w:kern w:val="0"/>
          <w:sz w:val="24"/>
        </w:rPr>
        <w:t>二</w:t>
      </w:r>
      <w:r w:rsidRPr="00BC5179">
        <w:rPr>
          <w:rFonts w:ascii="宋体" w:hAnsi="宋体" w:cs="宋体" w:hint="eastAsia"/>
          <w:kern w:val="0"/>
          <w:sz w:val="24"/>
        </w:rPr>
        <w:t>）更新了“二十</w:t>
      </w:r>
      <w:r>
        <w:rPr>
          <w:rFonts w:ascii="宋体" w:hAnsi="宋体" w:cs="宋体" w:hint="eastAsia"/>
          <w:kern w:val="0"/>
          <w:sz w:val="24"/>
        </w:rPr>
        <w:t>四</w:t>
      </w:r>
      <w:r w:rsidRPr="00BC5179">
        <w:rPr>
          <w:rFonts w:ascii="宋体" w:hAnsi="宋体" w:cs="宋体" w:hint="eastAsia"/>
          <w:kern w:val="0"/>
          <w:sz w:val="24"/>
        </w:rPr>
        <w:t>、托管协议的内容摘要”中相关内容。</w:t>
      </w:r>
    </w:p>
    <w:p w14:paraId="6B292ABA" w14:textId="77777777" w:rsidR="00375FC0" w:rsidRPr="00375FC0" w:rsidRDefault="00375FC0" w:rsidP="00375FC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十</w:t>
      </w:r>
      <w:r w:rsidR="004602A7">
        <w:rPr>
          <w:rFonts w:ascii="宋体" w:hAnsi="宋体" w:cs="宋体" w:hint="eastAsia"/>
          <w:kern w:val="0"/>
          <w:sz w:val="24"/>
        </w:rPr>
        <w:t>三</w:t>
      </w:r>
      <w:r>
        <w:rPr>
          <w:rFonts w:ascii="宋体" w:hAnsi="宋体" w:cs="宋体"/>
          <w:kern w:val="0"/>
          <w:sz w:val="24"/>
        </w:rPr>
        <w:t>）更新了</w:t>
      </w:r>
      <w:r>
        <w:rPr>
          <w:rFonts w:ascii="宋体" w:hAnsi="宋体" w:cs="宋体" w:hint="eastAsia"/>
          <w:kern w:val="0"/>
          <w:sz w:val="24"/>
        </w:rPr>
        <w:t>“二十五</w:t>
      </w:r>
      <w:r>
        <w:rPr>
          <w:rFonts w:ascii="宋体" w:hAnsi="宋体" w:cs="宋体"/>
          <w:kern w:val="0"/>
          <w:sz w:val="24"/>
        </w:rPr>
        <w:t>、</w:t>
      </w:r>
      <w:r>
        <w:rPr>
          <w:rFonts w:ascii="宋体" w:hAnsi="宋体" w:cs="宋体" w:hint="eastAsia"/>
          <w:kern w:val="0"/>
          <w:sz w:val="24"/>
        </w:rPr>
        <w:t>对</w:t>
      </w:r>
      <w:r>
        <w:rPr>
          <w:rFonts w:ascii="宋体" w:hAnsi="宋体" w:cs="宋体"/>
          <w:kern w:val="0"/>
          <w:sz w:val="24"/>
        </w:rPr>
        <w:t>基金份额持有人的服务</w:t>
      </w:r>
      <w:r>
        <w:rPr>
          <w:rFonts w:ascii="宋体" w:hAnsi="宋体" w:cs="宋体" w:hint="eastAsia"/>
          <w:kern w:val="0"/>
          <w:sz w:val="24"/>
        </w:rPr>
        <w:t>”中</w:t>
      </w:r>
      <w:r>
        <w:rPr>
          <w:rFonts w:ascii="宋体" w:hAnsi="宋体" w:cs="宋体"/>
          <w:kern w:val="0"/>
          <w:sz w:val="24"/>
        </w:rPr>
        <w:t>相关内容。</w:t>
      </w:r>
    </w:p>
    <w:p w14:paraId="255922AC" w14:textId="128B9CEE"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w:t>
      </w:r>
      <w:r w:rsidR="004602A7">
        <w:rPr>
          <w:rFonts w:ascii="宋体" w:hAnsi="宋体" w:cs="宋体" w:hint="eastAsia"/>
          <w:kern w:val="0"/>
          <w:sz w:val="24"/>
        </w:rPr>
        <w:t>四</w:t>
      </w:r>
      <w:r w:rsidRPr="00BC5179">
        <w:rPr>
          <w:rFonts w:ascii="宋体" w:hAnsi="宋体" w:cs="宋体" w:hint="eastAsia"/>
          <w:kern w:val="0"/>
          <w:sz w:val="24"/>
        </w:rPr>
        <w:t>）更新了“二十</w:t>
      </w:r>
      <w:r>
        <w:rPr>
          <w:rFonts w:ascii="宋体" w:hAnsi="宋体" w:cs="宋体" w:hint="eastAsia"/>
          <w:kern w:val="0"/>
          <w:sz w:val="24"/>
        </w:rPr>
        <w:t>六</w:t>
      </w:r>
      <w:r w:rsidRPr="00BC5179">
        <w:rPr>
          <w:rFonts w:ascii="宋体" w:hAnsi="宋体" w:cs="宋体" w:hint="eastAsia"/>
          <w:kern w:val="0"/>
          <w:sz w:val="24"/>
        </w:rPr>
        <w:t>、其他应披露事项”中相关内容。</w:t>
      </w:r>
    </w:p>
    <w:p w14:paraId="6793F91F" w14:textId="77777777" w:rsidR="00375FC0" w:rsidRPr="003F0B90" w:rsidRDefault="00375FC0" w:rsidP="00375FC0">
      <w:pPr>
        <w:spacing w:line="360" w:lineRule="auto"/>
        <w:rPr>
          <w:bCs/>
          <w:sz w:val="24"/>
        </w:rPr>
      </w:pPr>
    </w:p>
    <w:p w14:paraId="32C915E5" w14:textId="77777777" w:rsidR="00375FC0" w:rsidRPr="00A4791A" w:rsidRDefault="00375FC0" w:rsidP="00375FC0">
      <w:pPr>
        <w:widowControl/>
        <w:spacing w:line="360" w:lineRule="auto"/>
        <w:ind w:rightChars="-85" w:right="-178" w:firstLineChars="225" w:firstLine="540"/>
        <w:jc w:val="right"/>
        <w:rPr>
          <w:sz w:val="24"/>
        </w:rPr>
      </w:pPr>
      <w:r w:rsidRPr="00A4791A">
        <w:rPr>
          <w:sz w:val="24"/>
        </w:rPr>
        <w:t>交银施罗德基金管理有限公司</w:t>
      </w:r>
    </w:p>
    <w:p w14:paraId="6759C0CA" w14:textId="77777777" w:rsidR="00375FC0" w:rsidRDefault="00375FC0" w:rsidP="00375FC0">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15" w:name="_Hlt4221115"/>
      <w:bookmarkStart w:id="16" w:name="_Hlt88897298"/>
      <w:bookmarkStart w:id="17" w:name="_Hlt94543071"/>
      <w:bookmarkEnd w:id="15"/>
      <w:bookmarkEnd w:id="16"/>
      <w:bookmarkEnd w:id="17"/>
      <w:r>
        <w:rPr>
          <w:sz w:val="24"/>
        </w:rPr>
        <w:t>二〇一</w:t>
      </w:r>
      <w:r>
        <w:rPr>
          <w:rFonts w:hint="eastAsia"/>
          <w:sz w:val="24"/>
        </w:rPr>
        <w:t>六</w:t>
      </w:r>
      <w:r w:rsidRPr="00A4791A">
        <w:rPr>
          <w:sz w:val="24"/>
        </w:rPr>
        <w:t>年</w:t>
      </w:r>
      <w:r>
        <w:rPr>
          <w:rFonts w:hint="eastAsia"/>
          <w:sz w:val="24"/>
        </w:rPr>
        <w:t>一</w:t>
      </w:r>
      <w:r w:rsidRPr="00A4791A">
        <w:rPr>
          <w:sz w:val="24"/>
        </w:rPr>
        <w:t>月</w:t>
      </w:r>
      <w:r>
        <w:rPr>
          <w:rFonts w:hint="eastAsia"/>
          <w:sz w:val="24"/>
        </w:rPr>
        <w:t>十三</w:t>
      </w:r>
      <w:r w:rsidRPr="00A4791A">
        <w:rPr>
          <w:sz w:val="24"/>
        </w:rPr>
        <w:t>日</w:t>
      </w:r>
    </w:p>
    <w:p w14:paraId="7945F3F9" w14:textId="77777777" w:rsidR="00CB5196" w:rsidRPr="00781A26" w:rsidRDefault="00CB5196" w:rsidP="00375FC0">
      <w:pPr>
        <w:spacing w:line="360" w:lineRule="auto"/>
        <w:ind w:firstLineChars="200" w:firstLine="480"/>
        <w:outlineLvl w:val="1"/>
        <w:rPr>
          <w:rFonts w:ascii="宋体" w:hAnsi="宋体"/>
          <w:kern w:val="0"/>
          <w:sz w:val="24"/>
        </w:rPr>
      </w:pPr>
    </w:p>
    <w:sectPr w:rsidR="00CB5196" w:rsidRPr="00781A26"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5BC88" w14:textId="77777777" w:rsidR="00AB5F45" w:rsidRDefault="00AB5F45" w:rsidP="00081717">
      <w:r>
        <w:separator/>
      </w:r>
    </w:p>
  </w:endnote>
  <w:endnote w:type="continuationSeparator" w:id="0">
    <w:p w14:paraId="7A9B0B3A" w14:textId="77777777" w:rsidR="00AB5F45" w:rsidRDefault="00AB5F4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63E6" w14:textId="77777777" w:rsidR="008A6709" w:rsidRDefault="008A6709">
    <w:pPr>
      <w:pStyle w:val="ae"/>
      <w:jc w:val="center"/>
    </w:pPr>
    <w:r>
      <w:fldChar w:fldCharType="begin"/>
    </w:r>
    <w:r>
      <w:instrText xml:space="preserve"> PAGE   \* MERGEFORMAT </w:instrText>
    </w:r>
    <w:r>
      <w:fldChar w:fldCharType="separate"/>
    </w:r>
    <w:r w:rsidR="00DA6F80" w:rsidRPr="00DA6F80">
      <w:rPr>
        <w:noProof/>
        <w:lang w:val="zh-CN"/>
      </w:rPr>
      <w:t>36</w:t>
    </w:r>
    <w:r>
      <w:rPr>
        <w:noProof/>
        <w:lang w:val="zh-CN"/>
      </w:rPr>
      <w:fldChar w:fldCharType="end"/>
    </w:r>
  </w:p>
  <w:p w14:paraId="00104D91" w14:textId="77777777" w:rsidR="008A6709" w:rsidRDefault="008A67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3178" w14:textId="77777777" w:rsidR="00AB5F45" w:rsidRDefault="00AB5F45"/>
    <w:p w14:paraId="335D98EB" w14:textId="77777777" w:rsidR="00AB5F45" w:rsidRDefault="00AB5F45"/>
  </w:footnote>
  <w:footnote w:type="continuationSeparator" w:id="0">
    <w:p w14:paraId="722780E9" w14:textId="77777777" w:rsidR="00AB5F45" w:rsidRDefault="00AB5F4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7825" w14:textId="77777777" w:rsidR="008A6709" w:rsidRDefault="008A6709">
    <w:pPr>
      <w:pStyle w:val="af2"/>
      <w:jc w:val="right"/>
    </w:pPr>
    <w:r>
      <w:rPr>
        <w:noProof/>
      </w:rPr>
      <w:drawing>
        <wp:anchor distT="0" distB="0" distL="114300" distR="114300" simplePos="0" relativeHeight="251658240" behindDoc="0" locked="0" layoutInCell="1" allowOverlap="1" wp14:anchorId="59DE3938" wp14:editId="3D45F907">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862CDA">
      <w:rPr>
        <w:rFonts w:hint="eastAsia"/>
      </w:rPr>
      <w:t>交银施罗德</w:t>
    </w:r>
    <w:r w:rsidRPr="00862CDA">
      <w:rPr>
        <w:rFonts w:ascii="宋体" w:hAnsi="宋体" w:hint="eastAsia"/>
        <w:bCs/>
        <w:szCs w:val="18"/>
      </w:rPr>
      <w:t>荣和保本</w:t>
    </w:r>
    <w:r w:rsidRPr="00862CDA">
      <w:rPr>
        <w:rFonts w:hint="eastAsia"/>
      </w:rPr>
      <w:t>混合型证券投资基金</w:t>
    </w:r>
  </w:p>
  <w:p w14:paraId="0378F14C" w14:textId="77777777" w:rsidR="008A6709" w:rsidRDefault="008A6709">
    <w:pPr>
      <w:pStyle w:val="af2"/>
      <w:jc w:val="right"/>
    </w:pPr>
    <w:r>
      <w:rPr>
        <w:rFonts w:hint="eastAsia"/>
      </w:rPr>
      <w:t>（更新）招募说明书摘要（</w:t>
    </w:r>
    <w:r>
      <w:rPr>
        <w:rFonts w:hint="eastAsia"/>
      </w:rPr>
      <w:t>201</w:t>
    </w:r>
    <w:r>
      <w:t>5</w:t>
    </w:r>
    <w:r>
      <w:rPr>
        <w:rFonts w:hint="eastAsia"/>
      </w:rPr>
      <w:t>年第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15:restartNumberingAfterBreak="0">
    <w:nsid w:val="1F400554"/>
    <w:multiLevelType w:val="hybridMultilevel"/>
    <w:tmpl w:val="E818A4E0"/>
    <w:lvl w:ilvl="0" w:tplc="B6E26E5A">
      <w:start w:val="1"/>
      <w:numFmt w:val="japaneseCounting"/>
      <w:lvlText w:val="（%1）"/>
      <w:lvlJc w:val="left"/>
      <w:pPr>
        <w:ind w:left="1475" w:hanging="765"/>
      </w:pPr>
      <w:rPr>
        <w:rFonts w:hAnsi="宋体" w:hint="default"/>
        <w:b w:val="0"/>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4"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5"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6"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9"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1"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4"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5"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9"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6"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9"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0"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8"/>
  </w:num>
  <w:num w:numId="8">
    <w:abstractNumId w:val="9"/>
  </w:num>
  <w:num w:numId="9">
    <w:abstractNumId w:val="20"/>
  </w:num>
  <w:num w:numId="10">
    <w:abstractNumId w:val="40"/>
  </w:num>
  <w:num w:numId="11">
    <w:abstractNumId w:val="12"/>
  </w:num>
  <w:num w:numId="12">
    <w:abstractNumId w:val="16"/>
  </w:num>
  <w:num w:numId="13">
    <w:abstractNumId w:val="31"/>
  </w:num>
  <w:num w:numId="14">
    <w:abstractNumId w:val="46"/>
  </w:num>
  <w:num w:numId="15">
    <w:abstractNumId w:val="33"/>
  </w:num>
  <w:num w:numId="16">
    <w:abstractNumId w:val="43"/>
  </w:num>
  <w:num w:numId="17">
    <w:abstractNumId w:val="15"/>
  </w:num>
  <w:num w:numId="18">
    <w:abstractNumId w:val="30"/>
  </w:num>
  <w:num w:numId="19">
    <w:abstractNumId w:val="8"/>
  </w:num>
  <w:num w:numId="20">
    <w:abstractNumId w:val="35"/>
  </w:num>
  <w:num w:numId="21">
    <w:abstractNumId w:val="42"/>
  </w:num>
  <w:num w:numId="22">
    <w:abstractNumId w:val="26"/>
  </w:num>
  <w:num w:numId="23">
    <w:abstractNumId w:val="49"/>
  </w:num>
  <w:num w:numId="24">
    <w:abstractNumId w:val="10"/>
  </w:num>
  <w:num w:numId="25">
    <w:abstractNumId w:val="38"/>
  </w:num>
  <w:num w:numId="26">
    <w:abstractNumId w:val="13"/>
  </w:num>
  <w:num w:numId="27">
    <w:abstractNumId w:val="50"/>
  </w:num>
  <w:num w:numId="28">
    <w:abstractNumId w:val="28"/>
  </w:num>
  <w:num w:numId="29">
    <w:abstractNumId w:val="21"/>
  </w:num>
  <w:num w:numId="30">
    <w:abstractNumId w:val="24"/>
  </w:num>
  <w:num w:numId="31">
    <w:abstractNumId w:val="14"/>
  </w:num>
  <w:num w:numId="32">
    <w:abstractNumId w:val="25"/>
  </w:num>
  <w:num w:numId="33">
    <w:abstractNumId w:val="41"/>
  </w:num>
  <w:num w:numId="34">
    <w:abstractNumId w:val="6"/>
  </w:num>
  <w:num w:numId="35">
    <w:abstractNumId w:val="47"/>
  </w:num>
  <w:num w:numId="36">
    <w:abstractNumId w:val="22"/>
  </w:num>
  <w:num w:numId="37">
    <w:abstractNumId w:val="32"/>
  </w:num>
  <w:num w:numId="38">
    <w:abstractNumId w:val="29"/>
  </w:num>
  <w:num w:numId="39">
    <w:abstractNumId w:val="27"/>
  </w:num>
  <w:num w:numId="40">
    <w:abstractNumId w:val="36"/>
  </w:num>
  <w:num w:numId="41">
    <w:abstractNumId w:val="44"/>
  </w:num>
  <w:num w:numId="42">
    <w:abstractNumId w:val="11"/>
  </w:num>
  <w:num w:numId="43">
    <w:abstractNumId w:val="37"/>
  </w:num>
  <w:num w:numId="44">
    <w:abstractNumId w:val="39"/>
  </w:num>
  <w:num w:numId="45">
    <w:abstractNumId w:val="17"/>
  </w:num>
  <w:num w:numId="46">
    <w:abstractNumId w:val="45"/>
  </w:num>
  <w:num w:numId="47">
    <w:abstractNumId w:val="7"/>
  </w:num>
  <w:num w:numId="48">
    <w:abstractNumId w:val="34"/>
  </w:num>
  <w:num w:numId="49">
    <w:abstractNumId w:val="18"/>
  </w:num>
  <w:num w:numId="50">
    <w:abstractNumId w:val="19"/>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34537"/>
    <w:rsid w:val="000372EC"/>
    <w:rsid w:val="000376EB"/>
    <w:rsid w:val="000461B1"/>
    <w:rsid w:val="000467E8"/>
    <w:rsid w:val="00047E47"/>
    <w:rsid w:val="00051A7C"/>
    <w:rsid w:val="00053490"/>
    <w:rsid w:val="00053D85"/>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85A7D"/>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435E"/>
    <w:rsid w:val="00124732"/>
    <w:rsid w:val="00125AB2"/>
    <w:rsid w:val="00126AAC"/>
    <w:rsid w:val="00126BA9"/>
    <w:rsid w:val="00132970"/>
    <w:rsid w:val="001336A1"/>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6528"/>
    <w:rsid w:val="00186FD4"/>
    <w:rsid w:val="001931CB"/>
    <w:rsid w:val="001940CA"/>
    <w:rsid w:val="001A1652"/>
    <w:rsid w:val="001A22FA"/>
    <w:rsid w:val="001A6485"/>
    <w:rsid w:val="001B1F76"/>
    <w:rsid w:val="001B2491"/>
    <w:rsid w:val="001B285B"/>
    <w:rsid w:val="001B64EE"/>
    <w:rsid w:val="001B65BB"/>
    <w:rsid w:val="001C32A6"/>
    <w:rsid w:val="001D0048"/>
    <w:rsid w:val="001D3529"/>
    <w:rsid w:val="001D5262"/>
    <w:rsid w:val="001D5B5A"/>
    <w:rsid w:val="001D6A52"/>
    <w:rsid w:val="001D7E20"/>
    <w:rsid w:val="001E1BAA"/>
    <w:rsid w:val="001E3FDB"/>
    <w:rsid w:val="001E791D"/>
    <w:rsid w:val="001F1BCF"/>
    <w:rsid w:val="001F267C"/>
    <w:rsid w:val="001F2812"/>
    <w:rsid w:val="001F2B00"/>
    <w:rsid w:val="001F2B23"/>
    <w:rsid w:val="001F4802"/>
    <w:rsid w:val="001F52BC"/>
    <w:rsid w:val="00200C88"/>
    <w:rsid w:val="0020102F"/>
    <w:rsid w:val="00202A26"/>
    <w:rsid w:val="0020442C"/>
    <w:rsid w:val="002053F4"/>
    <w:rsid w:val="00205D62"/>
    <w:rsid w:val="002112D0"/>
    <w:rsid w:val="00211327"/>
    <w:rsid w:val="002148CD"/>
    <w:rsid w:val="002159EF"/>
    <w:rsid w:val="00220281"/>
    <w:rsid w:val="0022028D"/>
    <w:rsid w:val="002229B0"/>
    <w:rsid w:val="002229B4"/>
    <w:rsid w:val="0022369D"/>
    <w:rsid w:val="0022586B"/>
    <w:rsid w:val="002344C9"/>
    <w:rsid w:val="00234677"/>
    <w:rsid w:val="0023502A"/>
    <w:rsid w:val="00236FA1"/>
    <w:rsid w:val="00237DF6"/>
    <w:rsid w:val="00244DEF"/>
    <w:rsid w:val="00246BFC"/>
    <w:rsid w:val="00247C7B"/>
    <w:rsid w:val="00250E84"/>
    <w:rsid w:val="002512FA"/>
    <w:rsid w:val="00253250"/>
    <w:rsid w:val="0025352F"/>
    <w:rsid w:val="002564B8"/>
    <w:rsid w:val="002617B8"/>
    <w:rsid w:val="00264191"/>
    <w:rsid w:val="00265DE6"/>
    <w:rsid w:val="00265FD2"/>
    <w:rsid w:val="00266CFA"/>
    <w:rsid w:val="002726FB"/>
    <w:rsid w:val="00281867"/>
    <w:rsid w:val="002833E7"/>
    <w:rsid w:val="002833F1"/>
    <w:rsid w:val="002860B5"/>
    <w:rsid w:val="002869FF"/>
    <w:rsid w:val="00287E74"/>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871"/>
    <w:rsid w:val="002F2C5B"/>
    <w:rsid w:val="002F3CDD"/>
    <w:rsid w:val="002F3DC0"/>
    <w:rsid w:val="002F4FB5"/>
    <w:rsid w:val="002F60EF"/>
    <w:rsid w:val="00301328"/>
    <w:rsid w:val="003036B1"/>
    <w:rsid w:val="00306876"/>
    <w:rsid w:val="003077EA"/>
    <w:rsid w:val="00307F19"/>
    <w:rsid w:val="0031041C"/>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5FC0"/>
    <w:rsid w:val="0037662B"/>
    <w:rsid w:val="003775BF"/>
    <w:rsid w:val="00380150"/>
    <w:rsid w:val="00381452"/>
    <w:rsid w:val="00382597"/>
    <w:rsid w:val="00383134"/>
    <w:rsid w:val="00383F45"/>
    <w:rsid w:val="00385CDC"/>
    <w:rsid w:val="00387671"/>
    <w:rsid w:val="003909E2"/>
    <w:rsid w:val="00393344"/>
    <w:rsid w:val="003950D0"/>
    <w:rsid w:val="00397050"/>
    <w:rsid w:val="003A13EF"/>
    <w:rsid w:val="003A377A"/>
    <w:rsid w:val="003A4073"/>
    <w:rsid w:val="003A4A6F"/>
    <w:rsid w:val="003B3B84"/>
    <w:rsid w:val="003B4C3E"/>
    <w:rsid w:val="003B6313"/>
    <w:rsid w:val="003B66E3"/>
    <w:rsid w:val="003C0901"/>
    <w:rsid w:val="003C0ED9"/>
    <w:rsid w:val="003C0F87"/>
    <w:rsid w:val="003C1E5E"/>
    <w:rsid w:val="003D08F8"/>
    <w:rsid w:val="003D1D93"/>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7BF"/>
    <w:rsid w:val="00432883"/>
    <w:rsid w:val="00437AD4"/>
    <w:rsid w:val="00440383"/>
    <w:rsid w:val="00440BB2"/>
    <w:rsid w:val="00440F8C"/>
    <w:rsid w:val="004412C4"/>
    <w:rsid w:val="004414C4"/>
    <w:rsid w:val="004457B1"/>
    <w:rsid w:val="004461DC"/>
    <w:rsid w:val="00447B3F"/>
    <w:rsid w:val="004509A7"/>
    <w:rsid w:val="0045254B"/>
    <w:rsid w:val="004556D3"/>
    <w:rsid w:val="004602A7"/>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3EE1"/>
    <w:rsid w:val="004B4299"/>
    <w:rsid w:val="004B787E"/>
    <w:rsid w:val="004B7D31"/>
    <w:rsid w:val="004C3D0A"/>
    <w:rsid w:val="004C5241"/>
    <w:rsid w:val="004C5D4B"/>
    <w:rsid w:val="004C7F8A"/>
    <w:rsid w:val="004D340D"/>
    <w:rsid w:val="004D3B48"/>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30A28"/>
    <w:rsid w:val="0053163A"/>
    <w:rsid w:val="005337AF"/>
    <w:rsid w:val="00533A67"/>
    <w:rsid w:val="00533B6B"/>
    <w:rsid w:val="00535786"/>
    <w:rsid w:val="005358B3"/>
    <w:rsid w:val="005368C2"/>
    <w:rsid w:val="00540141"/>
    <w:rsid w:val="0054149C"/>
    <w:rsid w:val="0054196D"/>
    <w:rsid w:val="00541B25"/>
    <w:rsid w:val="00543CBF"/>
    <w:rsid w:val="00544E5D"/>
    <w:rsid w:val="0054537D"/>
    <w:rsid w:val="00552A56"/>
    <w:rsid w:val="00552CE5"/>
    <w:rsid w:val="00552FC3"/>
    <w:rsid w:val="005550E5"/>
    <w:rsid w:val="005565C9"/>
    <w:rsid w:val="00556A03"/>
    <w:rsid w:val="00557E93"/>
    <w:rsid w:val="005621B2"/>
    <w:rsid w:val="005621CB"/>
    <w:rsid w:val="00563EF2"/>
    <w:rsid w:val="00565375"/>
    <w:rsid w:val="00566FCD"/>
    <w:rsid w:val="00571009"/>
    <w:rsid w:val="00571B4E"/>
    <w:rsid w:val="00574190"/>
    <w:rsid w:val="005778A7"/>
    <w:rsid w:val="00582518"/>
    <w:rsid w:val="005829DC"/>
    <w:rsid w:val="00586B2A"/>
    <w:rsid w:val="0058765F"/>
    <w:rsid w:val="0059094D"/>
    <w:rsid w:val="0059215F"/>
    <w:rsid w:val="00593096"/>
    <w:rsid w:val="005A19FA"/>
    <w:rsid w:val="005A392B"/>
    <w:rsid w:val="005A3F7F"/>
    <w:rsid w:val="005B045A"/>
    <w:rsid w:val="005B30A8"/>
    <w:rsid w:val="005B3676"/>
    <w:rsid w:val="005B7856"/>
    <w:rsid w:val="005C3188"/>
    <w:rsid w:val="005C533D"/>
    <w:rsid w:val="005C69E0"/>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17315"/>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3B15"/>
    <w:rsid w:val="006B4FA1"/>
    <w:rsid w:val="006B5339"/>
    <w:rsid w:val="006C78F5"/>
    <w:rsid w:val="006D30C2"/>
    <w:rsid w:val="006D3C17"/>
    <w:rsid w:val="006D4493"/>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EB8"/>
    <w:rsid w:val="007A0497"/>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255C"/>
    <w:rsid w:val="007E5F88"/>
    <w:rsid w:val="007F2154"/>
    <w:rsid w:val="007F49BF"/>
    <w:rsid w:val="007F6178"/>
    <w:rsid w:val="00802901"/>
    <w:rsid w:val="00806E91"/>
    <w:rsid w:val="00810BC2"/>
    <w:rsid w:val="00813E21"/>
    <w:rsid w:val="00815613"/>
    <w:rsid w:val="0082285D"/>
    <w:rsid w:val="00822EA3"/>
    <w:rsid w:val="00823153"/>
    <w:rsid w:val="00823DAC"/>
    <w:rsid w:val="00824A69"/>
    <w:rsid w:val="00826C9B"/>
    <w:rsid w:val="00827B78"/>
    <w:rsid w:val="00831027"/>
    <w:rsid w:val="00831A12"/>
    <w:rsid w:val="008324FB"/>
    <w:rsid w:val="00835298"/>
    <w:rsid w:val="00836272"/>
    <w:rsid w:val="00836C67"/>
    <w:rsid w:val="00840CBE"/>
    <w:rsid w:val="00840FFD"/>
    <w:rsid w:val="00842DA6"/>
    <w:rsid w:val="00842E10"/>
    <w:rsid w:val="008445DA"/>
    <w:rsid w:val="00847B3F"/>
    <w:rsid w:val="008512F2"/>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917A2"/>
    <w:rsid w:val="00893094"/>
    <w:rsid w:val="00897661"/>
    <w:rsid w:val="008A2DC2"/>
    <w:rsid w:val="008A6158"/>
    <w:rsid w:val="008A6709"/>
    <w:rsid w:val="008B291A"/>
    <w:rsid w:val="008B525D"/>
    <w:rsid w:val="008B7A5D"/>
    <w:rsid w:val="008C3274"/>
    <w:rsid w:val="008C44A1"/>
    <w:rsid w:val="008C4BE2"/>
    <w:rsid w:val="008C4DFF"/>
    <w:rsid w:val="008D3942"/>
    <w:rsid w:val="008D4293"/>
    <w:rsid w:val="008E05DA"/>
    <w:rsid w:val="008E4285"/>
    <w:rsid w:val="008E7649"/>
    <w:rsid w:val="008F216B"/>
    <w:rsid w:val="008F2CA9"/>
    <w:rsid w:val="008F41B8"/>
    <w:rsid w:val="008F766D"/>
    <w:rsid w:val="00902AA8"/>
    <w:rsid w:val="00905EEF"/>
    <w:rsid w:val="00907F7D"/>
    <w:rsid w:val="00912F7B"/>
    <w:rsid w:val="00914FFD"/>
    <w:rsid w:val="00915A60"/>
    <w:rsid w:val="009176C6"/>
    <w:rsid w:val="009213D1"/>
    <w:rsid w:val="00922324"/>
    <w:rsid w:val="00925609"/>
    <w:rsid w:val="00926A0A"/>
    <w:rsid w:val="00927BE1"/>
    <w:rsid w:val="00932023"/>
    <w:rsid w:val="00934191"/>
    <w:rsid w:val="009342C2"/>
    <w:rsid w:val="00937392"/>
    <w:rsid w:val="0093773C"/>
    <w:rsid w:val="00940139"/>
    <w:rsid w:val="009405BA"/>
    <w:rsid w:val="00941251"/>
    <w:rsid w:val="0094265C"/>
    <w:rsid w:val="00944C73"/>
    <w:rsid w:val="00946097"/>
    <w:rsid w:val="00947216"/>
    <w:rsid w:val="00951235"/>
    <w:rsid w:val="00951520"/>
    <w:rsid w:val="00951F20"/>
    <w:rsid w:val="00954085"/>
    <w:rsid w:val="0095654F"/>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282B"/>
    <w:rsid w:val="009D4988"/>
    <w:rsid w:val="009D5B81"/>
    <w:rsid w:val="009F057F"/>
    <w:rsid w:val="009F2F79"/>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40FA4"/>
    <w:rsid w:val="00A415B3"/>
    <w:rsid w:val="00A4447D"/>
    <w:rsid w:val="00A45D3B"/>
    <w:rsid w:val="00A4653E"/>
    <w:rsid w:val="00A50977"/>
    <w:rsid w:val="00A51D39"/>
    <w:rsid w:val="00A53987"/>
    <w:rsid w:val="00A5611C"/>
    <w:rsid w:val="00A568AB"/>
    <w:rsid w:val="00A60AF2"/>
    <w:rsid w:val="00A62782"/>
    <w:rsid w:val="00A65D79"/>
    <w:rsid w:val="00A72B47"/>
    <w:rsid w:val="00A7451C"/>
    <w:rsid w:val="00A74910"/>
    <w:rsid w:val="00A75CB3"/>
    <w:rsid w:val="00A76460"/>
    <w:rsid w:val="00A767AF"/>
    <w:rsid w:val="00A768E3"/>
    <w:rsid w:val="00A76CC4"/>
    <w:rsid w:val="00A819CF"/>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5F4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7008"/>
    <w:rsid w:val="00B877F7"/>
    <w:rsid w:val="00B8789A"/>
    <w:rsid w:val="00B90D6C"/>
    <w:rsid w:val="00B92CDA"/>
    <w:rsid w:val="00BA1B67"/>
    <w:rsid w:val="00BA2F9E"/>
    <w:rsid w:val="00BA4DAC"/>
    <w:rsid w:val="00BB0619"/>
    <w:rsid w:val="00BB368F"/>
    <w:rsid w:val="00BB60EF"/>
    <w:rsid w:val="00BC0A33"/>
    <w:rsid w:val="00BC19D7"/>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2C25"/>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6B3D"/>
    <w:rsid w:val="00C66C19"/>
    <w:rsid w:val="00C672E8"/>
    <w:rsid w:val="00C729E5"/>
    <w:rsid w:val="00C765DA"/>
    <w:rsid w:val="00C8105A"/>
    <w:rsid w:val="00C82DAF"/>
    <w:rsid w:val="00C8570D"/>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7A3D"/>
    <w:rsid w:val="00CC0F22"/>
    <w:rsid w:val="00CC6206"/>
    <w:rsid w:val="00CD19E2"/>
    <w:rsid w:val="00CD1BEC"/>
    <w:rsid w:val="00CD1E5A"/>
    <w:rsid w:val="00CD3215"/>
    <w:rsid w:val="00CD4FE0"/>
    <w:rsid w:val="00CD5ACE"/>
    <w:rsid w:val="00CD6316"/>
    <w:rsid w:val="00CE2C57"/>
    <w:rsid w:val="00CE3484"/>
    <w:rsid w:val="00CE3763"/>
    <w:rsid w:val="00CE42D0"/>
    <w:rsid w:val="00CE65D8"/>
    <w:rsid w:val="00CE6A0A"/>
    <w:rsid w:val="00CF1C42"/>
    <w:rsid w:val="00CF5041"/>
    <w:rsid w:val="00CF50AF"/>
    <w:rsid w:val="00D00553"/>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63A1"/>
    <w:rsid w:val="00D97B4A"/>
    <w:rsid w:val="00DA01B3"/>
    <w:rsid w:val="00DA1E29"/>
    <w:rsid w:val="00DA2F32"/>
    <w:rsid w:val="00DA59CC"/>
    <w:rsid w:val="00DA6F80"/>
    <w:rsid w:val="00DB2204"/>
    <w:rsid w:val="00DB22EE"/>
    <w:rsid w:val="00DB429A"/>
    <w:rsid w:val="00DB783F"/>
    <w:rsid w:val="00DC2BAE"/>
    <w:rsid w:val="00DC2E5F"/>
    <w:rsid w:val="00DC3323"/>
    <w:rsid w:val="00DC34F0"/>
    <w:rsid w:val="00DC50D8"/>
    <w:rsid w:val="00DC5A19"/>
    <w:rsid w:val="00DC7D53"/>
    <w:rsid w:val="00DD04EC"/>
    <w:rsid w:val="00DD0508"/>
    <w:rsid w:val="00DD2240"/>
    <w:rsid w:val="00DD4185"/>
    <w:rsid w:val="00DD45C1"/>
    <w:rsid w:val="00DE2175"/>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CE9"/>
    <w:rsid w:val="00E53D03"/>
    <w:rsid w:val="00E5438D"/>
    <w:rsid w:val="00E56D1B"/>
    <w:rsid w:val="00E60A51"/>
    <w:rsid w:val="00E621A3"/>
    <w:rsid w:val="00E72C8E"/>
    <w:rsid w:val="00E72EF2"/>
    <w:rsid w:val="00E73A51"/>
    <w:rsid w:val="00E74ACA"/>
    <w:rsid w:val="00E77042"/>
    <w:rsid w:val="00E8065F"/>
    <w:rsid w:val="00E82664"/>
    <w:rsid w:val="00E8302D"/>
    <w:rsid w:val="00E84ACE"/>
    <w:rsid w:val="00E8691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D0091"/>
    <w:rsid w:val="00ED099E"/>
    <w:rsid w:val="00ED0A7C"/>
    <w:rsid w:val="00ED3825"/>
    <w:rsid w:val="00ED3B38"/>
    <w:rsid w:val="00ED4537"/>
    <w:rsid w:val="00ED5679"/>
    <w:rsid w:val="00ED5F98"/>
    <w:rsid w:val="00EE0B1C"/>
    <w:rsid w:val="00EE2057"/>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51C0"/>
    <w:rsid w:val="00F46D01"/>
    <w:rsid w:val="00F4770C"/>
    <w:rsid w:val="00F51D4A"/>
    <w:rsid w:val="00F51EBD"/>
    <w:rsid w:val="00F56F2E"/>
    <w:rsid w:val="00F65BA1"/>
    <w:rsid w:val="00F6708C"/>
    <w:rsid w:val="00F67577"/>
    <w:rsid w:val="00F71526"/>
    <w:rsid w:val="00F73944"/>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6A90"/>
    <w:rsid w:val="00FA746B"/>
    <w:rsid w:val="00FB179C"/>
    <w:rsid w:val="00FB1DC4"/>
    <w:rsid w:val="00FB1ED8"/>
    <w:rsid w:val="00FB7412"/>
    <w:rsid w:val="00FC0874"/>
    <w:rsid w:val="00FC3966"/>
    <w:rsid w:val="00FC49AB"/>
    <w:rsid w:val="00FC7025"/>
    <w:rsid w:val="00FD5CEE"/>
    <w:rsid w:val="00FE051B"/>
    <w:rsid w:val="00FE2904"/>
    <w:rsid w:val="00FE4FF2"/>
    <w:rsid w:val="00FE5605"/>
    <w:rsid w:val="00FE5B92"/>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6145"/>
    <o:shapelayout v:ext="edit">
      <o:idmap v:ext="edit" data="1"/>
    </o:shapelayout>
  </w:shapeDefaults>
  <w:decimalSymbol w:val="."/>
  <w:listSeparator w:val=","/>
  <w14:docId w14:val="0ACF7340"/>
  <w15:docId w15:val="{502BBBFF-660F-4F5B-BD80-436A3BD2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B68F-4723-47AD-8F01-C5C97EF3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28624</Words>
  <Characters>6650</Characters>
  <Application>Microsoft Office Word</Application>
  <DocSecurity>0</DocSecurity>
  <PresentationFormat/>
  <Lines>55</Lines>
  <Paragraphs>70</Paragraphs>
  <Slides>0</Slides>
  <Notes>0</Notes>
  <HiddenSlides>0</HiddenSlides>
  <MMClips>0</MMClips>
  <ScaleCrop>false</ScaleCrop>
  <Company>jysld</Company>
  <LinksUpToDate>false</LinksUpToDate>
  <CharactersWithSpaces>35204</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3</cp:revision>
  <cp:lastPrinted>2013-02-06T04:30:00Z</cp:lastPrinted>
  <dcterms:created xsi:type="dcterms:W3CDTF">2015-12-29T10:00:00Z</dcterms:created>
  <dcterms:modified xsi:type="dcterms:W3CDTF">2015-12-30T03:04:00Z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